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0A2C4" w14:textId="77777777" w:rsidR="004D257E" w:rsidRPr="00BA0F94" w:rsidRDefault="004D257E" w:rsidP="004D257E">
      <w:pPr>
        <w:ind w:firstLine="0"/>
        <w:rPr>
          <w:sz w:val="28"/>
          <w:szCs w:val="28"/>
          <w:lang w:val="ru-RU"/>
        </w:rPr>
      </w:pPr>
      <w:bookmarkStart w:id="0" w:name="_GoBack"/>
      <w:bookmarkEnd w:id="0"/>
      <w:r w:rsidRPr="00BA0F94">
        <w:rPr>
          <w:b/>
          <w:sz w:val="32"/>
          <w:szCs w:val="32"/>
          <w:lang w:val="ru-RU"/>
        </w:rPr>
        <w:t xml:space="preserve">                                                                        </w:t>
      </w:r>
      <w:r w:rsidR="00ED6FB6" w:rsidRPr="00BA0F94">
        <w:rPr>
          <w:sz w:val="28"/>
          <w:szCs w:val="28"/>
          <w:lang w:val="ru-RU"/>
        </w:rPr>
        <w:t xml:space="preserve">  </w:t>
      </w:r>
      <w:r w:rsidR="00F660D9" w:rsidRPr="00BA0F94">
        <w:rPr>
          <w:sz w:val="28"/>
          <w:szCs w:val="28"/>
          <w:lang w:val="ru-RU"/>
        </w:rPr>
        <w:t xml:space="preserve">                  </w:t>
      </w:r>
      <w:r w:rsidRPr="00BA0F94">
        <w:rPr>
          <w:sz w:val="28"/>
          <w:szCs w:val="28"/>
          <w:lang w:val="ru-RU"/>
        </w:rPr>
        <w:t xml:space="preserve">       </w:t>
      </w:r>
    </w:p>
    <w:p w14:paraId="121107E2" w14:textId="69ADB3EF" w:rsidR="00ED6FB6" w:rsidRPr="00BA0F94" w:rsidRDefault="004D257E" w:rsidP="00553150">
      <w:pPr>
        <w:pStyle w:val="17"/>
        <w:rPr>
          <w:rFonts w:asciiTheme="minorHAnsi" w:hAnsiTheme="minorHAnsi" w:cstheme="minorHAnsi"/>
          <w:sz w:val="28"/>
          <w:szCs w:val="28"/>
          <w:lang w:val="ru-RU"/>
        </w:rPr>
      </w:pPr>
      <w:r w:rsidRPr="00BA0F94">
        <w:rPr>
          <w:sz w:val="28"/>
          <w:szCs w:val="28"/>
          <w:lang w:val="ru-RU"/>
        </w:rPr>
        <w:t xml:space="preserve">            </w:t>
      </w:r>
      <w:r w:rsidR="00F660D9" w:rsidRPr="00BA0F94">
        <w:rPr>
          <w:sz w:val="28"/>
          <w:szCs w:val="28"/>
          <w:lang w:val="ru-RU"/>
        </w:rPr>
        <w:t xml:space="preserve"> </w:t>
      </w:r>
      <w:r w:rsidR="00553150" w:rsidRPr="00BA0F94">
        <w:rPr>
          <w:sz w:val="28"/>
          <w:szCs w:val="28"/>
          <w:lang w:val="ru-RU"/>
        </w:rPr>
        <w:t xml:space="preserve">                                                                      </w:t>
      </w:r>
      <w:r w:rsidR="00F660D9" w:rsidRPr="00BA0F94">
        <w:rPr>
          <w:rFonts w:asciiTheme="minorHAnsi" w:hAnsiTheme="minorHAnsi" w:cstheme="minorHAnsi"/>
          <w:sz w:val="28"/>
          <w:szCs w:val="28"/>
          <w:lang w:val="ru-RU"/>
        </w:rPr>
        <w:t>Утверждаю</w:t>
      </w:r>
    </w:p>
    <w:p w14:paraId="58D8D478" w14:textId="77777777" w:rsidR="00B43F54" w:rsidRDefault="004D257E" w:rsidP="00B43F54">
      <w:pPr>
        <w:pStyle w:val="17"/>
        <w:rPr>
          <w:rFonts w:asciiTheme="minorHAnsi" w:hAnsiTheme="minorHAnsi" w:cstheme="minorHAnsi"/>
          <w:sz w:val="28"/>
          <w:szCs w:val="28"/>
          <w:lang w:val="ru-RU"/>
        </w:rPr>
      </w:pPr>
      <w:r w:rsidRPr="00BA0F94">
        <w:rPr>
          <w:rFonts w:asciiTheme="minorHAnsi" w:hAnsiTheme="minorHAnsi" w:cstheme="minorHAnsi"/>
          <w:sz w:val="28"/>
          <w:szCs w:val="28"/>
          <w:lang w:val="ru-RU"/>
        </w:rPr>
        <w:t xml:space="preserve">                                               </w:t>
      </w:r>
      <w:r w:rsidR="00553150" w:rsidRPr="00BA0F94">
        <w:rPr>
          <w:rFonts w:asciiTheme="minorHAnsi" w:hAnsiTheme="minorHAnsi" w:cstheme="minorHAnsi"/>
          <w:sz w:val="28"/>
          <w:szCs w:val="28"/>
          <w:lang w:val="ru-RU"/>
        </w:rPr>
        <w:t xml:space="preserve">       </w:t>
      </w:r>
      <w:r w:rsidR="003C2ACC" w:rsidRPr="00BA0F94">
        <w:rPr>
          <w:rFonts w:asciiTheme="minorHAnsi" w:hAnsiTheme="minorHAnsi" w:cstheme="minorHAnsi"/>
          <w:sz w:val="28"/>
          <w:szCs w:val="28"/>
          <w:lang w:val="ru-RU"/>
        </w:rPr>
        <w:t xml:space="preserve">                     </w:t>
      </w:r>
      <w:r w:rsidR="0043691C" w:rsidRPr="00BA0F94">
        <w:rPr>
          <w:rFonts w:asciiTheme="minorHAnsi" w:hAnsiTheme="minorHAnsi" w:cstheme="minorHAnsi"/>
          <w:sz w:val="28"/>
          <w:szCs w:val="28"/>
          <w:lang w:val="ru-RU"/>
        </w:rPr>
        <w:t>Директор МБ</w:t>
      </w:r>
      <w:r w:rsidR="00875414" w:rsidRPr="00BA0F94">
        <w:rPr>
          <w:rFonts w:asciiTheme="minorHAnsi" w:hAnsiTheme="minorHAnsi" w:cstheme="minorHAnsi"/>
          <w:sz w:val="28"/>
          <w:szCs w:val="28"/>
          <w:lang w:val="ru-RU"/>
        </w:rPr>
        <w:t>ОУ</w:t>
      </w:r>
      <w:r w:rsidR="00553150" w:rsidRPr="00BA0F94">
        <w:rPr>
          <w:rFonts w:asciiTheme="minorHAnsi" w:hAnsiTheme="minorHAnsi" w:cstheme="minorHAnsi"/>
          <w:sz w:val="28"/>
          <w:szCs w:val="28"/>
          <w:lang w:val="ru-RU"/>
        </w:rPr>
        <w:t xml:space="preserve"> </w:t>
      </w:r>
      <w:r w:rsidR="0043691C" w:rsidRPr="00BA0F94">
        <w:rPr>
          <w:rFonts w:asciiTheme="minorHAnsi" w:hAnsiTheme="minorHAnsi" w:cstheme="minorHAnsi"/>
          <w:sz w:val="28"/>
          <w:szCs w:val="28"/>
          <w:lang w:val="ru-RU"/>
        </w:rPr>
        <w:t>«СШ №1</w:t>
      </w:r>
      <w:r w:rsidRPr="00BA0F94">
        <w:rPr>
          <w:rFonts w:asciiTheme="minorHAnsi" w:hAnsiTheme="minorHAnsi" w:cstheme="minorHAnsi"/>
          <w:sz w:val="28"/>
          <w:szCs w:val="28"/>
          <w:lang w:val="ru-RU"/>
        </w:rPr>
        <w:t>»</w:t>
      </w:r>
      <w:r w:rsidR="00F660D9" w:rsidRPr="00BA0F94">
        <w:rPr>
          <w:rFonts w:asciiTheme="minorHAnsi" w:hAnsiTheme="minorHAnsi" w:cstheme="minorHAnsi"/>
          <w:sz w:val="28"/>
          <w:szCs w:val="28"/>
          <w:lang w:val="ru-RU"/>
        </w:rPr>
        <w:t xml:space="preserve">  </w:t>
      </w:r>
    </w:p>
    <w:p w14:paraId="5D84FDCD" w14:textId="115BDB16" w:rsidR="00ED6FB6" w:rsidRPr="00BA0F94" w:rsidRDefault="00F660D9" w:rsidP="00B43F54">
      <w:pPr>
        <w:pStyle w:val="17"/>
        <w:rPr>
          <w:rFonts w:asciiTheme="minorHAnsi" w:hAnsiTheme="minorHAnsi" w:cstheme="minorHAnsi"/>
          <w:sz w:val="28"/>
          <w:szCs w:val="28"/>
          <w:lang w:val="ru-RU"/>
        </w:rPr>
      </w:pPr>
      <w:r w:rsidRPr="00BA0F94">
        <w:rPr>
          <w:rFonts w:asciiTheme="minorHAnsi" w:hAnsiTheme="minorHAnsi" w:cstheme="minorHAnsi"/>
          <w:sz w:val="28"/>
          <w:szCs w:val="28"/>
          <w:lang w:val="ru-RU"/>
        </w:rPr>
        <w:t xml:space="preserve">                                                               </w:t>
      </w:r>
      <w:r w:rsidR="004D257E" w:rsidRPr="00BA0F94">
        <w:rPr>
          <w:rFonts w:asciiTheme="minorHAnsi" w:hAnsiTheme="minorHAnsi" w:cstheme="minorHAnsi"/>
          <w:sz w:val="28"/>
          <w:szCs w:val="28"/>
          <w:lang w:val="ru-RU"/>
        </w:rPr>
        <w:t xml:space="preserve"> </w:t>
      </w:r>
      <w:r w:rsidR="00F47C79" w:rsidRPr="00BA0F94">
        <w:rPr>
          <w:rFonts w:asciiTheme="minorHAnsi" w:hAnsiTheme="minorHAnsi" w:cstheme="minorHAnsi"/>
          <w:sz w:val="28"/>
          <w:szCs w:val="28"/>
          <w:lang w:val="ru-RU"/>
        </w:rPr>
        <w:t xml:space="preserve">                                        </w:t>
      </w:r>
      <w:r w:rsidR="00ED6FB6" w:rsidRPr="00BA0F94">
        <w:rPr>
          <w:rFonts w:asciiTheme="minorHAnsi" w:hAnsiTheme="minorHAnsi" w:cstheme="minorHAnsi"/>
          <w:sz w:val="28"/>
          <w:szCs w:val="28"/>
          <w:lang w:val="ru-RU"/>
        </w:rPr>
        <w:t xml:space="preserve">                                            </w:t>
      </w:r>
      <w:r w:rsidR="004D257E" w:rsidRPr="00BA0F94">
        <w:rPr>
          <w:rFonts w:asciiTheme="minorHAnsi" w:hAnsiTheme="minorHAnsi" w:cstheme="minorHAnsi"/>
          <w:sz w:val="28"/>
          <w:szCs w:val="28"/>
          <w:lang w:val="ru-RU"/>
        </w:rPr>
        <w:t xml:space="preserve"> </w:t>
      </w:r>
      <w:r w:rsidR="00ED6FB6" w:rsidRPr="00BA0F94">
        <w:rPr>
          <w:rFonts w:asciiTheme="minorHAnsi" w:hAnsiTheme="minorHAnsi" w:cstheme="minorHAnsi"/>
          <w:sz w:val="28"/>
          <w:szCs w:val="28"/>
          <w:lang w:val="ru-RU"/>
        </w:rPr>
        <w:t xml:space="preserve">                                                                              </w:t>
      </w:r>
      <w:r w:rsidR="00F47C79" w:rsidRPr="00BA0F94">
        <w:rPr>
          <w:rFonts w:asciiTheme="minorHAnsi" w:hAnsiTheme="minorHAnsi" w:cstheme="minorHAnsi"/>
          <w:sz w:val="28"/>
          <w:szCs w:val="28"/>
          <w:lang w:val="ru-RU"/>
        </w:rPr>
        <w:t xml:space="preserve">       </w:t>
      </w:r>
      <w:r w:rsidR="00ED6FB6" w:rsidRPr="00BA0F94">
        <w:rPr>
          <w:rFonts w:asciiTheme="minorHAnsi" w:hAnsiTheme="minorHAnsi" w:cstheme="minorHAnsi"/>
          <w:sz w:val="28"/>
          <w:szCs w:val="28"/>
          <w:lang w:val="ru-RU"/>
        </w:rPr>
        <w:t xml:space="preserve">      </w:t>
      </w:r>
    </w:p>
    <w:p w14:paraId="5209849A" w14:textId="144D84B6" w:rsidR="00ED6FB6" w:rsidRDefault="00553150" w:rsidP="00553150">
      <w:pPr>
        <w:pStyle w:val="17"/>
        <w:rPr>
          <w:rFonts w:asciiTheme="minorHAnsi" w:hAnsiTheme="minorHAnsi" w:cstheme="minorHAnsi"/>
          <w:sz w:val="28"/>
          <w:szCs w:val="28"/>
          <w:lang w:val="ru-RU"/>
        </w:rPr>
      </w:pPr>
      <w:r w:rsidRPr="00BA0F94">
        <w:rPr>
          <w:rFonts w:asciiTheme="minorHAnsi" w:hAnsiTheme="minorHAnsi" w:cstheme="minorHAnsi"/>
          <w:sz w:val="28"/>
          <w:szCs w:val="28"/>
          <w:lang w:val="ru-RU"/>
        </w:rPr>
        <w:t xml:space="preserve">                                                      </w:t>
      </w:r>
      <w:r w:rsidR="003C2ACC" w:rsidRPr="00BA0F94">
        <w:rPr>
          <w:rFonts w:asciiTheme="minorHAnsi" w:hAnsiTheme="minorHAnsi" w:cstheme="minorHAnsi"/>
          <w:sz w:val="28"/>
          <w:szCs w:val="28"/>
          <w:lang w:val="ru-RU"/>
        </w:rPr>
        <w:t xml:space="preserve">                     </w:t>
      </w:r>
      <w:r w:rsidRPr="00BA0F94">
        <w:rPr>
          <w:rFonts w:asciiTheme="minorHAnsi" w:hAnsiTheme="minorHAnsi" w:cstheme="minorHAnsi"/>
          <w:sz w:val="28"/>
          <w:szCs w:val="28"/>
          <w:lang w:val="ru-RU"/>
        </w:rPr>
        <w:t xml:space="preserve"> </w:t>
      </w:r>
      <w:r w:rsidR="004D257E" w:rsidRPr="00BA0F94">
        <w:rPr>
          <w:rFonts w:asciiTheme="minorHAnsi" w:hAnsiTheme="minorHAnsi" w:cstheme="minorHAnsi"/>
          <w:sz w:val="28"/>
          <w:szCs w:val="28"/>
          <w:lang w:val="ru-RU"/>
        </w:rPr>
        <w:t>________</w:t>
      </w:r>
      <w:r w:rsidR="00B43F54">
        <w:rPr>
          <w:rFonts w:asciiTheme="minorHAnsi" w:hAnsiTheme="minorHAnsi" w:cstheme="minorHAnsi"/>
          <w:sz w:val="28"/>
          <w:szCs w:val="28"/>
          <w:lang w:val="ru-RU"/>
        </w:rPr>
        <w:t>____</w:t>
      </w:r>
      <w:r w:rsidR="004D257E" w:rsidRPr="00BA0F94">
        <w:rPr>
          <w:rFonts w:asciiTheme="minorHAnsi" w:hAnsiTheme="minorHAnsi" w:cstheme="minorHAnsi"/>
          <w:sz w:val="28"/>
          <w:szCs w:val="28"/>
          <w:lang w:val="ru-RU"/>
        </w:rPr>
        <w:t xml:space="preserve">  </w:t>
      </w:r>
      <w:r w:rsidR="0043691C" w:rsidRPr="00BA0F94">
        <w:rPr>
          <w:rFonts w:asciiTheme="minorHAnsi" w:hAnsiTheme="minorHAnsi" w:cstheme="minorHAnsi"/>
          <w:sz w:val="28"/>
          <w:szCs w:val="28"/>
          <w:lang w:val="ru-RU"/>
        </w:rPr>
        <w:t>Э.М.</w:t>
      </w:r>
      <w:r w:rsidR="00B43F54">
        <w:rPr>
          <w:rFonts w:asciiTheme="minorHAnsi" w:hAnsiTheme="minorHAnsi" w:cstheme="minorHAnsi"/>
          <w:sz w:val="28"/>
          <w:szCs w:val="28"/>
          <w:lang w:val="ru-RU"/>
        </w:rPr>
        <w:t xml:space="preserve">  </w:t>
      </w:r>
      <w:r w:rsidR="0043691C" w:rsidRPr="00BA0F94">
        <w:rPr>
          <w:rFonts w:asciiTheme="minorHAnsi" w:hAnsiTheme="minorHAnsi" w:cstheme="minorHAnsi"/>
          <w:sz w:val="28"/>
          <w:szCs w:val="28"/>
          <w:lang w:val="ru-RU"/>
        </w:rPr>
        <w:t>Леонова</w:t>
      </w:r>
    </w:p>
    <w:p w14:paraId="7CE8F77B" w14:textId="77777777" w:rsidR="00B43F54" w:rsidRPr="00BA0F94" w:rsidRDefault="00B43F54" w:rsidP="00553150">
      <w:pPr>
        <w:pStyle w:val="17"/>
        <w:rPr>
          <w:rFonts w:asciiTheme="minorHAnsi" w:hAnsiTheme="minorHAnsi" w:cstheme="minorHAnsi"/>
          <w:sz w:val="28"/>
          <w:szCs w:val="28"/>
          <w:lang w:val="ru-RU"/>
        </w:rPr>
      </w:pPr>
    </w:p>
    <w:p w14:paraId="5230EDB2" w14:textId="3FAE8059" w:rsidR="004D257E" w:rsidRPr="00BA0F94" w:rsidRDefault="00553150" w:rsidP="00553150">
      <w:pPr>
        <w:pStyle w:val="17"/>
        <w:rPr>
          <w:rFonts w:asciiTheme="minorHAnsi" w:hAnsiTheme="minorHAnsi" w:cstheme="minorHAnsi"/>
          <w:sz w:val="28"/>
          <w:szCs w:val="28"/>
          <w:lang w:val="ru-RU"/>
        </w:rPr>
      </w:pPr>
      <w:r w:rsidRPr="00BA0F94">
        <w:rPr>
          <w:rFonts w:asciiTheme="minorHAnsi" w:hAnsiTheme="minorHAnsi" w:cstheme="minorHAnsi"/>
          <w:sz w:val="28"/>
          <w:szCs w:val="28"/>
          <w:lang w:val="ru-RU"/>
        </w:rPr>
        <w:t xml:space="preserve">                                  </w:t>
      </w:r>
      <w:r w:rsidR="003C2ACC" w:rsidRPr="00BA0F94">
        <w:rPr>
          <w:rFonts w:asciiTheme="minorHAnsi" w:hAnsiTheme="minorHAnsi" w:cstheme="minorHAnsi"/>
          <w:sz w:val="28"/>
          <w:szCs w:val="28"/>
          <w:lang w:val="ru-RU"/>
        </w:rPr>
        <w:t xml:space="preserve">                   </w:t>
      </w:r>
      <w:r w:rsidR="00B43F54">
        <w:rPr>
          <w:rFonts w:asciiTheme="minorHAnsi" w:hAnsiTheme="minorHAnsi" w:cstheme="minorHAnsi"/>
          <w:sz w:val="28"/>
          <w:szCs w:val="28"/>
          <w:lang w:val="ru-RU"/>
        </w:rPr>
        <w:t xml:space="preserve">                      Приказ № 615 от 31.08</w:t>
      </w:r>
      <w:r w:rsidR="0043691C" w:rsidRPr="00BA0F94">
        <w:rPr>
          <w:rFonts w:asciiTheme="minorHAnsi" w:hAnsiTheme="minorHAnsi" w:cstheme="minorHAnsi"/>
          <w:sz w:val="28"/>
          <w:szCs w:val="28"/>
          <w:lang w:val="ru-RU"/>
        </w:rPr>
        <w:t>.2018</w:t>
      </w:r>
      <w:r w:rsidR="009E41FC" w:rsidRPr="00BA0F94">
        <w:rPr>
          <w:rFonts w:asciiTheme="minorHAnsi" w:hAnsiTheme="minorHAnsi" w:cstheme="minorHAnsi"/>
          <w:sz w:val="28"/>
          <w:szCs w:val="28"/>
          <w:lang w:val="ru-RU"/>
        </w:rPr>
        <w:t>г</w:t>
      </w:r>
      <w:r w:rsidR="00B43F54">
        <w:rPr>
          <w:rFonts w:asciiTheme="minorHAnsi" w:hAnsiTheme="minorHAnsi" w:cstheme="minorHAnsi"/>
          <w:sz w:val="28"/>
          <w:szCs w:val="28"/>
          <w:lang w:val="ru-RU"/>
        </w:rPr>
        <w:t>.</w:t>
      </w:r>
    </w:p>
    <w:p w14:paraId="3A1BB921" w14:textId="77777777" w:rsidR="00ED6FB6" w:rsidRPr="00BA0F94" w:rsidRDefault="00ED6FB6" w:rsidP="00ED6FB6">
      <w:pPr>
        <w:rPr>
          <w:b/>
          <w:sz w:val="32"/>
          <w:szCs w:val="32"/>
          <w:lang w:val="ru-RU"/>
        </w:rPr>
      </w:pPr>
    </w:p>
    <w:p w14:paraId="5499FD4E" w14:textId="77777777" w:rsidR="00ED6FB6" w:rsidRPr="00BA0F94" w:rsidRDefault="00ED6FB6" w:rsidP="00ED6FB6">
      <w:pPr>
        <w:jc w:val="center"/>
        <w:rPr>
          <w:b/>
          <w:sz w:val="32"/>
          <w:szCs w:val="32"/>
          <w:lang w:val="ru-RU"/>
        </w:rPr>
      </w:pPr>
    </w:p>
    <w:p w14:paraId="32977CC4" w14:textId="77777777" w:rsidR="00ED6FB6" w:rsidRPr="00BA0F94" w:rsidRDefault="00ED6FB6" w:rsidP="0061100F">
      <w:pPr>
        <w:ind w:firstLine="0"/>
        <w:rPr>
          <w:b/>
          <w:sz w:val="32"/>
          <w:szCs w:val="32"/>
          <w:lang w:val="ru-RU"/>
        </w:rPr>
      </w:pPr>
    </w:p>
    <w:p w14:paraId="789A4676" w14:textId="77777777" w:rsidR="00A51837" w:rsidRPr="00BA0F94" w:rsidRDefault="00A51837" w:rsidP="0061100F">
      <w:pPr>
        <w:ind w:firstLine="0"/>
        <w:rPr>
          <w:b/>
          <w:sz w:val="32"/>
          <w:szCs w:val="32"/>
          <w:lang w:val="ru-RU"/>
        </w:rPr>
      </w:pPr>
    </w:p>
    <w:p w14:paraId="518E2636" w14:textId="77777777" w:rsidR="00A51837" w:rsidRPr="00BA0F94" w:rsidRDefault="00A51837" w:rsidP="0061100F">
      <w:pPr>
        <w:ind w:firstLine="0"/>
        <w:rPr>
          <w:b/>
          <w:sz w:val="32"/>
          <w:szCs w:val="32"/>
          <w:lang w:val="ru-RU"/>
        </w:rPr>
      </w:pPr>
    </w:p>
    <w:p w14:paraId="555CBD82" w14:textId="77777777" w:rsidR="00A51837" w:rsidRPr="00BA0F94" w:rsidRDefault="00A51837" w:rsidP="0061100F">
      <w:pPr>
        <w:ind w:firstLine="0"/>
        <w:rPr>
          <w:b/>
          <w:sz w:val="32"/>
          <w:szCs w:val="32"/>
          <w:lang w:val="ru-RU"/>
        </w:rPr>
      </w:pPr>
    </w:p>
    <w:p w14:paraId="61DF0089" w14:textId="77777777" w:rsidR="00ED6FB6" w:rsidRPr="00BA0F94" w:rsidRDefault="00ED6FB6" w:rsidP="00ED6FB6">
      <w:pPr>
        <w:jc w:val="center"/>
        <w:rPr>
          <w:b/>
          <w:sz w:val="32"/>
          <w:szCs w:val="32"/>
          <w:lang w:val="ru-RU"/>
        </w:rPr>
      </w:pPr>
      <w:r w:rsidRPr="00BA0F94">
        <w:rPr>
          <w:b/>
          <w:sz w:val="32"/>
          <w:szCs w:val="32"/>
          <w:lang w:val="ru-RU"/>
        </w:rPr>
        <w:t xml:space="preserve">   </w:t>
      </w:r>
    </w:p>
    <w:p w14:paraId="43247F94" w14:textId="77777777" w:rsidR="00ED6FB6" w:rsidRPr="00BA0F94" w:rsidRDefault="003941A1" w:rsidP="000E3A65">
      <w:pPr>
        <w:ind w:firstLine="0"/>
        <w:jc w:val="center"/>
        <w:rPr>
          <w:b/>
          <w:sz w:val="32"/>
          <w:szCs w:val="32"/>
          <w:lang w:val="ru-RU"/>
        </w:rPr>
      </w:pPr>
      <w:r w:rsidRPr="00BA0F94">
        <w:rPr>
          <w:noProof/>
          <w:sz w:val="72"/>
          <w:szCs w:val="72"/>
          <w:lang w:val="ru-RU" w:eastAsia="ru-RU" w:bidi="ar-SA"/>
        </w:rPr>
        <mc:AlternateContent>
          <mc:Choice Requires="wps">
            <w:drawing>
              <wp:inline distT="0" distB="0" distL="0" distR="0" wp14:anchorId="2AD07A4C" wp14:editId="1AF071EE">
                <wp:extent cx="5097780" cy="1356360"/>
                <wp:effectExtent l="9525" t="9525" r="19050" b="5715"/>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97780" cy="1356360"/>
                        </a:xfrm>
                        <a:prstGeom prst="rect">
                          <a:avLst/>
                        </a:prstGeom>
                        <a:extLst>
                          <a:ext uri="{AF507438-7753-43E0-B8FC-AC1667EBCBE1}">
                            <a14:hiddenEffects xmlns:a14="http://schemas.microsoft.com/office/drawing/2010/main">
                              <a:effectLst/>
                            </a14:hiddenEffects>
                          </a:ext>
                        </a:extLst>
                      </wps:spPr>
                      <wps:txbx>
                        <w:txbxContent>
                          <w:p w14:paraId="705E429D" w14:textId="77777777" w:rsidR="00B43F54" w:rsidRDefault="00B43F54" w:rsidP="00B576D2">
                            <w:pPr>
                              <w:pStyle w:val="afb"/>
                              <w:spacing w:before="0" w:after="0"/>
                              <w:jc w:val="center"/>
                              <w:rPr>
                                <w:sz w:val="24"/>
                                <w:szCs w:val="24"/>
                              </w:rPr>
                            </w:pPr>
                            <w:r>
                              <w:rPr>
                                <w:b/>
                                <w:bCs/>
                                <w:color w:val="0070C0"/>
                                <w:sz w:val="72"/>
                                <w:szCs w:val="72"/>
                                <w14:textOutline w14:w="9525" w14:cap="flat" w14:cmpd="sng" w14:algn="ctr">
                                  <w14:solidFill>
                                    <w14:srgbClr w14:val="000000"/>
                                  </w14:solidFill>
                                  <w14:prstDash w14:val="solid"/>
                                  <w14:round/>
                                </w14:textOutline>
                              </w:rPr>
                              <w:t>Основная</w:t>
                            </w:r>
                          </w:p>
                          <w:p w14:paraId="6B2E6F54" w14:textId="77777777" w:rsidR="00B43F54" w:rsidRDefault="00B43F54" w:rsidP="00B576D2">
                            <w:pPr>
                              <w:pStyle w:val="afb"/>
                              <w:spacing w:before="0" w:after="0"/>
                              <w:jc w:val="center"/>
                            </w:pPr>
                            <w:proofErr w:type="gramStart"/>
                            <w:r>
                              <w:rPr>
                                <w:b/>
                                <w:bCs/>
                                <w:color w:val="0070C0"/>
                                <w:sz w:val="72"/>
                                <w:szCs w:val="72"/>
                                <w14:textOutline w14:w="9525" w14:cap="flat" w14:cmpd="sng" w14:algn="ctr">
                                  <w14:solidFill>
                                    <w14:srgbClr w14:val="000000"/>
                                  </w14:solidFill>
                                  <w14:prstDash w14:val="solid"/>
                                  <w14:round/>
                                </w14:textOutline>
                              </w:rPr>
                              <w:t>образовательная</w:t>
                            </w:r>
                            <w:proofErr w:type="gramEnd"/>
                            <w:r>
                              <w:rPr>
                                <w:b/>
                                <w:bCs/>
                                <w:color w:val="0070C0"/>
                                <w:sz w:val="72"/>
                                <w:szCs w:val="72"/>
                                <w14:textOutline w14:w="9525" w14:cap="flat" w14:cmpd="sng" w14:algn="ctr">
                                  <w14:solidFill>
                                    <w14:srgbClr w14:val="000000"/>
                                  </w14:solidFill>
                                  <w14:prstDash w14:val="solid"/>
                                  <w14:round/>
                                </w14:textOutline>
                              </w:rPr>
                              <w:t xml:space="preserve">   программа</w:t>
                            </w:r>
                          </w:p>
                          <w:p w14:paraId="6F71D1BD" w14:textId="77777777" w:rsidR="00B43F54" w:rsidRDefault="00B43F54" w:rsidP="00B576D2">
                            <w:pPr>
                              <w:pStyle w:val="afb"/>
                              <w:spacing w:before="0" w:after="0"/>
                              <w:jc w:val="center"/>
                            </w:pPr>
                            <w:proofErr w:type="gramStart"/>
                            <w:r>
                              <w:rPr>
                                <w:b/>
                                <w:bCs/>
                                <w:color w:val="0070C0"/>
                                <w:sz w:val="72"/>
                                <w:szCs w:val="72"/>
                                <w14:textOutline w14:w="9525" w14:cap="flat" w14:cmpd="sng" w14:algn="ctr">
                                  <w14:solidFill>
                                    <w14:srgbClr w14:val="000000"/>
                                  </w14:solidFill>
                                  <w14:prstDash w14:val="solid"/>
                                  <w14:round/>
                                </w14:textOutline>
                              </w:rPr>
                              <w:t>дошкольного  образования</w:t>
                            </w:r>
                            <w:proofErr w:type="gramEnd"/>
                          </w:p>
                        </w:txbxContent>
                      </wps:txbx>
                      <wps:bodyPr wrap="square" numCol="1" fromWordArt="1">
                        <a:prstTxWarp prst="textPlain">
                          <a:avLst>
                            <a:gd name="adj" fmla="val 50000"/>
                          </a:avLst>
                        </a:prstTxWarp>
                        <a:spAutoFit/>
                      </wps:bodyPr>
                    </wps:wsp>
                  </a:graphicData>
                </a:graphic>
              </wp:inline>
            </w:drawing>
          </mc:Choice>
          <mc:Fallback>
            <w:pict>
              <v:shapetype w14:anchorId="2AD07A4C" id="_x0000_t202" coordsize="21600,21600" o:spt="202" path="m,l,21600r21600,l21600,xe">
                <v:stroke joinstyle="miter"/>
                <v:path gradientshapeok="t" o:connecttype="rect"/>
              </v:shapetype>
              <v:shape id="WordArt 2" o:spid="_x0000_s1026" type="#_x0000_t202" style="width:401.4pt;height:1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" filled="f" stroked="f">
                <o:lock v:ext="edit" shapetype="t"/>
                <v:textbox style="mso-fit-shape-to-text:t">
                  <w:txbxContent>
                    <w:p w14:paraId="705E429D" w14:textId="77777777" w:rsidR="00B43F54" w:rsidRDefault="00B43F54" w:rsidP="00B576D2">
                      <w:pPr>
                        <w:pStyle w:val="afb"/>
                        <w:spacing w:before="0" w:after="0"/>
                        <w:jc w:val="center"/>
                        <w:rPr>
                          <w:sz w:val="24"/>
                          <w:szCs w:val="24"/>
                        </w:rPr>
                      </w:pPr>
                      <w:r>
                        <w:rPr>
                          <w:b/>
                          <w:bCs/>
                          <w:color w:val="0070C0"/>
                          <w:sz w:val="72"/>
                          <w:szCs w:val="72"/>
                          <w14:textOutline w14:w="9525" w14:cap="flat" w14:cmpd="sng" w14:algn="ctr">
                            <w14:solidFill>
                              <w14:srgbClr w14:val="000000"/>
                            </w14:solidFill>
                            <w14:prstDash w14:val="solid"/>
                            <w14:round/>
                          </w14:textOutline>
                        </w:rPr>
                        <w:t>Основная</w:t>
                      </w:r>
                    </w:p>
                    <w:p w14:paraId="6B2E6F54" w14:textId="77777777" w:rsidR="00B43F54" w:rsidRDefault="00B43F54" w:rsidP="00B576D2">
                      <w:pPr>
                        <w:pStyle w:val="afb"/>
                        <w:spacing w:before="0" w:after="0"/>
                        <w:jc w:val="center"/>
                      </w:pPr>
                      <w:proofErr w:type="gramStart"/>
                      <w:r>
                        <w:rPr>
                          <w:b/>
                          <w:bCs/>
                          <w:color w:val="0070C0"/>
                          <w:sz w:val="72"/>
                          <w:szCs w:val="72"/>
                          <w14:textOutline w14:w="9525" w14:cap="flat" w14:cmpd="sng" w14:algn="ctr">
                            <w14:solidFill>
                              <w14:srgbClr w14:val="000000"/>
                            </w14:solidFill>
                            <w14:prstDash w14:val="solid"/>
                            <w14:round/>
                          </w14:textOutline>
                        </w:rPr>
                        <w:t>образовательная</w:t>
                      </w:r>
                      <w:proofErr w:type="gramEnd"/>
                      <w:r>
                        <w:rPr>
                          <w:b/>
                          <w:bCs/>
                          <w:color w:val="0070C0"/>
                          <w:sz w:val="72"/>
                          <w:szCs w:val="72"/>
                          <w14:textOutline w14:w="9525" w14:cap="flat" w14:cmpd="sng" w14:algn="ctr">
                            <w14:solidFill>
                              <w14:srgbClr w14:val="000000"/>
                            </w14:solidFill>
                            <w14:prstDash w14:val="solid"/>
                            <w14:round/>
                          </w14:textOutline>
                        </w:rPr>
                        <w:t xml:space="preserve">   программа</w:t>
                      </w:r>
                    </w:p>
                    <w:p w14:paraId="6F71D1BD" w14:textId="77777777" w:rsidR="00B43F54" w:rsidRDefault="00B43F54" w:rsidP="00B576D2">
                      <w:pPr>
                        <w:pStyle w:val="afb"/>
                        <w:spacing w:before="0" w:after="0"/>
                        <w:jc w:val="center"/>
                      </w:pPr>
                      <w:proofErr w:type="gramStart"/>
                      <w:r>
                        <w:rPr>
                          <w:b/>
                          <w:bCs/>
                          <w:color w:val="0070C0"/>
                          <w:sz w:val="72"/>
                          <w:szCs w:val="72"/>
                          <w14:textOutline w14:w="9525" w14:cap="flat" w14:cmpd="sng" w14:algn="ctr">
                            <w14:solidFill>
                              <w14:srgbClr w14:val="000000"/>
                            </w14:solidFill>
                            <w14:prstDash w14:val="solid"/>
                            <w14:round/>
                          </w14:textOutline>
                        </w:rPr>
                        <w:t>дошкольного  образования</w:t>
                      </w:r>
                      <w:proofErr w:type="gramEnd"/>
                    </w:p>
                  </w:txbxContent>
                </v:textbox>
                <w10:anchorlock/>
              </v:shape>
            </w:pict>
          </mc:Fallback>
        </mc:AlternateContent>
      </w:r>
    </w:p>
    <w:p w14:paraId="6A3F3B9C" w14:textId="77777777" w:rsidR="00ED6FB6" w:rsidRPr="00BA0F94" w:rsidRDefault="00ED6FB6" w:rsidP="00ED6FB6">
      <w:pPr>
        <w:jc w:val="center"/>
        <w:rPr>
          <w:b/>
          <w:sz w:val="32"/>
          <w:szCs w:val="32"/>
          <w:lang w:val="ru-RU"/>
        </w:rPr>
      </w:pPr>
    </w:p>
    <w:p w14:paraId="16DED0A0" w14:textId="77777777" w:rsidR="00ED6FB6" w:rsidRPr="00BA0F94" w:rsidRDefault="00ED6FB6" w:rsidP="00ED6FB6">
      <w:pPr>
        <w:jc w:val="center"/>
        <w:rPr>
          <w:b/>
          <w:sz w:val="28"/>
          <w:szCs w:val="32"/>
          <w:lang w:val="ru-RU"/>
        </w:rPr>
      </w:pPr>
    </w:p>
    <w:p w14:paraId="7CF654C0" w14:textId="607F19D0" w:rsidR="00F47C79" w:rsidRPr="00BA0F94" w:rsidRDefault="00B576D2" w:rsidP="00F47C79">
      <w:pPr>
        <w:tabs>
          <w:tab w:val="left" w:pos="1400"/>
        </w:tabs>
        <w:jc w:val="center"/>
        <w:rPr>
          <w:b/>
          <w:sz w:val="40"/>
          <w:szCs w:val="40"/>
          <w:lang w:val="ru-RU"/>
        </w:rPr>
      </w:pPr>
      <w:r w:rsidRPr="00BA0F94">
        <w:rPr>
          <w:b/>
          <w:sz w:val="36"/>
          <w:szCs w:val="40"/>
          <w:lang w:val="ru-RU"/>
        </w:rPr>
        <w:t>ДОШКОЛЬНОГО</w:t>
      </w:r>
      <w:r w:rsidR="0094563B" w:rsidRPr="00BA0F94">
        <w:rPr>
          <w:b/>
          <w:sz w:val="36"/>
          <w:szCs w:val="40"/>
          <w:lang w:val="ru-RU"/>
        </w:rPr>
        <w:t xml:space="preserve"> СТРУКТУРНОГО</w:t>
      </w:r>
      <w:r w:rsidRPr="00BA0F94">
        <w:rPr>
          <w:b/>
          <w:sz w:val="36"/>
          <w:szCs w:val="40"/>
          <w:lang w:val="ru-RU"/>
        </w:rPr>
        <w:t xml:space="preserve"> ПОДРАЗДЕЛЕНИЯ </w:t>
      </w:r>
      <w:r w:rsidR="00875414" w:rsidRPr="00BA0F94">
        <w:rPr>
          <w:b/>
          <w:sz w:val="36"/>
          <w:szCs w:val="40"/>
          <w:lang w:val="ru-RU"/>
        </w:rPr>
        <w:t>МУНИЦИПАЛЬНОГО БЮДЖЕТНОГО</w:t>
      </w:r>
      <w:r w:rsidR="0043691C" w:rsidRPr="00BA0F94">
        <w:rPr>
          <w:b/>
          <w:sz w:val="36"/>
          <w:szCs w:val="40"/>
          <w:lang w:val="ru-RU"/>
        </w:rPr>
        <w:t xml:space="preserve"> ОБРАЗОВАТЕЛЬНОГО УЧРЕЖДЕНИЯ </w:t>
      </w:r>
      <w:r w:rsidR="0043691C" w:rsidRPr="00BA0F94">
        <w:rPr>
          <w:b/>
          <w:sz w:val="40"/>
          <w:szCs w:val="40"/>
          <w:lang w:val="ru-RU"/>
        </w:rPr>
        <w:t>«Средняя школа</w:t>
      </w:r>
      <w:r w:rsidR="00875414" w:rsidRPr="00BA0F94">
        <w:rPr>
          <w:b/>
          <w:sz w:val="40"/>
          <w:szCs w:val="40"/>
          <w:lang w:val="ru-RU"/>
        </w:rPr>
        <w:t xml:space="preserve"> </w:t>
      </w:r>
      <w:r w:rsidR="0043691C" w:rsidRPr="00BA0F94">
        <w:rPr>
          <w:b/>
          <w:sz w:val="40"/>
          <w:szCs w:val="40"/>
          <w:lang w:val="ru-RU"/>
        </w:rPr>
        <w:t>№1</w:t>
      </w:r>
    </w:p>
    <w:p w14:paraId="111E46A9" w14:textId="77777777" w:rsidR="004D257E" w:rsidRPr="00BA0F94" w:rsidRDefault="004D257E" w:rsidP="0043691C">
      <w:pPr>
        <w:ind w:firstLine="0"/>
        <w:rPr>
          <w:sz w:val="28"/>
          <w:szCs w:val="28"/>
          <w:lang w:val="ru-RU"/>
        </w:rPr>
      </w:pPr>
      <w:r w:rsidRPr="00BA0F94">
        <w:rPr>
          <w:b/>
          <w:sz w:val="32"/>
          <w:szCs w:val="32"/>
          <w:lang w:val="ru-RU"/>
        </w:rPr>
        <w:t xml:space="preserve">                          </w:t>
      </w:r>
      <w:r w:rsidR="0043691C" w:rsidRPr="00BA0F94">
        <w:rPr>
          <w:b/>
          <w:sz w:val="32"/>
          <w:szCs w:val="32"/>
          <w:lang w:val="ru-RU"/>
        </w:rPr>
        <w:t xml:space="preserve">    города Евпатории Республики Крым»</w:t>
      </w:r>
    </w:p>
    <w:p w14:paraId="51896D14" w14:textId="77777777" w:rsidR="004D257E" w:rsidRPr="00BA0F94" w:rsidRDefault="004D257E" w:rsidP="004D257E">
      <w:pPr>
        <w:jc w:val="center"/>
        <w:rPr>
          <w:sz w:val="28"/>
          <w:szCs w:val="28"/>
          <w:lang w:val="ru-RU"/>
        </w:rPr>
      </w:pPr>
    </w:p>
    <w:p w14:paraId="202A6E23" w14:textId="77777777" w:rsidR="004D257E" w:rsidRPr="00BA0F94" w:rsidRDefault="004D257E" w:rsidP="004D257E">
      <w:pPr>
        <w:jc w:val="center"/>
        <w:rPr>
          <w:sz w:val="28"/>
          <w:szCs w:val="28"/>
          <w:lang w:val="ru-RU"/>
        </w:rPr>
      </w:pPr>
    </w:p>
    <w:p w14:paraId="16CFEE56" w14:textId="77777777" w:rsidR="00F47C79" w:rsidRPr="00BA0F94" w:rsidRDefault="00F47C79" w:rsidP="00ED6FB6">
      <w:pPr>
        <w:jc w:val="center"/>
        <w:rPr>
          <w:sz w:val="28"/>
          <w:szCs w:val="28"/>
          <w:lang w:val="ru-RU"/>
        </w:rPr>
      </w:pPr>
    </w:p>
    <w:p w14:paraId="41F726DE" w14:textId="77777777" w:rsidR="00F47C79" w:rsidRPr="00BA0F94" w:rsidRDefault="00F47C79" w:rsidP="00ED6FB6">
      <w:pPr>
        <w:jc w:val="center"/>
        <w:rPr>
          <w:sz w:val="28"/>
          <w:szCs w:val="28"/>
          <w:lang w:val="ru-RU"/>
        </w:rPr>
      </w:pPr>
    </w:p>
    <w:p w14:paraId="419AF362" w14:textId="77777777" w:rsidR="00F47C79" w:rsidRPr="00BA0F94" w:rsidRDefault="00F47C79" w:rsidP="00ED6FB6">
      <w:pPr>
        <w:jc w:val="center"/>
        <w:rPr>
          <w:sz w:val="28"/>
          <w:szCs w:val="28"/>
          <w:lang w:val="ru-RU"/>
        </w:rPr>
      </w:pPr>
    </w:p>
    <w:p w14:paraId="7077BD2E" w14:textId="77777777" w:rsidR="00F47C79" w:rsidRPr="00BA0F94" w:rsidRDefault="00F47C79" w:rsidP="00ED6FB6">
      <w:pPr>
        <w:jc w:val="center"/>
        <w:rPr>
          <w:sz w:val="28"/>
          <w:szCs w:val="28"/>
          <w:lang w:val="ru-RU"/>
        </w:rPr>
      </w:pPr>
    </w:p>
    <w:p w14:paraId="6CE5F191" w14:textId="070E25B8" w:rsidR="002C1AFC" w:rsidRPr="00BA0F94" w:rsidRDefault="002C1AFC" w:rsidP="003C2ACC">
      <w:pPr>
        <w:ind w:firstLine="0"/>
        <w:rPr>
          <w:sz w:val="28"/>
          <w:szCs w:val="28"/>
          <w:lang w:val="ru-RU"/>
        </w:rPr>
      </w:pPr>
    </w:p>
    <w:p w14:paraId="2BCC0EF1" w14:textId="0AC6C83D" w:rsidR="00A35491" w:rsidRPr="00BA0F94" w:rsidRDefault="006623DA" w:rsidP="003C2ACC">
      <w:pPr>
        <w:ind w:firstLine="0"/>
        <w:jc w:val="center"/>
        <w:rPr>
          <w:sz w:val="28"/>
          <w:szCs w:val="28"/>
          <w:lang w:val="ru-RU"/>
        </w:rPr>
      </w:pPr>
      <w:r w:rsidRPr="00BA0F94">
        <w:rPr>
          <w:sz w:val="28"/>
          <w:szCs w:val="28"/>
          <w:lang w:val="ru-RU"/>
        </w:rPr>
        <w:t>г.</w:t>
      </w:r>
      <w:r w:rsidR="0077780B" w:rsidRPr="00BA0F94">
        <w:rPr>
          <w:sz w:val="28"/>
          <w:szCs w:val="28"/>
          <w:lang w:val="ru-RU"/>
        </w:rPr>
        <w:t xml:space="preserve"> </w:t>
      </w:r>
      <w:r w:rsidRPr="00BA0F94">
        <w:rPr>
          <w:sz w:val="28"/>
          <w:szCs w:val="28"/>
          <w:lang w:val="ru-RU"/>
        </w:rPr>
        <w:t>Евпатория</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gridCol w:w="648"/>
      </w:tblGrid>
      <w:tr w:rsidR="00B576D2" w:rsidRPr="00BA0F94" w14:paraId="44CFE5AF" w14:textId="77777777" w:rsidTr="00D83B0F">
        <w:trPr>
          <w:trHeight w:val="14880"/>
        </w:trPr>
        <w:tc>
          <w:tcPr>
            <w:tcW w:w="9411" w:type="dxa"/>
          </w:tcPr>
          <w:p w14:paraId="4E6602D3" w14:textId="77777777" w:rsidR="00ED6FB6" w:rsidRPr="00BA0F94" w:rsidRDefault="008C2C8E" w:rsidP="00D61F75">
            <w:pPr>
              <w:tabs>
                <w:tab w:val="left" w:pos="375"/>
              </w:tabs>
              <w:jc w:val="center"/>
              <w:rPr>
                <w:b/>
                <w:caps/>
                <w:sz w:val="24"/>
                <w:szCs w:val="24"/>
                <w:lang w:val="ru-RU"/>
              </w:rPr>
            </w:pPr>
            <w:r w:rsidRPr="00BA0F94">
              <w:rPr>
                <w:b/>
                <w:caps/>
                <w:sz w:val="24"/>
                <w:szCs w:val="24"/>
                <w:lang w:val="ru-RU"/>
              </w:rPr>
              <w:lastRenderedPageBreak/>
              <w:t>ЧАСТЬ 1.</w:t>
            </w:r>
            <w:r w:rsidR="00213E3D" w:rsidRPr="00BA0F94">
              <w:rPr>
                <w:b/>
                <w:caps/>
                <w:sz w:val="24"/>
                <w:szCs w:val="24"/>
                <w:lang w:val="ru-RU"/>
              </w:rPr>
              <w:t xml:space="preserve"> </w:t>
            </w:r>
            <w:r w:rsidR="005E6B29" w:rsidRPr="00BA0F94">
              <w:rPr>
                <w:b/>
                <w:caps/>
                <w:sz w:val="24"/>
                <w:szCs w:val="24"/>
                <w:lang w:val="ru-RU"/>
              </w:rPr>
              <w:t>Целевой раздел</w:t>
            </w:r>
          </w:p>
          <w:p w14:paraId="3A87393C" w14:textId="77777777" w:rsidR="00ED6FB6" w:rsidRPr="00BA0F94" w:rsidRDefault="00F24B01" w:rsidP="00F24B01">
            <w:pPr>
              <w:tabs>
                <w:tab w:val="left" w:pos="375"/>
              </w:tabs>
              <w:jc w:val="center"/>
              <w:rPr>
                <w:b/>
                <w:caps/>
                <w:sz w:val="28"/>
                <w:szCs w:val="28"/>
                <w:lang w:val="ru-RU"/>
              </w:rPr>
            </w:pPr>
            <w:r w:rsidRPr="00BA0F94">
              <w:rPr>
                <w:b/>
                <w:caps/>
                <w:sz w:val="24"/>
                <w:szCs w:val="24"/>
                <w:lang w:val="ru-RU"/>
              </w:rPr>
              <w:t xml:space="preserve">основной </w:t>
            </w:r>
            <w:r w:rsidR="005150EE" w:rsidRPr="00BA0F94">
              <w:rPr>
                <w:b/>
                <w:caps/>
                <w:sz w:val="24"/>
                <w:szCs w:val="24"/>
                <w:lang w:val="ru-RU"/>
              </w:rPr>
              <w:t xml:space="preserve">образовательной   </w:t>
            </w:r>
            <w:r w:rsidR="00ED6FB6" w:rsidRPr="00BA0F94">
              <w:rPr>
                <w:b/>
                <w:caps/>
                <w:sz w:val="24"/>
                <w:szCs w:val="24"/>
                <w:lang w:val="ru-RU"/>
              </w:rPr>
              <w:t>программы</w:t>
            </w:r>
          </w:p>
          <w:p w14:paraId="70AB91CE" w14:textId="7EFB5513" w:rsidR="00ED6FB6" w:rsidRPr="00BA0F94" w:rsidRDefault="00F24B01" w:rsidP="00F24B01">
            <w:pPr>
              <w:tabs>
                <w:tab w:val="left" w:pos="375"/>
              </w:tabs>
              <w:rPr>
                <w:b/>
                <w:sz w:val="28"/>
                <w:szCs w:val="28"/>
                <w:lang w:val="ru-RU"/>
              </w:rPr>
            </w:pPr>
            <w:r w:rsidRPr="00BA0F94">
              <w:rPr>
                <w:sz w:val="28"/>
                <w:szCs w:val="28"/>
                <w:lang w:val="ru-RU"/>
              </w:rPr>
              <w:t>1.1.</w:t>
            </w:r>
            <w:r w:rsidR="00213E3D" w:rsidRPr="00BA0F94">
              <w:rPr>
                <w:sz w:val="28"/>
                <w:szCs w:val="28"/>
                <w:lang w:val="ru-RU"/>
              </w:rPr>
              <w:t xml:space="preserve"> </w:t>
            </w:r>
            <w:r w:rsidR="00ED6FB6" w:rsidRPr="00BA0F94">
              <w:rPr>
                <w:sz w:val="28"/>
                <w:szCs w:val="28"/>
                <w:lang w:val="ru-RU"/>
              </w:rPr>
              <w:t>Пояснительная записка</w:t>
            </w:r>
            <w:r w:rsidR="00ED6FB6" w:rsidRPr="00BA0F94">
              <w:rPr>
                <w:b/>
                <w:sz w:val="28"/>
                <w:szCs w:val="28"/>
                <w:lang w:val="ru-RU"/>
              </w:rPr>
              <w:t xml:space="preserve"> </w:t>
            </w:r>
            <w:r w:rsidR="003C2ACC" w:rsidRPr="00BA0F94">
              <w:rPr>
                <w:sz w:val="28"/>
                <w:szCs w:val="28"/>
                <w:lang w:val="ru-RU"/>
              </w:rPr>
              <w:t>...</w:t>
            </w:r>
            <w:r w:rsidR="00ED6FB6" w:rsidRPr="00BA0F94">
              <w:rPr>
                <w:sz w:val="28"/>
                <w:szCs w:val="28"/>
                <w:lang w:val="ru-RU"/>
              </w:rPr>
              <w:t>...................................</w:t>
            </w:r>
            <w:r w:rsidR="003C2ACC" w:rsidRPr="00BA0F94">
              <w:rPr>
                <w:sz w:val="28"/>
                <w:szCs w:val="28"/>
                <w:lang w:val="ru-RU"/>
              </w:rPr>
              <w:t>...........................</w:t>
            </w:r>
          </w:p>
          <w:p w14:paraId="010571F8" w14:textId="04176493" w:rsidR="00F24B01" w:rsidRPr="00BA0F94" w:rsidRDefault="003C2ACC" w:rsidP="00F24B01">
            <w:pPr>
              <w:tabs>
                <w:tab w:val="left" w:pos="375"/>
                <w:tab w:val="left" w:pos="3050"/>
              </w:tabs>
              <w:jc w:val="both"/>
              <w:rPr>
                <w:sz w:val="28"/>
                <w:szCs w:val="28"/>
                <w:lang w:val="ru-RU"/>
              </w:rPr>
            </w:pPr>
            <w:r w:rsidRPr="00BA0F94">
              <w:rPr>
                <w:sz w:val="28"/>
                <w:szCs w:val="28"/>
                <w:lang w:val="ru-RU"/>
              </w:rPr>
              <w:t>2.Общие сведения о дошкольном подразделении</w:t>
            </w:r>
            <w:r w:rsidR="00F24B01" w:rsidRPr="00BA0F94">
              <w:rPr>
                <w:sz w:val="28"/>
                <w:szCs w:val="28"/>
                <w:lang w:val="ru-RU"/>
              </w:rPr>
              <w:t xml:space="preserve"> -</w:t>
            </w:r>
            <w:r w:rsidR="008C2C8E" w:rsidRPr="00BA0F94">
              <w:rPr>
                <w:sz w:val="28"/>
                <w:szCs w:val="28"/>
                <w:lang w:val="ru-RU"/>
              </w:rPr>
              <w:t xml:space="preserve"> </w:t>
            </w:r>
            <w:r w:rsidR="00F732F3" w:rsidRPr="00BA0F94">
              <w:rPr>
                <w:sz w:val="28"/>
                <w:szCs w:val="28"/>
                <w:lang w:val="ru-RU"/>
              </w:rPr>
              <w:t>информационная справка</w:t>
            </w:r>
            <w:r w:rsidR="00D83B0F" w:rsidRPr="00BA0F94">
              <w:rPr>
                <w:sz w:val="28"/>
                <w:szCs w:val="28"/>
                <w:lang w:val="ru-RU"/>
              </w:rPr>
              <w:t>..........................................................................................................</w:t>
            </w:r>
          </w:p>
          <w:p w14:paraId="48F1DA62" w14:textId="6C5816A9" w:rsidR="00165DED" w:rsidRPr="00BA0F94" w:rsidRDefault="00165DED" w:rsidP="00165DED">
            <w:pPr>
              <w:pStyle w:val="afb"/>
              <w:tabs>
                <w:tab w:val="left" w:pos="375"/>
              </w:tabs>
              <w:jc w:val="both"/>
              <w:rPr>
                <w:sz w:val="28"/>
                <w:szCs w:val="28"/>
                <w:lang w:val="ru-RU"/>
              </w:rPr>
            </w:pPr>
            <w:r w:rsidRPr="00BA0F94">
              <w:rPr>
                <w:sz w:val="28"/>
                <w:szCs w:val="28"/>
                <w:lang w:val="ru-RU"/>
              </w:rPr>
              <w:t>2.1.</w:t>
            </w:r>
            <w:r w:rsidR="00213E3D" w:rsidRPr="00BA0F94">
              <w:rPr>
                <w:sz w:val="28"/>
                <w:szCs w:val="28"/>
                <w:lang w:val="ru-RU"/>
              </w:rPr>
              <w:t xml:space="preserve"> </w:t>
            </w:r>
            <w:r w:rsidR="0094563B" w:rsidRPr="00BA0F94">
              <w:rPr>
                <w:sz w:val="28"/>
                <w:szCs w:val="28"/>
                <w:lang w:val="ru-RU"/>
              </w:rPr>
              <w:t>Пред</w:t>
            </w:r>
            <w:r w:rsidR="00DA7365" w:rsidRPr="00BA0F94">
              <w:rPr>
                <w:sz w:val="28"/>
                <w:szCs w:val="28"/>
                <w:lang w:val="ru-RU"/>
              </w:rPr>
              <w:t>метно-развивающая среда дошколь</w:t>
            </w:r>
            <w:r w:rsidR="00F732F3" w:rsidRPr="00BA0F94">
              <w:rPr>
                <w:sz w:val="28"/>
                <w:szCs w:val="28"/>
                <w:lang w:val="ru-RU"/>
              </w:rPr>
              <w:t>ного подразделения….</w:t>
            </w:r>
          </w:p>
          <w:p w14:paraId="0153D0A7" w14:textId="6F6A07CF" w:rsidR="00F24B01" w:rsidRPr="00BA0F94" w:rsidRDefault="00165DED" w:rsidP="00F24B01">
            <w:pPr>
              <w:tabs>
                <w:tab w:val="left" w:pos="375"/>
              </w:tabs>
              <w:ind w:left="284" w:firstLine="0"/>
              <w:jc w:val="both"/>
              <w:rPr>
                <w:rFonts w:ascii="Times New Roman" w:hAnsi="Times New Roman" w:cs="Times New Roman"/>
                <w:sz w:val="28"/>
                <w:szCs w:val="28"/>
                <w:lang w:val="ru-RU"/>
              </w:rPr>
            </w:pPr>
            <w:r w:rsidRPr="00BA0F94">
              <w:rPr>
                <w:rFonts w:ascii="Times New Roman" w:hAnsi="Times New Roman" w:cs="Times New Roman"/>
                <w:sz w:val="28"/>
                <w:szCs w:val="28"/>
                <w:lang w:val="ru-RU"/>
              </w:rPr>
              <w:t xml:space="preserve"> </w:t>
            </w:r>
            <w:r w:rsidR="005918EB" w:rsidRPr="00BA0F94">
              <w:rPr>
                <w:rFonts w:ascii="Times New Roman" w:hAnsi="Times New Roman" w:cs="Times New Roman"/>
                <w:sz w:val="28"/>
                <w:szCs w:val="28"/>
                <w:lang w:val="ru-RU"/>
              </w:rPr>
              <w:t>2.2.</w:t>
            </w:r>
            <w:r w:rsidR="00213E3D" w:rsidRPr="00BA0F94">
              <w:rPr>
                <w:rFonts w:ascii="Times New Roman" w:hAnsi="Times New Roman" w:cs="Times New Roman"/>
                <w:sz w:val="28"/>
                <w:szCs w:val="28"/>
                <w:lang w:val="ru-RU"/>
              </w:rPr>
              <w:t xml:space="preserve"> </w:t>
            </w:r>
            <w:r w:rsidR="00F24B01" w:rsidRPr="00BA0F94">
              <w:rPr>
                <w:rFonts w:ascii="Times New Roman" w:hAnsi="Times New Roman" w:cs="Times New Roman"/>
                <w:sz w:val="28"/>
                <w:szCs w:val="28"/>
                <w:lang w:val="ru-RU"/>
              </w:rPr>
              <w:t>Стру</w:t>
            </w:r>
            <w:r w:rsidR="0094563B" w:rsidRPr="00BA0F94">
              <w:rPr>
                <w:rFonts w:ascii="Times New Roman" w:hAnsi="Times New Roman" w:cs="Times New Roman"/>
                <w:sz w:val="28"/>
                <w:szCs w:val="28"/>
                <w:lang w:val="ru-RU"/>
              </w:rPr>
              <w:t xml:space="preserve">ктура управленческой модели </w:t>
            </w:r>
            <w:r w:rsidR="00F732F3" w:rsidRPr="00BA0F94">
              <w:rPr>
                <w:rFonts w:ascii="Times New Roman" w:hAnsi="Times New Roman" w:cs="Times New Roman"/>
                <w:sz w:val="28"/>
                <w:szCs w:val="28"/>
                <w:lang w:val="ru-RU"/>
              </w:rPr>
              <w:t xml:space="preserve">дошкольного подразделения </w:t>
            </w:r>
          </w:p>
          <w:p w14:paraId="07783697" w14:textId="03C66EEE" w:rsidR="00165DED" w:rsidRPr="00BA0F94" w:rsidRDefault="00B576D2" w:rsidP="00D61F75">
            <w:pPr>
              <w:pStyle w:val="afb"/>
              <w:tabs>
                <w:tab w:val="left" w:pos="375"/>
              </w:tabs>
              <w:jc w:val="both"/>
              <w:rPr>
                <w:sz w:val="28"/>
                <w:szCs w:val="28"/>
                <w:lang w:val="ru-RU"/>
              </w:rPr>
            </w:pPr>
            <w:r w:rsidRPr="00BA0F94">
              <w:rPr>
                <w:sz w:val="28"/>
                <w:szCs w:val="28"/>
                <w:lang w:val="ru-RU"/>
              </w:rPr>
              <w:t>2.3</w:t>
            </w:r>
            <w:r w:rsidR="00165DED" w:rsidRPr="00BA0F94">
              <w:rPr>
                <w:sz w:val="28"/>
                <w:szCs w:val="28"/>
                <w:lang w:val="ru-RU"/>
              </w:rPr>
              <w:t>.</w:t>
            </w:r>
            <w:r w:rsidR="00213E3D" w:rsidRPr="00BA0F94">
              <w:rPr>
                <w:sz w:val="28"/>
                <w:szCs w:val="28"/>
                <w:lang w:val="ru-RU"/>
              </w:rPr>
              <w:t xml:space="preserve"> </w:t>
            </w:r>
            <w:r w:rsidR="00165DED" w:rsidRPr="00BA0F94">
              <w:rPr>
                <w:sz w:val="28"/>
                <w:szCs w:val="28"/>
                <w:lang w:val="ru-RU"/>
              </w:rPr>
              <w:t>Особенности осуществления воспитательно-образовательного процесса</w:t>
            </w:r>
            <w:r w:rsidR="00F732F3" w:rsidRPr="00BA0F94">
              <w:rPr>
                <w:sz w:val="28"/>
                <w:szCs w:val="28"/>
                <w:lang w:val="ru-RU"/>
              </w:rPr>
              <w:t>…………………………………………………………………….</w:t>
            </w:r>
          </w:p>
          <w:p w14:paraId="29D300DF" w14:textId="77777777" w:rsidR="00165DED" w:rsidRPr="00BA0F94" w:rsidRDefault="00213E3D" w:rsidP="008C2C8E">
            <w:pPr>
              <w:pStyle w:val="afb"/>
              <w:tabs>
                <w:tab w:val="left" w:pos="375"/>
              </w:tabs>
              <w:rPr>
                <w:sz w:val="28"/>
                <w:szCs w:val="28"/>
                <w:lang w:val="ru-RU"/>
              </w:rPr>
            </w:pPr>
            <w:r w:rsidRPr="00BA0F94">
              <w:rPr>
                <w:sz w:val="28"/>
                <w:szCs w:val="28"/>
                <w:lang w:val="ru-RU"/>
              </w:rPr>
              <w:t xml:space="preserve">3.Цели и задачи </w:t>
            </w:r>
            <w:r w:rsidR="008C2C8E" w:rsidRPr="00BA0F94">
              <w:rPr>
                <w:sz w:val="28"/>
                <w:szCs w:val="28"/>
                <w:lang w:val="ru-RU"/>
              </w:rPr>
              <w:t>реализации програмы</w:t>
            </w:r>
          </w:p>
          <w:p w14:paraId="1ED52AF7" w14:textId="344A35D8" w:rsidR="002E3FFC" w:rsidRPr="00BA0F94" w:rsidRDefault="00F732F3" w:rsidP="00D61F75">
            <w:pPr>
              <w:pStyle w:val="afb"/>
              <w:tabs>
                <w:tab w:val="left" w:pos="375"/>
              </w:tabs>
              <w:jc w:val="both"/>
              <w:rPr>
                <w:sz w:val="28"/>
                <w:szCs w:val="28"/>
                <w:lang w:val="ru-RU"/>
              </w:rPr>
            </w:pPr>
            <w:r w:rsidRPr="00BA0F94">
              <w:rPr>
                <w:sz w:val="28"/>
                <w:szCs w:val="28"/>
                <w:lang w:val="ru-RU"/>
              </w:rPr>
              <w:t xml:space="preserve">3.1. </w:t>
            </w:r>
            <w:r w:rsidR="002E3FFC" w:rsidRPr="00BA0F94">
              <w:rPr>
                <w:sz w:val="28"/>
                <w:szCs w:val="28"/>
                <w:lang w:val="ru-RU"/>
              </w:rPr>
              <w:t>Принципы и подхо</w:t>
            </w:r>
            <w:r w:rsidR="003C2ACC" w:rsidRPr="00BA0F94">
              <w:rPr>
                <w:sz w:val="28"/>
                <w:szCs w:val="28"/>
                <w:lang w:val="ru-RU"/>
              </w:rPr>
              <w:t>ды в формировании программы…</w:t>
            </w:r>
            <w:r w:rsidR="002E3FFC" w:rsidRPr="00BA0F94">
              <w:rPr>
                <w:sz w:val="28"/>
                <w:szCs w:val="28"/>
                <w:lang w:val="ru-RU"/>
              </w:rPr>
              <w:t>…………</w:t>
            </w:r>
            <w:r w:rsidR="00BA0F94" w:rsidRPr="00BA0F94">
              <w:rPr>
                <w:sz w:val="28"/>
                <w:szCs w:val="28"/>
                <w:lang w:val="ru-RU"/>
              </w:rPr>
              <w:t>………</w:t>
            </w:r>
          </w:p>
          <w:p w14:paraId="72DE0D8C" w14:textId="7958D996" w:rsidR="00791CB3" w:rsidRPr="00BA0F94" w:rsidRDefault="00F732F3" w:rsidP="00D61F75">
            <w:pPr>
              <w:pStyle w:val="afb"/>
              <w:tabs>
                <w:tab w:val="left" w:pos="375"/>
              </w:tabs>
              <w:jc w:val="both"/>
              <w:rPr>
                <w:sz w:val="28"/>
                <w:szCs w:val="28"/>
                <w:lang w:val="ru-RU"/>
              </w:rPr>
            </w:pPr>
            <w:r w:rsidRPr="00BA0F94">
              <w:rPr>
                <w:sz w:val="28"/>
                <w:szCs w:val="28"/>
                <w:lang w:val="ru-RU"/>
              </w:rPr>
              <w:t>3.2</w:t>
            </w:r>
            <w:r w:rsidR="002E3FFC" w:rsidRPr="00BA0F94">
              <w:rPr>
                <w:sz w:val="28"/>
                <w:szCs w:val="28"/>
                <w:lang w:val="ru-RU"/>
              </w:rPr>
              <w:t>.</w:t>
            </w:r>
            <w:r w:rsidR="00213E3D" w:rsidRPr="00BA0F94">
              <w:rPr>
                <w:sz w:val="28"/>
                <w:szCs w:val="28"/>
                <w:lang w:val="ru-RU"/>
              </w:rPr>
              <w:t xml:space="preserve"> </w:t>
            </w:r>
            <w:r w:rsidR="00791CB3" w:rsidRPr="00BA0F94">
              <w:rPr>
                <w:sz w:val="28"/>
                <w:szCs w:val="28"/>
                <w:lang w:val="ru-RU"/>
              </w:rPr>
              <w:t>Приоритетные направления деятельн</w:t>
            </w:r>
            <w:r w:rsidR="003C2ACC" w:rsidRPr="00BA0F94">
              <w:rPr>
                <w:sz w:val="28"/>
                <w:szCs w:val="28"/>
                <w:lang w:val="ru-RU"/>
              </w:rPr>
              <w:t>ости дошкольного подразделения</w:t>
            </w:r>
            <w:r w:rsidR="00791CB3" w:rsidRPr="00BA0F94">
              <w:rPr>
                <w:sz w:val="28"/>
                <w:szCs w:val="28"/>
                <w:lang w:val="ru-RU"/>
              </w:rPr>
              <w:t xml:space="preserve"> по реализации основной образовательной программы дошкольного образования ………………………………</w:t>
            </w:r>
            <w:r w:rsidR="003C2ACC" w:rsidRPr="00BA0F94">
              <w:rPr>
                <w:sz w:val="28"/>
                <w:szCs w:val="28"/>
                <w:lang w:val="ru-RU"/>
              </w:rPr>
              <w:t>……………</w:t>
            </w:r>
          </w:p>
          <w:p w14:paraId="4BBAA4D0" w14:textId="0F0016F8" w:rsidR="005A4424" w:rsidRPr="00BA0F94" w:rsidRDefault="00D61F75" w:rsidP="00D61F75">
            <w:pPr>
              <w:pStyle w:val="afb"/>
              <w:tabs>
                <w:tab w:val="left" w:pos="375"/>
              </w:tabs>
              <w:ind w:firstLine="0"/>
              <w:jc w:val="both"/>
              <w:rPr>
                <w:sz w:val="28"/>
                <w:szCs w:val="28"/>
                <w:lang w:val="ru-RU"/>
              </w:rPr>
            </w:pPr>
            <w:r w:rsidRPr="00BA0F94">
              <w:rPr>
                <w:sz w:val="28"/>
                <w:szCs w:val="28"/>
                <w:lang w:val="ru-RU"/>
              </w:rPr>
              <w:t xml:space="preserve">     </w:t>
            </w:r>
            <w:r w:rsidR="00BB602F" w:rsidRPr="00BA0F94">
              <w:rPr>
                <w:sz w:val="28"/>
                <w:szCs w:val="28"/>
                <w:lang w:val="ru-RU"/>
              </w:rPr>
              <w:t>4</w:t>
            </w:r>
            <w:r w:rsidR="005A4424" w:rsidRPr="00BA0F94">
              <w:rPr>
                <w:sz w:val="28"/>
                <w:szCs w:val="28"/>
                <w:lang w:val="ru-RU"/>
              </w:rPr>
              <w:t>.</w:t>
            </w:r>
            <w:r w:rsidR="00B954E7" w:rsidRPr="00BA0F94">
              <w:rPr>
                <w:sz w:val="28"/>
                <w:szCs w:val="28"/>
                <w:lang w:val="ru-RU"/>
              </w:rPr>
              <w:t xml:space="preserve"> </w:t>
            </w:r>
            <w:r w:rsidR="005A4424" w:rsidRPr="00BA0F94">
              <w:rPr>
                <w:sz w:val="28"/>
                <w:szCs w:val="28"/>
                <w:lang w:val="ru-RU"/>
              </w:rPr>
              <w:t xml:space="preserve">Возрастные </w:t>
            </w:r>
            <w:r w:rsidR="00ED6FB6" w:rsidRPr="00BA0F94">
              <w:rPr>
                <w:sz w:val="28"/>
                <w:szCs w:val="28"/>
                <w:lang w:val="ru-RU"/>
              </w:rPr>
              <w:t>особенности контингента дет</w:t>
            </w:r>
            <w:r w:rsidR="003C2ACC" w:rsidRPr="00BA0F94">
              <w:rPr>
                <w:sz w:val="28"/>
                <w:szCs w:val="28"/>
                <w:lang w:val="ru-RU"/>
              </w:rPr>
              <w:t>ей, воспитывающихся в дошкольном подразделе</w:t>
            </w:r>
            <w:r w:rsidR="00ED6FB6" w:rsidRPr="00BA0F94">
              <w:rPr>
                <w:sz w:val="28"/>
                <w:szCs w:val="28"/>
                <w:lang w:val="ru-RU"/>
              </w:rPr>
              <w:t>нии……</w:t>
            </w:r>
            <w:r w:rsidR="005A4424" w:rsidRPr="00BA0F94">
              <w:rPr>
                <w:sz w:val="28"/>
                <w:szCs w:val="28"/>
                <w:lang w:val="ru-RU"/>
              </w:rPr>
              <w:t>……………</w:t>
            </w:r>
            <w:r w:rsidR="00AD3D95" w:rsidRPr="00BA0F94">
              <w:rPr>
                <w:sz w:val="28"/>
                <w:szCs w:val="28"/>
                <w:lang w:val="ru-RU"/>
              </w:rPr>
              <w:t>…</w:t>
            </w:r>
            <w:r w:rsidR="003C2ACC" w:rsidRPr="00BA0F94">
              <w:rPr>
                <w:sz w:val="28"/>
                <w:szCs w:val="28"/>
                <w:lang w:val="ru-RU"/>
              </w:rPr>
              <w:t>………………………</w:t>
            </w:r>
          </w:p>
          <w:p w14:paraId="5251A5D7" w14:textId="6421C62A" w:rsidR="00ED6FB6" w:rsidRPr="00BA0F94" w:rsidRDefault="00D61F75" w:rsidP="00D61F75">
            <w:pPr>
              <w:pStyle w:val="afb"/>
              <w:tabs>
                <w:tab w:val="left" w:pos="375"/>
              </w:tabs>
              <w:ind w:firstLine="0"/>
              <w:jc w:val="both"/>
              <w:rPr>
                <w:sz w:val="28"/>
                <w:szCs w:val="28"/>
                <w:lang w:val="ru-RU"/>
              </w:rPr>
            </w:pPr>
            <w:r w:rsidRPr="00BA0F94">
              <w:rPr>
                <w:sz w:val="28"/>
                <w:szCs w:val="28"/>
                <w:lang w:val="ru-RU"/>
              </w:rPr>
              <w:t xml:space="preserve">      </w:t>
            </w:r>
            <w:r w:rsidR="00F732F3" w:rsidRPr="00BA0F94">
              <w:rPr>
                <w:sz w:val="28"/>
                <w:szCs w:val="28"/>
                <w:lang w:val="ru-RU"/>
              </w:rPr>
              <w:t xml:space="preserve">4.1. </w:t>
            </w:r>
            <w:r w:rsidR="005A4424" w:rsidRPr="00BA0F94">
              <w:rPr>
                <w:sz w:val="28"/>
                <w:szCs w:val="28"/>
                <w:lang w:val="ru-RU"/>
              </w:rPr>
              <w:t>Индивидуальные особен</w:t>
            </w:r>
            <w:r w:rsidR="00B576D2" w:rsidRPr="00BA0F94">
              <w:rPr>
                <w:sz w:val="28"/>
                <w:szCs w:val="28"/>
                <w:lang w:val="ru-RU"/>
              </w:rPr>
              <w:t>ности</w:t>
            </w:r>
            <w:r w:rsidR="00A17D7E" w:rsidRPr="00BA0F94">
              <w:rPr>
                <w:sz w:val="28"/>
                <w:szCs w:val="28"/>
                <w:lang w:val="ru-RU"/>
              </w:rPr>
              <w:t>…………………………………………</w:t>
            </w:r>
          </w:p>
          <w:p w14:paraId="215400A0" w14:textId="62834BED" w:rsidR="00ED6FB6" w:rsidRPr="00BA0F94" w:rsidRDefault="00F732F3" w:rsidP="00F47C79">
            <w:pPr>
              <w:tabs>
                <w:tab w:val="left" w:pos="375"/>
              </w:tabs>
              <w:jc w:val="both"/>
              <w:rPr>
                <w:sz w:val="28"/>
                <w:szCs w:val="28"/>
                <w:lang w:val="ru-RU"/>
              </w:rPr>
            </w:pPr>
            <w:r w:rsidRPr="00BA0F94">
              <w:rPr>
                <w:sz w:val="28"/>
                <w:szCs w:val="28"/>
                <w:lang w:val="ru-RU"/>
              </w:rPr>
              <w:t>5.</w:t>
            </w:r>
            <w:r w:rsidR="00213E3D" w:rsidRPr="00BA0F94">
              <w:rPr>
                <w:sz w:val="28"/>
                <w:szCs w:val="28"/>
                <w:lang w:val="ru-RU"/>
              </w:rPr>
              <w:t xml:space="preserve"> </w:t>
            </w:r>
            <w:r w:rsidR="00B95A88" w:rsidRPr="00BA0F94">
              <w:rPr>
                <w:sz w:val="28"/>
                <w:szCs w:val="28"/>
                <w:lang w:val="ru-RU"/>
              </w:rPr>
              <w:t>Организация режима пребывания</w:t>
            </w:r>
            <w:r w:rsidR="00BA0F94" w:rsidRPr="00BA0F94">
              <w:rPr>
                <w:sz w:val="28"/>
                <w:szCs w:val="28"/>
                <w:lang w:val="ru-RU"/>
              </w:rPr>
              <w:t xml:space="preserve"> детей в дошко</w:t>
            </w:r>
            <w:r w:rsidR="00A17D7E" w:rsidRPr="00BA0F94">
              <w:rPr>
                <w:sz w:val="28"/>
                <w:szCs w:val="28"/>
                <w:lang w:val="ru-RU"/>
              </w:rPr>
              <w:t>льном подразделе</w:t>
            </w:r>
            <w:r w:rsidR="00B95A88" w:rsidRPr="00BA0F94">
              <w:rPr>
                <w:sz w:val="28"/>
                <w:szCs w:val="28"/>
                <w:lang w:val="ru-RU"/>
              </w:rPr>
              <w:t>нии</w:t>
            </w:r>
            <w:r w:rsidR="00A17D7E" w:rsidRPr="00BA0F94">
              <w:rPr>
                <w:sz w:val="28"/>
                <w:szCs w:val="28"/>
                <w:lang w:val="ru-RU"/>
              </w:rPr>
              <w:t>……………………………………………………………………</w:t>
            </w:r>
          </w:p>
          <w:p w14:paraId="18FEB446" w14:textId="7321F1CF" w:rsidR="00ED6FB6" w:rsidRPr="00BA0F94" w:rsidRDefault="00BB602F" w:rsidP="00F47C79">
            <w:pPr>
              <w:tabs>
                <w:tab w:val="left" w:pos="375"/>
              </w:tabs>
              <w:jc w:val="both"/>
              <w:rPr>
                <w:sz w:val="28"/>
                <w:szCs w:val="28"/>
                <w:lang w:val="ru-RU"/>
              </w:rPr>
            </w:pPr>
            <w:r w:rsidRPr="00BA0F94">
              <w:rPr>
                <w:sz w:val="28"/>
                <w:szCs w:val="28"/>
                <w:lang w:val="ru-RU"/>
              </w:rPr>
              <w:t xml:space="preserve"> </w:t>
            </w:r>
            <w:r w:rsidR="00BB48D2" w:rsidRPr="00BA0F94">
              <w:rPr>
                <w:sz w:val="28"/>
                <w:szCs w:val="28"/>
                <w:lang w:val="ru-RU"/>
              </w:rPr>
              <w:t>6</w:t>
            </w:r>
            <w:r w:rsidR="00F732F3" w:rsidRPr="00BA0F94">
              <w:rPr>
                <w:sz w:val="28"/>
                <w:szCs w:val="28"/>
                <w:lang w:val="ru-RU"/>
              </w:rPr>
              <w:t xml:space="preserve">. </w:t>
            </w:r>
            <w:r w:rsidR="00ED6FB6" w:rsidRPr="00BA0F94">
              <w:rPr>
                <w:sz w:val="28"/>
                <w:szCs w:val="28"/>
                <w:lang w:val="ru-RU"/>
              </w:rPr>
              <w:t>Содержание воспитательн</w:t>
            </w:r>
            <w:r w:rsidR="0094563B" w:rsidRPr="00BA0F94">
              <w:rPr>
                <w:sz w:val="28"/>
                <w:szCs w:val="28"/>
                <w:lang w:val="ru-RU"/>
              </w:rPr>
              <w:t xml:space="preserve">о-образовательного процесса в </w:t>
            </w:r>
            <w:r w:rsidR="003C2ACC" w:rsidRPr="00BA0F94">
              <w:rPr>
                <w:sz w:val="28"/>
                <w:szCs w:val="28"/>
                <w:lang w:val="ru-RU"/>
              </w:rPr>
              <w:t>дошкольном подразделении</w:t>
            </w:r>
            <w:r w:rsidR="00F732F3" w:rsidRPr="00BA0F94">
              <w:rPr>
                <w:sz w:val="28"/>
                <w:szCs w:val="28"/>
                <w:lang w:val="ru-RU"/>
              </w:rPr>
              <w:t>………………………………………………</w:t>
            </w:r>
          </w:p>
          <w:p w14:paraId="7E56A40A" w14:textId="0E31434E" w:rsidR="00ED6FB6" w:rsidRPr="00BA0F94" w:rsidRDefault="00BB48D2" w:rsidP="00FD0D97">
            <w:pPr>
              <w:jc w:val="both"/>
              <w:rPr>
                <w:b/>
                <w:sz w:val="28"/>
                <w:szCs w:val="28"/>
                <w:lang w:val="ru-RU"/>
              </w:rPr>
            </w:pPr>
            <w:r w:rsidRPr="00BA0F94">
              <w:rPr>
                <w:b/>
                <w:sz w:val="28"/>
                <w:szCs w:val="28"/>
                <w:lang w:val="ru-RU"/>
              </w:rPr>
              <w:t>7</w:t>
            </w:r>
            <w:r w:rsidR="00BB602F" w:rsidRPr="00BA0F94">
              <w:rPr>
                <w:b/>
                <w:sz w:val="28"/>
                <w:szCs w:val="28"/>
                <w:lang w:val="ru-RU"/>
              </w:rPr>
              <w:t>.</w:t>
            </w:r>
            <w:r w:rsidR="00ED6FB6" w:rsidRPr="00BA0F94">
              <w:rPr>
                <w:b/>
                <w:sz w:val="28"/>
                <w:szCs w:val="28"/>
                <w:lang w:val="ru-RU"/>
              </w:rPr>
              <w:t>Содержание психолого-педагогической работы по освоению образовательных областей</w:t>
            </w:r>
            <w:r w:rsidR="00FD0D97" w:rsidRPr="00BA0F94">
              <w:rPr>
                <w:b/>
                <w:sz w:val="28"/>
                <w:szCs w:val="28"/>
                <w:lang w:val="ru-RU"/>
              </w:rPr>
              <w:t>. Методич</w:t>
            </w:r>
            <w:r w:rsidR="0043691C" w:rsidRPr="00BA0F94">
              <w:rPr>
                <w:b/>
                <w:sz w:val="28"/>
                <w:szCs w:val="28"/>
                <w:lang w:val="ru-RU"/>
              </w:rPr>
              <w:t>е</w:t>
            </w:r>
            <w:r w:rsidR="00FD0D97" w:rsidRPr="00BA0F94">
              <w:rPr>
                <w:b/>
                <w:sz w:val="28"/>
                <w:szCs w:val="28"/>
                <w:lang w:val="ru-RU"/>
              </w:rPr>
              <w:t>ское обеспечение</w:t>
            </w:r>
            <w:r w:rsidR="003C2ACC" w:rsidRPr="00BA0F94">
              <w:rPr>
                <w:sz w:val="28"/>
                <w:szCs w:val="28"/>
                <w:lang w:val="ru-RU"/>
              </w:rPr>
              <w:t>…………</w:t>
            </w:r>
          </w:p>
          <w:p w14:paraId="5CDFFFD4" w14:textId="3C1A8216" w:rsidR="00ED6FB6" w:rsidRPr="00BA0F94" w:rsidRDefault="00BB602F" w:rsidP="00FD0D97">
            <w:pPr>
              <w:ind w:firstLine="0"/>
              <w:jc w:val="both"/>
              <w:rPr>
                <w:sz w:val="28"/>
                <w:szCs w:val="28"/>
                <w:lang w:val="ru-RU"/>
              </w:rPr>
            </w:pPr>
            <w:r w:rsidRPr="00BA0F94">
              <w:rPr>
                <w:sz w:val="28"/>
                <w:szCs w:val="28"/>
                <w:lang w:val="ru-RU"/>
              </w:rPr>
              <w:t xml:space="preserve">     </w:t>
            </w:r>
            <w:r w:rsidR="00BB48D2" w:rsidRPr="00BA0F94">
              <w:rPr>
                <w:sz w:val="28"/>
                <w:szCs w:val="28"/>
                <w:lang w:val="ru-RU"/>
              </w:rPr>
              <w:t>7</w:t>
            </w:r>
            <w:r w:rsidR="00FD0D97" w:rsidRPr="00BA0F94">
              <w:rPr>
                <w:sz w:val="28"/>
                <w:szCs w:val="28"/>
                <w:lang w:val="ru-RU"/>
              </w:rPr>
              <w:t>.1</w:t>
            </w:r>
            <w:r w:rsidR="00F47C79" w:rsidRPr="00BA0F94">
              <w:rPr>
                <w:sz w:val="28"/>
                <w:szCs w:val="28"/>
                <w:lang w:val="ru-RU"/>
              </w:rPr>
              <w:t>.</w:t>
            </w:r>
            <w:r w:rsidR="00213E3D" w:rsidRPr="00BA0F94">
              <w:rPr>
                <w:sz w:val="28"/>
                <w:szCs w:val="28"/>
                <w:lang w:val="ru-RU"/>
              </w:rPr>
              <w:t xml:space="preserve"> </w:t>
            </w:r>
            <w:r w:rsidR="00ED6FB6" w:rsidRPr="00BA0F94">
              <w:rPr>
                <w:sz w:val="28"/>
                <w:szCs w:val="28"/>
                <w:lang w:val="ru-RU"/>
              </w:rPr>
              <w:t xml:space="preserve">Образовательные области «Безопасность», «Физическая культура», </w:t>
            </w:r>
            <w:r w:rsidR="00FD0D97" w:rsidRPr="00BA0F94">
              <w:rPr>
                <w:sz w:val="28"/>
                <w:szCs w:val="28"/>
                <w:lang w:val="ru-RU"/>
              </w:rPr>
              <w:t>«Здоровье»</w:t>
            </w:r>
          </w:p>
          <w:p w14:paraId="18664CF2" w14:textId="1D7279C8" w:rsidR="00213E3D" w:rsidRPr="00BA0F94" w:rsidRDefault="00BB48D2" w:rsidP="00FD0D97">
            <w:pPr>
              <w:ind w:left="284" w:firstLine="0"/>
              <w:jc w:val="both"/>
              <w:rPr>
                <w:sz w:val="28"/>
                <w:szCs w:val="28"/>
                <w:lang w:val="ru-RU"/>
              </w:rPr>
            </w:pPr>
            <w:r w:rsidRPr="00BA0F94">
              <w:rPr>
                <w:sz w:val="28"/>
                <w:szCs w:val="28"/>
                <w:lang w:val="ru-RU"/>
              </w:rPr>
              <w:t>7</w:t>
            </w:r>
            <w:r w:rsidR="00FD0D97" w:rsidRPr="00BA0F94">
              <w:rPr>
                <w:sz w:val="28"/>
                <w:szCs w:val="28"/>
                <w:lang w:val="ru-RU"/>
              </w:rPr>
              <w:t>.2</w:t>
            </w:r>
            <w:r w:rsidR="00F47C79" w:rsidRPr="00BA0F94">
              <w:rPr>
                <w:sz w:val="28"/>
                <w:szCs w:val="28"/>
                <w:lang w:val="ru-RU"/>
              </w:rPr>
              <w:t>.</w:t>
            </w:r>
            <w:r w:rsidR="00213E3D" w:rsidRPr="00BA0F94">
              <w:rPr>
                <w:sz w:val="28"/>
                <w:szCs w:val="28"/>
                <w:lang w:val="ru-RU"/>
              </w:rPr>
              <w:t xml:space="preserve"> </w:t>
            </w:r>
            <w:r w:rsidR="00ED6FB6" w:rsidRPr="00BA0F94">
              <w:rPr>
                <w:sz w:val="28"/>
                <w:szCs w:val="28"/>
                <w:lang w:val="ru-RU"/>
              </w:rPr>
              <w:t>Образовательные обл</w:t>
            </w:r>
            <w:r w:rsidR="00FD0D97" w:rsidRPr="00BA0F94">
              <w:rPr>
                <w:sz w:val="28"/>
                <w:szCs w:val="28"/>
                <w:lang w:val="ru-RU"/>
              </w:rPr>
              <w:t>асти «Социализация», «Труд»</w:t>
            </w:r>
            <w:r w:rsidRPr="00BA0F94">
              <w:rPr>
                <w:sz w:val="28"/>
                <w:szCs w:val="28"/>
                <w:lang w:val="ru-RU"/>
              </w:rPr>
              <w:t>, «Безопасность»</w:t>
            </w:r>
            <w:r w:rsidR="0077780B" w:rsidRPr="00BA0F94">
              <w:rPr>
                <w:sz w:val="28"/>
                <w:szCs w:val="28"/>
                <w:lang w:val="ru-RU"/>
              </w:rPr>
              <w:t xml:space="preserve"> </w:t>
            </w:r>
            <w:r w:rsidR="00FD0D97" w:rsidRPr="00BA0F94">
              <w:rPr>
                <w:sz w:val="28"/>
                <w:szCs w:val="28"/>
                <w:lang w:val="ru-RU"/>
              </w:rPr>
              <w:t xml:space="preserve">      </w:t>
            </w:r>
          </w:p>
          <w:p w14:paraId="27A2AD18" w14:textId="6CB36208" w:rsidR="00ED6FB6" w:rsidRPr="00BA0F94" w:rsidRDefault="00BB48D2" w:rsidP="00FD0D97">
            <w:pPr>
              <w:ind w:left="284" w:firstLine="0"/>
              <w:jc w:val="both"/>
              <w:rPr>
                <w:sz w:val="28"/>
                <w:szCs w:val="28"/>
                <w:lang w:val="ru-RU"/>
              </w:rPr>
            </w:pPr>
            <w:r w:rsidRPr="00BA0F94">
              <w:rPr>
                <w:sz w:val="28"/>
                <w:szCs w:val="28"/>
                <w:lang w:val="ru-RU"/>
              </w:rPr>
              <w:t>7</w:t>
            </w:r>
            <w:r w:rsidR="00ED6FB6" w:rsidRPr="00BA0F94">
              <w:rPr>
                <w:sz w:val="28"/>
                <w:szCs w:val="28"/>
                <w:lang w:val="ru-RU"/>
              </w:rPr>
              <w:t>.3</w:t>
            </w:r>
            <w:r w:rsidR="00F47C79" w:rsidRPr="00BA0F94">
              <w:rPr>
                <w:sz w:val="28"/>
                <w:szCs w:val="28"/>
                <w:lang w:val="ru-RU"/>
              </w:rPr>
              <w:t>.</w:t>
            </w:r>
            <w:r w:rsidR="00AD242A" w:rsidRPr="00BA0F94">
              <w:rPr>
                <w:sz w:val="28"/>
                <w:szCs w:val="28"/>
                <w:lang w:val="ru-RU"/>
              </w:rPr>
              <w:t xml:space="preserve"> </w:t>
            </w:r>
            <w:r w:rsidR="00B954E7" w:rsidRPr="00BA0F94">
              <w:rPr>
                <w:sz w:val="28"/>
                <w:szCs w:val="28"/>
                <w:lang w:val="ru-RU"/>
              </w:rPr>
              <w:t xml:space="preserve">Образовательные области </w:t>
            </w:r>
            <w:r w:rsidR="00ED6FB6" w:rsidRPr="00BA0F94">
              <w:rPr>
                <w:sz w:val="28"/>
                <w:szCs w:val="28"/>
                <w:lang w:val="ru-RU"/>
              </w:rPr>
              <w:t>«Познание», «Коммуникация»,</w:t>
            </w:r>
            <w:r w:rsidR="00B954E7" w:rsidRPr="00BA0F94">
              <w:rPr>
                <w:sz w:val="28"/>
                <w:szCs w:val="28"/>
                <w:lang w:val="ru-RU"/>
              </w:rPr>
              <w:t xml:space="preserve"> </w:t>
            </w:r>
            <w:r w:rsidR="00ED6FB6" w:rsidRPr="00BA0F94">
              <w:rPr>
                <w:sz w:val="28"/>
                <w:szCs w:val="28"/>
                <w:lang w:val="ru-RU"/>
              </w:rPr>
              <w:t>«Чтение художестве</w:t>
            </w:r>
            <w:r w:rsidR="00FD0D97" w:rsidRPr="00BA0F94">
              <w:rPr>
                <w:sz w:val="28"/>
                <w:szCs w:val="28"/>
                <w:lang w:val="ru-RU"/>
              </w:rPr>
              <w:t>нной литературы»</w:t>
            </w:r>
          </w:p>
          <w:p w14:paraId="26D728A5" w14:textId="4A6BF3AC" w:rsidR="00ED6FB6" w:rsidRPr="00BA0F94" w:rsidRDefault="00BB602F" w:rsidP="00FD0D97">
            <w:pPr>
              <w:ind w:firstLine="0"/>
              <w:jc w:val="both"/>
              <w:rPr>
                <w:sz w:val="28"/>
                <w:szCs w:val="28"/>
                <w:lang w:val="ru-RU"/>
              </w:rPr>
            </w:pPr>
            <w:r w:rsidRPr="00BA0F94">
              <w:rPr>
                <w:sz w:val="28"/>
                <w:szCs w:val="28"/>
                <w:lang w:val="ru-RU"/>
              </w:rPr>
              <w:t xml:space="preserve">    </w:t>
            </w:r>
            <w:r w:rsidR="00BB48D2" w:rsidRPr="00BA0F94">
              <w:rPr>
                <w:sz w:val="28"/>
                <w:szCs w:val="28"/>
                <w:lang w:val="ru-RU"/>
              </w:rPr>
              <w:t>7</w:t>
            </w:r>
            <w:r w:rsidR="00FD0D97" w:rsidRPr="00BA0F94">
              <w:rPr>
                <w:sz w:val="28"/>
                <w:szCs w:val="28"/>
                <w:lang w:val="ru-RU"/>
              </w:rPr>
              <w:t>.4.</w:t>
            </w:r>
            <w:r w:rsidR="00213E3D" w:rsidRPr="00BA0F94">
              <w:rPr>
                <w:sz w:val="28"/>
                <w:szCs w:val="28"/>
                <w:lang w:val="ru-RU"/>
              </w:rPr>
              <w:t xml:space="preserve"> </w:t>
            </w:r>
            <w:r w:rsidR="00ED6FB6" w:rsidRPr="00BA0F94">
              <w:rPr>
                <w:sz w:val="28"/>
                <w:szCs w:val="28"/>
                <w:lang w:val="ru-RU"/>
              </w:rPr>
              <w:t>Образовательные области «Художественное творчество», «Му</w:t>
            </w:r>
            <w:r w:rsidR="00FD0D97" w:rsidRPr="00BA0F94">
              <w:rPr>
                <w:sz w:val="28"/>
                <w:szCs w:val="28"/>
                <w:lang w:val="ru-RU"/>
              </w:rPr>
              <w:t>зыка»</w:t>
            </w:r>
          </w:p>
          <w:p w14:paraId="273EFAE4" w14:textId="5463B9E9" w:rsidR="00ED6FB6" w:rsidRPr="00BA0F94" w:rsidRDefault="00AD242A" w:rsidP="00AD242A">
            <w:pPr>
              <w:ind w:firstLine="0"/>
              <w:jc w:val="both"/>
              <w:rPr>
                <w:sz w:val="28"/>
                <w:szCs w:val="28"/>
                <w:lang w:val="ru-RU"/>
              </w:rPr>
            </w:pPr>
            <w:r w:rsidRPr="00BA0F94">
              <w:rPr>
                <w:sz w:val="28"/>
                <w:szCs w:val="28"/>
                <w:lang w:val="ru-RU"/>
              </w:rPr>
              <w:t xml:space="preserve">    </w:t>
            </w:r>
            <w:r w:rsidR="00BB48D2" w:rsidRPr="00BA0F94">
              <w:rPr>
                <w:sz w:val="28"/>
                <w:szCs w:val="28"/>
                <w:lang w:val="ru-RU"/>
              </w:rPr>
              <w:t>7</w:t>
            </w:r>
            <w:r w:rsidR="00F47C79" w:rsidRPr="00BA0F94">
              <w:rPr>
                <w:sz w:val="28"/>
                <w:szCs w:val="28"/>
                <w:lang w:val="ru-RU"/>
              </w:rPr>
              <w:t>.</w:t>
            </w:r>
            <w:r w:rsidR="00BB602F" w:rsidRPr="00BA0F94">
              <w:rPr>
                <w:sz w:val="28"/>
                <w:szCs w:val="28"/>
                <w:lang w:val="ru-RU"/>
              </w:rPr>
              <w:t>5.</w:t>
            </w:r>
            <w:r w:rsidR="00213E3D" w:rsidRPr="00BA0F94">
              <w:rPr>
                <w:sz w:val="28"/>
                <w:szCs w:val="28"/>
                <w:lang w:val="ru-RU"/>
              </w:rPr>
              <w:t xml:space="preserve"> </w:t>
            </w:r>
            <w:r w:rsidR="00ED6FB6" w:rsidRPr="00BA0F94">
              <w:rPr>
                <w:sz w:val="28"/>
                <w:szCs w:val="28"/>
                <w:lang w:val="ru-RU"/>
              </w:rPr>
              <w:t>Содержан</w:t>
            </w:r>
            <w:r w:rsidR="003C2ACC" w:rsidRPr="00BA0F94">
              <w:rPr>
                <w:sz w:val="28"/>
                <w:szCs w:val="28"/>
                <w:lang w:val="ru-RU"/>
              </w:rPr>
              <w:t>ие коррекционной работы…………………</w:t>
            </w:r>
            <w:r w:rsidR="00ED6FB6" w:rsidRPr="00BA0F94">
              <w:rPr>
                <w:sz w:val="28"/>
                <w:szCs w:val="28"/>
                <w:lang w:val="ru-RU"/>
              </w:rPr>
              <w:t>………….</w:t>
            </w:r>
          </w:p>
          <w:p w14:paraId="362BB21A" w14:textId="125BCB8F" w:rsidR="00ED6FB6" w:rsidRPr="00BA0F94" w:rsidRDefault="00BB48D2" w:rsidP="00F47C79">
            <w:pPr>
              <w:jc w:val="both"/>
              <w:rPr>
                <w:b/>
                <w:sz w:val="28"/>
                <w:szCs w:val="28"/>
                <w:lang w:val="ru-RU"/>
              </w:rPr>
            </w:pPr>
            <w:r w:rsidRPr="00BA0F94">
              <w:rPr>
                <w:b/>
                <w:sz w:val="28"/>
                <w:szCs w:val="28"/>
                <w:lang w:val="ru-RU"/>
              </w:rPr>
              <w:t>8</w:t>
            </w:r>
            <w:r w:rsidR="00ED6FB6" w:rsidRPr="00BA0F94">
              <w:rPr>
                <w:b/>
                <w:sz w:val="28"/>
                <w:szCs w:val="28"/>
                <w:lang w:val="ru-RU"/>
              </w:rPr>
              <w:t xml:space="preserve">.Планируемые результаты освоения детьми основной </w:t>
            </w:r>
            <w:r w:rsidR="00182F57" w:rsidRPr="00BA0F94">
              <w:rPr>
                <w:b/>
                <w:sz w:val="28"/>
                <w:szCs w:val="28"/>
                <w:lang w:val="ru-RU"/>
              </w:rPr>
              <w:t>образовательной</w:t>
            </w:r>
            <w:r w:rsidR="00ED6FB6" w:rsidRPr="00BA0F94">
              <w:rPr>
                <w:b/>
                <w:sz w:val="28"/>
                <w:szCs w:val="28"/>
                <w:lang w:val="ru-RU"/>
              </w:rPr>
              <w:t xml:space="preserve"> программы дошкольного образования</w:t>
            </w:r>
          </w:p>
          <w:p w14:paraId="455C6EE7" w14:textId="566D93D7" w:rsidR="00ED6FB6" w:rsidRPr="00BA0F94" w:rsidRDefault="00BB48D2" w:rsidP="005B655D">
            <w:pPr>
              <w:jc w:val="both"/>
              <w:rPr>
                <w:sz w:val="28"/>
                <w:szCs w:val="28"/>
                <w:lang w:val="ru-RU"/>
              </w:rPr>
            </w:pPr>
            <w:r w:rsidRPr="00BA0F94">
              <w:rPr>
                <w:sz w:val="28"/>
                <w:szCs w:val="28"/>
                <w:lang w:val="ru-RU"/>
              </w:rPr>
              <w:t>8</w:t>
            </w:r>
            <w:r w:rsidR="00ED6FB6" w:rsidRPr="00BA0F94">
              <w:rPr>
                <w:sz w:val="28"/>
                <w:szCs w:val="28"/>
                <w:lang w:val="ru-RU"/>
              </w:rPr>
              <w:t>.1. Промежуточная оценка………………………………………….</w:t>
            </w:r>
          </w:p>
          <w:p w14:paraId="06177D7F" w14:textId="5EC639B4" w:rsidR="00AC1445" w:rsidRPr="00BA0F94" w:rsidRDefault="00BB48D2" w:rsidP="00076BB9">
            <w:pPr>
              <w:jc w:val="both"/>
              <w:rPr>
                <w:sz w:val="28"/>
                <w:szCs w:val="28"/>
                <w:lang w:val="ru-RU"/>
              </w:rPr>
            </w:pPr>
            <w:r w:rsidRPr="00BA0F94">
              <w:rPr>
                <w:sz w:val="28"/>
                <w:szCs w:val="28"/>
                <w:lang w:val="ru-RU"/>
              </w:rPr>
              <w:t>8</w:t>
            </w:r>
            <w:r w:rsidR="00ED6FB6" w:rsidRPr="00BA0F94">
              <w:rPr>
                <w:sz w:val="28"/>
                <w:szCs w:val="28"/>
                <w:lang w:val="ru-RU"/>
              </w:rPr>
              <w:t>.2. Итоговая оценка……………………………………………</w:t>
            </w:r>
            <w:proofErr w:type="gramStart"/>
            <w:r w:rsidR="00ED6FB6" w:rsidRPr="00BA0F94">
              <w:rPr>
                <w:sz w:val="28"/>
                <w:szCs w:val="28"/>
                <w:lang w:val="ru-RU"/>
              </w:rPr>
              <w:t>…….</w:t>
            </w:r>
            <w:proofErr w:type="gramEnd"/>
            <w:r w:rsidR="00ED6FB6" w:rsidRPr="00BA0F94">
              <w:rPr>
                <w:sz w:val="28"/>
                <w:szCs w:val="28"/>
                <w:lang w:val="ru-RU"/>
              </w:rPr>
              <w:t>.</w:t>
            </w:r>
          </w:p>
          <w:p w14:paraId="4E3621FD" w14:textId="3CFA1B8E" w:rsidR="00756F76" w:rsidRPr="00BA0F94" w:rsidRDefault="00AC1445" w:rsidP="00624FD3">
            <w:pPr>
              <w:ind w:left="284" w:firstLine="0"/>
              <w:rPr>
                <w:rFonts w:eastAsia="Times New Roman" w:cstheme="minorHAnsi"/>
                <w:sz w:val="28"/>
                <w:szCs w:val="28"/>
                <w:shd w:val="clear" w:color="auto" w:fill="FFFFFF"/>
                <w:lang w:val="ru-RU" w:eastAsia="ru-RU" w:bidi="ar-SA"/>
              </w:rPr>
            </w:pPr>
            <w:r w:rsidRPr="00BA0F94">
              <w:rPr>
                <w:rFonts w:eastAsia="Times New Roman" w:cstheme="minorHAnsi"/>
                <w:b/>
                <w:bCs/>
                <w:sz w:val="24"/>
                <w:szCs w:val="24"/>
                <w:shd w:val="clear" w:color="auto" w:fill="FFFFFF"/>
                <w:lang w:val="ru-RU" w:eastAsia="ru-RU" w:bidi="ar-SA"/>
              </w:rPr>
              <w:t>ЧАСТЬ II</w:t>
            </w:r>
            <w:r w:rsidRPr="00BA0F94">
              <w:rPr>
                <w:rFonts w:eastAsia="Times New Roman" w:cstheme="minorHAnsi"/>
                <w:b/>
                <w:bCs/>
                <w:sz w:val="28"/>
                <w:szCs w:val="28"/>
                <w:shd w:val="clear" w:color="auto" w:fill="FFFFFF"/>
                <w:lang w:val="ru-RU" w:eastAsia="ru-RU" w:bidi="ar-SA"/>
              </w:rPr>
              <w:t xml:space="preserve"> (вариативная)</w:t>
            </w:r>
            <w:r w:rsidRPr="00BA0F94">
              <w:rPr>
                <w:rFonts w:eastAsia="Times New Roman" w:cstheme="minorHAnsi"/>
                <w:sz w:val="28"/>
                <w:szCs w:val="28"/>
                <w:lang w:val="ru-RU" w:eastAsia="ru-RU" w:bidi="ar-SA"/>
              </w:rPr>
              <w:t xml:space="preserve"> </w:t>
            </w:r>
            <w:r w:rsidR="003C2ACC" w:rsidRPr="00BA0F94">
              <w:rPr>
                <w:rFonts w:eastAsia="Times New Roman" w:cstheme="minorHAnsi"/>
                <w:b/>
                <w:sz w:val="28"/>
                <w:szCs w:val="28"/>
                <w:shd w:val="clear" w:color="auto" w:fill="FFFFFF"/>
                <w:lang w:val="ru-RU" w:eastAsia="ru-RU" w:bidi="ar-SA"/>
              </w:rPr>
              <w:t>Региональный компонент дошкольного подразделения</w:t>
            </w:r>
          </w:p>
          <w:p w14:paraId="0DC2D13D" w14:textId="1B56C54F" w:rsidR="005B655D" w:rsidRPr="00BA0F94" w:rsidRDefault="005B655D" w:rsidP="0043691C">
            <w:pPr>
              <w:ind w:firstLine="0"/>
              <w:jc w:val="both"/>
              <w:rPr>
                <w:sz w:val="28"/>
                <w:szCs w:val="28"/>
                <w:lang w:val="ru-RU"/>
              </w:rPr>
            </w:pPr>
            <w:r w:rsidRPr="00BA0F94">
              <w:rPr>
                <w:sz w:val="28"/>
                <w:szCs w:val="28"/>
                <w:lang w:val="ru-RU"/>
              </w:rPr>
              <w:t xml:space="preserve">    </w:t>
            </w:r>
            <w:r w:rsidR="00BB48D2" w:rsidRPr="00BA0F94">
              <w:rPr>
                <w:sz w:val="28"/>
                <w:szCs w:val="28"/>
                <w:lang w:val="ru-RU"/>
              </w:rPr>
              <w:t>9</w:t>
            </w:r>
            <w:r w:rsidR="003C2ACC" w:rsidRPr="00BA0F94">
              <w:rPr>
                <w:sz w:val="28"/>
                <w:szCs w:val="28"/>
                <w:lang w:val="ru-RU"/>
              </w:rPr>
              <w:t>.</w:t>
            </w:r>
            <w:r w:rsidR="0002314A" w:rsidRPr="00BA0F94">
              <w:rPr>
                <w:sz w:val="28"/>
                <w:szCs w:val="28"/>
                <w:lang w:val="ru-RU"/>
              </w:rPr>
              <w:t xml:space="preserve"> Работа по региональной программе межкультурного образования дошкольников в Крыму</w:t>
            </w:r>
            <w:r w:rsidR="003C2ACC" w:rsidRPr="00BA0F94">
              <w:rPr>
                <w:sz w:val="28"/>
                <w:szCs w:val="28"/>
                <w:lang w:val="ru-RU"/>
              </w:rPr>
              <w:t xml:space="preserve"> «Крымский веночек» …………</w:t>
            </w:r>
          </w:p>
          <w:p w14:paraId="05E1BAF9" w14:textId="43172190" w:rsidR="00076BB9" w:rsidRPr="00BA0F94" w:rsidRDefault="00AC1445" w:rsidP="00AC1445">
            <w:pPr>
              <w:ind w:firstLine="0"/>
              <w:jc w:val="both"/>
              <w:rPr>
                <w:rFonts w:eastAsia="Times New Roman" w:cstheme="minorHAnsi"/>
                <w:sz w:val="28"/>
                <w:szCs w:val="28"/>
                <w:lang w:val="ru-RU" w:eastAsia="ru-RU" w:bidi="ar-SA"/>
              </w:rPr>
            </w:pPr>
            <w:r w:rsidRPr="00BA0F94">
              <w:rPr>
                <w:rFonts w:eastAsia="Times New Roman" w:cstheme="minorHAnsi"/>
                <w:sz w:val="28"/>
                <w:szCs w:val="28"/>
                <w:shd w:val="clear" w:color="auto" w:fill="FFFFFF"/>
                <w:lang w:val="ru-RU" w:eastAsia="ru-RU" w:bidi="ar-SA"/>
              </w:rPr>
              <w:t xml:space="preserve">  </w:t>
            </w:r>
            <w:r w:rsidR="00213E3D" w:rsidRPr="00BA0F94">
              <w:rPr>
                <w:rFonts w:eastAsia="Times New Roman" w:cstheme="minorHAnsi"/>
                <w:sz w:val="28"/>
                <w:szCs w:val="28"/>
                <w:shd w:val="clear" w:color="auto" w:fill="FFFFFF"/>
                <w:lang w:val="ru-RU" w:eastAsia="ru-RU" w:bidi="ar-SA"/>
              </w:rPr>
              <w:t xml:space="preserve"> </w:t>
            </w:r>
            <w:r w:rsidR="00BB48D2" w:rsidRPr="00BA0F94">
              <w:rPr>
                <w:rFonts w:eastAsia="Times New Roman" w:cstheme="minorHAnsi"/>
                <w:b/>
                <w:sz w:val="28"/>
                <w:szCs w:val="28"/>
                <w:shd w:val="clear" w:color="auto" w:fill="FFFFFF"/>
                <w:lang w:val="ru-RU" w:eastAsia="ru-RU" w:bidi="ar-SA"/>
              </w:rPr>
              <w:t>10</w:t>
            </w:r>
            <w:r w:rsidR="005B655D" w:rsidRPr="00BA0F94">
              <w:rPr>
                <w:rFonts w:eastAsia="Times New Roman" w:cstheme="minorHAnsi"/>
                <w:sz w:val="28"/>
                <w:szCs w:val="28"/>
                <w:shd w:val="clear" w:color="auto" w:fill="FFFFFF"/>
                <w:lang w:val="ru-RU" w:eastAsia="ru-RU" w:bidi="ar-SA"/>
              </w:rPr>
              <w:t>.</w:t>
            </w:r>
            <w:r w:rsidR="005B655D" w:rsidRPr="00BA0F94">
              <w:rPr>
                <w:rFonts w:eastAsia="Times New Roman" w:cstheme="minorHAnsi"/>
                <w:b/>
                <w:sz w:val="28"/>
                <w:szCs w:val="28"/>
                <w:shd w:val="clear" w:color="auto" w:fill="FFFFFF"/>
                <w:lang w:val="ru-RU" w:eastAsia="ru-RU" w:bidi="ar-SA"/>
              </w:rPr>
              <w:t>Формы сотрудничества с семье</w:t>
            </w:r>
            <w:r w:rsidRPr="00BA0F94">
              <w:rPr>
                <w:rFonts w:eastAsia="Times New Roman" w:cstheme="minorHAnsi"/>
                <w:b/>
                <w:sz w:val="28"/>
                <w:szCs w:val="28"/>
                <w:shd w:val="clear" w:color="auto" w:fill="FFFFFF"/>
                <w:lang w:val="ru-RU" w:eastAsia="ru-RU" w:bidi="ar-SA"/>
              </w:rPr>
              <w:t>й</w:t>
            </w:r>
            <w:r w:rsidRPr="00BA0F94">
              <w:rPr>
                <w:rFonts w:eastAsia="Times New Roman" w:cstheme="minorHAnsi"/>
                <w:sz w:val="28"/>
                <w:szCs w:val="28"/>
                <w:shd w:val="clear" w:color="auto" w:fill="FFFFFF"/>
                <w:lang w:val="ru-RU" w:eastAsia="ru-RU" w:bidi="ar-SA"/>
              </w:rPr>
              <w:t>…………………………………</w:t>
            </w:r>
            <w:r w:rsidR="005B655D" w:rsidRPr="00BA0F94">
              <w:rPr>
                <w:rFonts w:eastAsia="Times New Roman" w:cstheme="minorHAnsi"/>
                <w:sz w:val="28"/>
                <w:szCs w:val="28"/>
                <w:lang w:val="ru-RU" w:eastAsia="ru-RU" w:bidi="ar-SA"/>
              </w:rPr>
              <w:br/>
            </w:r>
            <w:r w:rsidRPr="00BA0F94">
              <w:rPr>
                <w:rFonts w:eastAsia="Times New Roman" w:cstheme="minorHAnsi"/>
                <w:sz w:val="28"/>
                <w:szCs w:val="28"/>
                <w:lang w:val="ru-RU" w:eastAsia="ru-RU" w:bidi="ar-SA"/>
              </w:rPr>
              <w:t xml:space="preserve">   </w:t>
            </w:r>
            <w:r w:rsidR="00BB48D2" w:rsidRPr="00BA0F94">
              <w:rPr>
                <w:rFonts w:eastAsia="Times New Roman" w:cstheme="minorHAnsi"/>
                <w:b/>
                <w:sz w:val="28"/>
                <w:szCs w:val="28"/>
                <w:lang w:val="ru-RU" w:eastAsia="ru-RU" w:bidi="ar-SA"/>
              </w:rPr>
              <w:t>11</w:t>
            </w:r>
            <w:r w:rsidRPr="00BA0F94">
              <w:rPr>
                <w:rFonts w:eastAsia="Times New Roman" w:cstheme="minorHAnsi"/>
                <w:b/>
                <w:sz w:val="28"/>
                <w:szCs w:val="28"/>
                <w:lang w:val="ru-RU" w:eastAsia="ru-RU" w:bidi="ar-SA"/>
              </w:rPr>
              <w:t>.</w:t>
            </w:r>
            <w:r w:rsidR="00624FD3" w:rsidRPr="00BA0F94">
              <w:rPr>
                <w:rFonts w:ascii="Times New Roman" w:hAnsi="Times New Roman" w:cs="Times New Roman"/>
                <w:b/>
                <w:sz w:val="28"/>
                <w:szCs w:val="28"/>
                <w:lang w:val="ru-RU"/>
              </w:rPr>
              <w:t>Особенности организации развивающей предметно-пространственной среды групп</w:t>
            </w:r>
            <w:r w:rsidR="00624FD3" w:rsidRPr="00BA0F94">
              <w:rPr>
                <w:rFonts w:eastAsia="Times New Roman" w:cstheme="minorHAnsi"/>
                <w:sz w:val="28"/>
                <w:szCs w:val="28"/>
                <w:lang w:val="ru-RU" w:eastAsia="ru-RU" w:bidi="ar-SA"/>
              </w:rPr>
              <w:t xml:space="preserve"> </w:t>
            </w:r>
            <w:r w:rsidR="00076BB9" w:rsidRPr="00BA0F94">
              <w:rPr>
                <w:rFonts w:eastAsia="Times New Roman" w:cstheme="minorHAnsi"/>
                <w:sz w:val="28"/>
                <w:szCs w:val="28"/>
                <w:lang w:val="ru-RU" w:eastAsia="ru-RU" w:bidi="ar-SA"/>
              </w:rPr>
              <w:t>…………………………</w:t>
            </w:r>
          </w:p>
          <w:p w14:paraId="3FCEA392" w14:textId="30C083ED" w:rsidR="00ED6FB6" w:rsidRPr="00BA0F94" w:rsidRDefault="00213E3D" w:rsidP="00AC1445">
            <w:pPr>
              <w:ind w:firstLine="0"/>
              <w:jc w:val="both"/>
              <w:rPr>
                <w:rFonts w:eastAsia="Times New Roman" w:cstheme="minorHAnsi"/>
                <w:sz w:val="28"/>
                <w:szCs w:val="28"/>
                <w:shd w:val="clear" w:color="auto" w:fill="FFFFFF"/>
                <w:lang w:val="ru-RU" w:eastAsia="ru-RU" w:bidi="ar-SA"/>
              </w:rPr>
            </w:pPr>
            <w:r w:rsidRPr="00BA0F94">
              <w:rPr>
                <w:rFonts w:eastAsia="Times New Roman" w:cstheme="minorHAnsi"/>
                <w:b/>
                <w:sz w:val="28"/>
                <w:szCs w:val="28"/>
                <w:shd w:val="clear" w:color="auto" w:fill="FFFFFF"/>
                <w:lang w:val="ru-RU" w:eastAsia="ru-RU" w:bidi="ar-SA"/>
              </w:rPr>
              <w:t xml:space="preserve">   </w:t>
            </w:r>
            <w:r w:rsidR="00BB48D2" w:rsidRPr="00BA0F94">
              <w:rPr>
                <w:rFonts w:eastAsia="Times New Roman" w:cstheme="minorHAnsi"/>
                <w:b/>
                <w:sz w:val="28"/>
                <w:szCs w:val="28"/>
                <w:shd w:val="clear" w:color="auto" w:fill="FFFFFF"/>
                <w:lang w:val="ru-RU" w:eastAsia="ru-RU" w:bidi="ar-SA"/>
              </w:rPr>
              <w:t>12</w:t>
            </w:r>
            <w:r w:rsidR="00AC1445" w:rsidRPr="00BA0F94">
              <w:rPr>
                <w:rFonts w:eastAsia="Times New Roman" w:cstheme="minorHAnsi"/>
                <w:b/>
                <w:sz w:val="28"/>
                <w:szCs w:val="28"/>
                <w:shd w:val="clear" w:color="auto" w:fill="FFFFFF"/>
                <w:lang w:val="ru-RU" w:eastAsia="ru-RU" w:bidi="ar-SA"/>
              </w:rPr>
              <w:t>.</w:t>
            </w:r>
            <w:r w:rsidR="007D1C86" w:rsidRPr="00BA0F94">
              <w:rPr>
                <w:rFonts w:eastAsia="Times New Roman" w:cstheme="minorHAnsi"/>
                <w:b/>
                <w:sz w:val="28"/>
                <w:szCs w:val="28"/>
                <w:shd w:val="clear" w:color="auto" w:fill="FFFFFF"/>
                <w:lang w:val="ru-RU" w:eastAsia="ru-RU" w:bidi="ar-SA"/>
              </w:rPr>
              <w:t xml:space="preserve">Взаимодействие с социальными </w:t>
            </w:r>
            <w:r w:rsidR="00AC1445" w:rsidRPr="00BA0F94">
              <w:rPr>
                <w:rFonts w:eastAsia="Times New Roman" w:cstheme="minorHAnsi"/>
                <w:b/>
                <w:sz w:val="28"/>
                <w:szCs w:val="28"/>
                <w:shd w:val="clear" w:color="auto" w:fill="FFFFFF"/>
                <w:lang w:val="ru-RU" w:eastAsia="ru-RU" w:bidi="ar-SA"/>
              </w:rPr>
              <w:t>партнёрами</w:t>
            </w:r>
            <w:r w:rsidR="003C2ACC" w:rsidRPr="00BA0F94">
              <w:rPr>
                <w:rFonts w:eastAsia="Times New Roman" w:cstheme="minorHAnsi"/>
                <w:sz w:val="28"/>
                <w:szCs w:val="28"/>
                <w:shd w:val="clear" w:color="auto" w:fill="FFFFFF"/>
                <w:lang w:val="ru-RU" w:eastAsia="ru-RU" w:bidi="ar-SA"/>
              </w:rPr>
              <w:t>………</w:t>
            </w:r>
            <w:r w:rsidR="00AC1445" w:rsidRPr="00BA0F94">
              <w:rPr>
                <w:rFonts w:eastAsia="Times New Roman" w:cstheme="minorHAnsi"/>
                <w:sz w:val="28"/>
                <w:szCs w:val="28"/>
                <w:shd w:val="clear" w:color="auto" w:fill="FFFFFF"/>
                <w:lang w:val="ru-RU" w:eastAsia="ru-RU" w:bidi="ar-SA"/>
              </w:rPr>
              <w:t>………</w:t>
            </w:r>
          </w:p>
          <w:p w14:paraId="7565EBF5" w14:textId="6CBF05CE" w:rsidR="004C5956" w:rsidRPr="00BA0F94" w:rsidRDefault="004C5956" w:rsidP="00AC1445">
            <w:pPr>
              <w:ind w:firstLine="0"/>
              <w:jc w:val="both"/>
              <w:rPr>
                <w:b/>
                <w:sz w:val="28"/>
                <w:szCs w:val="28"/>
                <w:lang w:val="ru-RU"/>
              </w:rPr>
            </w:pPr>
            <w:r w:rsidRPr="00BA0F94">
              <w:rPr>
                <w:rFonts w:ascii="Times New Roman" w:hAnsi="Times New Roman"/>
                <w:b/>
                <w:sz w:val="28"/>
                <w:szCs w:val="28"/>
                <w:lang w:val="ru-RU"/>
              </w:rPr>
              <w:t xml:space="preserve">   </w:t>
            </w:r>
            <w:r w:rsidR="00BB48D2" w:rsidRPr="00BA0F94">
              <w:rPr>
                <w:rFonts w:ascii="Times New Roman" w:hAnsi="Times New Roman"/>
                <w:b/>
                <w:sz w:val="28"/>
                <w:szCs w:val="28"/>
                <w:lang w:val="ru-RU"/>
              </w:rPr>
              <w:t>13</w:t>
            </w:r>
            <w:r w:rsidR="003C2ACC" w:rsidRPr="00BA0F94">
              <w:rPr>
                <w:rFonts w:ascii="Times New Roman" w:hAnsi="Times New Roman"/>
                <w:b/>
                <w:sz w:val="28"/>
                <w:szCs w:val="28"/>
                <w:lang w:val="ru-RU"/>
              </w:rPr>
              <w:t>.</w:t>
            </w:r>
            <w:r w:rsidRPr="00BA0F94">
              <w:rPr>
                <w:rFonts w:ascii="Times New Roman" w:hAnsi="Times New Roman"/>
                <w:b/>
                <w:sz w:val="28"/>
                <w:szCs w:val="28"/>
                <w:lang w:val="ru-RU"/>
              </w:rPr>
              <w:t>Организаци</w:t>
            </w:r>
            <w:r w:rsidR="0094563B" w:rsidRPr="00BA0F94">
              <w:rPr>
                <w:rFonts w:ascii="Times New Roman" w:hAnsi="Times New Roman"/>
                <w:b/>
                <w:sz w:val="28"/>
                <w:szCs w:val="28"/>
                <w:lang w:val="ru-RU"/>
              </w:rPr>
              <w:t>я методической службы дошкольного подразделения</w:t>
            </w:r>
            <w:r w:rsidR="00BA0F94" w:rsidRPr="00BA0F94">
              <w:rPr>
                <w:rFonts w:ascii="Times New Roman" w:hAnsi="Times New Roman"/>
                <w:b/>
                <w:sz w:val="28"/>
                <w:szCs w:val="28"/>
                <w:lang w:val="ru-RU"/>
              </w:rPr>
              <w:t>…</w:t>
            </w:r>
          </w:p>
        </w:tc>
        <w:tc>
          <w:tcPr>
            <w:tcW w:w="648" w:type="dxa"/>
          </w:tcPr>
          <w:p w14:paraId="621A00A0" w14:textId="77777777" w:rsidR="00FD0D97" w:rsidRPr="00BA0F94" w:rsidRDefault="00FD0D97" w:rsidP="00FD0D97">
            <w:pPr>
              <w:rPr>
                <w:szCs w:val="24"/>
                <w:lang w:val="ru-RU"/>
              </w:rPr>
            </w:pPr>
          </w:p>
          <w:p w14:paraId="1A96E640" w14:textId="77777777" w:rsidR="002E51A8" w:rsidRPr="00BA0F94" w:rsidRDefault="002E51A8" w:rsidP="002E51A8">
            <w:pPr>
              <w:ind w:firstLine="0"/>
              <w:jc w:val="center"/>
              <w:rPr>
                <w:sz w:val="28"/>
                <w:szCs w:val="28"/>
                <w:lang w:val="ru-RU"/>
              </w:rPr>
            </w:pPr>
          </w:p>
          <w:p w14:paraId="2A0BDCD9" w14:textId="77777777" w:rsidR="00B576D2" w:rsidRPr="00BA0F94" w:rsidRDefault="00B576D2" w:rsidP="002E51A8">
            <w:pPr>
              <w:ind w:firstLine="0"/>
              <w:jc w:val="center"/>
              <w:rPr>
                <w:sz w:val="28"/>
                <w:szCs w:val="28"/>
                <w:lang w:val="ru-RU"/>
              </w:rPr>
            </w:pPr>
            <w:r w:rsidRPr="00BA0F94">
              <w:rPr>
                <w:sz w:val="28"/>
                <w:szCs w:val="28"/>
                <w:lang w:val="ru-RU"/>
              </w:rPr>
              <w:t>3</w:t>
            </w:r>
          </w:p>
          <w:p w14:paraId="2D757DC7" w14:textId="77777777" w:rsidR="003C2ACC" w:rsidRPr="00BA0F94" w:rsidRDefault="003C2ACC" w:rsidP="002E51A8">
            <w:pPr>
              <w:ind w:firstLine="0"/>
              <w:jc w:val="center"/>
              <w:rPr>
                <w:sz w:val="28"/>
                <w:szCs w:val="28"/>
                <w:lang w:val="ru-RU"/>
              </w:rPr>
            </w:pPr>
          </w:p>
          <w:p w14:paraId="077C6994" w14:textId="1CBD5933" w:rsidR="003C2ACC" w:rsidRPr="00BA0F94" w:rsidRDefault="00D83B0F" w:rsidP="00D83B0F">
            <w:pPr>
              <w:ind w:firstLine="0"/>
              <w:jc w:val="center"/>
              <w:rPr>
                <w:sz w:val="28"/>
                <w:szCs w:val="28"/>
                <w:lang w:val="ru-RU"/>
              </w:rPr>
            </w:pPr>
            <w:r w:rsidRPr="00BA0F94">
              <w:rPr>
                <w:sz w:val="28"/>
                <w:szCs w:val="28"/>
                <w:lang w:val="ru-RU"/>
              </w:rPr>
              <w:t>5</w:t>
            </w:r>
          </w:p>
          <w:p w14:paraId="32CEC78E" w14:textId="2713BA31" w:rsidR="003C2ACC" w:rsidRPr="00BA0F94" w:rsidRDefault="00D83B0F" w:rsidP="00D83B0F">
            <w:pPr>
              <w:ind w:firstLine="0"/>
              <w:jc w:val="center"/>
              <w:rPr>
                <w:sz w:val="28"/>
                <w:szCs w:val="28"/>
                <w:lang w:val="ru-RU"/>
              </w:rPr>
            </w:pPr>
            <w:r w:rsidRPr="00BA0F94">
              <w:rPr>
                <w:sz w:val="28"/>
                <w:szCs w:val="28"/>
                <w:lang w:val="ru-RU"/>
              </w:rPr>
              <w:t>5</w:t>
            </w:r>
          </w:p>
          <w:p w14:paraId="786D0262" w14:textId="41CA5460" w:rsidR="00B576D2" w:rsidRPr="00BA0F94" w:rsidRDefault="00B576D2" w:rsidP="002E51A8">
            <w:pPr>
              <w:ind w:firstLine="0"/>
              <w:jc w:val="center"/>
              <w:rPr>
                <w:sz w:val="28"/>
                <w:szCs w:val="28"/>
                <w:lang w:val="ru-RU"/>
              </w:rPr>
            </w:pPr>
            <w:r w:rsidRPr="00BA0F94">
              <w:rPr>
                <w:sz w:val="28"/>
                <w:szCs w:val="28"/>
                <w:lang w:val="ru-RU"/>
              </w:rPr>
              <w:t>7</w:t>
            </w:r>
          </w:p>
          <w:p w14:paraId="0A13ACC9" w14:textId="77777777" w:rsidR="003C2ACC" w:rsidRPr="00BA0F94" w:rsidRDefault="003C2ACC" w:rsidP="002E51A8">
            <w:pPr>
              <w:ind w:firstLine="0"/>
              <w:jc w:val="center"/>
              <w:rPr>
                <w:sz w:val="28"/>
                <w:szCs w:val="28"/>
                <w:lang w:val="ru-RU"/>
              </w:rPr>
            </w:pPr>
          </w:p>
          <w:p w14:paraId="223EFE52" w14:textId="1282F90C" w:rsidR="00AA18D3" w:rsidRPr="00BA0F94" w:rsidRDefault="00B576D2" w:rsidP="00AA18D3">
            <w:pPr>
              <w:ind w:firstLine="0"/>
              <w:jc w:val="center"/>
              <w:rPr>
                <w:sz w:val="28"/>
                <w:szCs w:val="28"/>
                <w:lang w:val="ru-RU"/>
              </w:rPr>
            </w:pPr>
            <w:r w:rsidRPr="00BA0F94">
              <w:rPr>
                <w:sz w:val="28"/>
                <w:szCs w:val="28"/>
                <w:lang w:val="ru-RU"/>
              </w:rPr>
              <w:t>8</w:t>
            </w:r>
          </w:p>
          <w:p w14:paraId="13E09135" w14:textId="77777777" w:rsidR="00B576D2" w:rsidRPr="00BA0F94" w:rsidRDefault="00B576D2" w:rsidP="00B576D2">
            <w:pPr>
              <w:ind w:firstLine="0"/>
              <w:jc w:val="center"/>
              <w:rPr>
                <w:sz w:val="28"/>
                <w:szCs w:val="28"/>
                <w:lang w:val="ru-RU"/>
              </w:rPr>
            </w:pPr>
            <w:r w:rsidRPr="00BA0F94">
              <w:rPr>
                <w:sz w:val="28"/>
                <w:szCs w:val="28"/>
                <w:lang w:val="ru-RU"/>
              </w:rPr>
              <w:t>9</w:t>
            </w:r>
          </w:p>
          <w:p w14:paraId="292F5AA6" w14:textId="77777777" w:rsidR="00B576D2" w:rsidRPr="00BA0F94" w:rsidRDefault="00B576D2" w:rsidP="00B576D2">
            <w:pPr>
              <w:ind w:firstLine="0"/>
              <w:jc w:val="center"/>
              <w:rPr>
                <w:sz w:val="28"/>
                <w:szCs w:val="28"/>
                <w:lang w:val="ru-RU"/>
              </w:rPr>
            </w:pPr>
          </w:p>
          <w:p w14:paraId="18B55538" w14:textId="38846A47" w:rsidR="00B576D2" w:rsidRPr="00BA0F94" w:rsidRDefault="00BA0F94" w:rsidP="00B576D2">
            <w:pPr>
              <w:ind w:firstLine="0"/>
              <w:jc w:val="center"/>
              <w:rPr>
                <w:sz w:val="28"/>
                <w:szCs w:val="28"/>
                <w:lang w:val="ru-RU"/>
              </w:rPr>
            </w:pPr>
            <w:r w:rsidRPr="00BA0F94">
              <w:rPr>
                <w:sz w:val="28"/>
                <w:szCs w:val="28"/>
                <w:lang w:val="ru-RU"/>
              </w:rPr>
              <w:t>10</w:t>
            </w:r>
          </w:p>
          <w:p w14:paraId="7F9300AF" w14:textId="77777777" w:rsidR="00B576D2" w:rsidRPr="00BA0F94" w:rsidRDefault="00B576D2" w:rsidP="00B576D2">
            <w:pPr>
              <w:ind w:firstLine="0"/>
              <w:jc w:val="center"/>
              <w:rPr>
                <w:sz w:val="28"/>
                <w:szCs w:val="28"/>
                <w:lang w:val="ru-RU"/>
              </w:rPr>
            </w:pPr>
          </w:p>
          <w:p w14:paraId="458E3462" w14:textId="77777777" w:rsidR="00B576D2" w:rsidRPr="00BA0F94" w:rsidRDefault="00B576D2" w:rsidP="00B576D2">
            <w:pPr>
              <w:ind w:firstLine="0"/>
              <w:jc w:val="center"/>
              <w:rPr>
                <w:sz w:val="28"/>
                <w:szCs w:val="28"/>
                <w:lang w:val="ru-RU"/>
              </w:rPr>
            </w:pPr>
            <w:r w:rsidRPr="00BA0F94">
              <w:rPr>
                <w:sz w:val="28"/>
                <w:szCs w:val="28"/>
                <w:lang w:val="ru-RU"/>
              </w:rPr>
              <w:t>11</w:t>
            </w:r>
          </w:p>
          <w:p w14:paraId="7B7C6259" w14:textId="69B34B99" w:rsidR="00B576D2" w:rsidRPr="00BA0F94" w:rsidRDefault="00B576D2" w:rsidP="00B576D2">
            <w:pPr>
              <w:ind w:firstLine="0"/>
              <w:jc w:val="center"/>
              <w:rPr>
                <w:sz w:val="28"/>
                <w:szCs w:val="28"/>
                <w:lang w:val="ru-RU"/>
              </w:rPr>
            </w:pPr>
          </w:p>
          <w:p w14:paraId="1E6819C1" w14:textId="77777777" w:rsidR="00A17D7E" w:rsidRPr="00BA0F94" w:rsidRDefault="00A17D7E" w:rsidP="00B576D2">
            <w:pPr>
              <w:ind w:firstLine="0"/>
              <w:jc w:val="center"/>
              <w:rPr>
                <w:sz w:val="28"/>
                <w:szCs w:val="28"/>
                <w:lang w:val="ru-RU"/>
              </w:rPr>
            </w:pPr>
          </w:p>
          <w:p w14:paraId="6DD5ECDC" w14:textId="77777777" w:rsidR="00B576D2" w:rsidRPr="00BA0F94" w:rsidRDefault="00B576D2" w:rsidP="00B576D2">
            <w:pPr>
              <w:ind w:firstLine="0"/>
              <w:jc w:val="center"/>
              <w:rPr>
                <w:sz w:val="28"/>
                <w:szCs w:val="28"/>
                <w:lang w:val="ru-RU"/>
              </w:rPr>
            </w:pPr>
            <w:r w:rsidRPr="00BA0F94">
              <w:rPr>
                <w:sz w:val="28"/>
                <w:szCs w:val="28"/>
                <w:lang w:val="ru-RU"/>
              </w:rPr>
              <w:t>15</w:t>
            </w:r>
          </w:p>
          <w:p w14:paraId="42ECAFEE" w14:textId="28D8A4DA" w:rsidR="00B954E7" w:rsidRPr="00BA0F94" w:rsidRDefault="00A17D7E" w:rsidP="00B576D2">
            <w:pPr>
              <w:ind w:firstLine="0"/>
              <w:jc w:val="center"/>
              <w:rPr>
                <w:sz w:val="28"/>
                <w:szCs w:val="28"/>
                <w:lang w:val="ru-RU"/>
              </w:rPr>
            </w:pPr>
            <w:r w:rsidRPr="00BA0F94">
              <w:rPr>
                <w:sz w:val="28"/>
                <w:szCs w:val="28"/>
                <w:lang w:val="ru-RU"/>
              </w:rPr>
              <w:t>21</w:t>
            </w:r>
          </w:p>
          <w:p w14:paraId="07254FFF" w14:textId="63A70115" w:rsidR="00B954E7" w:rsidRPr="00BA0F94" w:rsidRDefault="00B954E7" w:rsidP="00B954E7">
            <w:pPr>
              <w:ind w:firstLine="0"/>
              <w:rPr>
                <w:sz w:val="28"/>
                <w:szCs w:val="28"/>
                <w:lang w:val="ru-RU"/>
              </w:rPr>
            </w:pPr>
          </w:p>
          <w:p w14:paraId="3D7A9EC3" w14:textId="78468F1A" w:rsidR="00B954E7" w:rsidRPr="00BA0F94" w:rsidRDefault="00A17D7E" w:rsidP="00B576D2">
            <w:pPr>
              <w:ind w:firstLine="0"/>
              <w:jc w:val="center"/>
              <w:rPr>
                <w:sz w:val="28"/>
                <w:szCs w:val="28"/>
                <w:lang w:val="ru-RU"/>
              </w:rPr>
            </w:pPr>
            <w:r w:rsidRPr="00BA0F94">
              <w:rPr>
                <w:sz w:val="28"/>
                <w:szCs w:val="28"/>
                <w:lang w:val="ru-RU"/>
              </w:rPr>
              <w:t>23</w:t>
            </w:r>
          </w:p>
          <w:p w14:paraId="45ECD0DB" w14:textId="77777777" w:rsidR="00BB48D2" w:rsidRPr="00BA0F94" w:rsidRDefault="00BB48D2" w:rsidP="00B576D2">
            <w:pPr>
              <w:ind w:firstLine="0"/>
              <w:jc w:val="center"/>
              <w:rPr>
                <w:sz w:val="28"/>
                <w:szCs w:val="28"/>
                <w:lang w:val="ru-RU"/>
              </w:rPr>
            </w:pPr>
          </w:p>
          <w:p w14:paraId="2429705D" w14:textId="64D4EEDC" w:rsidR="00B954E7" w:rsidRPr="00BA0F94" w:rsidRDefault="00BB48D2" w:rsidP="00B576D2">
            <w:pPr>
              <w:ind w:firstLine="0"/>
              <w:jc w:val="center"/>
              <w:rPr>
                <w:sz w:val="28"/>
                <w:szCs w:val="28"/>
                <w:lang w:val="ru-RU"/>
              </w:rPr>
            </w:pPr>
            <w:r w:rsidRPr="00BA0F94">
              <w:rPr>
                <w:sz w:val="28"/>
                <w:szCs w:val="28"/>
                <w:lang w:val="ru-RU"/>
              </w:rPr>
              <w:t>25</w:t>
            </w:r>
          </w:p>
          <w:p w14:paraId="64C86B3C" w14:textId="77777777" w:rsidR="00B954E7" w:rsidRPr="00BA0F94" w:rsidRDefault="00B954E7" w:rsidP="00B576D2">
            <w:pPr>
              <w:ind w:firstLine="0"/>
              <w:jc w:val="center"/>
              <w:rPr>
                <w:sz w:val="28"/>
                <w:szCs w:val="28"/>
                <w:lang w:val="ru-RU"/>
              </w:rPr>
            </w:pPr>
          </w:p>
          <w:p w14:paraId="77C6D9A0" w14:textId="3A29EE8D" w:rsidR="00B954E7" w:rsidRPr="00BA0F94" w:rsidRDefault="00BB48D2" w:rsidP="00B576D2">
            <w:pPr>
              <w:ind w:firstLine="0"/>
              <w:jc w:val="center"/>
              <w:rPr>
                <w:sz w:val="28"/>
                <w:szCs w:val="28"/>
                <w:lang w:val="ru-RU"/>
              </w:rPr>
            </w:pPr>
            <w:r w:rsidRPr="00BA0F94">
              <w:rPr>
                <w:sz w:val="28"/>
                <w:szCs w:val="28"/>
                <w:lang w:val="ru-RU"/>
              </w:rPr>
              <w:t>27</w:t>
            </w:r>
          </w:p>
          <w:p w14:paraId="32C074DF" w14:textId="310F3E39" w:rsidR="00AD242A" w:rsidRPr="00BA0F94" w:rsidRDefault="00AD242A" w:rsidP="00AD242A">
            <w:pPr>
              <w:ind w:firstLine="0"/>
              <w:rPr>
                <w:sz w:val="28"/>
                <w:szCs w:val="28"/>
                <w:lang w:val="ru-RU"/>
              </w:rPr>
            </w:pPr>
          </w:p>
          <w:p w14:paraId="30D2D245" w14:textId="77777777" w:rsidR="00BB48D2" w:rsidRPr="00BA0F94" w:rsidRDefault="00BB48D2" w:rsidP="00AD242A">
            <w:pPr>
              <w:ind w:firstLine="0"/>
              <w:rPr>
                <w:sz w:val="28"/>
                <w:szCs w:val="28"/>
                <w:lang w:val="ru-RU"/>
              </w:rPr>
            </w:pPr>
          </w:p>
          <w:p w14:paraId="1C505359" w14:textId="4CF76AE0" w:rsidR="00AD242A" w:rsidRPr="00BA0F94" w:rsidRDefault="00BB48D2" w:rsidP="00B576D2">
            <w:pPr>
              <w:ind w:firstLine="0"/>
              <w:jc w:val="center"/>
              <w:rPr>
                <w:sz w:val="28"/>
                <w:szCs w:val="28"/>
                <w:lang w:val="ru-RU"/>
              </w:rPr>
            </w:pPr>
            <w:r w:rsidRPr="00BA0F94">
              <w:rPr>
                <w:sz w:val="28"/>
                <w:szCs w:val="28"/>
                <w:lang w:val="ru-RU"/>
              </w:rPr>
              <w:t>40</w:t>
            </w:r>
          </w:p>
          <w:p w14:paraId="509A49FC" w14:textId="77777777" w:rsidR="00AD242A" w:rsidRPr="00BA0F94" w:rsidRDefault="00AD242A" w:rsidP="00B576D2">
            <w:pPr>
              <w:ind w:firstLine="0"/>
              <w:jc w:val="center"/>
              <w:rPr>
                <w:sz w:val="28"/>
                <w:szCs w:val="28"/>
                <w:lang w:val="ru-RU"/>
              </w:rPr>
            </w:pPr>
          </w:p>
          <w:p w14:paraId="4A151B6B" w14:textId="185F4720" w:rsidR="00AD242A" w:rsidRPr="00BA0F94" w:rsidRDefault="007152E6" w:rsidP="00B576D2">
            <w:pPr>
              <w:ind w:firstLine="0"/>
              <w:jc w:val="center"/>
              <w:rPr>
                <w:sz w:val="28"/>
                <w:szCs w:val="28"/>
                <w:lang w:val="ru-RU"/>
              </w:rPr>
            </w:pPr>
            <w:r w:rsidRPr="00BA0F94">
              <w:rPr>
                <w:sz w:val="28"/>
                <w:szCs w:val="28"/>
                <w:lang w:val="ru-RU"/>
              </w:rPr>
              <w:t>5</w:t>
            </w:r>
            <w:r w:rsidR="00AD242A" w:rsidRPr="00BA0F94">
              <w:rPr>
                <w:sz w:val="28"/>
                <w:szCs w:val="28"/>
                <w:lang w:val="ru-RU"/>
              </w:rPr>
              <w:t>5</w:t>
            </w:r>
          </w:p>
          <w:p w14:paraId="26C9ADAA" w14:textId="305C54D7" w:rsidR="00AD242A" w:rsidRPr="00BA0F94" w:rsidRDefault="007152E6" w:rsidP="00B576D2">
            <w:pPr>
              <w:ind w:firstLine="0"/>
              <w:jc w:val="center"/>
              <w:rPr>
                <w:sz w:val="28"/>
                <w:szCs w:val="28"/>
                <w:lang w:val="ru-RU"/>
              </w:rPr>
            </w:pPr>
            <w:r w:rsidRPr="00BA0F94">
              <w:rPr>
                <w:sz w:val="28"/>
                <w:szCs w:val="28"/>
                <w:lang w:val="ru-RU"/>
              </w:rPr>
              <w:t>7</w:t>
            </w:r>
            <w:r w:rsidR="00AD242A" w:rsidRPr="00BA0F94">
              <w:rPr>
                <w:sz w:val="28"/>
                <w:szCs w:val="28"/>
                <w:lang w:val="ru-RU"/>
              </w:rPr>
              <w:t>9</w:t>
            </w:r>
          </w:p>
          <w:p w14:paraId="22182BC6" w14:textId="630C01DF" w:rsidR="00AD242A" w:rsidRPr="00BA0F94" w:rsidRDefault="007152E6" w:rsidP="00B576D2">
            <w:pPr>
              <w:ind w:firstLine="0"/>
              <w:jc w:val="center"/>
              <w:rPr>
                <w:sz w:val="28"/>
                <w:szCs w:val="28"/>
                <w:lang w:val="ru-RU"/>
              </w:rPr>
            </w:pPr>
            <w:r w:rsidRPr="00BA0F94">
              <w:rPr>
                <w:sz w:val="28"/>
                <w:szCs w:val="28"/>
                <w:lang w:val="ru-RU"/>
              </w:rPr>
              <w:t>94</w:t>
            </w:r>
          </w:p>
          <w:p w14:paraId="14541CAE" w14:textId="77777777" w:rsidR="00AD242A" w:rsidRPr="00BA0F94" w:rsidRDefault="00AD242A" w:rsidP="00B576D2">
            <w:pPr>
              <w:ind w:firstLine="0"/>
              <w:jc w:val="center"/>
              <w:rPr>
                <w:sz w:val="28"/>
                <w:szCs w:val="28"/>
                <w:lang w:val="ru-RU"/>
              </w:rPr>
            </w:pPr>
          </w:p>
          <w:p w14:paraId="769AA713" w14:textId="77777777" w:rsidR="00AA18D3" w:rsidRPr="00BA0F94" w:rsidRDefault="00AA18D3" w:rsidP="00624FD3">
            <w:pPr>
              <w:ind w:firstLine="0"/>
              <w:jc w:val="center"/>
              <w:rPr>
                <w:sz w:val="28"/>
                <w:szCs w:val="28"/>
                <w:lang w:val="ru-RU"/>
              </w:rPr>
            </w:pPr>
          </w:p>
          <w:p w14:paraId="79DCF934" w14:textId="29D1F46C" w:rsidR="00624FD3" w:rsidRPr="00BA0F94" w:rsidRDefault="00AA18D3" w:rsidP="00624FD3">
            <w:pPr>
              <w:ind w:firstLine="0"/>
              <w:jc w:val="center"/>
              <w:rPr>
                <w:sz w:val="28"/>
                <w:szCs w:val="28"/>
                <w:lang w:val="ru-RU"/>
              </w:rPr>
            </w:pPr>
            <w:r w:rsidRPr="00BA0F94">
              <w:rPr>
                <w:sz w:val="28"/>
                <w:szCs w:val="28"/>
                <w:lang w:val="ru-RU"/>
              </w:rPr>
              <w:t>100</w:t>
            </w:r>
          </w:p>
          <w:p w14:paraId="2D51305C" w14:textId="013F247F" w:rsidR="00624FD3" w:rsidRPr="00BA0F94" w:rsidRDefault="00AA18D3" w:rsidP="00624FD3">
            <w:pPr>
              <w:ind w:firstLine="0"/>
              <w:jc w:val="center"/>
              <w:rPr>
                <w:sz w:val="28"/>
                <w:szCs w:val="28"/>
                <w:lang w:val="ru-RU"/>
              </w:rPr>
            </w:pPr>
            <w:r w:rsidRPr="00BA0F94">
              <w:rPr>
                <w:sz w:val="28"/>
                <w:szCs w:val="28"/>
                <w:lang w:val="ru-RU"/>
              </w:rPr>
              <w:t>122</w:t>
            </w:r>
          </w:p>
          <w:p w14:paraId="1EB905A0" w14:textId="77777777" w:rsidR="00624FD3" w:rsidRPr="00BA0F94" w:rsidRDefault="00624FD3" w:rsidP="00B576D2">
            <w:pPr>
              <w:ind w:firstLine="0"/>
              <w:jc w:val="center"/>
              <w:rPr>
                <w:sz w:val="28"/>
                <w:szCs w:val="28"/>
                <w:lang w:val="ru-RU"/>
              </w:rPr>
            </w:pPr>
          </w:p>
          <w:p w14:paraId="3B199A8D" w14:textId="77777777" w:rsidR="00624FD3" w:rsidRPr="00BA0F94" w:rsidRDefault="00624FD3" w:rsidP="00B576D2">
            <w:pPr>
              <w:ind w:firstLine="0"/>
              <w:jc w:val="center"/>
              <w:rPr>
                <w:sz w:val="28"/>
                <w:szCs w:val="28"/>
                <w:lang w:val="ru-RU"/>
              </w:rPr>
            </w:pPr>
          </w:p>
          <w:p w14:paraId="604ADB61" w14:textId="77777777" w:rsidR="00624FD3" w:rsidRPr="00BA0F94" w:rsidRDefault="00624FD3" w:rsidP="00B576D2">
            <w:pPr>
              <w:ind w:firstLine="0"/>
              <w:jc w:val="center"/>
              <w:rPr>
                <w:sz w:val="28"/>
                <w:szCs w:val="28"/>
                <w:lang w:val="ru-RU"/>
              </w:rPr>
            </w:pPr>
          </w:p>
          <w:p w14:paraId="32CEEF02" w14:textId="44D0D1FF" w:rsidR="00624FD3" w:rsidRPr="00BA0F94" w:rsidRDefault="00AA18D3" w:rsidP="00B576D2">
            <w:pPr>
              <w:ind w:firstLine="0"/>
              <w:jc w:val="center"/>
              <w:rPr>
                <w:sz w:val="28"/>
                <w:szCs w:val="28"/>
                <w:lang w:val="ru-RU"/>
              </w:rPr>
            </w:pPr>
            <w:r w:rsidRPr="00BA0F94">
              <w:rPr>
                <w:sz w:val="28"/>
                <w:szCs w:val="28"/>
                <w:lang w:val="ru-RU"/>
              </w:rPr>
              <w:t>123</w:t>
            </w:r>
          </w:p>
          <w:p w14:paraId="47B3E03D" w14:textId="25641DDF" w:rsidR="00624FD3" w:rsidRPr="00BA0F94" w:rsidRDefault="00AA18D3" w:rsidP="00B576D2">
            <w:pPr>
              <w:ind w:firstLine="0"/>
              <w:jc w:val="center"/>
              <w:rPr>
                <w:sz w:val="28"/>
                <w:szCs w:val="28"/>
                <w:lang w:val="ru-RU"/>
              </w:rPr>
            </w:pPr>
            <w:r w:rsidRPr="00BA0F94">
              <w:rPr>
                <w:sz w:val="28"/>
                <w:szCs w:val="28"/>
                <w:lang w:val="ru-RU"/>
              </w:rPr>
              <w:t>125</w:t>
            </w:r>
          </w:p>
          <w:p w14:paraId="5AAE6D0F" w14:textId="77777777" w:rsidR="000D23C2" w:rsidRPr="00BA0F94" w:rsidRDefault="000D23C2" w:rsidP="00B576D2">
            <w:pPr>
              <w:ind w:firstLine="0"/>
              <w:jc w:val="center"/>
              <w:rPr>
                <w:sz w:val="28"/>
                <w:szCs w:val="28"/>
                <w:lang w:val="ru-RU"/>
              </w:rPr>
            </w:pPr>
          </w:p>
          <w:p w14:paraId="709ABDAD" w14:textId="3EBD6CDE" w:rsidR="00624FD3" w:rsidRPr="00BA0F94" w:rsidRDefault="00AA18D3" w:rsidP="00B576D2">
            <w:pPr>
              <w:ind w:firstLine="0"/>
              <w:jc w:val="center"/>
              <w:rPr>
                <w:sz w:val="28"/>
                <w:szCs w:val="28"/>
                <w:lang w:val="ru-RU"/>
              </w:rPr>
            </w:pPr>
            <w:r w:rsidRPr="00BA0F94">
              <w:rPr>
                <w:sz w:val="28"/>
                <w:szCs w:val="28"/>
                <w:lang w:val="ru-RU"/>
              </w:rPr>
              <w:t>127</w:t>
            </w:r>
          </w:p>
          <w:p w14:paraId="7B6B7EE5" w14:textId="5ECEB1AD" w:rsidR="004C5956" w:rsidRPr="00BA0F94" w:rsidRDefault="00AA18D3" w:rsidP="00B576D2">
            <w:pPr>
              <w:ind w:firstLine="0"/>
              <w:jc w:val="center"/>
              <w:rPr>
                <w:sz w:val="28"/>
                <w:szCs w:val="28"/>
                <w:lang w:val="ru-RU"/>
              </w:rPr>
            </w:pPr>
            <w:r w:rsidRPr="00BA0F94">
              <w:rPr>
                <w:sz w:val="28"/>
                <w:szCs w:val="28"/>
                <w:lang w:val="ru-RU"/>
              </w:rPr>
              <w:t>128</w:t>
            </w:r>
          </w:p>
          <w:p w14:paraId="65F00A81" w14:textId="774EB236" w:rsidR="00624FD3" w:rsidRPr="00BA0F94" w:rsidRDefault="00AA18D3" w:rsidP="00BA0F94">
            <w:pPr>
              <w:ind w:firstLine="0"/>
              <w:rPr>
                <w:sz w:val="28"/>
                <w:szCs w:val="28"/>
                <w:lang w:val="ru-RU"/>
              </w:rPr>
            </w:pPr>
            <w:r w:rsidRPr="00BA0F94">
              <w:rPr>
                <w:sz w:val="28"/>
                <w:szCs w:val="28"/>
                <w:lang w:val="ru-RU"/>
              </w:rPr>
              <w:t>13</w:t>
            </w:r>
            <w:r w:rsidR="00624FD3" w:rsidRPr="00BA0F94">
              <w:rPr>
                <w:sz w:val="28"/>
                <w:szCs w:val="28"/>
                <w:lang w:val="ru-RU"/>
              </w:rPr>
              <w:t>1</w:t>
            </w:r>
          </w:p>
        </w:tc>
      </w:tr>
    </w:tbl>
    <w:p w14:paraId="7B648CD6" w14:textId="77777777" w:rsidR="005E6A31" w:rsidRPr="00BA0F94" w:rsidRDefault="005E6A31" w:rsidP="005E6A31">
      <w:pPr>
        <w:jc w:val="center"/>
        <w:rPr>
          <w:b/>
          <w:sz w:val="32"/>
          <w:szCs w:val="32"/>
          <w:lang w:val="ru-RU"/>
        </w:rPr>
      </w:pPr>
      <w:r w:rsidRPr="00BA0F94">
        <w:rPr>
          <w:b/>
          <w:sz w:val="32"/>
          <w:szCs w:val="32"/>
          <w:lang w:val="ru-RU"/>
        </w:rPr>
        <w:lastRenderedPageBreak/>
        <w:t>1.ЦЕЛЕВОЙ РАЗДЕЛ</w:t>
      </w:r>
    </w:p>
    <w:p w14:paraId="5B7BF357" w14:textId="77777777" w:rsidR="005E6A31" w:rsidRPr="00BA0F94" w:rsidRDefault="005E6A31" w:rsidP="005E6A31">
      <w:pPr>
        <w:jc w:val="center"/>
        <w:rPr>
          <w:b/>
          <w:sz w:val="32"/>
          <w:szCs w:val="32"/>
          <w:lang w:val="ru-RU"/>
        </w:rPr>
      </w:pPr>
      <w:r w:rsidRPr="00BA0F94">
        <w:rPr>
          <w:b/>
          <w:sz w:val="32"/>
          <w:szCs w:val="32"/>
          <w:lang w:val="ru-RU"/>
        </w:rPr>
        <w:t>1.1.</w:t>
      </w:r>
      <w:r w:rsidR="00E634C0" w:rsidRPr="00BA0F94">
        <w:rPr>
          <w:b/>
          <w:sz w:val="32"/>
          <w:szCs w:val="32"/>
          <w:lang w:val="ru-RU"/>
        </w:rPr>
        <w:t xml:space="preserve"> Пояснительная </w:t>
      </w:r>
      <w:r w:rsidRPr="00BA0F94">
        <w:rPr>
          <w:b/>
          <w:sz w:val="32"/>
          <w:szCs w:val="32"/>
          <w:lang w:val="ru-RU"/>
        </w:rPr>
        <w:t>записка</w:t>
      </w:r>
    </w:p>
    <w:p w14:paraId="3D33255A" w14:textId="77777777" w:rsidR="005E6A31" w:rsidRPr="00BA0F94" w:rsidRDefault="005E6A31" w:rsidP="005E6A31">
      <w:pPr>
        <w:jc w:val="center"/>
        <w:rPr>
          <w:b/>
          <w:sz w:val="32"/>
          <w:szCs w:val="32"/>
          <w:lang w:val="ru-RU"/>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7"/>
        <w:gridCol w:w="6848"/>
      </w:tblGrid>
      <w:tr w:rsidR="005E6A31" w:rsidRPr="00011CD3" w14:paraId="21B77E8D" w14:textId="77777777" w:rsidTr="008924D4">
        <w:trPr>
          <w:trHeight w:val="1287"/>
        </w:trPr>
        <w:tc>
          <w:tcPr>
            <w:tcW w:w="1348" w:type="pct"/>
            <w:vAlign w:val="center"/>
          </w:tcPr>
          <w:p w14:paraId="6E2CB1E1" w14:textId="77777777" w:rsidR="005E6A31" w:rsidRPr="00BA0F94" w:rsidRDefault="005E6A31" w:rsidP="005C2E5A">
            <w:pPr>
              <w:jc w:val="center"/>
              <w:rPr>
                <w:sz w:val="28"/>
                <w:szCs w:val="28"/>
                <w:lang w:val="ru-RU"/>
              </w:rPr>
            </w:pPr>
            <w:r w:rsidRPr="00BA0F94">
              <w:rPr>
                <w:sz w:val="28"/>
                <w:szCs w:val="28"/>
              </w:rPr>
              <w:t>Наименование программы</w:t>
            </w:r>
          </w:p>
        </w:tc>
        <w:tc>
          <w:tcPr>
            <w:tcW w:w="3652" w:type="pct"/>
          </w:tcPr>
          <w:p w14:paraId="43B0E9D1" w14:textId="77777777" w:rsidR="00B576D2" w:rsidRPr="00BA0F94" w:rsidRDefault="005E6A31" w:rsidP="00187389">
            <w:pPr>
              <w:ind w:left="35"/>
              <w:jc w:val="center"/>
              <w:rPr>
                <w:sz w:val="24"/>
                <w:szCs w:val="24"/>
                <w:lang w:val="ru-RU"/>
              </w:rPr>
            </w:pPr>
            <w:r w:rsidRPr="00BA0F94">
              <w:rPr>
                <w:b/>
                <w:sz w:val="24"/>
                <w:szCs w:val="24"/>
                <w:lang w:val="ru-RU"/>
              </w:rPr>
              <w:t>Основная образовательная программа дошкольного образова</w:t>
            </w:r>
            <w:r w:rsidR="00E634C0" w:rsidRPr="00BA0F94">
              <w:rPr>
                <w:b/>
                <w:sz w:val="24"/>
                <w:szCs w:val="24"/>
                <w:lang w:val="ru-RU"/>
              </w:rPr>
              <w:t>ния</w:t>
            </w:r>
            <w:r w:rsidR="00B576D2" w:rsidRPr="00BA0F94">
              <w:rPr>
                <w:sz w:val="24"/>
                <w:szCs w:val="24"/>
                <w:lang w:val="ru-RU"/>
              </w:rPr>
              <w:t xml:space="preserve"> дошкольного</w:t>
            </w:r>
            <w:r w:rsidR="0094563B" w:rsidRPr="00BA0F94">
              <w:rPr>
                <w:sz w:val="24"/>
                <w:szCs w:val="24"/>
                <w:lang w:val="ru-RU"/>
              </w:rPr>
              <w:t xml:space="preserve"> структурного</w:t>
            </w:r>
            <w:r w:rsidR="00187389" w:rsidRPr="00BA0F94">
              <w:rPr>
                <w:sz w:val="24"/>
                <w:szCs w:val="24"/>
                <w:lang w:val="ru-RU"/>
              </w:rPr>
              <w:t xml:space="preserve"> подразделения</w:t>
            </w:r>
            <w:r w:rsidR="00E634C0" w:rsidRPr="00BA0F94">
              <w:rPr>
                <w:b/>
                <w:sz w:val="24"/>
                <w:szCs w:val="24"/>
                <w:lang w:val="ru-RU"/>
              </w:rPr>
              <w:t xml:space="preserve"> </w:t>
            </w:r>
            <w:r w:rsidRPr="00BA0F94">
              <w:rPr>
                <w:sz w:val="24"/>
                <w:szCs w:val="24"/>
                <w:lang w:val="ru-RU"/>
              </w:rPr>
              <w:t>Муниц</w:t>
            </w:r>
            <w:r w:rsidR="00E634C0" w:rsidRPr="00BA0F94">
              <w:rPr>
                <w:sz w:val="24"/>
                <w:szCs w:val="24"/>
                <w:lang w:val="ru-RU"/>
              </w:rPr>
              <w:t>ипального бюджетного</w:t>
            </w:r>
            <w:r w:rsidRPr="00BA0F94">
              <w:rPr>
                <w:sz w:val="24"/>
                <w:szCs w:val="24"/>
                <w:lang w:val="ru-RU"/>
              </w:rPr>
              <w:t xml:space="preserve"> образователь</w:t>
            </w:r>
            <w:r w:rsidR="00E634C0" w:rsidRPr="00BA0F94">
              <w:rPr>
                <w:sz w:val="24"/>
                <w:szCs w:val="24"/>
                <w:lang w:val="ru-RU"/>
              </w:rPr>
              <w:t xml:space="preserve">ного учреждения </w:t>
            </w:r>
          </w:p>
          <w:p w14:paraId="7506D21C" w14:textId="77777777" w:rsidR="005E6A31" w:rsidRPr="00BA0F94" w:rsidRDefault="00E634C0" w:rsidP="00B576D2">
            <w:pPr>
              <w:ind w:left="35"/>
              <w:jc w:val="center"/>
              <w:rPr>
                <w:sz w:val="24"/>
                <w:szCs w:val="24"/>
                <w:lang w:val="ru-RU"/>
              </w:rPr>
            </w:pPr>
            <w:r w:rsidRPr="00BA0F94">
              <w:rPr>
                <w:sz w:val="24"/>
                <w:szCs w:val="24"/>
                <w:lang w:val="ru-RU"/>
              </w:rPr>
              <w:t>«Средняя школа №1</w:t>
            </w:r>
            <w:r w:rsidR="00187389" w:rsidRPr="00BA0F94">
              <w:rPr>
                <w:sz w:val="24"/>
                <w:szCs w:val="24"/>
                <w:lang w:val="ru-RU"/>
              </w:rPr>
              <w:t xml:space="preserve"> города </w:t>
            </w:r>
            <w:r w:rsidR="005E6A31" w:rsidRPr="00BA0F94">
              <w:rPr>
                <w:sz w:val="24"/>
                <w:szCs w:val="24"/>
                <w:lang w:val="ru-RU"/>
              </w:rPr>
              <w:t>Евпатории Республики Крым</w:t>
            </w:r>
            <w:r w:rsidRPr="00BA0F94">
              <w:rPr>
                <w:sz w:val="24"/>
                <w:szCs w:val="24"/>
                <w:lang w:val="ru-RU"/>
              </w:rPr>
              <w:t>»</w:t>
            </w:r>
          </w:p>
        </w:tc>
      </w:tr>
      <w:tr w:rsidR="005E6A31" w:rsidRPr="00011CD3" w14:paraId="7663DED8" w14:textId="77777777" w:rsidTr="008924D4">
        <w:trPr>
          <w:trHeight w:val="143"/>
        </w:trPr>
        <w:tc>
          <w:tcPr>
            <w:tcW w:w="1348" w:type="pct"/>
            <w:vAlign w:val="center"/>
          </w:tcPr>
          <w:p w14:paraId="177E9CCD" w14:textId="77777777" w:rsidR="005E6A31" w:rsidRPr="00BA0F94" w:rsidRDefault="005E6A31" w:rsidP="002476E3">
            <w:pPr>
              <w:jc w:val="center"/>
              <w:rPr>
                <w:sz w:val="28"/>
                <w:szCs w:val="28"/>
                <w:lang w:val="ru-RU"/>
              </w:rPr>
            </w:pPr>
            <w:r w:rsidRPr="00BA0F94">
              <w:rPr>
                <w:sz w:val="28"/>
                <w:szCs w:val="28"/>
              </w:rPr>
              <w:t>Основные разработчики программы</w:t>
            </w:r>
          </w:p>
        </w:tc>
        <w:tc>
          <w:tcPr>
            <w:tcW w:w="3652" w:type="pct"/>
          </w:tcPr>
          <w:p w14:paraId="6F521313" w14:textId="77777777" w:rsidR="002476E3" w:rsidRPr="00BA0F94" w:rsidRDefault="004C5956" w:rsidP="005C2E5A">
            <w:pPr>
              <w:ind w:firstLine="0"/>
              <w:jc w:val="both"/>
              <w:rPr>
                <w:sz w:val="24"/>
                <w:szCs w:val="24"/>
                <w:lang w:val="ru-RU"/>
              </w:rPr>
            </w:pPr>
            <w:r w:rsidRPr="00BA0F94">
              <w:rPr>
                <w:sz w:val="24"/>
                <w:szCs w:val="24"/>
                <w:lang w:val="ru-RU"/>
              </w:rPr>
              <w:t>Рабочая группа дошкольного</w:t>
            </w:r>
            <w:r w:rsidR="0094563B" w:rsidRPr="00BA0F94">
              <w:rPr>
                <w:sz w:val="24"/>
                <w:szCs w:val="24"/>
                <w:lang w:val="ru-RU"/>
              </w:rPr>
              <w:t xml:space="preserve"> структурного</w:t>
            </w:r>
            <w:r w:rsidRPr="00BA0F94">
              <w:rPr>
                <w:sz w:val="24"/>
                <w:szCs w:val="24"/>
                <w:lang w:val="ru-RU"/>
              </w:rPr>
              <w:t xml:space="preserve"> подразделения </w:t>
            </w:r>
            <w:r w:rsidR="009E41FC" w:rsidRPr="00BA0F94">
              <w:rPr>
                <w:sz w:val="24"/>
                <w:szCs w:val="24"/>
                <w:lang w:val="ru-RU"/>
              </w:rPr>
              <w:t>м</w:t>
            </w:r>
            <w:r w:rsidR="005E6A31" w:rsidRPr="00BA0F94">
              <w:rPr>
                <w:sz w:val="24"/>
                <w:szCs w:val="24"/>
                <w:lang w:val="ru-RU"/>
              </w:rPr>
              <w:t>униц</w:t>
            </w:r>
            <w:r w:rsidR="00E634C0" w:rsidRPr="00BA0F94">
              <w:rPr>
                <w:sz w:val="24"/>
                <w:szCs w:val="24"/>
                <w:lang w:val="ru-RU"/>
              </w:rPr>
              <w:t>ипального бюджетного</w:t>
            </w:r>
            <w:r w:rsidR="005E6A31" w:rsidRPr="00BA0F94">
              <w:rPr>
                <w:sz w:val="24"/>
                <w:szCs w:val="24"/>
                <w:lang w:val="ru-RU"/>
              </w:rPr>
              <w:t xml:space="preserve"> образователь</w:t>
            </w:r>
            <w:r w:rsidR="00E634C0" w:rsidRPr="00BA0F94">
              <w:rPr>
                <w:sz w:val="24"/>
                <w:szCs w:val="24"/>
                <w:lang w:val="ru-RU"/>
              </w:rPr>
              <w:t>ного учреждения «Средняя школа №1</w:t>
            </w:r>
            <w:r w:rsidR="005E6A31" w:rsidRPr="00BA0F94">
              <w:rPr>
                <w:sz w:val="24"/>
                <w:szCs w:val="24"/>
                <w:lang w:val="ru-RU"/>
              </w:rPr>
              <w:t xml:space="preserve"> города Евпатории Республики Крым</w:t>
            </w:r>
            <w:r w:rsidR="009E41FC" w:rsidRPr="00BA0F94">
              <w:rPr>
                <w:sz w:val="24"/>
                <w:szCs w:val="24"/>
                <w:lang w:val="ru-RU"/>
              </w:rPr>
              <w:t>»</w:t>
            </w:r>
            <w:r w:rsidR="002476E3" w:rsidRPr="00BA0F94">
              <w:rPr>
                <w:sz w:val="24"/>
                <w:szCs w:val="24"/>
                <w:lang w:val="ru-RU"/>
              </w:rPr>
              <w:t>.</w:t>
            </w:r>
          </w:p>
          <w:p w14:paraId="3AB2BF5B" w14:textId="77777777" w:rsidR="005E6A31" w:rsidRPr="00BA0F94" w:rsidRDefault="005E6A31" w:rsidP="005C2E5A">
            <w:pPr>
              <w:ind w:firstLine="0"/>
              <w:jc w:val="both"/>
              <w:rPr>
                <w:sz w:val="24"/>
                <w:szCs w:val="24"/>
                <w:lang w:val="ru-RU"/>
              </w:rPr>
            </w:pPr>
          </w:p>
        </w:tc>
      </w:tr>
      <w:tr w:rsidR="005E6A31" w:rsidRPr="00011CD3" w14:paraId="19EABC2E" w14:textId="77777777" w:rsidTr="002476E3">
        <w:trPr>
          <w:trHeight w:val="1355"/>
        </w:trPr>
        <w:tc>
          <w:tcPr>
            <w:tcW w:w="1348" w:type="pct"/>
            <w:vAlign w:val="center"/>
          </w:tcPr>
          <w:p w14:paraId="70690E09" w14:textId="77777777" w:rsidR="005E6A31" w:rsidRPr="00BA0F94" w:rsidRDefault="005E6A31" w:rsidP="005C2E5A">
            <w:pPr>
              <w:jc w:val="center"/>
              <w:rPr>
                <w:sz w:val="28"/>
                <w:szCs w:val="28"/>
                <w:lang w:val="ru-RU"/>
              </w:rPr>
            </w:pPr>
            <w:r w:rsidRPr="00BA0F94">
              <w:rPr>
                <w:sz w:val="28"/>
                <w:szCs w:val="28"/>
              </w:rPr>
              <w:t>Цель</w:t>
            </w:r>
          </w:p>
          <w:p w14:paraId="094C5BFF" w14:textId="77777777" w:rsidR="005E6A31" w:rsidRPr="00BA0F94" w:rsidRDefault="005E6A31" w:rsidP="005C2E5A">
            <w:pPr>
              <w:jc w:val="center"/>
              <w:rPr>
                <w:sz w:val="28"/>
                <w:szCs w:val="28"/>
              </w:rPr>
            </w:pPr>
            <w:r w:rsidRPr="00BA0F94">
              <w:rPr>
                <w:sz w:val="28"/>
                <w:szCs w:val="28"/>
                <w:lang w:val="ru-RU"/>
              </w:rPr>
              <w:t>п</w:t>
            </w:r>
            <w:r w:rsidRPr="00BA0F94">
              <w:rPr>
                <w:sz w:val="28"/>
                <w:szCs w:val="28"/>
              </w:rPr>
              <w:t>рограммы</w:t>
            </w:r>
          </w:p>
        </w:tc>
        <w:tc>
          <w:tcPr>
            <w:tcW w:w="3652" w:type="pct"/>
          </w:tcPr>
          <w:p w14:paraId="5171E854" w14:textId="77777777" w:rsidR="005E6A31" w:rsidRPr="00BA0F94" w:rsidRDefault="005E6A31" w:rsidP="005C2E5A">
            <w:pPr>
              <w:spacing w:before="30" w:after="30"/>
              <w:ind w:firstLine="0"/>
              <w:jc w:val="both"/>
              <w:rPr>
                <w:bCs/>
                <w:iCs/>
                <w:sz w:val="24"/>
                <w:szCs w:val="24"/>
                <w:lang w:val="ru-RU"/>
              </w:rPr>
            </w:pPr>
            <w:r w:rsidRPr="00BA0F94">
              <w:rPr>
                <w:rFonts w:eastAsia="Times New Roman" w:cstheme="minorHAnsi"/>
                <w:sz w:val="24"/>
                <w:szCs w:val="24"/>
                <w:shd w:val="clear" w:color="auto" w:fill="FFFFFF"/>
                <w:lang w:val="ru-RU" w:eastAsia="ru-RU" w:bidi="ar-SA"/>
              </w:rPr>
              <w:t>Создать модель дошколь</w:t>
            </w:r>
            <w:r w:rsidR="002476E3" w:rsidRPr="00BA0F94">
              <w:rPr>
                <w:rFonts w:eastAsia="Times New Roman" w:cstheme="minorHAnsi"/>
                <w:sz w:val="24"/>
                <w:szCs w:val="24"/>
                <w:shd w:val="clear" w:color="auto" w:fill="FFFFFF"/>
                <w:lang w:val="ru-RU" w:eastAsia="ru-RU" w:bidi="ar-SA"/>
              </w:rPr>
              <w:t>ного образования</w:t>
            </w:r>
            <w:r w:rsidRPr="00BA0F94">
              <w:rPr>
                <w:rFonts w:eastAsia="Times New Roman" w:cstheme="minorHAnsi"/>
                <w:sz w:val="24"/>
                <w:szCs w:val="24"/>
                <w:shd w:val="clear" w:color="auto" w:fill="FFFFFF"/>
                <w:lang w:val="ru-RU" w:eastAsia="ru-RU" w:bidi="ar-SA"/>
              </w:rPr>
              <w:t xml:space="preserve">, ориентированную на сохранение и укрепление физического, психического здоровья интеллектуальное, творческое развитие и нравственно-патриотическое воспитание дошкольников в процессе реализации программы </w:t>
            </w:r>
            <w:r w:rsidRPr="00BA0F94">
              <w:rPr>
                <w:bCs/>
                <w:iCs/>
                <w:sz w:val="24"/>
                <w:szCs w:val="24"/>
                <w:lang w:val="ru-RU"/>
              </w:rPr>
              <w:t>.</w:t>
            </w:r>
          </w:p>
        </w:tc>
      </w:tr>
      <w:tr w:rsidR="005E6A31" w:rsidRPr="00011CD3" w14:paraId="4B231D5B" w14:textId="77777777" w:rsidTr="008924D4">
        <w:trPr>
          <w:trHeight w:val="4983"/>
        </w:trPr>
        <w:tc>
          <w:tcPr>
            <w:tcW w:w="1348" w:type="pct"/>
            <w:vAlign w:val="center"/>
          </w:tcPr>
          <w:p w14:paraId="5D41E622" w14:textId="77777777" w:rsidR="005E6A31" w:rsidRPr="00BA0F94" w:rsidRDefault="005E6A31" w:rsidP="005C2E5A">
            <w:pPr>
              <w:jc w:val="center"/>
              <w:rPr>
                <w:sz w:val="28"/>
                <w:szCs w:val="28"/>
                <w:lang w:val="ru-RU"/>
              </w:rPr>
            </w:pPr>
            <w:r w:rsidRPr="00BA0F94">
              <w:rPr>
                <w:sz w:val="28"/>
                <w:szCs w:val="28"/>
                <w:lang w:val="ru-RU"/>
              </w:rPr>
              <w:t>Основные задачи Программы</w:t>
            </w:r>
          </w:p>
        </w:tc>
        <w:tc>
          <w:tcPr>
            <w:tcW w:w="3652" w:type="pct"/>
          </w:tcPr>
          <w:p w14:paraId="442693BF" w14:textId="77777777" w:rsidR="005E6A31" w:rsidRPr="00BA0F94" w:rsidRDefault="005E6A31" w:rsidP="005C2E5A">
            <w:pPr>
              <w:pStyle w:val="msolistparagraphcxspmiddle"/>
              <w:ind w:firstLine="0"/>
              <w:jc w:val="both"/>
              <w:rPr>
                <w:rFonts w:eastAsia="Times New Roman" w:cstheme="minorHAnsi"/>
                <w:sz w:val="24"/>
                <w:szCs w:val="24"/>
                <w:shd w:val="clear" w:color="auto" w:fill="FFFFFF"/>
                <w:lang w:val="ru-RU" w:eastAsia="ru-RU" w:bidi="ar-SA"/>
              </w:rPr>
            </w:pPr>
            <w:r w:rsidRPr="00BA0F94">
              <w:rPr>
                <w:rFonts w:eastAsia="Times New Roman" w:cstheme="minorHAnsi"/>
                <w:sz w:val="24"/>
                <w:szCs w:val="24"/>
                <w:shd w:val="clear" w:color="auto" w:fill="FFFFFF"/>
                <w:lang w:val="ru-RU" w:eastAsia="ru-RU" w:bidi="ar-SA"/>
              </w:rPr>
              <w:t>1. Укрепить и сохранить физическое и психическое здоровье детей посредством использования здоровьезберегающих технологий в воспитательно-образовательном процессе и совершенствования системы взаимодействия педагогов, медицинских работников и родителей.</w:t>
            </w:r>
            <w:r w:rsidRPr="00BA0F94">
              <w:rPr>
                <w:rFonts w:eastAsia="Times New Roman" w:cstheme="minorHAnsi"/>
                <w:sz w:val="24"/>
                <w:szCs w:val="24"/>
                <w:lang w:val="ru-RU" w:eastAsia="ru-RU" w:bidi="ar-SA"/>
              </w:rPr>
              <w:br/>
            </w:r>
            <w:r w:rsidRPr="00BA0F94">
              <w:rPr>
                <w:rFonts w:eastAsia="Times New Roman" w:cstheme="minorHAnsi"/>
                <w:sz w:val="24"/>
                <w:szCs w:val="24"/>
                <w:shd w:val="clear" w:color="auto" w:fill="FFFFFF"/>
                <w:lang w:val="ru-RU" w:eastAsia="ru-RU" w:bidi="ar-SA"/>
              </w:rPr>
              <w:t>2. Создание условий для развития интеллектуальных, творческих способностей и воспитания нравственно-патриотических чувств у дошкольников посредством приобщения детей к системе общечеловеческих ценностей, формирование любознательности, познавательного интереса и создание системы взаимодействия родителей и педагогов.</w:t>
            </w:r>
          </w:p>
          <w:p w14:paraId="16FEE7B9" w14:textId="77777777" w:rsidR="005E6A31" w:rsidRPr="00BA0F94" w:rsidRDefault="002476E3" w:rsidP="005C2E5A">
            <w:pPr>
              <w:pStyle w:val="msolistparagraphcxspmiddle"/>
              <w:ind w:firstLine="0"/>
              <w:jc w:val="both"/>
              <w:rPr>
                <w:rFonts w:eastAsia="Times New Roman" w:cstheme="minorHAnsi"/>
                <w:sz w:val="24"/>
                <w:szCs w:val="24"/>
                <w:shd w:val="clear" w:color="auto" w:fill="FFFFFF"/>
                <w:lang w:val="ru-RU" w:eastAsia="ru-RU" w:bidi="ar-SA"/>
              </w:rPr>
            </w:pPr>
            <w:r w:rsidRPr="00BA0F94">
              <w:rPr>
                <w:rFonts w:eastAsia="Times New Roman" w:cstheme="minorHAnsi"/>
                <w:sz w:val="24"/>
                <w:szCs w:val="24"/>
                <w:shd w:val="clear" w:color="auto" w:fill="FFFFFF"/>
                <w:lang w:val="ru-RU" w:eastAsia="ru-RU" w:bidi="ar-SA"/>
              </w:rPr>
              <w:t>3.</w:t>
            </w:r>
            <w:r w:rsidR="005E6A31" w:rsidRPr="00BA0F94">
              <w:rPr>
                <w:rFonts w:eastAsia="Times New Roman" w:cstheme="minorHAnsi"/>
                <w:sz w:val="24"/>
                <w:szCs w:val="24"/>
                <w:shd w:val="clear" w:color="auto" w:fill="FFFFFF"/>
                <w:lang w:val="ru-RU" w:eastAsia="ru-RU" w:bidi="ar-SA"/>
              </w:rPr>
              <w:t>Повысить уровень достижений воспитанников посредством расширения спектра дополнительных образовательных услуг, ориентированных на возраст и уровень интеллектуального, творческого и физического развития дошкольников.</w:t>
            </w:r>
          </w:p>
          <w:p w14:paraId="4C0C55CF" w14:textId="165674F6" w:rsidR="002476E3" w:rsidRPr="00BA0F94" w:rsidRDefault="005E6A31" w:rsidP="002476E3">
            <w:pPr>
              <w:pStyle w:val="msolistparagraphcxspmiddle"/>
              <w:ind w:firstLine="0"/>
              <w:jc w:val="both"/>
              <w:rPr>
                <w:bCs/>
                <w:iCs/>
                <w:sz w:val="24"/>
                <w:szCs w:val="24"/>
                <w:lang w:val="ru-RU"/>
              </w:rPr>
            </w:pPr>
            <w:r w:rsidRPr="00BA0F94">
              <w:rPr>
                <w:bCs/>
                <w:iCs/>
                <w:sz w:val="24"/>
                <w:szCs w:val="24"/>
                <w:lang w:val="ru-RU"/>
              </w:rPr>
              <w:t>4.</w:t>
            </w:r>
            <w:r w:rsidR="002476E3" w:rsidRPr="00BA0F94">
              <w:rPr>
                <w:bCs/>
                <w:iCs/>
                <w:sz w:val="24"/>
                <w:szCs w:val="24"/>
                <w:lang w:val="ru-RU"/>
              </w:rPr>
              <w:t>Воспитание с учетом возрастных категорий детей гражданственности, уважение к правам и свободам человека, любви к окружающей природе, Родине, семье.</w:t>
            </w:r>
          </w:p>
          <w:p w14:paraId="1044C97C" w14:textId="77777777" w:rsidR="002476E3" w:rsidRPr="00BA0F94" w:rsidRDefault="002476E3" w:rsidP="002476E3">
            <w:pPr>
              <w:pStyle w:val="msolistparagraphcxspmiddle"/>
              <w:ind w:firstLine="0"/>
              <w:jc w:val="both"/>
              <w:rPr>
                <w:bCs/>
                <w:iCs/>
                <w:sz w:val="24"/>
                <w:szCs w:val="24"/>
                <w:lang w:val="ru-RU"/>
              </w:rPr>
            </w:pPr>
            <w:r w:rsidRPr="00BA0F94">
              <w:rPr>
                <w:bCs/>
                <w:iCs/>
                <w:sz w:val="24"/>
                <w:szCs w:val="24"/>
                <w:lang w:val="ru-RU"/>
              </w:rPr>
              <w:t>5.Осуществление необходимой коррекции недостатков в физическом и психическом развитии детей.</w:t>
            </w:r>
          </w:p>
          <w:p w14:paraId="39F24103" w14:textId="154CE3D0" w:rsidR="002476E3" w:rsidRPr="00BA0F94" w:rsidRDefault="002476E3" w:rsidP="002476E3">
            <w:pPr>
              <w:pStyle w:val="msolistparagraphcxspmiddle"/>
              <w:ind w:firstLine="0"/>
              <w:jc w:val="both"/>
              <w:rPr>
                <w:bCs/>
                <w:iCs/>
                <w:sz w:val="24"/>
                <w:szCs w:val="24"/>
                <w:lang w:val="ru-RU"/>
              </w:rPr>
            </w:pPr>
            <w:r w:rsidRPr="00BA0F94">
              <w:rPr>
                <w:bCs/>
                <w:iCs/>
                <w:sz w:val="24"/>
                <w:szCs w:val="24"/>
                <w:lang w:val="ru-RU"/>
              </w:rPr>
              <w:t xml:space="preserve">6.Взаимодействие </w:t>
            </w:r>
            <w:r w:rsidR="003C2ACC" w:rsidRPr="00BA0F94">
              <w:rPr>
                <w:bCs/>
                <w:iCs/>
                <w:sz w:val="24"/>
                <w:szCs w:val="24"/>
                <w:lang w:val="ru-RU"/>
              </w:rPr>
              <w:t>специалистов дошкольного подразделе</w:t>
            </w:r>
            <w:r w:rsidRPr="00BA0F94">
              <w:rPr>
                <w:bCs/>
                <w:iCs/>
                <w:sz w:val="24"/>
                <w:szCs w:val="24"/>
                <w:lang w:val="ru-RU"/>
              </w:rPr>
              <w:t>ния для осуществления личностно-дифференцированного подхода к развитию ребенка, организации медико-психолого-педагогического сопровождения дошкольников и психолого-педагогического сопровождения их семей.</w:t>
            </w:r>
          </w:p>
          <w:p w14:paraId="1DB4D4F4" w14:textId="77777777" w:rsidR="002476E3" w:rsidRPr="00BA0F94" w:rsidRDefault="002476E3" w:rsidP="002476E3">
            <w:pPr>
              <w:pStyle w:val="msolistparagraphcxspmiddle"/>
              <w:ind w:firstLine="0"/>
              <w:jc w:val="both"/>
              <w:rPr>
                <w:bCs/>
                <w:iCs/>
                <w:sz w:val="24"/>
                <w:szCs w:val="24"/>
                <w:lang w:val="ru-RU"/>
              </w:rPr>
            </w:pPr>
            <w:r w:rsidRPr="00BA0F94">
              <w:rPr>
                <w:bCs/>
                <w:iCs/>
                <w:sz w:val="24"/>
                <w:szCs w:val="24"/>
                <w:lang w:val="ru-RU"/>
              </w:rPr>
              <w:t>7.Взаимодействие с семьями детей для обеспечения полноценного развития детей.</w:t>
            </w:r>
          </w:p>
          <w:p w14:paraId="3D5A4558" w14:textId="77777777" w:rsidR="005E6A31" w:rsidRPr="00BA0F94" w:rsidRDefault="002476E3" w:rsidP="002476E3">
            <w:pPr>
              <w:pStyle w:val="msolistparagraphcxspmiddle"/>
              <w:ind w:firstLine="0"/>
              <w:jc w:val="both"/>
              <w:rPr>
                <w:bCs/>
                <w:iCs/>
                <w:sz w:val="24"/>
                <w:szCs w:val="24"/>
                <w:lang w:val="ru-RU"/>
              </w:rPr>
            </w:pPr>
            <w:r w:rsidRPr="00BA0F94">
              <w:rPr>
                <w:bCs/>
                <w:iCs/>
                <w:sz w:val="24"/>
                <w:szCs w:val="24"/>
                <w:lang w:val="ru-RU"/>
              </w:rPr>
              <w:t>8.Оказание консультативной и методической помощи родителям (законным представителям) по вопросам воспитания, обучения и развития детей.</w:t>
            </w:r>
          </w:p>
        </w:tc>
      </w:tr>
      <w:tr w:rsidR="005E6A31" w:rsidRPr="00BA0F94" w14:paraId="7D98CCAC" w14:textId="77777777" w:rsidTr="008924D4">
        <w:trPr>
          <w:trHeight w:val="2907"/>
        </w:trPr>
        <w:tc>
          <w:tcPr>
            <w:tcW w:w="1348" w:type="pct"/>
            <w:vAlign w:val="center"/>
          </w:tcPr>
          <w:p w14:paraId="1D2A047A" w14:textId="77777777" w:rsidR="005E6A31" w:rsidRPr="00BA0F94" w:rsidRDefault="005E6A31" w:rsidP="005C2E5A">
            <w:pPr>
              <w:ind w:firstLine="0"/>
              <w:jc w:val="center"/>
              <w:rPr>
                <w:sz w:val="28"/>
                <w:szCs w:val="28"/>
                <w:lang w:val="ru-RU"/>
              </w:rPr>
            </w:pPr>
            <w:r w:rsidRPr="00BA0F94">
              <w:rPr>
                <w:sz w:val="28"/>
                <w:szCs w:val="28"/>
                <w:lang w:val="ru-RU"/>
              </w:rPr>
              <w:lastRenderedPageBreak/>
              <w:t>Перечень      программ</w:t>
            </w:r>
          </w:p>
          <w:p w14:paraId="6FFA7CAE" w14:textId="77777777" w:rsidR="005E6A31" w:rsidRPr="00BA0F94" w:rsidRDefault="005E6A31" w:rsidP="005C2E5A">
            <w:pPr>
              <w:ind w:firstLine="0"/>
              <w:jc w:val="center"/>
              <w:rPr>
                <w:sz w:val="28"/>
                <w:szCs w:val="28"/>
                <w:lang w:val="ru-RU"/>
              </w:rPr>
            </w:pPr>
            <w:r w:rsidRPr="00BA0F94">
              <w:rPr>
                <w:sz w:val="28"/>
                <w:szCs w:val="28"/>
                <w:lang w:val="ru-RU"/>
              </w:rPr>
              <w:t xml:space="preserve">и  </w:t>
            </w:r>
          </w:p>
          <w:p w14:paraId="778E2089" w14:textId="77777777" w:rsidR="005E6A31" w:rsidRPr="00BA0F94" w:rsidRDefault="005E6A31" w:rsidP="005C2E5A">
            <w:pPr>
              <w:jc w:val="center"/>
              <w:rPr>
                <w:sz w:val="28"/>
                <w:szCs w:val="28"/>
                <w:lang w:val="ru-RU"/>
              </w:rPr>
            </w:pPr>
            <w:r w:rsidRPr="00BA0F94">
              <w:rPr>
                <w:sz w:val="28"/>
                <w:szCs w:val="28"/>
                <w:lang w:val="ru-RU"/>
              </w:rPr>
              <w:t>педагогических технологий</w:t>
            </w:r>
          </w:p>
        </w:tc>
        <w:tc>
          <w:tcPr>
            <w:tcW w:w="3652" w:type="pct"/>
          </w:tcPr>
          <w:p w14:paraId="22831564" w14:textId="367250B5" w:rsidR="005E6A31" w:rsidRPr="00BA0F94" w:rsidRDefault="003C2ACC" w:rsidP="00E634C0">
            <w:pPr>
              <w:pStyle w:val="afff2"/>
              <w:ind w:firstLine="0"/>
              <w:jc w:val="both"/>
              <w:rPr>
                <w:sz w:val="24"/>
                <w:szCs w:val="24"/>
                <w:lang w:val="ru-RU"/>
              </w:rPr>
            </w:pPr>
            <w:r w:rsidRPr="00BA0F94">
              <w:rPr>
                <w:rFonts w:ascii="Times New Roman" w:hAnsi="Times New Roman" w:cs="Times New Roman"/>
                <w:sz w:val="24"/>
                <w:szCs w:val="24"/>
                <w:lang w:val="ru-RU"/>
              </w:rPr>
              <w:t>ООП дошкольного образования дошкольного подразделения</w:t>
            </w:r>
            <w:r w:rsidR="00E634C0" w:rsidRPr="00BA0F94">
              <w:rPr>
                <w:rFonts w:ascii="Times New Roman" w:hAnsi="Times New Roman" w:cs="Times New Roman"/>
                <w:sz w:val="24"/>
                <w:szCs w:val="24"/>
                <w:lang w:val="ru-RU"/>
              </w:rPr>
              <w:t xml:space="preserve"> разработана </w:t>
            </w:r>
            <w:r w:rsidR="005E6A31" w:rsidRPr="00BA0F94">
              <w:rPr>
                <w:rFonts w:ascii="Times New Roman" w:hAnsi="Times New Roman" w:cs="Times New Roman"/>
                <w:sz w:val="24"/>
                <w:szCs w:val="24"/>
                <w:lang w:val="ru-RU"/>
              </w:rPr>
              <w:t>на основе:</w:t>
            </w:r>
          </w:p>
          <w:p w14:paraId="19D86D47" w14:textId="77777777" w:rsidR="005E6A31" w:rsidRPr="00BA0F94" w:rsidRDefault="00E634C0" w:rsidP="005C2E5A">
            <w:pPr>
              <w:pStyle w:val="afe"/>
              <w:tabs>
                <w:tab w:val="left" w:pos="459"/>
              </w:tabs>
              <w:ind w:left="34" w:firstLine="0"/>
              <w:jc w:val="both"/>
              <w:rPr>
                <w:sz w:val="24"/>
                <w:szCs w:val="24"/>
                <w:lang w:val="ru-RU"/>
              </w:rPr>
            </w:pPr>
            <w:r w:rsidRPr="00BA0F94">
              <w:rPr>
                <w:sz w:val="24"/>
                <w:szCs w:val="24"/>
                <w:lang w:val="ru-RU"/>
              </w:rPr>
              <w:t>примерной</w:t>
            </w:r>
            <w:r w:rsidR="005E6A31" w:rsidRPr="00BA0F94">
              <w:rPr>
                <w:sz w:val="24"/>
                <w:szCs w:val="24"/>
                <w:lang w:val="ru-RU"/>
              </w:rPr>
              <w:t xml:space="preserve"> общеобразовательной пр</w:t>
            </w:r>
            <w:r w:rsidR="00187389" w:rsidRPr="00BA0F94">
              <w:rPr>
                <w:sz w:val="24"/>
                <w:szCs w:val="24"/>
                <w:lang w:val="ru-RU"/>
              </w:rPr>
              <w:t>ограммы дошкольного образования</w:t>
            </w:r>
            <w:r w:rsidR="005E6A31" w:rsidRPr="00BA0F94">
              <w:rPr>
                <w:sz w:val="24"/>
                <w:szCs w:val="24"/>
                <w:lang w:val="ru-RU"/>
              </w:rPr>
              <w:t xml:space="preserve"> </w:t>
            </w:r>
            <w:r w:rsidR="0094563B" w:rsidRPr="00BA0F94">
              <w:rPr>
                <w:b/>
                <w:sz w:val="24"/>
                <w:szCs w:val="24"/>
                <w:lang w:val="ru-RU"/>
              </w:rPr>
              <w:t xml:space="preserve">«От рождения до школы» </w:t>
            </w:r>
            <w:r w:rsidR="005E6A31" w:rsidRPr="00BA0F94">
              <w:rPr>
                <w:b/>
                <w:sz w:val="24"/>
                <w:szCs w:val="24"/>
                <w:lang w:val="ru-RU"/>
              </w:rPr>
              <w:t>под ред. Н.Е.Вераксы</w:t>
            </w:r>
            <w:r w:rsidR="005E6A31" w:rsidRPr="00BA0F94">
              <w:rPr>
                <w:sz w:val="24"/>
                <w:szCs w:val="24"/>
                <w:lang w:val="ru-RU"/>
              </w:rPr>
              <w:t>, подготовленной в соответствии с ФГОС ДО (приказ МОН РФ 17.10.2013г № 1155)</w:t>
            </w:r>
          </w:p>
          <w:p w14:paraId="1EE50F5E" w14:textId="77777777" w:rsidR="005E6A31" w:rsidRPr="00BA0F94" w:rsidRDefault="005E6A31" w:rsidP="005C2E5A">
            <w:pPr>
              <w:pStyle w:val="ae"/>
              <w:ind w:firstLine="0"/>
              <w:rPr>
                <w:sz w:val="24"/>
                <w:szCs w:val="24"/>
                <w:lang w:val="ru-RU"/>
              </w:rPr>
            </w:pPr>
            <w:r w:rsidRPr="00BA0F94">
              <w:rPr>
                <w:sz w:val="24"/>
                <w:szCs w:val="24"/>
                <w:lang w:val="ru-RU"/>
              </w:rPr>
              <w:t>с   использ</w:t>
            </w:r>
            <w:r w:rsidR="00E634C0" w:rsidRPr="00BA0F94">
              <w:rPr>
                <w:sz w:val="24"/>
                <w:szCs w:val="24"/>
                <w:lang w:val="ru-RU"/>
              </w:rPr>
              <w:t xml:space="preserve">ованием парциальных программ и </w:t>
            </w:r>
            <w:r w:rsidRPr="00BA0F94">
              <w:rPr>
                <w:sz w:val="24"/>
                <w:szCs w:val="24"/>
                <w:lang w:val="ru-RU"/>
              </w:rPr>
              <w:t xml:space="preserve">педагогических технологий: </w:t>
            </w:r>
          </w:p>
          <w:p w14:paraId="548B4311" w14:textId="77777777" w:rsidR="005E6A31" w:rsidRPr="00BA0F94" w:rsidRDefault="005E6A31" w:rsidP="005C2E5A">
            <w:pPr>
              <w:pStyle w:val="ae"/>
              <w:tabs>
                <w:tab w:val="left" w:pos="1099"/>
              </w:tabs>
              <w:spacing w:line="276" w:lineRule="auto"/>
              <w:ind w:firstLine="0"/>
              <w:jc w:val="both"/>
              <w:rPr>
                <w:sz w:val="24"/>
                <w:szCs w:val="24"/>
                <w:lang w:val="ru-RU"/>
              </w:rPr>
            </w:pPr>
            <w:r w:rsidRPr="00BA0F94">
              <w:rPr>
                <w:sz w:val="24"/>
                <w:szCs w:val="24"/>
                <w:lang w:val="ru-RU"/>
              </w:rPr>
              <w:t xml:space="preserve"> Региональной программы  по межкультурному образованию детей дошкольного возраста в Крыму </w:t>
            </w:r>
            <w:r w:rsidRPr="00BA0F94">
              <w:rPr>
                <w:b/>
                <w:sz w:val="24"/>
                <w:szCs w:val="24"/>
                <w:lang w:val="ru-RU"/>
              </w:rPr>
              <w:t>«Крымский веночек»</w:t>
            </w:r>
            <w:r w:rsidRPr="00BA0F94">
              <w:rPr>
                <w:sz w:val="24"/>
                <w:szCs w:val="24"/>
                <w:lang w:val="ru-RU"/>
              </w:rPr>
              <w:t xml:space="preserve"> (утверждена решением коллегии МОН АРК №6-4 22.08.2004г.) (составители: Мухоморина Л. Г.,Араджиони М.А.)</w:t>
            </w:r>
          </w:p>
        </w:tc>
      </w:tr>
    </w:tbl>
    <w:p w14:paraId="69F0D918" w14:textId="77777777" w:rsidR="008924D4" w:rsidRPr="00BA0F94" w:rsidRDefault="008924D4" w:rsidP="00187389">
      <w:pPr>
        <w:spacing w:line="480" w:lineRule="auto"/>
        <w:ind w:firstLine="0"/>
        <w:jc w:val="both"/>
        <w:rPr>
          <w:rFonts w:ascii="Times New Roman" w:eastAsia="Times New Roman" w:hAnsi="Times New Roman" w:cs="Times New Roman"/>
          <w:b/>
          <w:bCs/>
          <w:sz w:val="24"/>
          <w:szCs w:val="24"/>
          <w:lang w:val="ru-RU" w:eastAsia="ru-RU"/>
        </w:rPr>
      </w:pPr>
    </w:p>
    <w:p w14:paraId="57C55C3D" w14:textId="20C08194" w:rsidR="005E6A31" w:rsidRPr="00BA0F94" w:rsidRDefault="00187389" w:rsidP="00187389">
      <w:pPr>
        <w:spacing w:line="276" w:lineRule="auto"/>
        <w:ind w:firstLine="567"/>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b/>
          <w:bCs/>
          <w:sz w:val="24"/>
          <w:szCs w:val="24"/>
          <w:lang w:val="ru-RU" w:eastAsia="ru-RU"/>
        </w:rPr>
        <w:t xml:space="preserve">Нормативно-правовой </w:t>
      </w:r>
      <w:r w:rsidR="005E6A31" w:rsidRPr="00BA0F94">
        <w:rPr>
          <w:rFonts w:ascii="Times New Roman" w:eastAsia="Times New Roman" w:hAnsi="Times New Roman" w:cs="Times New Roman"/>
          <w:b/>
          <w:bCs/>
          <w:sz w:val="24"/>
          <w:szCs w:val="24"/>
          <w:lang w:val="ru-RU" w:eastAsia="ru-RU"/>
        </w:rPr>
        <w:t>базой</w:t>
      </w:r>
      <w:r w:rsidR="005E6A31" w:rsidRPr="00BA0F94">
        <w:rPr>
          <w:rFonts w:ascii="Times New Roman" w:eastAsia="Times New Roman" w:hAnsi="Times New Roman" w:cs="Times New Roman"/>
          <w:b/>
          <w:bCs/>
          <w:sz w:val="24"/>
          <w:szCs w:val="24"/>
          <w:lang w:eastAsia="ru-RU"/>
        </w:rPr>
        <w:t> </w:t>
      </w:r>
      <w:r w:rsidR="003C2ACC" w:rsidRPr="00BA0F94">
        <w:rPr>
          <w:rFonts w:ascii="Times New Roman" w:eastAsia="Times New Roman" w:hAnsi="Times New Roman" w:cs="Times New Roman"/>
          <w:sz w:val="24"/>
          <w:szCs w:val="24"/>
          <w:lang w:val="ru-RU" w:eastAsia="ru-RU"/>
        </w:rPr>
        <w:t xml:space="preserve">для </w:t>
      </w:r>
      <w:r w:rsidR="005E6A31" w:rsidRPr="00BA0F94">
        <w:rPr>
          <w:rFonts w:ascii="Times New Roman" w:eastAsia="Times New Roman" w:hAnsi="Times New Roman" w:cs="Times New Roman"/>
          <w:sz w:val="24"/>
          <w:szCs w:val="24"/>
          <w:lang w:val="ru-RU" w:eastAsia="ru-RU"/>
        </w:rPr>
        <w:t>разработки</w:t>
      </w:r>
      <w:r w:rsidR="005E6A31" w:rsidRPr="00BA0F94">
        <w:rPr>
          <w:rFonts w:ascii="Times New Roman" w:eastAsia="Times New Roman" w:hAnsi="Times New Roman" w:cs="Times New Roman"/>
          <w:bCs/>
          <w:sz w:val="24"/>
          <w:szCs w:val="24"/>
          <w:lang w:eastAsia="ru-RU"/>
        </w:rPr>
        <w:t> </w:t>
      </w:r>
      <w:r w:rsidR="005E6A31" w:rsidRPr="00BA0F94">
        <w:rPr>
          <w:rFonts w:ascii="Times New Roman" w:eastAsia="Times New Roman" w:hAnsi="Times New Roman" w:cs="Times New Roman"/>
          <w:sz w:val="24"/>
          <w:szCs w:val="24"/>
          <w:lang w:val="ru-RU" w:eastAsia="ru-RU"/>
        </w:rPr>
        <w:t>основной общеобразовательной программы дошкольного образования</w:t>
      </w:r>
      <w:r w:rsidRPr="00BA0F94">
        <w:rPr>
          <w:rFonts w:ascii="Times New Roman" w:eastAsia="Times New Roman" w:hAnsi="Times New Roman" w:cs="Times New Roman"/>
          <w:sz w:val="24"/>
          <w:szCs w:val="24"/>
          <w:lang w:val="ru-RU" w:eastAsia="ru-RU"/>
        </w:rPr>
        <w:t xml:space="preserve"> структурного подразделения</w:t>
      </w:r>
      <w:r w:rsidR="005E6A31" w:rsidRPr="00BA0F94">
        <w:rPr>
          <w:rFonts w:ascii="Times New Roman" w:eastAsia="Times New Roman" w:hAnsi="Times New Roman" w:cs="Times New Roman"/>
          <w:sz w:val="24"/>
          <w:szCs w:val="24"/>
          <w:lang w:eastAsia="ru-RU"/>
        </w:rPr>
        <w:t> </w:t>
      </w:r>
      <w:r w:rsidRPr="00BA0F94">
        <w:rPr>
          <w:rFonts w:ascii="Times New Roman" w:eastAsia="Times New Roman" w:hAnsi="Times New Roman" w:cs="Times New Roman"/>
          <w:sz w:val="24"/>
          <w:szCs w:val="24"/>
          <w:lang w:val="ru-RU" w:eastAsia="ru-RU"/>
        </w:rPr>
        <w:t>МБОУ «Средняя школа №1</w:t>
      </w:r>
      <w:r w:rsidR="005E6A31" w:rsidRPr="00BA0F94">
        <w:rPr>
          <w:rFonts w:ascii="Times New Roman" w:eastAsia="Times New Roman" w:hAnsi="Times New Roman" w:cs="Times New Roman"/>
          <w:sz w:val="24"/>
          <w:szCs w:val="24"/>
          <w:lang w:val="ru-RU" w:eastAsia="ru-RU"/>
        </w:rPr>
        <w:t>»</w:t>
      </w:r>
      <w:r w:rsidR="005E6A31" w:rsidRPr="00BA0F94">
        <w:rPr>
          <w:rFonts w:ascii="Times New Roman" w:eastAsia="Times New Roman" w:hAnsi="Times New Roman" w:cs="Times New Roman"/>
          <w:sz w:val="24"/>
          <w:szCs w:val="24"/>
          <w:lang w:eastAsia="ru-RU"/>
        </w:rPr>
        <w:t> </w:t>
      </w:r>
      <w:r w:rsidR="005E6A31" w:rsidRPr="00BA0F94">
        <w:rPr>
          <w:rFonts w:ascii="Times New Roman" w:eastAsia="Times New Roman" w:hAnsi="Times New Roman" w:cs="Times New Roman"/>
          <w:sz w:val="24"/>
          <w:szCs w:val="24"/>
          <w:lang w:val="ru-RU" w:eastAsia="ru-RU"/>
        </w:rPr>
        <w:t>является:</w:t>
      </w:r>
    </w:p>
    <w:p w14:paraId="497066ED" w14:textId="77777777" w:rsidR="000717E4" w:rsidRPr="00BA0F94" w:rsidRDefault="000717E4" w:rsidP="000717E4">
      <w:pPr>
        <w:tabs>
          <w:tab w:val="left" w:pos="993"/>
        </w:tabs>
        <w:spacing w:line="276" w:lineRule="auto"/>
        <w:ind w:firstLine="567"/>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 Конституция Российской Федерации, ст. 43, 72;</w:t>
      </w:r>
    </w:p>
    <w:p w14:paraId="782978F9" w14:textId="77777777" w:rsidR="000717E4" w:rsidRPr="00BA0F94" w:rsidRDefault="000717E4" w:rsidP="000717E4">
      <w:pPr>
        <w:tabs>
          <w:tab w:val="left" w:pos="993"/>
        </w:tabs>
        <w:spacing w:line="276" w:lineRule="auto"/>
        <w:ind w:firstLine="567"/>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 Конвенция о правах ребенка (1989 г.);</w:t>
      </w:r>
      <w:r w:rsidR="005E6A31" w:rsidRPr="00BA0F94">
        <w:rPr>
          <w:rFonts w:ascii="Times New Roman" w:eastAsia="Times New Roman" w:hAnsi="Times New Roman" w:cs="Times New Roman"/>
          <w:sz w:val="24"/>
          <w:szCs w:val="24"/>
          <w:lang w:eastAsia="ru-RU"/>
        </w:rPr>
        <w:t> </w:t>
      </w:r>
    </w:p>
    <w:p w14:paraId="6A12D15B" w14:textId="77777777" w:rsidR="005E6A31" w:rsidRPr="00BA0F94" w:rsidRDefault="005E6A31" w:rsidP="00187389">
      <w:pPr>
        <w:tabs>
          <w:tab w:val="left" w:pos="993"/>
        </w:tabs>
        <w:spacing w:line="276" w:lineRule="auto"/>
        <w:ind w:firstLine="567"/>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 xml:space="preserve">* </w:t>
      </w:r>
      <w:r w:rsidR="003A2EF7" w:rsidRPr="00BA0F94">
        <w:rPr>
          <w:rFonts w:ascii="Times New Roman" w:eastAsia="Times New Roman" w:hAnsi="Times New Roman" w:cs="Times New Roman"/>
          <w:kern w:val="36"/>
          <w:sz w:val="24"/>
          <w:szCs w:val="48"/>
          <w:lang w:val="ru-RU" w:eastAsia="ru-RU" w:bidi="ar-SA"/>
        </w:rPr>
        <w:t>Федеральный закон от 29.12.2012 N 273-ФЗ (ред. от 13.07.2015) "Об образовании в Российской Федерации" (с изм. и доп., вступ. в силу с 24.07.2015)</w:t>
      </w:r>
    </w:p>
    <w:p w14:paraId="6EF67549" w14:textId="77777777" w:rsidR="009E41FC" w:rsidRPr="00BA0F94" w:rsidRDefault="009E41FC" w:rsidP="00187389">
      <w:pPr>
        <w:tabs>
          <w:tab w:val="left" w:pos="993"/>
        </w:tabs>
        <w:spacing w:line="276" w:lineRule="auto"/>
        <w:ind w:firstLine="567"/>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 Закон Республики Крым «Об образовании»</w:t>
      </w:r>
      <w:r w:rsidR="00187389" w:rsidRPr="00BA0F94">
        <w:rPr>
          <w:rFonts w:ascii="Times New Roman" w:eastAsia="Times New Roman" w:hAnsi="Times New Roman" w:cs="Times New Roman"/>
          <w:sz w:val="24"/>
          <w:szCs w:val="24"/>
          <w:lang w:val="ru-RU" w:eastAsia="ru-RU"/>
        </w:rPr>
        <w:t xml:space="preserve"> (Принят 17 </w:t>
      </w:r>
      <w:r w:rsidR="003A2EF7" w:rsidRPr="00BA0F94">
        <w:rPr>
          <w:rFonts w:ascii="Times New Roman" w:eastAsia="Times New Roman" w:hAnsi="Times New Roman" w:cs="Times New Roman"/>
          <w:sz w:val="24"/>
          <w:szCs w:val="24"/>
          <w:lang w:val="ru-RU" w:eastAsia="ru-RU"/>
        </w:rPr>
        <w:t>июня 2015года)</w:t>
      </w:r>
    </w:p>
    <w:p w14:paraId="7FFE5A91" w14:textId="1A216253" w:rsidR="005E6A31" w:rsidRPr="00BA0F94" w:rsidRDefault="003C2ACC" w:rsidP="00187389">
      <w:pPr>
        <w:spacing w:line="276" w:lineRule="auto"/>
        <w:ind w:firstLine="567"/>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 xml:space="preserve">* </w:t>
      </w:r>
      <w:r w:rsidR="005E6A31" w:rsidRPr="00BA0F94">
        <w:rPr>
          <w:rFonts w:ascii="Times New Roman" w:eastAsia="Times New Roman" w:hAnsi="Times New Roman" w:cs="Times New Roman"/>
          <w:sz w:val="24"/>
          <w:szCs w:val="24"/>
          <w:lang w:val="ru-RU" w:eastAsia="ru-RU"/>
        </w:rPr>
        <w:t>Федеральные государственные требования</w:t>
      </w:r>
      <w:r w:rsidR="005E6A31" w:rsidRPr="00BA0F94">
        <w:rPr>
          <w:rFonts w:ascii="Times New Roman" w:eastAsia="Times New Roman" w:hAnsi="Times New Roman" w:cs="Times New Roman"/>
          <w:sz w:val="24"/>
          <w:szCs w:val="24"/>
          <w:lang w:eastAsia="ru-RU"/>
        </w:rPr>
        <w:t> </w:t>
      </w:r>
      <w:r w:rsidR="00187389" w:rsidRPr="00BA0F94">
        <w:rPr>
          <w:rFonts w:ascii="Times New Roman" w:eastAsia="Times New Roman" w:hAnsi="Times New Roman" w:cs="Times New Roman"/>
          <w:sz w:val="24"/>
          <w:szCs w:val="24"/>
          <w:lang w:val="ru-RU" w:eastAsia="ru-RU"/>
        </w:rPr>
        <w:t xml:space="preserve">к </w:t>
      </w:r>
      <w:r w:rsidR="005E6A31" w:rsidRPr="00BA0F94">
        <w:rPr>
          <w:rFonts w:ascii="Times New Roman" w:eastAsia="Times New Roman" w:hAnsi="Times New Roman" w:cs="Times New Roman"/>
          <w:sz w:val="24"/>
          <w:szCs w:val="24"/>
          <w:lang w:val="ru-RU" w:eastAsia="ru-RU"/>
        </w:rPr>
        <w:t>структуре основной общеобразовательной программы дошкольного образования (приказ Министерства образования и науки Российской Федерации № 655 от 23 ноября 2009 года).</w:t>
      </w:r>
    </w:p>
    <w:p w14:paraId="5BE55FFD" w14:textId="77777777" w:rsidR="005E6A31" w:rsidRPr="00BA0F94" w:rsidRDefault="005E6A31" w:rsidP="00187389">
      <w:pPr>
        <w:spacing w:line="276" w:lineRule="auto"/>
        <w:ind w:firstLine="567"/>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 Приказ Министерства образования и науки Российской Федерации (Минобрнауки России) от 17.10.2013г. №1155 г.Моск</w:t>
      </w:r>
      <w:r w:rsidR="00187389" w:rsidRPr="00BA0F94">
        <w:rPr>
          <w:rFonts w:ascii="Times New Roman" w:eastAsia="Times New Roman" w:hAnsi="Times New Roman" w:cs="Times New Roman"/>
          <w:sz w:val="24"/>
          <w:szCs w:val="24"/>
          <w:lang w:val="ru-RU" w:eastAsia="ru-RU"/>
        </w:rPr>
        <w:t xml:space="preserve">ва «Об утверждении Федерального государственного </w:t>
      </w:r>
      <w:r w:rsidRPr="00BA0F94">
        <w:rPr>
          <w:rFonts w:ascii="Times New Roman" w:eastAsia="Times New Roman" w:hAnsi="Times New Roman" w:cs="Times New Roman"/>
          <w:sz w:val="24"/>
          <w:szCs w:val="24"/>
          <w:lang w:val="ru-RU" w:eastAsia="ru-RU"/>
        </w:rPr>
        <w:t>образовательного стандарта дошкольного образования»</w:t>
      </w:r>
    </w:p>
    <w:p w14:paraId="09A05BBC" w14:textId="77777777" w:rsidR="005E6A31" w:rsidRPr="00BA0F94" w:rsidRDefault="005E6A31" w:rsidP="00187389">
      <w:pPr>
        <w:spacing w:line="276" w:lineRule="auto"/>
        <w:ind w:firstLine="567"/>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eastAsia="ru-RU"/>
        </w:rPr>
        <w:t> </w:t>
      </w:r>
      <w:r w:rsidR="00775941" w:rsidRPr="00BA0F94">
        <w:rPr>
          <w:rFonts w:ascii="Times New Roman" w:eastAsia="Times New Roman" w:hAnsi="Times New Roman" w:cs="Times New Roman"/>
          <w:sz w:val="24"/>
          <w:szCs w:val="24"/>
          <w:lang w:val="ru-RU" w:eastAsia="ru-RU"/>
        </w:rPr>
        <w:t xml:space="preserve">* </w:t>
      </w:r>
      <w:r w:rsidR="00187389" w:rsidRPr="00BA0F94">
        <w:rPr>
          <w:rFonts w:ascii="Times New Roman" w:eastAsia="Times New Roman" w:hAnsi="Times New Roman" w:cs="Times New Roman"/>
          <w:sz w:val="24"/>
          <w:szCs w:val="24"/>
          <w:lang w:val="ru-RU" w:eastAsia="ru-RU"/>
        </w:rPr>
        <w:t xml:space="preserve">Примерная </w:t>
      </w:r>
      <w:r w:rsidRPr="00BA0F94">
        <w:rPr>
          <w:rFonts w:ascii="Times New Roman" w:eastAsia="Times New Roman" w:hAnsi="Times New Roman" w:cs="Times New Roman"/>
          <w:sz w:val="24"/>
          <w:szCs w:val="24"/>
          <w:lang w:val="ru-RU" w:eastAsia="ru-RU"/>
        </w:rPr>
        <w:t>общеобразовательная программа дошкольного образования «От рождения до шк</w:t>
      </w:r>
      <w:r w:rsidR="00775941" w:rsidRPr="00BA0F94">
        <w:rPr>
          <w:rFonts w:ascii="Times New Roman" w:eastAsia="Times New Roman" w:hAnsi="Times New Roman" w:cs="Times New Roman"/>
          <w:sz w:val="24"/>
          <w:szCs w:val="24"/>
          <w:lang w:val="ru-RU" w:eastAsia="ru-RU"/>
        </w:rPr>
        <w:t>олы», под редакцией Н.Е.Вераксы</w:t>
      </w:r>
      <w:r w:rsidRPr="00BA0F94">
        <w:rPr>
          <w:rFonts w:ascii="Times New Roman" w:eastAsia="Times New Roman" w:hAnsi="Times New Roman" w:cs="Times New Roman"/>
          <w:sz w:val="24"/>
          <w:szCs w:val="24"/>
          <w:lang w:val="ru-RU" w:eastAsia="ru-RU"/>
        </w:rPr>
        <w:t>,</w:t>
      </w:r>
      <w:r w:rsidR="00775941" w:rsidRPr="00BA0F94">
        <w:rPr>
          <w:rFonts w:ascii="Times New Roman" w:eastAsia="Times New Roman" w:hAnsi="Times New Roman" w:cs="Times New Roman"/>
          <w:sz w:val="24"/>
          <w:szCs w:val="24"/>
          <w:lang w:val="ru-RU" w:eastAsia="ru-RU"/>
        </w:rPr>
        <w:t xml:space="preserve"> </w:t>
      </w:r>
      <w:r w:rsidRPr="00BA0F94">
        <w:rPr>
          <w:rFonts w:ascii="Times New Roman" w:eastAsia="Times New Roman" w:hAnsi="Times New Roman" w:cs="Times New Roman"/>
          <w:sz w:val="24"/>
          <w:szCs w:val="24"/>
          <w:lang w:val="ru-RU" w:eastAsia="ru-RU"/>
        </w:rPr>
        <w:t>разработанная в соответствии с ФГОС ДО.</w:t>
      </w:r>
    </w:p>
    <w:p w14:paraId="67EBE135" w14:textId="77777777" w:rsidR="005E6A31" w:rsidRPr="00BA0F94" w:rsidRDefault="00775941" w:rsidP="00775941">
      <w:pPr>
        <w:pStyle w:val="aff7"/>
        <w:tabs>
          <w:tab w:val="left" w:pos="851"/>
        </w:tabs>
        <w:spacing w:line="276" w:lineRule="auto"/>
        <w:jc w:val="both"/>
        <w:rPr>
          <w:rFonts w:cstheme="minorHAnsi"/>
          <w:sz w:val="24"/>
          <w:szCs w:val="24"/>
          <w:lang w:val="ru-RU"/>
        </w:rPr>
      </w:pPr>
      <w:r w:rsidRPr="00BA0F94">
        <w:rPr>
          <w:rFonts w:cstheme="minorHAnsi"/>
          <w:sz w:val="24"/>
          <w:szCs w:val="24"/>
          <w:lang w:val="ru-RU"/>
        </w:rPr>
        <w:t xml:space="preserve">           </w:t>
      </w:r>
      <w:r w:rsidR="00187389" w:rsidRPr="00BA0F94">
        <w:rPr>
          <w:rFonts w:cstheme="minorHAnsi"/>
          <w:sz w:val="24"/>
          <w:szCs w:val="24"/>
          <w:lang w:val="ru-RU"/>
        </w:rPr>
        <w:t xml:space="preserve">* Региональная программа </w:t>
      </w:r>
      <w:r w:rsidR="005E6A31" w:rsidRPr="00BA0F94">
        <w:rPr>
          <w:rFonts w:cstheme="minorHAnsi"/>
          <w:sz w:val="24"/>
          <w:szCs w:val="24"/>
          <w:lang w:val="ru-RU"/>
        </w:rPr>
        <w:t>по межкультурному образованию детей дошкольного возраста в Крыму «Крымский веночек» (утверждена решением коллегии МОН АРК №6-4 22.08.2004г.) (составители: Мухоморина Л. Г., Араджиони М.А.)</w:t>
      </w:r>
    </w:p>
    <w:p w14:paraId="5F2BAB02" w14:textId="77777777" w:rsidR="005E6A31" w:rsidRPr="00BA0F94" w:rsidRDefault="005E6A31" w:rsidP="005E6A31">
      <w:pPr>
        <w:pStyle w:val="aff7"/>
        <w:rPr>
          <w:rFonts w:ascii="Times New Roman" w:hAnsi="Times New Roman" w:cs="Times New Roman"/>
          <w:b/>
          <w:sz w:val="24"/>
          <w:szCs w:val="24"/>
          <w:lang w:val="ru-RU"/>
        </w:rPr>
      </w:pPr>
    </w:p>
    <w:p w14:paraId="294C5620" w14:textId="77777777" w:rsidR="005E6A31" w:rsidRPr="00BA0F94" w:rsidRDefault="005E6A31" w:rsidP="00F32071">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w:t>
      </w:r>
    </w:p>
    <w:p w14:paraId="7090E0C4" w14:textId="77777777" w:rsidR="00F32071" w:rsidRPr="00BA0F94" w:rsidRDefault="00F32071" w:rsidP="00F32071">
      <w:pPr>
        <w:pStyle w:val="aff7"/>
        <w:jc w:val="both"/>
        <w:rPr>
          <w:rFonts w:ascii="Times New Roman" w:hAnsi="Times New Roman" w:cs="Times New Roman"/>
          <w:sz w:val="24"/>
          <w:szCs w:val="24"/>
          <w:lang w:val="ru-RU"/>
        </w:rPr>
      </w:pPr>
    </w:p>
    <w:p w14:paraId="010BA290" w14:textId="77777777" w:rsidR="00F32071" w:rsidRPr="00BA0F94" w:rsidRDefault="00F32071" w:rsidP="00F32071">
      <w:pPr>
        <w:pStyle w:val="aff7"/>
        <w:jc w:val="both"/>
        <w:rPr>
          <w:rFonts w:ascii="Times New Roman" w:hAnsi="Times New Roman" w:cs="Times New Roman"/>
          <w:sz w:val="24"/>
          <w:szCs w:val="24"/>
          <w:lang w:val="ru-RU"/>
        </w:rPr>
      </w:pPr>
    </w:p>
    <w:p w14:paraId="36681C65" w14:textId="77777777" w:rsidR="00F32071" w:rsidRPr="00BA0F94" w:rsidRDefault="00F32071" w:rsidP="00F32071">
      <w:pPr>
        <w:pStyle w:val="aff7"/>
        <w:jc w:val="both"/>
        <w:rPr>
          <w:rFonts w:ascii="Times New Roman" w:hAnsi="Times New Roman" w:cs="Times New Roman"/>
          <w:sz w:val="24"/>
          <w:szCs w:val="24"/>
          <w:lang w:val="ru-RU"/>
        </w:rPr>
      </w:pPr>
    </w:p>
    <w:p w14:paraId="53161D5E" w14:textId="77777777" w:rsidR="00F32071" w:rsidRPr="00BA0F94" w:rsidRDefault="00F32071" w:rsidP="00F32071">
      <w:pPr>
        <w:pStyle w:val="aff7"/>
        <w:jc w:val="both"/>
        <w:rPr>
          <w:rFonts w:ascii="Times New Roman" w:hAnsi="Times New Roman" w:cs="Times New Roman"/>
          <w:sz w:val="24"/>
          <w:szCs w:val="24"/>
          <w:lang w:val="ru-RU"/>
        </w:rPr>
      </w:pPr>
    </w:p>
    <w:p w14:paraId="127179D1" w14:textId="77777777" w:rsidR="00F32071" w:rsidRPr="00BA0F94" w:rsidRDefault="00F32071" w:rsidP="00F32071">
      <w:pPr>
        <w:pStyle w:val="aff7"/>
        <w:jc w:val="both"/>
        <w:rPr>
          <w:rFonts w:ascii="Times New Roman" w:hAnsi="Times New Roman" w:cs="Times New Roman"/>
          <w:sz w:val="24"/>
          <w:szCs w:val="24"/>
          <w:lang w:val="ru-RU"/>
        </w:rPr>
      </w:pPr>
    </w:p>
    <w:p w14:paraId="265AF229" w14:textId="77777777" w:rsidR="00F32071" w:rsidRPr="00BA0F94" w:rsidRDefault="00F32071" w:rsidP="00F32071">
      <w:pPr>
        <w:pStyle w:val="aff7"/>
        <w:jc w:val="both"/>
        <w:rPr>
          <w:rFonts w:ascii="Times New Roman" w:hAnsi="Times New Roman" w:cs="Times New Roman"/>
          <w:sz w:val="24"/>
          <w:szCs w:val="24"/>
          <w:lang w:val="ru-RU"/>
        </w:rPr>
      </w:pPr>
    </w:p>
    <w:p w14:paraId="0A08E152" w14:textId="77777777" w:rsidR="00F32071" w:rsidRPr="00BA0F94" w:rsidRDefault="00F32071" w:rsidP="00F32071">
      <w:pPr>
        <w:pStyle w:val="aff7"/>
        <w:jc w:val="both"/>
        <w:rPr>
          <w:rFonts w:ascii="Times New Roman" w:hAnsi="Times New Roman" w:cs="Times New Roman"/>
          <w:sz w:val="24"/>
          <w:szCs w:val="24"/>
          <w:lang w:val="ru-RU"/>
        </w:rPr>
      </w:pPr>
    </w:p>
    <w:p w14:paraId="11B8B2C6" w14:textId="77777777" w:rsidR="00F32071" w:rsidRPr="00BA0F94" w:rsidRDefault="00F32071" w:rsidP="00F32071">
      <w:pPr>
        <w:pStyle w:val="aff7"/>
        <w:jc w:val="both"/>
        <w:rPr>
          <w:rFonts w:ascii="Times New Roman" w:hAnsi="Times New Roman" w:cs="Times New Roman"/>
          <w:sz w:val="24"/>
          <w:szCs w:val="24"/>
          <w:lang w:val="ru-RU"/>
        </w:rPr>
      </w:pPr>
    </w:p>
    <w:p w14:paraId="75AF214E" w14:textId="77777777" w:rsidR="00F32071" w:rsidRPr="00BA0F94" w:rsidRDefault="00F32071" w:rsidP="00F32071">
      <w:pPr>
        <w:pStyle w:val="aff7"/>
        <w:jc w:val="both"/>
        <w:rPr>
          <w:rFonts w:ascii="Times New Roman" w:hAnsi="Times New Roman" w:cs="Times New Roman"/>
          <w:sz w:val="24"/>
          <w:szCs w:val="24"/>
          <w:lang w:val="ru-RU"/>
        </w:rPr>
      </w:pPr>
    </w:p>
    <w:p w14:paraId="5A9DA332" w14:textId="77777777" w:rsidR="00F32071" w:rsidRPr="00BA0F94" w:rsidRDefault="00F32071" w:rsidP="00F32071">
      <w:pPr>
        <w:pStyle w:val="aff7"/>
        <w:jc w:val="both"/>
        <w:rPr>
          <w:rFonts w:ascii="Times New Roman" w:hAnsi="Times New Roman" w:cs="Times New Roman"/>
          <w:sz w:val="24"/>
          <w:szCs w:val="24"/>
          <w:lang w:val="ru-RU"/>
        </w:rPr>
      </w:pPr>
    </w:p>
    <w:p w14:paraId="6C8AAAB9" w14:textId="77777777" w:rsidR="00F32071" w:rsidRPr="00BA0F94" w:rsidRDefault="00F32071" w:rsidP="00F32071">
      <w:pPr>
        <w:pStyle w:val="aff7"/>
        <w:jc w:val="both"/>
        <w:rPr>
          <w:rFonts w:ascii="Times New Roman" w:hAnsi="Times New Roman" w:cs="Times New Roman"/>
          <w:sz w:val="24"/>
          <w:szCs w:val="24"/>
          <w:lang w:val="ru-RU"/>
        </w:rPr>
      </w:pPr>
    </w:p>
    <w:p w14:paraId="1EC47B30" w14:textId="77777777" w:rsidR="00F32071" w:rsidRPr="00BA0F94" w:rsidRDefault="00F32071" w:rsidP="00F32071">
      <w:pPr>
        <w:pStyle w:val="aff7"/>
        <w:jc w:val="both"/>
        <w:rPr>
          <w:rFonts w:ascii="Times New Roman" w:hAnsi="Times New Roman" w:cs="Times New Roman"/>
          <w:sz w:val="24"/>
          <w:szCs w:val="24"/>
          <w:lang w:val="ru-RU"/>
        </w:rPr>
      </w:pPr>
    </w:p>
    <w:p w14:paraId="75F3CDE0" w14:textId="58F6B6CE" w:rsidR="00F32071" w:rsidRPr="00BA0F94" w:rsidRDefault="00F32071" w:rsidP="00F32071">
      <w:pPr>
        <w:pStyle w:val="aff7"/>
        <w:jc w:val="both"/>
        <w:rPr>
          <w:rFonts w:ascii="Times New Roman" w:hAnsi="Times New Roman" w:cs="Times New Roman"/>
          <w:sz w:val="24"/>
          <w:szCs w:val="24"/>
          <w:lang w:val="ru-RU"/>
        </w:rPr>
      </w:pPr>
    </w:p>
    <w:p w14:paraId="252E09D4" w14:textId="1AEB0206" w:rsidR="005E6A31" w:rsidRPr="00BA0F94" w:rsidRDefault="005E6A31" w:rsidP="005C60F2">
      <w:pPr>
        <w:shd w:val="clear" w:color="auto" w:fill="FFFFFF"/>
        <w:tabs>
          <w:tab w:val="left" w:pos="1631"/>
        </w:tabs>
        <w:spacing w:line="236" w:lineRule="atLeast"/>
        <w:ind w:firstLine="0"/>
        <w:jc w:val="center"/>
        <w:rPr>
          <w:b/>
          <w:bCs/>
          <w:sz w:val="40"/>
          <w:szCs w:val="40"/>
          <w:lang w:val="ru-RU"/>
        </w:rPr>
      </w:pPr>
      <w:r w:rsidRPr="00BA0F94">
        <w:rPr>
          <w:b/>
          <w:bCs/>
          <w:sz w:val="40"/>
          <w:szCs w:val="40"/>
          <w:lang w:val="ru-RU"/>
        </w:rPr>
        <w:lastRenderedPageBreak/>
        <w:t>2.</w:t>
      </w:r>
      <w:r w:rsidR="00B576D2" w:rsidRPr="00BA0F94">
        <w:rPr>
          <w:b/>
          <w:bCs/>
          <w:sz w:val="40"/>
          <w:szCs w:val="40"/>
          <w:lang w:val="ru-RU"/>
        </w:rPr>
        <w:t>Общие сведения</w:t>
      </w:r>
      <w:r w:rsidR="00251708" w:rsidRPr="00BA0F94">
        <w:rPr>
          <w:b/>
          <w:bCs/>
          <w:sz w:val="40"/>
          <w:szCs w:val="40"/>
          <w:lang w:val="ru-RU"/>
        </w:rPr>
        <w:t xml:space="preserve"> о дошкольном структурном подразделении</w:t>
      </w:r>
    </w:p>
    <w:p w14:paraId="723BE2CE" w14:textId="77777777" w:rsidR="00DE069C" w:rsidRPr="00BA0F94" w:rsidRDefault="00DE069C" w:rsidP="005C60F2">
      <w:pPr>
        <w:shd w:val="clear" w:color="auto" w:fill="FFFFFF"/>
        <w:tabs>
          <w:tab w:val="left" w:pos="1631"/>
        </w:tabs>
        <w:spacing w:line="236" w:lineRule="atLeast"/>
        <w:ind w:firstLine="0"/>
        <w:jc w:val="center"/>
        <w:rPr>
          <w:bCs/>
          <w:sz w:val="28"/>
          <w:lang w:val="ru-RU"/>
        </w:rPr>
      </w:pPr>
    </w:p>
    <w:p w14:paraId="7E78DC0A" w14:textId="77777777" w:rsidR="00B15D4D" w:rsidRPr="00BA0F94" w:rsidRDefault="00B15D4D" w:rsidP="005C60F2">
      <w:pPr>
        <w:shd w:val="clear" w:color="auto" w:fill="FFFFFF"/>
        <w:tabs>
          <w:tab w:val="left" w:pos="1631"/>
        </w:tabs>
        <w:spacing w:line="236" w:lineRule="atLeast"/>
        <w:ind w:firstLine="0"/>
        <w:jc w:val="center"/>
        <w:rPr>
          <w:lang w:val="ru-RU"/>
        </w:rPr>
      </w:pPr>
      <w:r w:rsidRPr="00BA0F94">
        <w:rPr>
          <w:bCs/>
          <w:sz w:val="28"/>
          <w:lang w:val="ru-RU"/>
        </w:rPr>
        <w:t>ИНФОРМАЦИОННАЯ СПРАВКА</w:t>
      </w:r>
    </w:p>
    <w:p w14:paraId="7D9E585A" w14:textId="77777777" w:rsidR="00B15D4D" w:rsidRPr="00BA0F94" w:rsidRDefault="00B15D4D" w:rsidP="00B15D4D">
      <w:pPr>
        <w:shd w:val="clear" w:color="auto" w:fill="FFFFFF"/>
        <w:spacing w:line="236" w:lineRule="atLeast"/>
        <w:jc w:val="both"/>
        <w:rPr>
          <w:sz w:val="28"/>
          <w:lang w:val="ru-RU"/>
        </w:rPr>
      </w:pPr>
    </w:p>
    <w:p w14:paraId="3EB0641D" w14:textId="77777777" w:rsidR="00B15D4D" w:rsidRPr="00BA0F94" w:rsidRDefault="00B15D4D" w:rsidP="00B15D4D">
      <w:pPr>
        <w:shd w:val="clear" w:color="auto" w:fill="FFFFFF"/>
        <w:spacing w:line="236" w:lineRule="atLeast"/>
        <w:jc w:val="both"/>
        <w:rPr>
          <w:lang w:val="ru-RU"/>
        </w:rPr>
      </w:pPr>
      <w:r w:rsidRPr="00BA0F94">
        <w:rPr>
          <w:b/>
          <w:sz w:val="28"/>
          <w:lang w:val="ru-RU"/>
        </w:rPr>
        <w:t>Тип</w:t>
      </w:r>
      <w:r w:rsidRPr="00BA0F94">
        <w:rPr>
          <w:sz w:val="28"/>
          <w:lang w:val="ru-RU"/>
        </w:rPr>
        <w:t xml:space="preserve"> –</w:t>
      </w:r>
      <w:r w:rsidRPr="00BA0F94">
        <w:rPr>
          <w:sz w:val="28"/>
        </w:rPr>
        <w:t> </w:t>
      </w:r>
      <w:r w:rsidR="000C449A" w:rsidRPr="00BA0F94">
        <w:rPr>
          <w:bCs/>
          <w:sz w:val="24"/>
          <w:szCs w:val="24"/>
          <w:lang w:val="ru-RU"/>
        </w:rPr>
        <w:t>Д</w:t>
      </w:r>
      <w:r w:rsidR="00DE069C" w:rsidRPr="00BA0F94">
        <w:rPr>
          <w:bCs/>
          <w:sz w:val="24"/>
          <w:szCs w:val="24"/>
          <w:lang w:val="ru-RU"/>
        </w:rPr>
        <w:t>о</w:t>
      </w:r>
      <w:r w:rsidR="000C449A" w:rsidRPr="00BA0F94">
        <w:rPr>
          <w:bCs/>
          <w:sz w:val="24"/>
          <w:szCs w:val="24"/>
          <w:lang w:val="ru-RU"/>
        </w:rPr>
        <w:t>школьное структурное подразделение МБОУ «СШ № 1»</w:t>
      </w:r>
    </w:p>
    <w:p w14:paraId="0FFD8A46" w14:textId="77777777" w:rsidR="00F46BF8" w:rsidRPr="00BA0F94" w:rsidRDefault="005E6A31" w:rsidP="00F46BF8">
      <w:pPr>
        <w:ind w:firstLine="0"/>
        <w:jc w:val="both"/>
        <w:rPr>
          <w:sz w:val="24"/>
          <w:szCs w:val="24"/>
          <w:lang w:val="ru-RU"/>
        </w:rPr>
      </w:pPr>
      <w:r w:rsidRPr="00BA0F94">
        <w:rPr>
          <w:b/>
          <w:sz w:val="28"/>
          <w:szCs w:val="28"/>
          <w:lang w:val="ru-RU"/>
        </w:rPr>
        <w:t xml:space="preserve">     </w:t>
      </w:r>
      <w:r w:rsidR="000C449A" w:rsidRPr="00BA0F94">
        <w:rPr>
          <w:b/>
          <w:sz w:val="28"/>
          <w:szCs w:val="28"/>
          <w:lang w:val="ru-RU"/>
        </w:rPr>
        <w:t>Форма</w:t>
      </w:r>
      <w:r w:rsidR="00B15D4D" w:rsidRPr="00BA0F94">
        <w:rPr>
          <w:b/>
          <w:sz w:val="28"/>
          <w:szCs w:val="28"/>
          <w:lang w:val="ru-RU"/>
        </w:rPr>
        <w:t xml:space="preserve"> собственности</w:t>
      </w:r>
      <w:r w:rsidR="00B15D4D" w:rsidRPr="00BA0F94">
        <w:rPr>
          <w:sz w:val="32"/>
          <w:szCs w:val="32"/>
          <w:lang w:val="ru-RU"/>
        </w:rPr>
        <w:t xml:space="preserve"> </w:t>
      </w:r>
      <w:r w:rsidR="00F46BF8" w:rsidRPr="00BA0F94">
        <w:rPr>
          <w:sz w:val="32"/>
          <w:szCs w:val="32"/>
          <w:lang w:val="ru-RU"/>
        </w:rPr>
        <w:t>–</w:t>
      </w:r>
      <w:r w:rsidR="00B15D4D" w:rsidRPr="00BA0F94">
        <w:rPr>
          <w:sz w:val="32"/>
          <w:szCs w:val="32"/>
          <w:lang w:val="ru-RU"/>
        </w:rPr>
        <w:t xml:space="preserve"> </w:t>
      </w:r>
      <w:r w:rsidR="00CE05FC" w:rsidRPr="00BA0F94">
        <w:rPr>
          <w:sz w:val="24"/>
          <w:szCs w:val="24"/>
          <w:lang w:val="ru-RU"/>
        </w:rPr>
        <w:t>муниципальная</w:t>
      </w:r>
      <w:r w:rsidR="00F46BF8" w:rsidRPr="00BA0F94">
        <w:rPr>
          <w:sz w:val="24"/>
          <w:szCs w:val="24"/>
          <w:lang w:val="ru-RU"/>
        </w:rPr>
        <w:t>.</w:t>
      </w:r>
    </w:p>
    <w:p w14:paraId="0CAE5BD3" w14:textId="77777777" w:rsidR="00F46BF8" w:rsidRPr="00BA0F94" w:rsidRDefault="00F46BF8" w:rsidP="005E6A31">
      <w:pPr>
        <w:ind w:firstLine="0"/>
        <w:jc w:val="both"/>
        <w:rPr>
          <w:sz w:val="24"/>
          <w:szCs w:val="24"/>
          <w:lang w:val="ru-RU"/>
        </w:rPr>
      </w:pPr>
      <w:r w:rsidRPr="00BA0F94">
        <w:rPr>
          <w:sz w:val="24"/>
          <w:szCs w:val="24"/>
          <w:lang w:val="ru-RU"/>
        </w:rPr>
        <w:t xml:space="preserve">      </w:t>
      </w:r>
      <w:r w:rsidRPr="00BA0F94">
        <w:rPr>
          <w:rFonts w:ascii="Times New Roman" w:hAnsi="Times New Roman" w:cs="Times New Roman"/>
          <w:b/>
          <w:sz w:val="28"/>
          <w:szCs w:val="28"/>
          <w:lang w:val="ru-RU"/>
        </w:rPr>
        <w:t>Место нахождения</w:t>
      </w:r>
      <w:r w:rsidRPr="00BA0F94">
        <w:rPr>
          <w:rFonts w:ascii="Times New Roman" w:hAnsi="Times New Roman" w:cs="Times New Roman"/>
          <w:sz w:val="24"/>
          <w:szCs w:val="24"/>
          <w:lang w:val="ru-RU"/>
        </w:rPr>
        <w:t>: 297408, Республика Крым, г.Евпатория, ул. Интернациональная, д. 55.</w:t>
      </w:r>
    </w:p>
    <w:p w14:paraId="18057091" w14:textId="77777777" w:rsidR="00B15D4D" w:rsidRPr="00BA0F94" w:rsidRDefault="00B15D4D" w:rsidP="004F3B8B">
      <w:pPr>
        <w:shd w:val="clear" w:color="auto" w:fill="FFFFFF"/>
        <w:spacing w:line="236" w:lineRule="atLeast"/>
        <w:jc w:val="both"/>
        <w:rPr>
          <w:sz w:val="24"/>
          <w:szCs w:val="24"/>
          <w:lang w:val="ru-RU"/>
        </w:rPr>
      </w:pPr>
      <w:r w:rsidRPr="00BA0F94">
        <w:rPr>
          <w:b/>
          <w:sz w:val="24"/>
          <w:szCs w:val="24"/>
          <w:lang w:val="ru-RU"/>
        </w:rPr>
        <w:t>Режим работы</w:t>
      </w:r>
      <w:r w:rsidRPr="00BA0F94">
        <w:rPr>
          <w:sz w:val="24"/>
          <w:szCs w:val="24"/>
          <w:lang w:val="ru-RU"/>
        </w:rPr>
        <w:t>:</w:t>
      </w:r>
      <w:r w:rsidRPr="00BA0F94">
        <w:rPr>
          <w:sz w:val="24"/>
          <w:szCs w:val="24"/>
        </w:rPr>
        <w:t> </w:t>
      </w:r>
      <w:r w:rsidR="004F3B8B" w:rsidRPr="00BA0F94">
        <w:rPr>
          <w:bCs/>
          <w:sz w:val="24"/>
          <w:szCs w:val="24"/>
          <w:lang w:val="ru-RU"/>
        </w:rPr>
        <w:t>7.3</w:t>
      </w:r>
      <w:r w:rsidR="005C60F2" w:rsidRPr="00BA0F94">
        <w:rPr>
          <w:bCs/>
          <w:sz w:val="24"/>
          <w:szCs w:val="24"/>
          <w:lang w:val="ru-RU"/>
        </w:rPr>
        <w:t>0-</w:t>
      </w:r>
      <w:r w:rsidR="0098509F" w:rsidRPr="00BA0F94">
        <w:rPr>
          <w:bCs/>
          <w:sz w:val="24"/>
          <w:szCs w:val="24"/>
          <w:lang w:val="ru-RU"/>
        </w:rPr>
        <w:t xml:space="preserve"> </w:t>
      </w:r>
      <w:r w:rsidR="004F3B8B" w:rsidRPr="00BA0F94">
        <w:rPr>
          <w:bCs/>
          <w:sz w:val="24"/>
          <w:szCs w:val="24"/>
          <w:lang w:val="ru-RU"/>
        </w:rPr>
        <w:t>18</w:t>
      </w:r>
      <w:r w:rsidR="0069314D" w:rsidRPr="00BA0F94">
        <w:rPr>
          <w:bCs/>
          <w:sz w:val="24"/>
          <w:szCs w:val="24"/>
          <w:lang w:val="ru-RU"/>
        </w:rPr>
        <w:t>.0</w:t>
      </w:r>
      <w:r w:rsidRPr="00BA0F94">
        <w:rPr>
          <w:bCs/>
          <w:sz w:val="24"/>
          <w:szCs w:val="24"/>
          <w:lang w:val="ru-RU"/>
        </w:rPr>
        <w:t>0.</w:t>
      </w:r>
    </w:p>
    <w:p w14:paraId="23BC2605" w14:textId="77777777" w:rsidR="00B15D4D" w:rsidRPr="00BA0F94" w:rsidRDefault="004F3B8B" w:rsidP="00B15D4D">
      <w:pPr>
        <w:ind w:firstLine="708"/>
        <w:jc w:val="both"/>
        <w:rPr>
          <w:sz w:val="24"/>
          <w:szCs w:val="24"/>
          <w:lang w:val="ru-RU"/>
        </w:rPr>
      </w:pPr>
      <w:r w:rsidRPr="00BA0F94">
        <w:rPr>
          <w:sz w:val="24"/>
          <w:szCs w:val="24"/>
          <w:lang w:val="ru-RU"/>
        </w:rPr>
        <w:t xml:space="preserve"> - по пятидневной рабочей неделе</w:t>
      </w:r>
      <w:r w:rsidR="00B15D4D" w:rsidRPr="00BA0F94">
        <w:rPr>
          <w:sz w:val="24"/>
          <w:szCs w:val="24"/>
          <w:lang w:val="ru-RU"/>
        </w:rPr>
        <w:t>;</w:t>
      </w:r>
    </w:p>
    <w:p w14:paraId="040B6244" w14:textId="77777777" w:rsidR="00B15D4D" w:rsidRPr="00BA0F94" w:rsidRDefault="004F3B8B" w:rsidP="00B15D4D">
      <w:pPr>
        <w:ind w:firstLine="708"/>
        <w:jc w:val="both"/>
        <w:rPr>
          <w:sz w:val="24"/>
          <w:szCs w:val="24"/>
          <w:lang w:val="ru-RU"/>
        </w:rPr>
      </w:pPr>
      <w:r w:rsidRPr="00BA0F94">
        <w:rPr>
          <w:sz w:val="24"/>
          <w:szCs w:val="24"/>
          <w:lang w:val="ru-RU"/>
        </w:rPr>
        <w:t xml:space="preserve"> - выходные дни – суббота</w:t>
      </w:r>
      <w:r w:rsidR="00B15D4D" w:rsidRPr="00BA0F94">
        <w:rPr>
          <w:sz w:val="24"/>
          <w:szCs w:val="24"/>
          <w:lang w:val="ru-RU"/>
        </w:rPr>
        <w:t>,</w:t>
      </w:r>
      <w:r w:rsidRPr="00BA0F94">
        <w:rPr>
          <w:sz w:val="24"/>
          <w:szCs w:val="24"/>
          <w:lang w:val="ru-RU"/>
        </w:rPr>
        <w:t xml:space="preserve"> воскресенье</w:t>
      </w:r>
      <w:r w:rsidR="00B15D4D" w:rsidRPr="00BA0F94">
        <w:rPr>
          <w:sz w:val="24"/>
          <w:szCs w:val="24"/>
          <w:lang w:val="ru-RU"/>
        </w:rPr>
        <w:t>;</w:t>
      </w:r>
    </w:p>
    <w:p w14:paraId="43C57304" w14:textId="77777777" w:rsidR="00B15D4D" w:rsidRPr="00BA0F94" w:rsidRDefault="004F3B8B" w:rsidP="00B15D4D">
      <w:pPr>
        <w:ind w:firstLine="708"/>
        <w:jc w:val="both"/>
        <w:rPr>
          <w:sz w:val="24"/>
          <w:szCs w:val="24"/>
          <w:lang w:val="ru-RU"/>
        </w:rPr>
      </w:pPr>
      <w:r w:rsidRPr="00BA0F94">
        <w:rPr>
          <w:sz w:val="24"/>
          <w:szCs w:val="24"/>
          <w:lang w:val="ru-RU"/>
        </w:rPr>
        <w:t xml:space="preserve"> - праздничные дни – в соответствии </w:t>
      </w:r>
      <w:r w:rsidR="00B15D4D" w:rsidRPr="00BA0F94">
        <w:rPr>
          <w:sz w:val="24"/>
          <w:szCs w:val="24"/>
          <w:lang w:val="ru-RU"/>
        </w:rPr>
        <w:t>с КЗОТом РФ.</w:t>
      </w:r>
    </w:p>
    <w:p w14:paraId="08DA2FA8" w14:textId="77777777" w:rsidR="00B15D4D" w:rsidRPr="00BA0F94" w:rsidRDefault="004F3B8B" w:rsidP="00B15D4D">
      <w:pPr>
        <w:ind w:firstLine="708"/>
        <w:jc w:val="both"/>
        <w:rPr>
          <w:sz w:val="24"/>
          <w:szCs w:val="24"/>
          <w:lang w:val="ru-RU"/>
        </w:rPr>
      </w:pPr>
      <w:r w:rsidRPr="00BA0F94">
        <w:rPr>
          <w:sz w:val="24"/>
          <w:szCs w:val="24"/>
          <w:lang w:val="ru-RU"/>
        </w:rPr>
        <w:t xml:space="preserve">Дошкольное </w:t>
      </w:r>
      <w:r w:rsidR="000C449A" w:rsidRPr="00BA0F94">
        <w:rPr>
          <w:sz w:val="24"/>
          <w:szCs w:val="24"/>
          <w:lang w:val="ru-RU"/>
        </w:rPr>
        <w:t>подразделение</w:t>
      </w:r>
      <w:r w:rsidRPr="00BA0F94">
        <w:rPr>
          <w:sz w:val="24"/>
          <w:szCs w:val="24"/>
          <w:lang w:val="ru-RU"/>
        </w:rPr>
        <w:t xml:space="preserve"> функционирует </w:t>
      </w:r>
      <w:r w:rsidR="000C449A" w:rsidRPr="00BA0F94">
        <w:rPr>
          <w:sz w:val="24"/>
          <w:szCs w:val="24"/>
          <w:lang w:val="ru-RU"/>
        </w:rPr>
        <w:t xml:space="preserve">круглый </w:t>
      </w:r>
      <w:r w:rsidR="00B15D4D" w:rsidRPr="00BA0F94">
        <w:rPr>
          <w:sz w:val="24"/>
          <w:szCs w:val="24"/>
          <w:lang w:val="ru-RU"/>
        </w:rPr>
        <w:t>год.</w:t>
      </w:r>
    </w:p>
    <w:p w14:paraId="3562F348" w14:textId="77777777" w:rsidR="0098509F" w:rsidRPr="00BA0F94" w:rsidRDefault="00B15D4D" w:rsidP="00E350DE">
      <w:pPr>
        <w:shd w:val="clear" w:color="auto" w:fill="FFFFFF"/>
        <w:spacing w:line="236" w:lineRule="atLeast"/>
        <w:ind w:firstLine="426"/>
        <w:jc w:val="both"/>
        <w:rPr>
          <w:bCs/>
          <w:sz w:val="24"/>
          <w:szCs w:val="24"/>
          <w:lang w:val="ru-RU"/>
        </w:rPr>
      </w:pPr>
      <w:r w:rsidRPr="00BA0F94">
        <w:rPr>
          <w:sz w:val="24"/>
          <w:szCs w:val="24"/>
          <w:lang w:val="ru-RU"/>
        </w:rPr>
        <w:t>В настоящее время</w:t>
      </w:r>
      <w:r w:rsidR="004F3B8B" w:rsidRPr="00BA0F94">
        <w:rPr>
          <w:sz w:val="24"/>
          <w:szCs w:val="24"/>
          <w:lang w:val="ru-RU"/>
        </w:rPr>
        <w:t xml:space="preserve"> в структурном подразделении</w:t>
      </w:r>
      <w:r w:rsidRPr="00BA0F94">
        <w:rPr>
          <w:sz w:val="24"/>
          <w:szCs w:val="24"/>
          <w:lang w:val="ru-RU"/>
        </w:rPr>
        <w:t xml:space="preserve"> </w:t>
      </w:r>
      <w:r w:rsidR="004F3B8B" w:rsidRPr="00BA0F94">
        <w:rPr>
          <w:sz w:val="24"/>
          <w:szCs w:val="24"/>
          <w:lang w:val="ru-RU"/>
        </w:rPr>
        <w:t>предусмотрено функционирование 4-х групп: 2 группы для детей младшего дошкольного возраста; 1 группа –</w:t>
      </w:r>
      <w:r w:rsidR="000C449A" w:rsidRPr="00BA0F94">
        <w:rPr>
          <w:sz w:val="24"/>
          <w:szCs w:val="24"/>
          <w:lang w:val="ru-RU"/>
        </w:rPr>
        <w:t xml:space="preserve"> среднего</w:t>
      </w:r>
      <w:r w:rsidR="004F3B8B" w:rsidRPr="00BA0F94">
        <w:rPr>
          <w:sz w:val="24"/>
          <w:szCs w:val="24"/>
          <w:lang w:val="ru-RU"/>
        </w:rPr>
        <w:t>, 1 – для старшего дошкольного возраста.</w:t>
      </w:r>
    </w:p>
    <w:p w14:paraId="301BF44A" w14:textId="77777777" w:rsidR="00E350DE" w:rsidRPr="00BA0F94" w:rsidRDefault="00E350DE" w:rsidP="00E350DE">
      <w:pPr>
        <w:shd w:val="clear" w:color="auto" w:fill="FFFFFF"/>
        <w:spacing w:line="236" w:lineRule="atLeast"/>
        <w:ind w:firstLine="426"/>
        <w:jc w:val="both"/>
        <w:rPr>
          <w:bCs/>
          <w:sz w:val="28"/>
          <w:szCs w:val="28"/>
          <w:lang w:val="ru-RU"/>
        </w:rPr>
      </w:pPr>
    </w:p>
    <w:p w14:paraId="3B777A46" w14:textId="5420F6CD" w:rsidR="005E6A31" w:rsidRPr="00BA0F94" w:rsidRDefault="005E6A31" w:rsidP="005E6A31">
      <w:pPr>
        <w:spacing w:line="302" w:lineRule="atLeast"/>
        <w:ind w:firstLine="0"/>
        <w:jc w:val="center"/>
        <w:rPr>
          <w:rFonts w:ascii="Times New Roman" w:eastAsia="Times New Roman" w:hAnsi="Times New Roman" w:cs="Times New Roman"/>
          <w:b/>
          <w:bCs/>
          <w:sz w:val="36"/>
          <w:szCs w:val="36"/>
          <w:lang w:val="ru-RU" w:eastAsia="ru-RU"/>
        </w:rPr>
      </w:pPr>
      <w:r w:rsidRPr="00BA0F94">
        <w:rPr>
          <w:rFonts w:ascii="Times New Roman" w:eastAsia="Times New Roman" w:hAnsi="Times New Roman" w:cs="Times New Roman"/>
          <w:b/>
          <w:bCs/>
          <w:sz w:val="36"/>
          <w:szCs w:val="36"/>
          <w:lang w:val="ru-RU" w:eastAsia="ru-RU"/>
        </w:rPr>
        <w:t>2.1.</w:t>
      </w:r>
      <w:r w:rsidR="004F3B8B" w:rsidRPr="00BA0F94">
        <w:rPr>
          <w:rFonts w:ascii="Times New Roman" w:eastAsia="Times New Roman" w:hAnsi="Times New Roman" w:cs="Times New Roman"/>
          <w:b/>
          <w:bCs/>
          <w:sz w:val="36"/>
          <w:szCs w:val="36"/>
          <w:lang w:val="ru-RU" w:eastAsia="ru-RU"/>
        </w:rPr>
        <w:t xml:space="preserve"> </w:t>
      </w:r>
      <w:r w:rsidR="00B576D2" w:rsidRPr="00BA0F94">
        <w:rPr>
          <w:rFonts w:ascii="Times New Roman" w:eastAsia="Times New Roman" w:hAnsi="Times New Roman" w:cs="Times New Roman"/>
          <w:b/>
          <w:bCs/>
          <w:sz w:val="36"/>
          <w:szCs w:val="36"/>
          <w:lang w:val="ru-RU" w:eastAsia="ru-RU"/>
        </w:rPr>
        <w:t xml:space="preserve">Предметно-развивающая среда </w:t>
      </w:r>
      <w:r w:rsidR="00251708" w:rsidRPr="00BA0F94">
        <w:rPr>
          <w:rFonts w:ascii="Times New Roman" w:eastAsia="Times New Roman" w:hAnsi="Times New Roman" w:cs="Times New Roman"/>
          <w:b/>
          <w:bCs/>
          <w:sz w:val="36"/>
          <w:szCs w:val="36"/>
          <w:lang w:val="ru-RU" w:eastAsia="ru-RU"/>
        </w:rPr>
        <w:t>дошкольного подразделения</w:t>
      </w:r>
    </w:p>
    <w:p w14:paraId="719A9C87" w14:textId="32178FF2" w:rsidR="005E6A31" w:rsidRPr="00BA0F94" w:rsidRDefault="00251708" w:rsidP="005E6A31">
      <w:pPr>
        <w:jc w:val="both"/>
        <w:rPr>
          <w:rFonts w:ascii="Wingdings" w:eastAsia="Times New Roman" w:hAnsi="Wingdings" w:cs="Times New Roman"/>
          <w:sz w:val="24"/>
          <w:szCs w:val="24"/>
          <w:lang w:val="ru-RU" w:eastAsia="ru-RU"/>
        </w:rPr>
      </w:pPr>
      <w:r w:rsidRPr="00BA0F94">
        <w:rPr>
          <w:rFonts w:ascii="Times New Roman" w:eastAsia="Times New Roman" w:hAnsi="Times New Roman" w:cs="Times New Roman"/>
          <w:sz w:val="24"/>
          <w:szCs w:val="24"/>
          <w:lang w:val="ru-RU" w:eastAsia="ru-RU"/>
        </w:rPr>
        <w:t>В дошкольном подразделении</w:t>
      </w:r>
      <w:r w:rsidR="005E6A31" w:rsidRPr="00BA0F94">
        <w:rPr>
          <w:rFonts w:ascii="Times New Roman" w:eastAsia="Times New Roman" w:hAnsi="Times New Roman" w:cs="Times New Roman"/>
          <w:sz w:val="24"/>
          <w:szCs w:val="24"/>
          <w:lang w:val="ru-RU" w:eastAsia="ru-RU"/>
        </w:rPr>
        <w:t xml:space="preserve"> эффективно реализуется модель развивающей среды.</w:t>
      </w:r>
      <w:r w:rsidR="005E6A31" w:rsidRPr="00BA0F94">
        <w:rPr>
          <w:rFonts w:ascii="Times New Roman" w:eastAsia="Times New Roman" w:hAnsi="Times New Roman" w:cs="Times New Roman"/>
          <w:sz w:val="24"/>
          <w:szCs w:val="24"/>
          <w:lang w:eastAsia="ru-RU"/>
        </w:rPr>
        <w:t> </w:t>
      </w:r>
    </w:p>
    <w:p w14:paraId="5373E3B9" w14:textId="77777777" w:rsidR="005E6A31" w:rsidRPr="00BA0F94" w:rsidRDefault="005E6A31" w:rsidP="005E6A31">
      <w:pPr>
        <w:ind w:firstLine="706"/>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Она</w:t>
      </w:r>
      <w:r w:rsidRPr="00BA0F94">
        <w:rPr>
          <w:rFonts w:ascii="Times New Roman" w:eastAsia="Times New Roman" w:hAnsi="Times New Roman" w:cs="Times New Roman"/>
          <w:sz w:val="24"/>
          <w:szCs w:val="24"/>
          <w:lang w:eastAsia="ru-RU"/>
        </w:rPr>
        <w:t> </w:t>
      </w:r>
      <w:r w:rsidRPr="00BA0F94">
        <w:rPr>
          <w:rFonts w:ascii="Times New Roman" w:eastAsia="Times New Roman" w:hAnsi="Times New Roman" w:cs="Times New Roman"/>
          <w:sz w:val="24"/>
          <w:szCs w:val="24"/>
          <w:lang w:val="ru-RU" w:eastAsia="ru-RU"/>
        </w:rPr>
        <w:t>проектируется на основе:</w:t>
      </w:r>
    </w:p>
    <w:p w14:paraId="1FF413A4" w14:textId="77777777" w:rsidR="005E6A31" w:rsidRPr="00BA0F94" w:rsidRDefault="005E6A31" w:rsidP="005E6A31">
      <w:pPr>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 реализуемой</w:t>
      </w:r>
      <w:r w:rsidR="004F3B8B" w:rsidRPr="00BA0F94">
        <w:rPr>
          <w:rFonts w:ascii="Times New Roman" w:eastAsia="Times New Roman" w:hAnsi="Times New Roman" w:cs="Times New Roman"/>
          <w:sz w:val="24"/>
          <w:szCs w:val="24"/>
          <w:lang w:val="ru-RU" w:eastAsia="ru-RU"/>
        </w:rPr>
        <w:t xml:space="preserve"> </w:t>
      </w:r>
      <w:r w:rsidRPr="00BA0F94">
        <w:rPr>
          <w:rFonts w:ascii="Times New Roman" w:eastAsia="Times New Roman" w:hAnsi="Times New Roman" w:cs="Times New Roman"/>
          <w:sz w:val="24"/>
          <w:szCs w:val="24"/>
          <w:lang w:val="ru-RU" w:eastAsia="ru-RU"/>
        </w:rPr>
        <w:t>Основной образовательной программы;</w:t>
      </w:r>
    </w:p>
    <w:p w14:paraId="71A22F7A" w14:textId="77777777" w:rsidR="005E6A31" w:rsidRPr="00BA0F94" w:rsidRDefault="005E6A31" w:rsidP="005E6A31">
      <w:pPr>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 требований нормативных документов;</w:t>
      </w:r>
      <w:r w:rsidRPr="00BA0F94">
        <w:rPr>
          <w:rFonts w:ascii="Times New Roman" w:eastAsia="Times New Roman" w:hAnsi="Times New Roman" w:cs="Times New Roman"/>
          <w:sz w:val="24"/>
          <w:szCs w:val="24"/>
          <w:lang w:eastAsia="ru-RU"/>
        </w:rPr>
        <w:t> </w:t>
      </w:r>
    </w:p>
    <w:p w14:paraId="76043E4C" w14:textId="77777777" w:rsidR="005E6A31" w:rsidRPr="00BA0F94" w:rsidRDefault="005E6A31" w:rsidP="005E6A31">
      <w:pPr>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 материальных и архитектурно-пространственных условий;</w:t>
      </w:r>
    </w:p>
    <w:p w14:paraId="1BD6E7DE" w14:textId="77777777" w:rsidR="005E6A31" w:rsidRPr="00BA0F94" w:rsidRDefault="005E6A31" w:rsidP="005E6A31">
      <w:pPr>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 предпочтений, субкультуры и уровня развития детей;</w:t>
      </w:r>
    </w:p>
    <w:p w14:paraId="1E89E5AD" w14:textId="77777777" w:rsidR="005E6A31" w:rsidRPr="00BA0F94" w:rsidRDefault="000C449A" w:rsidP="005E6A31">
      <w:pPr>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 xml:space="preserve">- </w:t>
      </w:r>
      <w:r w:rsidR="005E6A31" w:rsidRPr="00BA0F94">
        <w:rPr>
          <w:rFonts w:ascii="Times New Roman" w:eastAsia="Times New Roman" w:hAnsi="Times New Roman" w:cs="Times New Roman"/>
          <w:sz w:val="24"/>
          <w:szCs w:val="24"/>
          <w:lang w:val="ru-RU" w:eastAsia="ru-RU"/>
        </w:rPr>
        <w:t>общих принципах построения предметно-развивающей среды (гибкого зонирования, динамичности-статичности, сочетание привычных и неординарных элементов, индивидуальной комфортности и эмоционального благополучия каждого ребенка и взрослого, учета гендерных и возрастных различий детей, уважение к потребностям и нуждам ребенка).</w:t>
      </w:r>
      <w:r w:rsidR="005E6A31" w:rsidRPr="00BA0F94">
        <w:rPr>
          <w:rFonts w:ascii="Times New Roman" w:eastAsia="Times New Roman" w:hAnsi="Times New Roman" w:cs="Times New Roman"/>
          <w:sz w:val="24"/>
          <w:szCs w:val="24"/>
          <w:lang w:eastAsia="ru-RU"/>
        </w:rPr>
        <w:t> </w:t>
      </w:r>
    </w:p>
    <w:p w14:paraId="2B3CCFE7" w14:textId="77777777" w:rsidR="005E6A31" w:rsidRPr="00BA0F94" w:rsidRDefault="005E6A31" w:rsidP="005E6A31">
      <w:pPr>
        <w:ind w:firstLine="547"/>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Все базисные компоненты ра</w:t>
      </w:r>
      <w:r w:rsidR="000C449A" w:rsidRPr="00BA0F94">
        <w:rPr>
          <w:rFonts w:ascii="Times New Roman" w:eastAsia="Times New Roman" w:hAnsi="Times New Roman" w:cs="Times New Roman"/>
          <w:sz w:val="24"/>
          <w:szCs w:val="24"/>
          <w:lang w:val="ru-RU" w:eastAsia="ru-RU"/>
        </w:rPr>
        <w:t>звивающей предметной среды</w:t>
      </w:r>
      <w:r w:rsidRPr="00BA0F94">
        <w:rPr>
          <w:rFonts w:ascii="Times New Roman" w:eastAsia="Times New Roman" w:hAnsi="Times New Roman" w:cs="Times New Roman"/>
          <w:sz w:val="24"/>
          <w:szCs w:val="24"/>
          <w:lang w:val="ru-RU" w:eastAsia="ru-RU"/>
        </w:rPr>
        <w:t xml:space="preserve"> включают оптимальные условия для полноценного физического, эстетического, познавательного и социального развития детей.</w:t>
      </w:r>
    </w:p>
    <w:p w14:paraId="57009148" w14:textId="77777777" w:rsidR="005E6A31" w:rsidRPr="00BA0F94" w:rsidRDefault="005E6A31" w:rsidP="005E6A31">
      <w:pPr>
        <w:ind w:firstLine="547"/>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i/>
          <w:iCs/>
          <w:sz w:val="24"/>
          <w:szCs w:val="24"/>
          <w:lang w:val="ru-RU" w:eastAsia="ru-RU"/>
        </w:rPr>
        <w:t>Модель</w:t>
      </w:r>
      <w:r w:rsidRPr="00BA0F94">
        <w:rPr>
          <w:rFonts w:ascii="Times New Roman" w:eastAsia="Times New Roman" w:hAnsi="Times New Roman" w:cs="Times New Roman"/>
          <w:i/>
          <w:iCs/>
          <w:sz w:val="24"/>
          <w:szCs w:val="24"/>
          <w:lang w:eastAsia="ru-RU"/>
        </w:rPr>
        <w:t> </w:t>
      </w:r>
      <w:r w:rsidRPr="00BA0F94">
        <w:rPr>
          <w:rFonts w:ascii="Times New Roman" w:eastAsia="Times New Roman" w:hAnsi="Times New Roman" w:cs="Times New Roman"/>
          <w:i/>
          <w:iCs/>
          <w:sz w:val="24"/>
          <w:szCs w:val="24"/>
          <w:lang w:val="ru-RU" w:eastAsia="ru-RU"/>
        </w:rPr>
        <w:t>развивающей</w:t>
      </w:r>
      <w:r w:rsidRPr="00BA0F94">
        <w:rPr>
          <w:rFonts w:ascii="Times New Roman" w:eastAsia="Times New Roman" w:hAnsi="Times New Roman" w:cs="Times New Roman"/>
          <w:i/>
          <w:iCs/>
          <w:sz w:val="24"/>
          <w:szCs w:val="24"/>
          <w:lang w:eastAsia="ru-RU"/>
        </w:rPr>
        <w:t> </w:t>
      </w:r>
      <w:r w:rsidRPr="00BA0F94">
        <w:rPr>
          <w:rFonts w:ascii="Times New Roman" w:eastAsia="Times New Roman" w:hAnsi="Times New Roman" w:cs="Times New Roman"/>
          <w:i/>
          <w:iCs/>
          <w:sz w:val="24"/>
          <w:szCs w:val="24"/>
          <w:lang w:val="ru-RU" w:eastAsia="ru-RU"/>
        </w:rPr>
        <w:t>среды</w:t>
      </w:r>
      <w:r w:rsidR="00F46BF8" w:rsidRPr="00BA0F94">
        <w:rPr>
          <w:rFonts w:ascii="Times New Roman" w:eastAsia="Times New Roman" w:hAnsi="Times New Roman" w:cs="Times New Roman"/>
          <w:sz w:val="24"/>
          <w:szCs w:val="24"/>
          <w:lang w:val="ru-RU" w:eastAsia="ru-RU"/>
        </w:rPr>
        <w:t xml:space="preserve">: </w:t>
      </w:r>
      <w:r w:rsidRPr="00BA0F94">
        <w:rPr>
          <w:rFonts w:ascii="Times New Roman" w:eastAsia="Times New Roman" w:hAnsi="Times New Roman" w:cs="Times New Roman"/>
          <w:sz w:val="24"/>
          <w:szCs w:val="24"/>
          <w:lang w:val="ru-RU" w:eastAsia="ru-RU"/>
        </w:rPr>
        <w:t>личностно-ориентированная</w:t>
      </w:r>
      <w:r w:rsidRPr="00BA0F94">
        <w:rPr>
          <w:rFonts w:ascii="Times New Roman" w:eastAsia="Times New Roman" w:hAnsi="Times New Roman" w:cs="Times New Roman"/>
          <w:sz w:val="24"/>
          <w:szCs w:val="24"/>
          <w:lang w:eastAsia="ru-RU"/>
        </w:rPr>
        <w:t> </w:t>
      </w:r>
      <w:r w:rsidRPr="00BA0F94">
        <w:rPr>
          <w:rFonts w:ascii="Times New Roman" w:eastAsia="Times New Roman" w:hAnsi="Times New Roman" w:cs="Times New Roman"/>
          <w:sz w:val="24"/>
          <w:szCs w:val="24"/>
          <w:lang w:val="ru-RU" w:eastAsia="ru-RU"/>
        </w:rPr>
        <w:t>модель взаимодействия между педагогами</w:t>
      </w:r>
      <w:r w:rsidRPr="00BA0F94">
        <w:rPr>
          <w:rFonts w:ascii="Times New Roman" w:eastAsia="Times New Roman" w:hAnsi="Times New Roman" w:cs="Times New Roman"/>
          <w:sz w:val="24"/>
          <w:szCs w:val="24"/>
          <w:lang w:eastAsia="ru-RU"/>
        </w:rPr>
        <w:t> </w:t>
      </w:r>
      <w:r w:rsidRPr="00BA0F94">
        <w:rPr>
          <w:rFonts w:ascii="Times New Roman" w:eastAsia="Times New Roman" w:hAnsi="Times New Roman" w:cs="Times New Roman"/>
          <w:sz w:val="24"/>
          <w:szCs w:val="24"/>
          <w:lang w:val="ru-RU" w:eastAsia="ru-RU"/>
        </w:rPr>
        <w:t>и детьми.</w:t>
      </w:r>
    </w:p>
    <w:p w14:paraId="4BD2521E" w14:textId="77777777" w:rsidR="005E6A31" w:rsidRPr="00BA0F94" w:rsidRDefault="005E6A31" w:rsidP="005E6A31">
      <w:pPr>
        <w:ind w:firstLine="547"/>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i/>
          <w:iCs/>
          <w:sz w:val="24"/>
          <w:szCs w:val="24"/>
          <w:u w:val="single"/>
          <w:lang w:val="ru-RU" w:eastAsia="ru-RU"/>
        </w:rPr>
        <w:t>Цель</w:t>
      </w:r>
      <w:r w:rsidRPr="00BA0F94">
        <w:rPr>
          <w:rFonts w:ascii="Times New Roman" w:eastAsia="Times New Roman" w:hAnsi="Times New Roman" w:cs="Times New Roman"/>
          <w:i/>
          <w:iCs/>
          <w:sz w:val="24"/>
          <w:szCs w:val="24"/>
          <w:lang w:val="ru-RU" w:eastAsia="ru-RU"/>
        </w:rPr>
        <w:t>:</w:t>
      </w:r>
      <w:r w:rsidRPr="00BA0F94">
        <w:rPr>
          <w:rFonts w:ascii="Times New Roman" w:eastAsia="Times New Roman" w:hAnsi="Times New Roman" w:cs="Times New Roman"/>
          <w:sz w:val="24"/>
          <w:szCs w:val="24"/>
          <w:lang w:eastAsia="ru-RU"/>
        </w:rPr>
        <w:t> </w:t>
      </w:r>
      <w:r w:rsidRPr="00BA0F94">
        <w:rPr>
          <w:rFonts w:ascii="Times New Roman" w:eastAsia="Times New Roman" w:hAnsi="Times New Roman" w:cs="Times New Roman"/>
          <w:sz w:val="24"/>
          <w:szCs w:val="24"/>
          <w:lang w:val="ru-RU" w:eastAsia="ru-RU"/>
        </w:rPr>
        <w:t>содействовать становлению ребёнка как личности.</w:t>
      </w:r>
      <w:r w:rsidRPr="00BA0F94">
        <w:rPr>
          <w:rFonts w:ascii="Times New Roman" w:eastAsia="Times New Roman" w:hAnsi="Times New Roman" w:cs="Times New Roman"/>
          <w:sz w:val="24"/>
          <w:szCs w:val="24"/>
          <w:lang w:eastAsia="ru-RU"/>
        </w:rPr>
        <w:t> </w:t>
      </w:r>
    </w:p>
    <w:p w14:paraId="5EA5365E" w14:textId="77777777" w:rsidR="005E6A31" w:rsidRPr="00BA0F94" w:rsidRDefault="005E6A31" w:rsidP="005E6A31">
      <w:pPr>
        <w:ind w:firstLine="547"/>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i/>
          <w:iCs/>
          <w:sz w:val="24"/>
          <w:szCs w:val="24"/>
          <w:u w:val="single"/>
          <w:lang w:val="ru-RU" w:eastAsia="ru-RU"/>
        </w:rPr>
        <w:t>Задачи</w:t>
      </w:r>
      <w:r w:rsidRPr="00BA0F94">
        <w:rPr>
          <w:rFonts w:ascii="Times New Roman" w:eastAsia="Times New Roman" w:hAnsi="Times New Roman" w:cs="Times New Roman"/>
          <w:i/>
          <w:iCs/>
          <w:sz w:val="24"/>
          <w:szCs w:val="24"/>
          <w:lang w:val="ru-RU" w:eastAsia="ru-RU"/>
        </w:rPr>
        <w:t>:</w:t>
      </w:r>
      <w:r w:rsidRPr="00BA0F94">
        <w:rPr>
          <w:rFonts w:ascii="Times New Roman" w:eastAsia="Times New Roman" w:hAnsi="Times New Roman" w:cs="Times New Roman"/>
          <w:i/>
          <w:iCs/>
          <w:sz w:val="24"/>
          <w:szCs w:val="24"/>
          <w:lang w:eastAsia="ru-RU"/>
        </w:rPr>
        <w:t>  </w:t>
      </w:r>
    </w:p>
    <w:p w14:paraId="03239C74" w14:textId="77777777" w:rsidR="005E6A31" w:rsidRPr="00BA0F94" w:rsidRDefault="005E6A31" w:rsidP="005E6A31">
      <w:pPr>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 обеспечение чувства психологической защищённости – доверия ребёнка к миру, радости существования (психологическое здоровье);</w:t>
      </w:r>
    </w:p>
    <w:p w14:paraId="0835BBA0" w14:textId="77777777" w:rsidR="005E6A31" w:rsidRPr="00BA0F94" w:rsidRDefault="005E6A31" w:rsidP="005E6A31">
      <w:pPr>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 формирование начал личности</w:t>
      </w:r>
      <w:r w:rsidRPr="00BA0F94">
        <w:rPr>
          <w:rFonts w:ascii="Times New Roman" w:eastAsia="Times New Roman" w:hAnsi="Times New Roman" w:cs="Times New Roman"/>
          <w:sz w:val="24"/>
          <w:szCs w:val="24"/>
          <w:lang w:eastAsia="ru-RU"/>
        </w:rPr>
        <w:t> </w:t>
      </w:r>
      <w:r w:rsidRPr="00BA0F94">
        <w:rPr>
          <w:rFonts w:ascii="Times New Roman" w:eastAsia="Times New Roman" w:hAnsi="Times New Roman" w:cs="Times New Roman"/>
          <w:sz w:val="24"/>
          <w:szCs w:val="24"/>
          <w:lang w:val="ru-RU" w:eastAsia="ru-RU"/>
        </w:rPr>
        <w:t>(базис личностной культуры);</w:t>
      </w:r>
    </w:p>
    <w:p w14:paraId="106BA66C" w14:textId="77777777" w:rsidR="005E6A31" w:rsidRPr="00BA0F94" w:rsidRDefault="005E6A31" w:rsidP="005E6A31">
      <w:pPr>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 xml:space="preserve"> -развитие индивидуальности ребёнка – не «запрограммированность», а содействие развитию личности; рассмотрение знаний, умений, навыков не как цели, а как средства полноценного развития личности.</w:t>
      </w:r>
      <w:r w:rsidRPr="00BA0F94">
        <w:rPr>
          <w:rFonts w:ascii="Times New Roman" w:eastAsia="Times New Roman" w:hAnsi="Times New Roman" w:cs="Times New Roman"/>
          <w:sz w:val="24"/>
          <w:szCs w:val="24"/>
          <w:lang w:eastAsia="ru-RU"/>
        </w:rPr>
        <w:t> </w:t>
      </w:r>
    </w:p>
    <w:p w14:paraId="0CDC37AC" w14:textId="77777777" w:rsidR="005E6A31" w:rsidRPr="00BA0F94" w:rsidRDefault="005E6A31" w:rsidP="005E6A31">
      <w:pPr>
        <w:ind w:firstLine="547"/>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b/>
          <w:i/>
          <w:iCs/>
          <w:sz w:val="24"/>
          <w:szCs w:val="24"/>
          <w:lang w:val="ru-RU" w:eastAsia="ru-RU"/>
        </w:rPr>
        <w:t>Способы общения</w:t>
      </w:r>
      <w:r w:rsidRPr="00BA0F94">
        <w:rPr>
          <w:rFonts w:ascii="Times New Roman" w:eastAsia="Times New Roman" w:hAnsi="Times New Roman" w:cs="Times New Roman"/>
          <w:i/>
          <w:iCs/>
          <w:sz w:val="24"/>
          <w:szCs w:val="24"/>
          <w:lang w:val="ru-RU" w:eastAsia="ru-RU"/>
        </w:rPr>
        <w:t>:</w:t>
      </w:r>
      <w:r w:rsidRPr="00BA0F94">
        <w:rPr>
          <w:rFonts w:ascii="Times New Roman" w:eastAsia="Times New Roman" w:hAnsi="Times New Roman" w:cs="Times New Roman"/>
          <w:i/>
          <w:iCs/>
          <w:sz w:val="24"/>
          <w:szCs w:val="24"/>
          <w:lang w:eastAsia="ru-RU"/>
        </w:rPr>
        <w:t> </w:t>
      </w:r>
    </w:p>
    <w:p w14:paraId="77507FC9" w14:textId="77777777" w:rsidR="005E6A31" w:rsidRPr="00BA0F94" w:rsidRDefault="005E6A31" w:rsidP="005E6A31">
      <w:pPr>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 понимание;</w:t>
      </w:r>
    </w:p>
    <w:p w14:paraId="66433059" w14:textId="77777777" w:rsidR="005E6A31" w:rsidRPr="00BA0F94" w:rsidRDefault="005E6A31" w:rsidP="005E6A31">
      <w:pPr>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 признание;</w:t>
      </w:r>
    </w:p>
    <w:p w14:paraId="3AA2C556" w14:textId="77777777" w:rsidR="005E6A31" w:rsidRPr="00BA0F94" w:rsidRDefault="005E6A31" w:rsidP="005E6A31">
      <w:pPr>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-принятие личности ребёнка, основанные на формирующейся у взрослых способности стать на позицию ребёнка, учесть его точку зрения и не игнорировать его</w:t>
      </w:r>
      <w:r w:rsidRPr="00BA0F94">
        <w:rPr>
          <w:rFonts w:ascii="Times New Roman" w:eastAsia="Times New Roman" w:hAnsi="Times New Roman" w:cs="Times New Roman"/>
          <w:sz w:val="24"/>
          <w:szCs w:val="24"/>
          <w:lang w:eastAsia="ru-RU"/>
        </w:rPr>
        <w:t> </w:t>
      </w:r>
      <w:r w:rsidRPr="00BA0F94">
        <w:rPr>
          <w:rFonts w:ascii="Times New Roman" w:eastAsia="Times New Roman" w:hAnsi="Times New Roman" w:cs="Times New Roman"/>
          <w:sz w:val="24"/>
          <w:szCs w:val="24"/>
          <w:lang w:val="ru-RU" w:eastAsia="ru-RU"/>
        </w:rPr>
        <w:t>чувства и эмоции.</w:t>
      </w:r>
    </w:p>
    <w:p w14:paraId="11794984" w14:textId="77777777" w:rsidR="005E6A31" w:rsidRPr="00BA0F94" w:rsidRDefault="005E6A31" w:rsidP="005E6A31">
      <w:pPr>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eastAsia="ru-RU"/>
        </w:rPr>
        <w:lastRenderedPageBreak/>
        <w:t>  </w:t>
      </w:r>
      <w:r w:rsidRPr="00BA0F94">
        <w:rPr>
          <w:rFonts w:ascii="Times New Roman" w:eastAsia="Times New Roman" w:hAnsi="Times New Roman" w:cs="Times New Roman"/>
          <w:b/>
          <w:i/>
          <w:iCs/>
          <w:sz w:val="24"/>
          <w:szCs w:val="24"/>
          <w:lang w:val="ru-RU" w:eastAsia="ru-RU"/>
        </w:rPr>
        <w:t>Тактика общения: сотрудничество</w:t>
      </w:r>
      <w:r w:rsidRPr="00BA0F94">
        <w:rPr>
          <w:rFonts w:ascii="Times New Roman" w:eastAsia="Times New Roman" w:hAnsi="Times New Roman" w:cs="Times New Roman"/>
          <w:i/>
          <w:iCs/>
          <w:sz w:val="24"/>
          <w:szCs w:val="24"/>
          <w:lang w:val="ru-RU" w:eastAsia="ru-RU"/>
        </w:rPr>
        <w:t>.</w:t>
      </w:r>
    </w:p>
    <w:p w14:paraId="7505F530" w14:textId="77777777" w:rsidR="005E6A31" w:rsidRPr="00BA0F94" w:rsidRDefault="005E6A31" w:rsidP="005E6A31">
      <w:pPr>
        <w:ind w:firstLine="706"/>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Позиция взрослого – исходить из интересов ребёнка и перспектив его дальнейшего развития как полноценного члена общества. Взгляд на ребёнка как на полноправного партнёра в условиях сотрудничества.</w:t>
      </w:r>
    </w:p>
    <w:p w14:paraId="009C2109" w14:textId="77777777" w:rsidR="005E6A31" w:rsidRPr="00BA0F94" w:rsidRDefault="005E6A31" w:rsidP="005E6A31">
      <w:pPr>
        <w:ind w:firstLine="547"/>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Ведущая роль в воспитательно-образовательном процессе отводится игре, позволяющей ребёнку проявить свою активность, наиболее полно реализовать себя. Игра основывается на свободном сотрудничестве взрослого</w:t>
      </w:r>
      <w:r w:rsidRPr="00BA0F94">
        <w:rPr>
          <w:rFonts w:ascii="Times New Roman" w:eastAsia="Times New Roman" w:hAnsi="Times New Roman" w:cs="Times New Roman"/>
          <w:sz w:val="24"/>
          <w:szCs w:val="24"/>
          <w:lang w:eastAsia="ru-RU"/>
        </w:rPr>
        <w:t> </w:t>
      </w:r>
      <w:r w:rsidRPr="00BA0F94">
        <w:rPr>
          <w:rFonts w:ascii="Times New Roman" w:eastAsia="Times New Roman" w:hAnsi="Times New Roman" w:cs="Times New Roman"/>
          <w:sz w:val="24"/>
          <w:szCs w:val="24"/>
          <w:lang w:val="ru-RU" w:eastAsia="ru-RU"/>
        </w:rPr>
        <w:t>и самих детей друг с другом, становится основной формой детской жизни. Способствующей</w:t>
      </w:r>
      <w:r w:rsidRPr="00BA0F94">
        <w:rPr>
          <w:rFonts w:ascii="Times New Roman" w:eastAsia="Times New Roman" w:hAnsi="Times New Roman" w:cs="Times New Roman"/>
          <w:sz w:val="24"/>
          <w:szCs w:val="24"/>
          <w:lang w:eastAsia="ru-RU"/>
        </w:rPr>
        <w:t> </w:t>
      </w:r>
      <w:r w:rsidR="000C449A" w:rsidRPr="00BA0F94">
        <w:rPr>
          <w:rFonts w:ascii="Times New Roman" w:eastAsia="Times New Roman" w:hAnsi="Times New Roman" w:cs="Times New Roman"/>
          <w:sz w:val="24"/>
          <w:szCs w:val="24"/>
          <w:lang w:val="ru-RU" w:eastAsia="ru-RU"/>
        </w:rPr>
        <w:t xml:space="preserve">игре </w:t>
      </w:r>
      <w:r w:rsidRPr="00BA0F94">
        <w:rPr>
          <w:rFonts w:ascii="Times New Roman" w:eastAsia="Times New Roman" w:hAnsi="Times New Roman" w:cs="Times New Roman"/>
          <w:sz w:val="24"/>
          <w:szCs w:val="24"/>
          <w:lang w:val="ru-RU" w:eastAsia="ru-RU"/>
        </w:rPr>
        <w:t>средой</w:t>
      </w:r>
      <w:r w:rsidRPr="00BA0F94">
        <w:rPr>
          <w:rFonts w:ascii="Times New Roman" w:eastAsia="Times New Roman" w:hAnsi="Times New Roman" w:cs="Times New Roman"/>
          <w:sz w:val="24"/>
          <w:szCs w:val="24"/>
          <w:lang w:eastAsia="ru-RU"/>
        </w:rPr>
        <w:t> </w:t>
      </w:r>
      <w:r w:rsidRPr="00BA0F94">
        <w:rPr>
          <w:rFonts w:ascii="Times New Roman" w:eastAsia="Times New Roman" w:hAnsi="Times New Roman" w:cs="Times New Roman"/>
          <w:sz w:val="24"/>
          <w:szCs w:val="24"/>
          <w:lang w:val="ru-RU" w:eastAsia="ru-RU"/>
        </w:rPr>
        <w:t>является та, которая даёт возможность двигаться, не ограничивает ребёнка в пространстве и предоставляет всевозможные предметы для использования их в игре</w:t>
      </w:r>
      <w:r w:rsidR="000C449A" w:rsidRPr="00BA0F94">
        <w:rPr>
          <w:rFonts w:ascii="Times New Roman" w:eastAsia="Times New Roman" w:hAnsi="Times New Roman" w:cs="Times New Roman"/>
          <w:sz w:val="24"/>
          <w:szCs w:val="24"/>
          <w:lang w:val="ru-RU" w:eastAsia="ru-RU"/>
        </w:rPr>
        <w:t>.</w:t>
      </w:r>
    </w:p>
    <w:p w14:paraId="00AC0DA5" w14:textId="77777777" w:rsidR="005E6A31" w:rsidRPr="00BA0F94" w:rsidRDefault="005E6A31" w:rsidP="005E6A31">
      <w:pPr>
        <w:ind w:firstLine="547"/>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Пространство организовано так, чтобы проводить много вариативные игры.</w:t>
      </w:r>
      <w:r w:rsidRPr="00BA0F94">
        <w:rPr>
          <w:rFonts w:ascii="Times New Roman" w:eastAsia="Times New Roman" w:hAnsi="Times New Roman" w:cs="Times New Roman"/>
          <w:sz w:val="24"/>
          <w:szCs w:val="24"/>
          <w:lang w:eastAsia="ru-RU"/>
        </w:rPr>
        <w:t> </w:t>
      </w:r>
      <w:r w:rsidRPr="00BA0F94">
        <w:rPr>
          <w:rFonts w:ascii="Times New Roman" w:eastAsia="Times New Roman" w:hAnsi="Times New Roman" w:cs="Times New Roman"/>
          <w:sz w:val="24"/>
          <w:szCs w:val="24"/>
          <w:lang w:val="ru-RU" w:eastAsia="ru-RU"/>
        </w:rPr>
        <w:t xml:space="preserve"> В группах создаются сложное и безопасное пространство, где может быть реализована склонность ребёнка что-то для себя открывать, применять свою фантазию, становиться героем придуманных им сюжетов.</w:t>
      </w:r>
    </w:p>
    <w:p w14:paraId="63942F55" w14:textId="77777777" w:rsidR="005E6A31" w:rsidRPr="00BA0F94" w:rsidRDefault="005E6A31" w:rsidP="005E6A31">
      <w:pPr>
        <w:ind w:firstLine="547"/>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Игрово</w:t>
      </w:r>
      <w:r w:rsidR="000C449A" w:rsidRPr="00BA0F94">
        <w:rPr>
          <w:rFonts w:ascii="Times New Roman" w:eastAsia="Times New Roman" w:hAnsi="Times New Roman" w:cs="Times New Roman"/>
          <w:sz w:val="24"/>
          <w:szCs w:val="24"/>
          <w:lang w:val="ru-RU" w:eastAsia="ru-RU"/>
        </w:rPr>
        <w:t xml:space="preserve">е пространство имеет свободно </w:t>
      </w:r>
      <w:r w:rsidRPr="00BA0F94">
        <w:rPr>
          <w:rFonts w:ascii="Times New Roman" w:eastAsia="Times New Roman" w:hAnsi="Times New Roman" w:cs="Times New Roman"/>
          <w:sz w:val="24"/>
          <w:szCs w:val="24"/>
          <w:lang w:val="ru-RU" w:eastAsia="ru-RU"/>
        </w:rPr>
        <w:t>определяемые элементы – своеобразные пространственные переменные в рамках игровой площади, которые предоставляют возможность для изобретательства, открытий.</w:t>
      </w:r>
    </w:p>
    <w:p w14:paraId="46E8C4A7" w14:textId="77777777" w:rsidR="005E6A31" w:rsidRPr="00BA0F94" w:rsidRDefault="00541B8B" w:rsidP="00541B8B">
      <w:pPr>
        <w:ind w:firstLine="0"/>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sz w:val="24"/>
          <w:szCs w:val="24"/>
          <w:lang w:val="ru-RU" w:eastAsia="ru-RU"/>
        </w:rPr>
        <w:t xml:space="preserve">         </w:t>
      </w:r>
      <w:r w:rsidR="005E6A31" w:rsidRPr="00BA0F94">
        <w:rPr>
          <w:rFonts w:ascii="Times New Roman" w:eastAsia="Times New Roman" w:hAnsi="Times New Roman" w:cs="Times New Roman"/>
          <w:sz w:val="24"/>
          <w:szCs w:val="24"/>
          <w:lang w:val="ru-RU" w:eastAsia="ru-RU"/>
        </w:rPr>
        <w:t>Все базисные компоненты развивающей предметной среды включают оптимальные условия для полноценного физического, эстетического, познавательного,</w:t>
      </w:r>
      <w:r w:rsidRPr="00BA0F94">
        <w:rPr>
          <w:rFonts w:ascii="Times New Roman" w:eastAsia="Times New Roman" w:hAnsi="Times New Roman" w:cs="Times New Roman"/>
          <w:sz w:val="24"/>
          <w:szCs w:val="24"/>
          <w:lang w:val="ru-RU" w:eastAsia="ru-RU"/>
        </w:rPr>
        <w:t xml:space="preserve"> </w:t>
      </w:r>
      <w:r w:rsidR="005E6A31" w:rsidRPr="00BA0F94">
        <w:rPr>
          <w:rFonts w:ascii="Times New Roman" w:eastAsia="Times New Roman" w:hAnsi="Times New Roman" w:cs="Times New Roman"/>
          <w:sz w:val="24"/>
          <w:szCs w:val="24"/>
          <w:lang w:val="ru-RU" w:eastAsia="ru-RU"/>
        </w:rPr>
        <w:t>поликультурного и социального развития детей.</w:t>
      </w:r>
      <w:r w:rsidRPr="00BA0F94">
        <w:rPr>
          <w:rFonts w:ascii="Times New Roman" w:eastAsia="Times New Roman" w:hAnsi="Times New Roman" w:cs="Times New Roman"/>
          <w:sz w:val="24"/>
          <w:szCs w:val="24"/>
          <w:lang w:val="ru-RU" w:eastAsia="ru-RU"/>
        </w:rPr>
        <w:t xml:space="preserve"> </w:t>
      </w:r>
      <w:r w:rsidR="005E6A31" w:rsidRPr="00BA0F94">
        <w:rPr>
          <w:rFonts w:ascii="Times New Roman" w:hAnsi="Times New Roman" w:cs="Times New Roman"/>
          <w:sz w:val="24"/>
          <w:szCs w:val="24"/>
          <w:lang w:val="ru-RU"/>
        </w:rPr>
        <w:t>Развивающая среда способствует эмоциональному благополучию ребенка, формирует чувство уверенности в себе и защищенности, обеспечивает влияние на эмоциональную атмосферу образовательного процесса, через такие компоненты среды как:</w:t>
      </w:r>
    </w:p>
    <w:p w14:paraId="6ACD140E" w14:textId="77777777" w:rsidR="005E6A31" w:rsidRPr="00BA0F94" w:rsidRDefault="005E6A31" w:rsidP="005E6A31">
      <w:pPr>
        <w:numPr>
          <w:ilvl w:val="0"/>
          <w:numId w:val="14"/>
        </w:numPr>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эмоционально-поддерживающий, т.е. отношения между участниками совместной жизнедеятельности;</w:t>
      </w:r>
    </w:p>
    <w:p w14:paraId="588751AC" w14:textId="77777777" w:rsidR="005E6A31" w:rsidRPr="00BA0F94" w:rsidRDefault="005E6A31" w:rsidP="005E6A31">
      <w:pPr>
        <w:numPr>
          <w:ilvl w:val="0"/>
          <w:numId w:val="14"/>
        </w:numPr>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эмоционально-стабилизирующий, т.е. режимные моменты, организующие процесс пребывания ребенка в группе детского сада; </w:t>
      </w:r>
    </w:p>
    <w:p w14:paraId="5A552599" w14:textId="77777777" w:rsidR="005E6A31" w:rsidRPr="00BA0F94" w:rsidRDefault="005E6A31" w:rsidP="005E6A31">
      <w:pPr>
        <w:numPr>
          <w:ilvl w:val="0"/>
          <w:numId w:val="14"/>
        </w:numPr>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эмоционально-настраивающий, т.е. внешняя обстановка (цветовое решение, удобство мебели и пр.);</w:t>
      </w:r>
    </w:p>
    <w:p w14:paraId="0F9050ED" w14:textId="77777777" w:rsidR="005E6A31" w:rsidRPr="00BA0F94" w:rsidRDefault="005E6A31" w:rsidP="005E6A31">
      <w:pPr>
        <w:numPr>
          <w:ilvl w:val="0"/>
          <w:numId w:val="14"/>
        </w:numPr>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эмоционально-активизирующий, т.е. организация занятости детей (игры, образовательная деятельность, сюрпризные моменты и пр.);</w:t>
      </w:r>
    </w:p>
    <w:p w14:paraId="2E7D4E9E" w14:textId="77777777" w:rsidR="005E6A31" w:rsidRPr="00BA0F94" w:rsidRDefault="005E6A31" w:rsidP="005E6A31">
      <w:pPr>
        <w:numPr>
          <w:ilvl w:val="0"/>
          <w:numId w:val="14"/>
        </w:numPr>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эмоционально-тренирующий, т.е. проведение психогимнастических упражнений с детьми, развивающих тренингов.</w:t>
      </w:r>
    </w:p>
    <w:p w14:paraId="183DD7EC" w14:textId="77777777" w:rsidR="005E6A31" w:rsidRPr="00BA0F94" w:rsidRDefault="005E6A31" w:rsidP="005E6A31">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В соответствии с этим на дошкольной ступени образования одновременно с развитием физических, личностных, интеллектуальных кач</w:t>
      </w:r>
      <w:r w:rsidR="00541B8B" w:rsidRPr="00BA0F94">
        <w:rPr>
          <w:rFonts w:ascii="Times New Roman" w:hAnsi="Times New Roman" w:cs="Times New Roman"/>
          <w:sz w:val="24"/>
          <w:szCs w:val="24"/>
          <w:lang w:val="ru-RU"/>
        </w:rPr>
        <w:t xml:space="preserve">еств повышается компетентность </w:t>
      </w:r>
      <w:r w:rsidRPr="00BA0F94">
        <w:rPr>
          <w:rFonts w:ascii="Times New Roman" w:hAnsi="Times New Roman" w:cs="Times New Roman"/>
          <w:sz w:val="24"/>
          <w:szCs w:val="24"/>
          <w:lang w:val="ru-RU"/>
        </w:rPr>
        <w:t>ребенка в разных видах деятельности и в сфере отношений.</w:t>
      </w:r>
    </w:p>
    <w:p w14:paraId="17912804" w14:textId="1D2DDA1F" w:rsidR="005E6A31" w:rsidRPr="00BA0F94" w:rsidRDefault="00541B8B" w:rsidP="005E6A31">
      <w:pPr>
        <w:pStyle w:val="Style4"/>
        <w:widowControl/>
        <w:ind w:firstLine="567"/>
        <w:rPr>
          <w:rStyle w:val="FontStyle19"/>
          <w:color w:val="auto"/>
          <w:sz w:val="24"/>
          <w:szCs w:val="24"/>
          <w:lang w:val="ru-RU"/>
        </w:rPr>
      </w:pPr>
      <w:r w:rsidRPr="00BA0F94">
        <w:rPr>
          <w:rFonts w:ascii="Times New Roman" w:eastAsia="Batang" w:hAnsi="Times New Roman" w:cs="Times New Roman"/>
          <w:sz w:val="24"/>
          <w:lang w:val="ru-RU"/>
        </w:rPr>
        <w:t xml:space="preserve">В дошкольном подразделении </w:t>
      </w:r>
      <w:r w:rsidR="005E6A31" w:rsidRPr="00BA0F94">
        <w:rPr>
          <w:rFonts w:ascii="Times New Roman" w:hAnsi="Times New Roman" w:cs="Times New Roman"/>
          <w:sz w:val="24"/>
          <w:lang w:val="ru-RU"/>
        </w:rPr>
        <w:t xml:space="preserve">созданы условия для безопасного пребывания участников воспитательно-образовательного процесса. </w:t>
      </w:r>
      <w:r w:rsidR="005E6A31" w:rsidRPr="00BA0F94">
        <w:rPr>
          <w:rStyle w:val="FontStyle19"/>
          <w:color w:val="auto"/>
          <w:sz w:val="24"/>
          <w:szCs w:val="24"/>
          <w:lang w:val="ru-RU"/>
        </w:rPr>
        <w:t>Оборудован</w:t>
      </w:r>
      <w:r w:rsidR="00251708" w:rsidRPr="00BA0F94">
        <w:rPr>
          <w:rStyle w:val="FontStyle19"/>
          <w:color w:val="auto"/>
          <w:sz w:val="24"/>
          <w:szCs w:val="24"/>
          <w:lang w:val="ru-RU"/>
        </w:rPr>
        <w:t>ие помещений дошкольного подразделе</w:t>
      </w:r>
      <w:r w:rsidR="005E6A31" w:rsidRPr="00BA0F94">
        <w:rPr>
          <w:rStyle w:val="FontStyle19"/>
          <w:color w:val="auto"/>
          <w:sz w:val="24"/>
          <w:szCs w:val="24"/>
          <w:lang w:val="ru-RU"/>
        </w:rPr>
        <w:t>ния является безо</w:t>
      </w:r>
      <w:r w:rsidR="005E6A31" w:rsidRPr="00BA0F94">
        <w:rPr>
          <w:rStyle w:val="FontStyle19"/>
          <w:color w:val="auto"/>
          <w:sz w:val="24"/>
          <w:szCs w:val="24"/>
          <w:lang w:val="ru-RU"/>
        </w:rPr>
        <w:softHyphen/>
        <w:t>пасным, здоровьесберегающим, эстетически привлекательным и развивающим. Пространство группы организовано в виде хорошо разграни</w:t>
      </w:r>
      <w:r w:rsidR="005E6A31" w:rsidRPr="00BA0F94">
        <w:rPr>
          <w:rStyle w:val="FontStyle19"/>
          <w:color w:val="auto"/>
          <w:sz w:val="24"/>
          <w:szCs w:val="24"/>
          <w:lang w:val="ru-RU"/>
        </w:rPr>
        <w:softHyphen/>
        <w:t>ченных зон («центры», «уголки»), оснащенных большим количеством раз</w:t>
      </w:r>
      <w:r w:rsidR="005E6A31" w:rsidRPr="00BA0F94">
        <w:rPr>
          <w:rStyle w:val="FontStyle19"/>
          <w:color w:val="auto"/>
          <w:sz w:val="24"/>
          <w:szCs w:val="24"/>
          <w:lang w:val="ru-RU"/>
        </w:rPr>
        <w:softHyphen/>
        <w:t>вивающих материалов (книги, игрушки, материалы для творчества, разви</w:t>
      </w:r>
      <w:r w:rsidR="005E6A31" w:rsidRPr="00BA0F94">
        <w:rPr>
          <w:rStyle w:val="FontStyle19"/>
          <w:color w:val="auto"/>
          <w:sz w:val="24"/>
          <w:szCs w:val="24"/>
          <w:lang w:val="ru-RU"/>
        </w:rPr>
        <w:softHyphen/>
        <w:t>вающее оборудование и пр.). Все предметы доступны детям. Подобная организация пространства позволяет дошкольникам выби</w:t>
      </w:r>
      <w:r w:rsidR="005E6A31" w:rsidRPr="00BA0F94">
        <w:rPr>
          <w:rStyle w:val="FontStyle19"/>
          <w:color w:val="auto"/>
          <w:sz w:val="24"/>
          <w:szCs w:val="24"/>
          <w:lang w:val="ru-RU"/>
        </w:rPr>
        <w:softHyphen/>
        <w:t xml:space="preserve">рать интересные для себя занятия, чередовать их в течение дня, а педагогу дает возможность эффективно организовывать </w:t>
      </w:r>
      <w:r w:rsidR="00251708" w:rsidRPr="00BA0F94">
        <w:rPr>
          <w:rStyle w:val="FontStyle19"/>
          <w:color w:val="auto"/>
          <w:sz w:val="24"/>
          <w:szCs w:val="24"/>
          <w:lang w:val="ru-RU"/>
        </w:rPr>
        <w:t>воспитательно-</w:t>
      </w:r>
      <w:r w:rsidR="005E6A31" w:rsidRPr="00BA0F94">
        <w:rPr>
          <w:rStyle w:val="FontStyle19"/>
          <w:color w:val="auto"/>
          <w:sz w:val="24"/>
          <w:szCs w:val="24"/>
          <w:lang w:val="ru-RU"/>
        </w:rPr>
        <w:t>образовательный процесс с учетом индивидуальных особенностей детей.</w:t>
      </w:r>
    </w:p>
    <w:p w14:paraId="36B8EC88" w14:textId="04BED62A" w:rsidR="005E6A31" w:rsidRPr="00BA0F94" w:rsidRDefault="005E6A31" w:rsidP="005E6A31">
      <w:pPr>
        <w:pStyle w:val="Style4"/>
        <w:widowControl/>
        <w:rPr>
          <w:rStyle w:val="FontStyle19"/>
          <w:color w:val="auto"/>
          <w:sz w:val="24"/>
          <w:szCs w:val="24"/>
          <w:lang w:val="ru-RU"/>
        </w:rPr>
      </w:pPr>
      <w:r w:rsidRPr="00BA0F94">
        <w:rPr>
          <w:rStyle w:val="FontStyle19"/>
          <w:color w:val="auto"/>
          <w:sz w:val="24"/>
          <w:szCs w:val="24"/>
          <w:lang w:val="ru-RU"/>
        </w:rPr>
        <w:t>Оснащение уголков меняется в соответствии с тематическим планиро</w:t>
      </w:r>
      <w:r w:rsidRPr="00BA0F94">
        <w:rPr>
          <w:rStyle w:val="FontStyle19"/>
          <w:color w:val="auto"/>
          <w:sz w:val="24"/>
          <w:szCs w:val="24"/>
          <w:lang w:val="ru-RU"/>
        </w:rPr>
        <w:softHyphen/>
        <w:t xml:space="preserve">ванием </w:t>
      </w:r>
      <w:r w:rsidR="00251708" w:rsidRPr="00BA0F94">
        <w:rPr>
          <w:rStyle w:val="FontStyle19"/>
          <w:color w:val="auto"/>
          <w:sz w:val="24"/>
          <w:szCs w:val="24"/>
          <w:lang w:val="ru-RU"/>
        </w:rPr>
        <w:t>воспитательно-</w:t>
      </w:r>
      <w:r w:rsidRPr="00BA0F94">
        <w:rPr>
          <w:rStyle w:val="FontStyle19"/>
          <w:color w:val="auto"/>
          <w:sz w:val="24"/>
          <w:szCs w:val="24"/>
          <w:lang w:val="ru-RU"/>
        </w:rPr>
        <w:t>образовательного процесса.</w:t>
      </w:r>
    </w:p>
    <w:p w14:paraId="6F56F764" w14:textId="77777777" w:rsidR="005E6A31" w:rsidRPr="00BA0F94" w:rsidRDefault="005E6A31" w:rsidP="005E6A31">
      <w:pPr>
        <w:pStyle w:val="Style4"/>
        <w:widowControl/>
        <w:rPr>
          <w:rStyle w:val="FontStyle19"/>
          <w:color w:val="auto"/>
          <w:sz w:val="24"/>
          <w:szCs w:val="24"/>
          <w:lang w:val="ru-RU"/>
        </w:rPr>
      </w:pPr>
      <w:r w:rsidRPr="00BA0F94">
        <w:rPr>
          <w:rStyle w:val="FontStyle19"/>
          <w:color w:val="auto"/>
          <w:sz w:val="24"/>
          <w:szCs w:val="24"/>
          <w:lang w:val="ru-RU"/>
        </w:rPr>
        <w:t>В качестве таких центров развития представлены:</w:t>
      </w:r>
    </w:p>
    <w:p w14:paraId="765DBD4C" w14:textId="77777777" w:rsidR="005E6A31" w:rsidRPr="00BA0F94" w:rsidRDefault="005E6A31" w:rsidP="005E6A31">
      <w:pPr>
        <w:pStyle w:val="Style11"/>
        <w:widowControl/>
        <w:numPr>
          <w:ilvl w:val="0"/>
          <w:numId w:val="15"/>
        </w:numPr>
        <w:tabs>
          <w:tab w:val="left" w:pos="0"/>
        </w:tabs>
        <w:spacing w:line="240" w:lineRule="auto"/>
        <w:ind w:left="720" w:hanging="360"/>
        <w:rPr>
          <w:rStyle w:val="FontStyle19"/>
          <w:color w:val="auto"/>
          <w:sz w:val="24"/>
          <w:szCs w:val="24"/>
        </w:rPr>
      </w:pPr>
      <w:r w:rsidRPr="00BA0F94">
        <w:rPr>
          <w:rStyle w:val="FontStyle19"/>
          <w:color w:val="auto"/>
          <w:sz w:val="24"/>
          <w:szCs w:val="24"/>
        </w:rPr>
        <w:t>уголок для ролевых игр;</w:t>
      </w:r>
    </w:p>
    <w:p w14:paraId="05340420" w14:textId="77777777" w:rsidR="005E6A31" w:rsidRPr="00BA0F94" w:rsidRDefault="005E6A31" w:rsidP="005E6A31">
      <w:pPr>
        <w:pStyle w:val="Style11"/>
        <w:widowControl/>
        <w:numPr>
          <w:ilvl w:val="0"/>
          <w:numId w:val="15"/>
        </w:numPr>
        <w:tabs>
          <w:tab w:val="left" w:pos="0"/>
        </w:tabs>
        <w:spacing w:line="240" w:lineRule="auto"/>
        <w:ind w:left="720" w:hanging="360"/>
        <w:rPr>
          <w:rStyle w:val="FontStyle19"/>
          <w:color w:val="auto"/>
          <w:sz w:val="24"/>
          <w:szCs w:val="24"/>
        </w:rPr>
      </w:pPr>
      <w:r w:rsidRPr="00BA0F94">
        <w:rPr>
          <w:rStyle w:val="FontStyle19"/>
          <w:color w:val="auto"/>
          <w:sz w:val="24"/>
          <w:szCs w:val="24"/>
        </w:rPr>
        <w:t>книжный уголок;</w:t>
      </w:r>
    </w:p>
    <w:p w14:paraId="378EE850" w14:textId="77777777" w:rsidR="005E6A31" w:rsidRPr="00BA0F94" w:rsidRDefault="005E6A31" w:rsidP="005E6A31">
      <w:pPr>
        <w:pStyle w:val="Style11"/>
        <w:widowControl/>
        <w:numPr>
          <w:ilvl w:val="0"/>
          <w:numId w:val="15"/>
        </w:numPr>
        <w:tabs>
          <w:tab w:val="left" w:pos="0"/>
        </w:tabs>
        <w:spacing w:line="240" w:lineRule="auto"/>
        <w:ind w:left="720" w:hanging="360"/>
        <w:rPr>
          <w:rStyle w:val="FontStyle19"/>
          <w:color w:val="auto"/>
          <w:sz w:val="24"/>
          <w:szCs w:val="24"/>
          <w:lang w:val="ru-RU"/>
        </w:rPr>
      </w:pPr>
      <w:r w:rsidRPr="00BA0F94">
        <w:rPr>
          <w:rStyle w:val="FontStyle19"/>
          <w:color w:val="auto"/>
          <w:sz w:val="24"/>
          <w:szCs w:val="24"/>
          <w:lang w:val="ru-RU"/>
        </w:rPr>
        <w:t>зона для настольно-печатных игр;</w:t>
      </w:r>
    </w:p>
    <w:p w14:paraId="007310BF" w14:textId="77777777" w:rsidR="005E6A31" w:rsidRPr="00BA0F94" w:rsidRDefault="005E6A31" w:rsidP="005E6A31">
      <w:pPr>
        <w:pStyle w:val="Style11"/>
        <w:widowControl/>
        <w:numPr>
          <w:ilvl w:val="0"/>
          <w:numId w:val="15"/>
        </w:numPr>
        <w:tabs>
          <w:tab w:val="left" w:pos="0"/>
        </w:tabs>
        <w:spacing w:line="240" w:lineRule="auto"/>
        <w:ind w:left="720" w:hanging="360"/>
        <w:rPr>
          <w:rStyle w:val="FontStyle19"/>
          <w:color w:val="auto"/>
          <w:sz w:val="24"/>
          <w:szCs w:val="24"/>
          <w:lang w:val="ru-RU"/>
        </w:rPr>
      </w:pPr>
      <w:r w:rsidRPr="00BA0F94">
        <w:rPr>
          <w:rStyle w:val="FontStyle19"/>
          <w:color w:val="auto"/>
          <w:sz w:val="24"/>
          <w:szCs w:val="24"/>
          <w:lang w:val="ru-RU"/>
        </w:rPr>
        <w:lastRenderedPageBreak/>
        <w:t>выставка (детского рисунка, детского творчества, изделий народных мастеров и т. д.);</w:t>
      </w:r>
    </w:p>
    <w:p w14:paraId="59560E08" w14:textId="77777777" w:rsidR="005E6A31" w:rsidRPr="00BA0F94" w:rsidRDefault="005E6A31" w:rsidP="005E6A31">
      <w:pPr>
        <w:pStyle w:val="Style11"/>
        <w:widowControl/>
        <w:numPr>
          <w:ilvl w:val="0"/>
          <w:numId w:val="15"/>
        </w:numPr>
        <w:tabs>
          <w:tab w:val="left" w:pos="0"/>
        </w:tabs>
        <w:spacing w:line="240" w:lineRule="auto"/>
        <w:ind w:left="720" w:hanging="360"/>
        <w:rPr>
          <w:rStyle w:val="FontStyle19"/>
          <w:color w:val="auto"/>
          <w:sz w:val="24"/>
          <w:szCs w:val="24"/>
          <w:lang w:val="ru-RU"/>
        </w:rPr>
      </w:pPr>
      <w:r w:rsidRPr="00BA0F94">
        <w:rPr>
          <w:rStyle w:val="FontStyle19"/>
          <w:color w:val="auto"/>
          <w:sz w:val="24"/>
          <w:szCs w:val="24"/>
          <w:lang w:val="ru-RU"/>
        </w:rPr>
        <w:t>уголок природы (наблюдений за природой);</w:t>
      </w:r>
    </w:p>
    <w:p w14:paraId="55652DE9" w14:textId="77777777" w:rsidR="005E6A31" w:rsidRPr="00BA0F94" w:rsidRDefault="005E6A31" w:rsidP="005E6A31">
      <w:pPr>
        <w:pStyle w:val="Style11"/>
        <w:widowControl/>
        <w:numPr>
          <w:ilvl w:val="0"/>
          <w:numId w:val="15"/>
        </w:numPr>
        <w:tabs>
          <w:tab w:val="left" w:pos="0"/>
        </w:tabs>
        <w:spacing w:line="240" w:lineRule="auto"/>
        <w:ind w:left="720" w:hanging="360"/>
        <w:rPr>
          <w:rStyle w:val="FontStyle19"/>
          <w:color w:val="auto"/>
          <w:sz w:val="24"/>
          <w:szCs w:val="24"/>
          <w:lang w:val="ru-RU"/>
        </w:rPr>
      </w:pPr>
      <w:r w:rsidRPr="00BA0F94">
        <w:rPr>
          <w:rStyle w:val="FontStyle19"/>
          <w:color w:val="auto"/>
          <w:sz w:val="24"/>
          <w:szCs w:val="24"/>
          <w:lang w:val="ru-RU"/>
        </w:rPr>
        <w:t>угол</w:t>
      </w:r>
      <w:r w:rsidR="00541B8B" w:rsidRPr="00BA0F94">
        <w:rPr>
          <w:rStyle w:val="FontStyle19"/>
          <w:color w:val="auto"/>
          <w:sz w:val="24"/>
          <w:szCs w:val="24"/>
          <w:lang w:val="ru-RU"/>
        </w:rPr>
        <w:t>ок для экспериментирования</w:t>
      </w:r>
      <w:r w:rsidRPr="00BA0F94">
        <w:rPr>
          <w:rStyle w:val="FontStyle19"/>
          <w:color w:val="auto"/>
          <w:sz w:val="24"/>
          <w:szCs w:val="24"/>
          <w:lang w:val="ru-RU"/>
        </w:rPr>
        <w:t>;</w:t>
      </w:r>
    </w:p>
    <w:p w14:paraId="259F2341" w14:textId="77777777" w:rsidR="005E6A31" w:rsidRPr="00BA0F94" w:rsidRDefault="005E6A31" w:rsidP="005E6A31">
      <w:pPr>
        <w:pStyle w:val="Style11"/>
        <w:widowControl/>
        <w:numPr>
          <w:ilvl w:val="0"/>
          <w:numId w:val="15"/>
        </w:numPr>
        <w:tabs>
          <w:tab w:val="left" w:pos="0"/>
        </w:tabs>
        <w:spacing w:line="240" w:lineRule="auto"/>
        <w:ind w:left="720" w:hanging="360"/>
        <w:rPr>
          <w:rStyle w:val="FontStyle19"/>
          <w:color w:val="auto"/>
          <w:sz w:val="24"/>
          <w:szCs w:val="24"/>
          <w:lang w:val="ru-RU"/>
        </w:rPr>
      </w:pPr>
      <w:r w:rsidRPr="00BA0F94">
        <w:rPr>
          <w:rStyle w:val="FontStyle19"/>
          <w:color w:val="auto"/>
          <w:sz w:val="24"/>
          <w:szCs w:val="24"/>
          <w:lang w:val="ru-RU"/>
        </w:rPr>
        <w:t>игровой уголок (с игрушками, строительным материалом);</w:t>
      </w:r>
    </w:p>
    <w:p w14:paraId="651845C2" w14:textId="77777777" w:rsidR="005E6A31" w:rsidRPr="00BA0F94" w:rsidRDefault="005E6A31" w:rsidP="005E6A31">
      <w:pPr>
        <w:pStyle w:val="Style11"/>
        <w:widowControl/>
        <w:numPr>
          <w:ilvl w:val="0"/>
          <w:numId w:val="15"/>
        </w:numPr>
        <w:tabs>
          <w:tab w:val="left" w:pos="0"/>
        </w:tabs>
        <w:spacing w:line="240" w:lineRule="auto"/>
        <w:ind w:left="720" w:hanging="360"/>
        <w:rPr>
          <w:rStyle w:val="FontStyle19"/>
          <w:color w:val="auto"/>
          <w:sz w:val="24"/>
          <w:szCs w:val="24"/>
          <w:lang w:val="ru-RU"/>
        </w:rPr>
      </w:pPr>
      <w:r w:rsidRPr="00BA0F94">
        <w:rPr>
          <w:rStyle w:val="FontStyle19"/>
          <w:color w:val="auto"/>
          <w:sz w:val="24"/>
          <w:szCs w:val="24"/>
          <w:lang w:val="ru-RU"/>
        </w:rPr>
        <w:t>уголки для разнообразных видов самостоятельной деятельности детей—конструктивной, изобразительной, музыкальной и др.;</w:t>
      </w:r>
    </w:p>
    <w:p w14:paraId="6F3918D0" w14:textId="77777777" w:rsidR="005E6A31" w:rsidRPr="00BA0F94" w:rsidRDefault="005E6A31" w:rsidP="005E6A31">
      <w:pPr>
        <w:pStyle w:val="Style11"/>
        <w:widowControl/>
        <w:tabs>
          <w:tab w:val="left" w:pos="0"/>
        </w:tabs>
        <w:spacing w:line="240" w:lineRule="auto"/>
        <w:ind w:left="360" w:firstLine="0"/>
        <w:rPr>
          <w:rStyle w:val="FontStyle19"/>
          <w:color w:val="auto"/>
          <w:sz w:val="24"/>
          <w:szCs w:val="24"/>
          <w:lang w:val="ru-RU"/>
        </w:rPr>
      </w:pPr>
      <w:r w:rsidRPr="00BA0F94">
        <w:rPr>
          <w:rStyle w:val="FontStyle19"/>
          <w:color w:val="auto"/>
          <w:sz w:val="24"/>
          <w:szCs w:val="24"/>
          <w:lang w:val="ru-RU"/>
        </w:rPr>
        <w:t>.</w:t>
      </w:r>
    </w:p>
    <w:p w14:paraId="7C79CEA2" w14:textId="17F3C00B" w:rsidR="005E6A31" w:rsidRPr="00BA0F94" w:rsidRDefault="005E6A31" w:rsidP="005E6A31">
      <w:pPr>
        <w:pStyle w:val="aff7"/>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Материальн</w:t>
      </w:r>
      <w:r w:rsidR="00541B8B" w:rsidRPr="00BA0F94">
        <w:rPr>
          <w:rFonts w:ascii="Times New Roman" w:hAnsi="Times New Roman" w:cs="Times New Roman"/>
          <w:sz w:val="24"/>
          <w:szCs w:val="24"/>
          <w:lang w:val="ru-RU"/>
        </w:rPr>
        <w:t>о-техническая база</w:t>
      </w:r>
      <w:r w:rsidR="00251708" w:rsidRPr="00BA0F94">
        <w:rPr>
          <w:rFonts w:ascii="Times New Roman" w:hAnsi="Times New Roman" w:cs="Times New Roman"/>
          <w:sz w:val="24"/>
          <w:szCs w:val="24"/>
          <w:lang w:val="ru-RU"/>
        </w:rPr>
        <w:t xml:space="preserve"> дошкольного</w:t>
      </w:r>
      <w:r w:rsidR="00541B8B" w:rsidRPr="00BA0F94">
        <w:rPr>
          <w:rFonts w:ascii="Times New Roman" w:hAnsi="Times New Roman" w:cs="Times New Roman"/>
          <w:sz w:val="24"/>
          <w:szCs w:val="24"/>
          <w:lang w:val="ru-RU"/>
        </w:rPr>
        <w:t xml:space="preserve"> структурного подразделения</w:t>
      </w:r>
      <w:r w:rsidRPr="00BA0F94">
        <w:rPr>
          <w:rFonts w:ascii="Times New Roman" w:hAnsi="Times New Roman" w:cs="Times New Roman"/>
          <w:sz w:val="24"/>
          <w:szCs w:val="24"/>
          <w:lang w:val="ru-RU"/>
        </w:rPr>
        <w:t xml:space="preserve"> составляет совокупность условий, оказывающих прямое и косвенное влияние на всестороннее развитие ребенка, состояние его физического и психического здоровья, успешность его дальнейшего образования.</w:t>
      </w:r>
    </w:p>
    <w:p w14:paraId="67F90C6B" w14:textId="77777777" w:rsidR="00321CC0" w:rsidRPr="00BA0F94" w:rsidRDefault="00321CC0" w:rsidP="008924D4">
      <w:pPr>
        <w:shd w:val="clear" w:color="auto" w:fill="FFFFFF"/>
        <w:spacing w:line="236" w:lineRule="atLeast"/>
        <w:ind w:firstLine="0"/>
        <w:jc w:val="both"/>
        <w:rPr>
          <w:bCs/>
          <w:sz w:val="28"/>
          <w:szCs w:val="28"/>
          <w:lang w:val="ru-RU"/>
        </w:rPr>
      </w:pPr>
    </w:p>
    <w:p w14:paraId="296099C0" w14:textId="1550B5C0" w:rsidR="00F46BF8" w:rsidRPr="00BA0F94" w:rsidRDefault="00F46BF8" w:rsidP="00251708">
      <w:pPr>
        <w:pStyle w:val="aff7"/>
        <w:rPr>
          <w:rFonts w:ascii="Times New Roman" w:hAnsi="Times New Roman" w:cs="Times New Roman"/>
          <w:b/>
          <w:sz w:val="32"/>
          <w:szCs w:val="32"/>
          <w:lang w:val="ru-RU"/>
        </w:rPr>
      </w:pPr>
    </w:p>
    <w:p w14:paraId="79F73569" w14:textId="77777777" w:rsidR="005E6B29" w:rsidRPr="00BA0F94" w:rsidRDefault="005E6A31" w:rsidP="005E6B29">
      <w:pPr>
        <w:pStyle w:val="aff7"/>
        <w:jc w:val="center"/>
        <w:rPr>
          <w:rFonts w:ascii="Times New Roman" w:hAnsi="Times New Roman" w:cs="Times New Roman"/>
          <w:b/>
          <w:sz w:val="32"/>
          <w:szCs w:val="32"/>
          <w:lang w:val="ru-RU"/>
        </w:rPr>
      </w:pPr>
      <w:r w:rsidRPr="00BA0F94">
        <w:rPr>
          <w:rFonts w:ascii="Times New Roman" w:hAnsi="Times New Roman" w:cs="Times New Roman"/>
          <w:b/>
          <w:sz w:val="32"/>
          <w:szCs w:val="32"/>
          <w:lang w:val="ru-RU"/>
        </w:rPr>
        <w:t>2.2.</w:t>
      </w:r>
      <w:r w:rsidR="00541B8B" w:rsidRPr="00BA0F94">
        <w:rPr>
          <w:rFonts w:ascii="Times New Roman" w:hAnsi="Times New Roman" w:cs="Times New Roman"/>
          <w:b/>
          <w:sz w:val="32"/>
          <w:szCs w:val="32"/>
          <w:lang w:val="ru-RU"/>
        </w:rPr>
        <w:t xml:space="preserve"> </w:t>
      </w:r>
      <w:r w:rsidR="005E6B29" w:rsidRPr="00BA0F94">
        <w:rPr>
          <w:rFonts w:ascii="Times New Roman" w:hAnsi="Times New Roman" w:cs="Times New Roman"/>
          <w:b/>
          <w:sz w:val="32"/>
          <w:szCs w:val="32"/>
          <w:lang w:val="ru-RU"/>
        </w:rPr>
        <w:t>Структура управленческой модели</w:t>
      </w:r>
      <w:r w:rsidR="00541B8B" w:rsidRPr="00BA0F94">
        <w:rPr>
          <w:rFonts w:ascii="Times New Roman" w:hAnsi="Times New Roman" w:cs="Times New Roman"/>
          <w:b/>
          <w:sz w:val="32"/>
          <w:szCs w:val="32"/>
          <w:lang w:val="ru-RU"/>
        </w:rPr>
        <w:t xml:space="preserve"> дошкольного структурного подразделения</w:t>
      </w:r>
      <w:r w:rsidR="005E6B29" w:rsidRPr="00BA0F94">
        <w:rPr>
          <w:rFonts w:ascii="Times New Roman" w:hAnsi="Times New Roman" w:cs="Times New Roman"/>
          <w:b/>
          <w:sz w:val="32"/>
          <w:szCs w:val="32"/>
          <w:lang w:val="ru-RU"/>
        </w:rPr>
        <w:t xml:space="preserve"> </w:t>
      </w:r>
      <w:r w:rsidR="00541B8B" w:rsidRPr="00BA0F94">
        <w:rPr>
          <w:rFonts w:ascii="Times New Roman" w:hAnsi="Times New Roman" w:cs="Times New Roman"/>
          <w:b/>
          <w:sz w:val="32"/>
          <w:szCs w:val="32"/>
          <w:lang w:val="ru-RU"/>
        </w:rPr>
        <w:t>МБОУ «Средняя школа №1</w:t>
      </w:r>
      <w:r w:rsidR="005E6B29" w:rsidRPr="00BA0F94">
        <w:rPr>
          <w:rFonts w:ascii="Times New Roman" w:hAnsi="Times New Roman" w:cs="Times New Roman"/>
          <w:b/>
          <w:sz w:val="32"/>
          <w:szCs w:val="32"/>
          <w:lang w:val="ru-RU"/>
        </w:rPr>
        <w:t>»</w:t>
      </w:r>
      <w:r w:rsidR="00DA7365" w:rsidRPr="00BA0F94">
        <w:rPr>
          <w:rFonts w:ascii="Times New Roman" w:hAnsi="Times New Roman" w:cs="Times New Roman"/>
          <w:b/>
          <w:sz w:val="32"/>
          <w:szCs w:val="32"/>
          <w:lang w:val="ru-RU"/>
        </w:rPr>
        <w:t xml:space="preserve"> (далее Дошкольное подразделение</w:t>
      </w:r>
      <w:r w:rsidR="00541B8B" w:rsidRPr="00BA0F94">
        <w:rPr>
          <w:rFonts w:ascii="Times New Roman" w:hAnsi="Times New Roman" w:cs="Times New Roman"/>
          <w:b/>
          <w:sz w:val="32"/>
          <w:szCs w:val="32"/>
          <w:lang w:val="ru-RU"/>
        </w:rPr>
        <w:t>)</w:t>
      </w:r>
    </w:p>
    <w:p w14:paraId="1BC8F51B" w14:textId="77777777" w:rsidR="005E6B29" w:rsidRPr="00BA0F94" w:rsidRDefault="005E6B29" w:rsidP="005E6B29">
      <w:pPr>
        <w:pStyle w:val="aff7"/>
        <w:jc w:val="both"/>
        <w:rPr>
          <w:rFonts w:ascii="Times New Roman" w:hAnsi="Times New Roman" w:cs="Times New Roman"/>
          <w:sz w:val="24"/>
          <w:szCs w:val="24"/>
          <w:lang w:val="ru-RU"/>
        </w:rPr>
      </w:pPr>
      <w:r w:rsidRPr="00BA0F94">
        <w:rPr>
          <w:rFonts w:ascii="Times New Roman" w:hAnsi="Times New Roman" w:cs="Times New Roman"/>
          <w:sz w:val="28"/>
          <w:szCs w:val="28"/>
          <w:lang w:val="ru-RU"/>
        </w:rPr>
        <w:t xml:space="preserve">        </w:t>
      </w:r>
    </w:p>
    <w:p w14:paraId="076FDF4F" w14:textId="77777777" w:rsidR="005D7603" w:rsidRPr="00BA0F94" w:rsidRDefault="005D7603" w:rsidP="005D7603">
      <w:pPr>
        <w:pStyle w:val="aff7"/>
        <w:ind w:firstLine="708"/>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В </w:t>
      </w:r>
      <w:r w:rsidR="00DA7365" w:rsidRPr="00BA0F94">
        <w:rPr>
          <w:rFonts w:ascii="Times New Roman" w:hAnsi="Times New Roman" w:cs="Times New Roman"/>
          <w:sz w:val="24"/>
          <w:szCs w:val="24"/>
          <w:lang w:val="ru-RU"/>
        </w:rPr>
        <w:t>дошкольном подразделении</w:t>
      </w:r>
      <w:r w:rsidRPr="00BA0F94">
        <w:rPr>
          <w:rFonts w:ascii="Times New Roman" w:hAnsi="Times New Roman" w:cs="Times New Roman"/>
          <w:sz w:val="24"/>
          <w:szCs w:val="24"/>
          <w:lang w:val="ru-RU"/>
        </w:rPr>
        <w:t xml:space="preserve"> функционирует чётко продуманная, гибкая структура управления в </w:t>
      </w:r>
      <w:r w:rsidRPr="00BA0F94">
        <w:rPr>
          <w:rFonts w:ascii="Times New Roman" w:hAnsi="Times New Roman" w:cs="Times New Roman"/>
          <w:spacing w:val="4"/>
          <w:sz w:val="24"/>
          <w:szCs w:val="24"/>
          <w:lang w:val="ru-RU"/>
        </w:rPr>
        <w:t>соответствии с целями и содержанием работы. Она выстроена с учетом координации управленческой деятельности всех участников образовательной деятельности.</w:t>
      </w:r>
      <w:r w:rsidRPr="00BA0F94">
        <w:rPr>
          <w:rFonts w:ascii="Times New Roman" w:hAnsi="Times New Roman" w:cs="Times New Roman"/>
          <w:sz w:val="24"/>
          <w:szCs w:val="24"/>
          <w:lang w:val="ru-RU"/>
        </w:rPr>
        <w:t xml:space="preserve"> Основные участники реализации Программы – коллектив структурного подразделения в соответствии с их компетенцией обеспечивает реализацию мероприятий Программы, решение задач, предоставление отчётов о ходе реализации Программы. </w:t>
      </w:r>
    </w:p>
    <w:p w14:paraId="69D68CA6" w14:textId="343B34AA" w:rsidR="005D7603" w:rsidRPr="00BA0F94" w:rsidRDefault="005D7603" w:rsidP="005D7603">
      <w:pPr>
        <w:pStyle w:val="aff7"/>
        <w:ind w:firstLine="708"/>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Руководители </w:t>
      </w:r>
      <w:r w:rsidR="00DA7365" w:rsidRPr="00BA0F94">
        <w:rPr>
          <w:rFonts w:ascii="Times New Roman" w:hAnsi="Times New Roman" w:cs="Times New Roman"/>
          <w:sz w:val="24"/>
          <w:szCs w:val="24"/>
          <w:lang w:val="ru-RU"/>
        </w:rPr>
        <w:t>дошкольного подразделения</w:t>
      </w:r>
      <w:r w:rsidRPr="00BA0F94">
        <w:rPr>
          <w:rFonts w:ascii="Times New Roman" w:hAnsi="Times New Roman" w:cs="Times New Roman"/>
          <w:b/>
          <w:sz w:val="24"/>
          <w:szCs w:val="24"/>
          <w:lang w:val="ru-RU"/>
        </w:rPr>
        <w:t xml:space="preserve"> - </w:t>
      </w:r>
      <w:r w:rsidRPr="00BA0F94">
        <w:rPr>
          <w:rFonts w:ascii="Times New Roman" w:hAnsi="Times New Roman" w:cs="Times New Roman"/>
          <w:sz w:val="24"/>
          <w:szCs w:val="24"/>
          <w:lang w:val="ru-RU"/>
        </w:rPr>
        <w:t>работники, функции которых связаны с организацией воспитательно-образовательного процесса и управлением коллек</w:t>
      </w:r>
      <w:r w:rsidR="00DA7365" w:rsidRPr="00BA0F94">
        <w:rPr>
          <w:rFonts w:ascii="Times New Roman" w:hAnsi="Times New Roman" w:cs="Times New Roman"/>
          <w:sz w:val="24"/>
          <w:szCs w:val="24"/>
          <w:lang w:val="ru-RU"/>
        </w:rPr>
        <w:t>тива.  К ним относятся</w:t>
      </w:r>
      <w:r w:rsidRPr="00BA0F94">
        <w:rPr>
          <w:rFonts w:ascii="Times New Roman" w:hAnsi="Times New Roman" w:cs="Times New Roman"/>
          <w:sz w:val="24"/>
          <w:szCs w:val="24"/>
          <w:lang w:val="ru-RU"/>
        </w:rPr>
        <w:t xml:space="preserve"> заместитель дирек</w:t>
      </w:r>
      <w:r w:rsidR="00BA0F94" w:rsidRPr="00BA0F94">
        <w:rPr>
          <w:rFonts w:ascii="Times New Roman" w:hAnsi="Times New Roman" w:cs="Times New Roman"/>
          <w:sz w:val="24"/>
          <w:szCs w:val="24"/>
          <w:lang w:val="ru-RU"/>
        </w:rPr>
        <w:t>тора по дошкольному образованию. П</w:t>
      </w:r>
      <w:r w:rsidRPr="00BA0F94">
        <w:rPr>
          <w:rFonts w:ascii="Times New Roman" w:hAnsi="Times New Roman" w:cs="Times New Roman"/>
          <w:sz w:val="24"/>
          <w:szCs w:val="24"/>
          <w:lang w:val="ru-RU"/>
        </w:rPr>
        <w:t>едагогические работники</w:t>
      </w:r>
      <w:r w:rsidRPr="00BA0F94">
        <w:rPr>
          <w:rFonts w:ascii="Times New Roman" w:hAnsi="Times New Roman" w:cs="Times New Roman"/>
          <w:b/>
          <w:sz w:val="24"/>
          <w:szCs w:val="24"/>
          <w:lang w:val="ru-RU"/>
        </w:rPr>
        <w:t xml:space="preserve"> - </w:t>
      </w:r>
      <w:r w:rsidRPr="00BA0F94">
        <w:rPr>
          <w:rFonts w:ascii="Times New Roman" w:hAnsi="Times New Roman" w:cs="Times New Roman"/>
          <w:sz w:val="24"/>
          <w:szCs w:val="24"/>
          <w:lang w:val="ru-RU"/>
        </w:rPr>
        <w:t>работники, в функцию которых входит проведение учебных занятий и воспитательной работы с детьми: воспитатели, педагог-психолог, инструктор по физической культуре, музыкальный руководитель.</w:t>
      </w:r>
    </w:p>
    <w:p w14:paraId="66DEA9EC" w14:textId="77777777" w:rsidR="005D7603" w:rsidRPr="00BA0F94" w:rsidRDefault="005D7603" w:rsidP="005D7603">
      <w:pPr>
        <w:pStyle w:val="aff7"/>
        <w:ind w:firstLine="708"/>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К учебно-вспомогательному персоналу относятся: помощники воспитателей, шеф-повар, повара, кладовщик, кастелянша, машинисты по стирке белья, рабочий по комплексному обслуживанию здания, сторожа, уборщики, медсестра, специалист по охране труда, специалист в сфере закупок.</w:t>
      </w:r>
    </w:p>
    <w:p w14:paraId="0729B8FA" w14:textId="77777777" w:rsidR="005D7603" w:rsidRPr="00BA0F94" w:rsidRDefault="005D7603" w:rsidP="005D7603">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ab/>
        <w:t>Н</w:t>
      </w:r>
      <w:r w:rsidR="00B576D2" w:rsidRPr="00BA0F94">
        <w:rPr>
          <w:rFonts w:ascii="Times New Roman" w:hAnsi="Times New Roman" w:cs="Times New Roman"/>
          <w:sz w:val="24"/>
          <w:szCs w:val="24"/>
          <w:lang w:val="ru-RU"/>
        </w:rPr>
        <w:t xml:space="preserve">ормативно-правовое </w:t>
      </w:r>
      <w:r w:rsidRPr="00BA0F94">
        <w:rPr>
          <w:rFonts w:ascii="Times New Roman" w:hAnsi="Times New Roman" w:cs="Times New Roman"/>
          <w:sz w:val="24"/>
          <w:szCs w:val="24"/>
          <w:lang w:val="ru-RU"/>
        </w:rPr>
        <w:t xml:space="preserve">обеспечение соответствует требованиям действующего законодательства </w:t>
      </w:r>
      <w:r w:rsidR="00B576D2" w:rsidRPr="00BA0F94">
        <w:rPr>
          <w:rFonts w:ascii="Times New Roman" w:hAnsi="Times New Roman" w:cs="Times New Roman"/>
          <w:sz w:val="24"/>
          <w:szCs w:val="24"/>
          <w:lang w:val="ru-RU"/>
        </w:rPr>
        <w:t xml:space="preserve">Российской Федерации в области </w:t>
      </w:r>
      <w:r w:rsidRPr="00BA0F94">
        <w:rPr>
          <w:rFonts w:ascii="Times New Roman" w:hAnsi="Times New Roman" w:cs="Times New Roman"/>
          <w:sz w:val="24"/>
          <w:szCs w:val="24"/>
          <w:lang w:val="ru-RU"/>
        </w:rPr>
        <w:t xml:space="preserve">образования. </w:t>
      </w:r>
    </w:p>
    <w:p w14:paraId="66A9F40F" w14:textId="77777777" w:rsidR="005E6B29" w:rsidRPr="00BA0F94" w:rsidRDefault="007A177C" w:rsidP="005E6B29">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w:t>
      </w:r>
      <w:r w:rsidR="005D7603" w:rsidRPr="00BA0F94">
        <w:rPr>
          <w:rFonts w:ascii="Times New Roman" w:hAnsi="Times New Roman" w:cs="Times New Roman"/>
          <w:sz w:val="24"/>
          <w:szCs w:val="24"/>
          <w:lang w:val="ru-RU"/>
        </w:rPr>
        <w:tab/>
      </w:r>
      <w:r w:rsidR="00DA7365" w:rsidRPr="00BA0F94">
        <w:rPr>
          <w:rFonts w:ascii="Times New Roman" w:hAnsi="Times New Roman" w:cs="Times New Roman"/>
          <w:sz w:val="24"/>
          <w:szCs w:val="24"/>
          <w:lang w:val="ru-RU"/>
        </w:rPr>
        <w:t>Дошкольное подразделение</w:t>
      </w:r>
      <w:r w:rsidR="005E6B29" w:rsidRPr="00BA0F94">
        <w:rPr>
          <w:rFonts w:ascii="Times New Roman" w:hAnsi="Times New Roman" w:cs="Times New Roman"/>
          <w:sz w:val="24"/>
          <w:szCs w:val="24"/>
          <w:lang w:val="ru-RU"/>
        </w:rPr>
        <w:t xml:space="preserve"> своей деятельностью: воспитанием, обучением, развитием, осуществлением необходимой коррекции, проведением профилактических и оздоровительных мероприятий - для полноценного развития ребенка решает следующие задачи:</w:t>
      </w:r>
    </w:p>
    <w:p w14:paraId="2104C7DB" w14:textId="77777777" w:rsidR="005E6B29" w:rsidRPr="00BA0F94" w:rsidRDefault="005E6B29" w:rsidP="005E6B29">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создание условий, гарантирующих охрану жизни и укрепление здоровья детей;</w:t>
      </w:r>
    </w:p>
    <w:p w14:paraId="4F73DF52" w14:textId="77777777" w:rsidR="005E6B29" w:rsidRPr="00BA0F94" w:rsidRDefault="005E6B29" w:rsidP="005E6B29">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w:t>
      </w:r>
      <w:r w:rsidRPr="00BA0F94">
        <w:rPr>
          <w:rFonts w:ascii="Times New Roman" w:hAnsi="Times New Roman" w:cs="Times New Roman"/>
          <w:sz w:val="24"/>
          <w:szCs w:val="24"/>
        </w:rPr>
        <w:t> </w:t>
      </w:r>
      <w:r w:rsidRPr="00BA0F94">
        <w:rPr>
          <w:rFonts w:ascii="Times New Roman" w:hAnsi="Times New Roman" w:cs="Times New Roman"/>
          <w:sz w:val="24"/>
          <w:szCs w:val="24"/>
          <w:lang w:val="ru-RU"/>
        </w:rPr>
        <w:t xml:space="preserve"> реализ</w:t>
      </w:r>
      <w:r w:rsidR="007A177C" w:rsidRPr="00BA0F94">
        <w:rPr>
          <w:rFonts w:ascii="Times New Roman" w:hAnsi="Times New Roman" w:cs="Times New Roman"/>
          <w:sz w:val="24"/>
          <w:szCs w:val="24"/>
          <w:lang w:val="ru-RU"/>
        </w:rPr>
        <w:t xml:space="preserve">ация образовательных программ, </w:t>
      </w:r>
      <w:r w:rsidRPr="00BA0F94">
        <w:rPr>
          <w:rFonts w:ascii="Times New Roman" w:hAnsi="Times New Roman" w:cs="Times New Roman"/>
          <w:sz w:val="24"/>
          <w:szCs w:val="24"/>
          <w:lang w:val="ru-RU"/>
        </w:rPr>
        <w:t>способств</w:t>
      </w:r>
      <w:r w:rsidR="007A177C" w:rsidRPr="00BA0F94">
        <w:rPr>
          <w:rFonts w:ascii="Times New Roman" w:hAnsi="Times New Roman" w:cs="Times New Roman"/>
          <w:sz w:val="24"/>
          <w:szCs w:val="24"/>
          <w:lang w:val="ru-RU"/>
        </w:rPr>
        <w:t xml:space="preserve">ующих </w:t>
      </w:r>
      <w:r w:rsidRPr="00BA0F94">
        <w:rPr>
          <w:rFonts w:ascii="Times New Roman" w:hAnsi="Times New Roman" w:cs="Times New Roman"/>
          <w:sz w:val="24"/>
          <w:szCs w:val="24"/>
          <w:lang w:val="ru-RU"/>
        </w:rPr>
        <w:t>развитию детей;</w:t>
      </w:r>
    </w:p>
    <w:p w14:paraId="2B4B208F" w14:textId="77777777" w:rsidR="005E6B29" w:rsidRPr="00BA0F94" w:rsidRDefault="005E6B29" w:rsidP="005E6B29">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создание максимальных условий, обеспечивающих интеллектуальное и личностное развитие ребёнка;</w:t>
      </w:r>
    </w:p>
    <w:p w14:paraId="7C2CEAA2" w14:textId="77777777" w:rsidR="005E6B29" w:rsidRPr="00BA0F94" w:rsidRDefault="005E6B29" w:rsidP="005E6B29">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осуществление необходимой коррекции отклонений в развитии ребёнка (в рамках компетенции педагога- психолога);</w:t>
      </w:r>
    </w:p>
    <w:p w14:paraId="62323D23" w14:textId="77777777" w:rsidR="005E6B29" w:rsidRPr="00BA0F94" w:rsidRDefault="005E6B29" w:rsidP="005E6B29">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приобщение детей к общечеловеческим ценностям;</w:t>
      </w:r>
    </w:p>
    <w:p w14:paraId="3C606452" w14:textId="77777777" w:rsidR="005E6B29" w:rsidRPr="00BA0F94" w:rsidRDefault="005E6B29" w:rsidP="005E6B29">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взаимодействие с семьёй для обеспечения</w:t>
      </w:r>
      <w:r w:rsidR="00C7166F" w:rsidRPr="00BA0F94">
        <w:rPr>
          <w:rFonts w:ascii="Times New Roman" w:hAnsi="Times New Roman" w:cs="Times New Roman"/>
          <w:sz w:val="24"/>
          <w:szCs w:val="24"/>
          <w:lang w:val="ru-RU"/>
        </w:rPr>
        <w:t xml:space="preserve"> полноценного развития ребёнка.</w:t>
      </w:r>
    </w:p>
    <w:p w14:paraId="58F57A40" w14:textId="77777777" w:rsidR="005E6B29" w:rsidRPr="00BA0F94" w:rsidRDefault="005E6B29" w:rsidP="005E6B29">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Структура управления отражена в должностных инструкциях каждого работника, где в ра</w:t>
      </w:r>
      <w:r w:rsidR="00C7166F" w:rsidRPr="00BA0F94">
        <w:rPr>
          <w:rFonts w:ascii="Times New Roman" w:hAnsi="Times New Roman" w:cs="Times New Roman"/>
          <w:sz w:val="24"/>
          <w:szCs w:val="24"/>
          <w:lang w:val="ru-RU"/>
        </w:rPr>
        <w:t>зделе «Взаимосвязи по должности»</w:t>
      </w:r>
      <w:r w:rsidRPr="00BA0F94">
        <w:rPr>
          <w:rFonts w:ascii="Times New Roman" w:hAnsi="Times New Roman" w:cs="Times New Roman"/>
          <w:sz w:val="24"/>
          <w:szCs w:val="24"/>
          <w:lang w:val="ru-RU"/>
        </w:rPr>
        <w:t xml:space="preserve"> указано в какие взаимоотношения по должности он </w:t>
      </w:r>
      <w:r w:rsidRPr="00BA0F94">
        <w:rPr>
          <w:rFonts w:ascii="Times New Roman" w:hAnsi="Times New Roman" w:cs="Times New Roman"/>
          <w:sz w:val="24"/>
          <w:szCs w:val="24"/>
          <w:lang w:val="ru-RU"/>
        </w:rPr>
        <w:lastRenderedPageBreak/>
        <w:t>включается, выполняя свои должностные обязанности, кому подчиняется, перед кем ответственен, кем (чем) руководит.</w:t>
      </w:r>
    </w:p>
    <w:p w14:paraId="5C5FC8A2" w14:textId="63EC4035" w:rsidR="005E6B29" w:rsidRPr="00BA0F94" w:rsidRDefault="00DA7365" w:rsidP="005E6B29">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В</w:t>
      </w:r>
      <w:r w:rsidR="00251708" w:rsidRPr="00BA0F94">
        <w:rPr>
          <w:rFonts w:ascii="Times New Roman" w:hAnsi="Times New Roman" w:cs="Times New Roman"/>
          <w:sz w:val="24"/>
          <w:szCs w:val="24"/>
          <w:lang w:val="ru-RU"/>
        </w:rPr>
        <w:t xml:space="preserve"> дошкольном подразделении</w:t>
      </w:r>
      <w:r w:rsidR="005E6B29" w:rsidRPr="00BA0F94">
        <w:rPr>
          <w:rFonts w:ascii="Times New Roman" w:hAnsi="Times New Roman" w:cs="Times New Roman"/>
          <w:sz w:val="24"/>
          <w:szCs w:val="24"/>
          <w:lang w:val="ru-RU"/>
        </w:rPr>
        <w:t xml:space="preserve"> соблюдается исполнительская и финансовая дисциплина:</w:t>
      </w:r>
    </w:p>
    <w:p w14:paraId="61A0D175" w14:textId="77777777" w:rsidR="005E6B29" w:rsidRPr="00BA0F94" w:rsidRDefault="005E6B29" w:rsidP="005E6B29">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имеется номенклатура дел;</w:t>
      </w:r>
    </w:p>
    <w:p w14:paraId="719050D7" w14:textId="77777777" w:rsidR="005E6B29" w:rsidRPr="00BA0F94" w:rsidRDefault="005E6B29" w:rsidP="005E6B29">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регистрируется входящая и исходящая документация;</w:t>
      </w:r>
    </w:p>
    <w:p w14:paraId="487A320E" w14:textId="77777777" w:rsidR="005E6B29" w:rsidRPr="00BA0F94" w:rsidRDefault="005E6B29" w:rsidP="005E6B29">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осуществляется работа по изучению и реализации нормативных документов (приказов, инструкций);</w:t>
      </w:r>
    </w:p>
    <w:p w14:paraId="12DF16EF" w14:textId="77777777" w:rsidR="005E6B29" w:rsidRPr="00BA0F94" w:rsidRDefault="005E6B29" w:rsidP="005E6B29">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обеспечивается целевое расходование средств, предусмотренных сметой;</w:t>
      </w:r>
    </w:p>
    <w:p w14:paraId="137F8C1E" w14:textId="77777777" w:rsidR="005E6B29" w:rsidRPr="00BA0F94" w:rsidRDefault="005E6B29" w:rsidP="005E6B29">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имеются данные о последней инвентаризации материальных ценностей.</w:t>
      </w:r>
    </w:p>
    <w:p w14:paraId="1F2F24B5" w14:textId="4C702ADF" w:rsidR="005E6B29" w:rsidRPr="00BA0F94" w:rsidRDefault="00C7166F" w:rsidP="005E6B29">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В </w:t>
      </w:r>
      <w:r w:rsidR="00251708" w:rsidRPr="00BA0F94">
        <w:rPr>
          <w:rFonts w:ascii="Times New Roman" w:hAnsi="Times New Roman" w:cs="Times New Roman"/>
          <w:sz w:val="24"/>
          <w:szCs w:val="24"/>
          <w:lang w:val="ru-RU"/>
        </w:rPr>
        <w:t xml:space="preserve">дошкольном подразделении </w:t>
      </w:r>
      <w:r w:rsidR="005E6B29" w:rsidRPr="00BA0F94">
        <w:rPr>
          <w:rFonts w:ascii="Times New Roman" w:hAnsi="Times New Roman" w:cs="Times New Roman"/>
          <w:sz w:val="24"/>
          <w:szCs w:val="24"/>
          <w:lang w:val="ru-RU"/>
        </w:rPr>
        <w:t xml:space="preserve">имеется нормативно-правовая документация, регулирующая деятельность </w:t>
      </w:r>
      <w:r w:rsidR="00DA7365" w:rsidRPr="00BA0F94">
        <w:rPr>
          <w:rFonts w:ascii="Times New Roman" w:hAnsi="Times New Roman" w:cs="Times New Roman"/>
          <w:sz w:val="24"/>
          <w:szCs w:val="24"/>
          <w:lang w:val="ru-RU"/>
        </w:rPr>
        <w:t>воспитательно-</w:t>
      </w:r>
      <w:r w:rsidR="005E6B29" w:rsidRPr="00BA0F94">
        <w:rPr>
          <w:rFonts w:ascii="Times New Roman" w:hAnsi="Times New Roman" w:cs="Times New Roman"/>
          <w:sz w:val="24"/>
          <w:szCs w:val="24"/>
          <w:lang w:val="ru-RU"/>
        </w:rPr>
        <w:t>образовательного процесса:</w:t>
      </w:r>
    </w:p>
    <w:p w14:paraId="6E9FE401" w14:textId="020409E4" w:rsidR="005E6B29" w:rsidRPr="00BA0F94" w:rsidRDefault="005E6B29" w:rsidP="005E6B29">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договоры между родителями (за</w:t>
      </w:r>
      <w:r w:rsidR="00251708" w:rsidRPr="00BA0F94">
        <w:rPr>
          <w:rFonts w:ascii="Times New Roman" w:hAnsi="Times New Roman" w:cs="Times New Roman"/>
          <w:sz w:val="24"/>
          <w:szCs w:val="24"/>
          <w:lang w:val="ru-RU"/>
        </w:rPr>
        <w:t>конными представителями) и дошкольным подразделением</w:t>
      </w:r>
      <w:r w:rsidRPr="00BA0F94">
        <w:rPr>
          <w:rFonts w:ascii="Times New Roman" w:hAnsi="Times New Roman" w:cs="Times New Roman"/>
          <w:sz w:val="24"/>
          <w:szCs w:val="24"/>
          <w:lang w:val="ru-RU"/>
        </w:rPr>
        <w:t>.</w:t>
      </w:r>
    </w:p>
    <w:p w14:paraId="06FAF9AC" w14:textId="77777777" w:rsidR="005E6B29" w:rsidRPr="00BA0F94" w:rsidRDefault="005E6B29" w:rsidP="005E6B29">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Документация ведётся в соответствии с Перечнем док</w:t>
      </w:r>
      <w:r w:rsidR="00DA7365" w:rsidRPr="00BA0F94">
        <w:rPr>
          <w:rFonts w:ascii="Times New Roman" w:hAnsi="Times New Roman" w:cs="Times New Roman"/>
          <w:sz w:val="24"/>
          <w:szCs w:val="24"/>
          <w:lang w:val="ru-RU"/>
        </w:rPr>
        <w:t>ументации дошкольного подразделения</w:t>
      </w:r>
      <w:r w:rsidRPr="00BA0F94">
        <w:rPr>
          <w:rFonts w:ascii="Times New Roman" w:hAnsi="Times New Roman" w:cs="Times New Roman"/>
          <w:sz w:val="24"/>
          <w:szCs w:val="24"/>
          <w:lang w:val="ru-RU"/>
        </w:rPr>
        <w:t xml:space="preserve">. </w:t>
      </w:r>
    </w:p>
    <w:p w14:paraId="6548DFF9" w14:textId="77777777" w:rsidR="005E6B29" w:rsidRPr="00BA0F94" w:rsidRDefault="00C7166F" w:rsidP="005E6B29">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В дошкольном подразделении с</w:t>
      </w:r>
      <w:r w:rsidR="00DE069C" w:rsidRPr="00BA0F94">
        <w:rPr>
          <w:rFonts w:ascii="Times New Roman" w:hAnsi="Times New Roman" w:cs="Times New Roman"/>
          <w:sz w:val="24"/>
          <w:szCs w:val="24"/>
          <w:lang w:val="ru-RU"/>
        </w:rPr>
        <w:t xml:space="preserve">облюдаются </w:t>
      </w:r>
      <w:r w:rsidRPr="00BA0F94">
        <w:rPr>
          <w:rFonts w:ascii="Times New Roman" w:hAnsi="Times New Roman" w:cs="Times New Roman"/>
          <w:sz w:val="24"/>
          <w:szCs w:val="24"/>
          <w:lang w:val="ru-RU"/>
        </w:rPr>
        <w:t xml:space="preserve">правила по охране труда </w:t>
      </w:r>
      <w:r w:rsidR="005E6B29" w:rsidRPr="00BA0F94">
        <w:rPr>
          <w:rFonts w:ascii="Times New Roman" w:hAnsi="Times New Roman" w:cs="Times New Roman"/>
          <w:sz w:val="24"/>
          <w:szCs w:val="24"/>
          <w:lang w:val="ru-RU"/>
        </w:rPr>
        <w:t>и обеспечивается безопасность жизнедеятельности воспитанников и сотрудников.</w:t>
      </w:r>
    </w:p>
    <w:p w14:paraId="37C53EE8" w14:textId="77777777" w:rsidR="005E6A31" w:rsidRPr="00BA0F94" w:rsidRDefault="005E6A31" w:rsidP="006A6725">
      <w:pPr>
        <w:pStyle w:val="aff7"/>
        <w:jc w:val="both"/>
        <w:rPr>
          <w:rFonts w:ascii="Times New Roman" w:hAnsi="Times New Roman" w:cs="Times New Roman"/>
          <w:sz w:val="24"/>
          <w:szCs w:val="24"/>
          <w:lang w:val="ru-RU"/>
        </w:rPr>
      </w:pPr>
    </w:p>
    <w:p w14:paraId="250B0FE4" w14:textId="77777777" w:rsidR="00C7166F" w:rsidRPr="00BA0F94" w:rsidRDefault="00C7166F" w:rsidP="006A6725">
      <w:pPr>
        <w:pStyle w:val="aff7"/>
        <w:jc w:val="both"/>
        <w:rPr>
          <w:rFonts w:ascii="Times New Roman" w:hAnsi="Times New Roman" w:cs="Times New Roman"/>
          <w:sz w:val="24"/>
          <w:szCs w:val="24"/>
          <w:lang w:val="ru-RU"/>
        </w:rPr>
      </w:pPr>
    </w:p>
    <w:p w14:paraId="02AD9176" w14:textId="34AFD25C" w:rsidR="00C7166F" w:rsidRPr="00BA0F94" w:rsidRDefault="00C7166F" w:rsidP="006A6725">
      <w:pPr>
        <w:pStyle w:val="aff7"/>
        <w:jc w:val="both"/>
        <w:rPr>
          <w:rFonts w:ascii="Times New Roman" w:hAnsi="Times New Roman" w:cs="Times New Roman"/>
          <w:sz w:val="24"/>
          <w:szCs w:val="24"/>
          <w:lang w:val="ru-RU"/>
        </w:rPr>
      </w:pPr>
    </w:p>
    <w:p w14:paraId="57B21F60" w14:textId="77777777" w:rsidR="005E6A31" w:rsidRPr="00BA0F94" w:rsidRDefault="005E6A31" w:rsidP="006A6725">
      <w:pPr>
        <w:pStyle w:val="aff7"/>
        <w:jc w:val="both"/>
        <w:rPr>
          <w:rFonts w:ascii="Times New Roman" w:hAnsi="Times New Roman" w:cs="Times New Roman"/>
          <w:sz w:val="24"/>
          <w:szCs w:val="24"/>
          <w:lang w:val="ru-RU"/>
        </w:rPr>
      </w:pPr>
    </w:p>
    <w:p w14:paraId="676A98F7" w14:textId="77777777" w:rsidR="00636E34" w:rsidRPr="00BA0F94" w:rsidRDefault="006A6725" w:rsidP="00DE069C">
      <w:pPr>
        <w:pStyle w:val="ae"/>
        <w:tabs>
          <w:tab w:val="left" w:pos="993"/>
        </w:tabs>
        <w:jc w:val="center"/>
        <w:rPr>
          <w:rFonts w:ascii="Times New Roman" w:hAnsi="Times New Roman" w:cs="Times New Roman"/>
          <w:b/>
          <w:sz w:val="36"/>
          <w:szCs w:val="36"/>
          <w:lang w:val="ru-RU"/>
        </w:rPr>
      </w:pPr>
      <w:r w:rsidRPr="00BA0F94">
        <w:rPr>
          <w:rFonts w:ascii="Times New Roman" w:hAnsi="Times New Roman" w:cs="Times New Roman"/>
          <w:sz w:val="24"/>
          <w:szCs w:val="24"/>
          <w:lang w:val="ru-RU"/>
        </w:rPr>
        <w:t xml:space="preserve">  </w:t>
      </w:r>
      <w:r w:rsidR="00636E34" w:rsidRPr="00BA0F94">
        <w:rPr>
          <w:rFonts w:ascii="Times New Roman" w:hAnsi="Times New Roman" w:cs="Times New Roman"/>
          <w:b/>
          <w:sz w:val="36"/>
          <w:szCs w:val="36"/>
          <w:lang w:val="ru-RU"/>
        </w:rPr>
        <w:t>2</w:t>
      </w:r>
      <w:r w:rsidR="00B576D2" w:rsidRPr="00BA0F94">
        <w:rPr>
          <w:rFonts w:ascii="Times New Roman" w:hAnsi="Times New Roman" w:cs="Times New Roman"/>
          <w:b/>
          <w:sz w:val="36"/>
          <w:szCs w:val="36"/>
          <w:lang w:val="ru-RU"/>
        </w:rPr>
        <w:t>.3</w:t>
      </w:r>
      <w:r w:rsidR="00DE069C" w:rsidRPr="00BA0F94">
        <w:rPr>
          <w:rFonts w:ascii="Times New Roman" w:hAnsi="Times New Roman" w:cs="Times New Roman"/>
          <w:b/>
          <w:sz w:val="36"/>
          <w:szCs w:val="36"/>
          <w:lang w:val="ru-RU"/>
        </w:rPr>
        <w:t xml:space="preserve">. Особенности осуществления </w:t>
      </w:r>
      <w:r w:rsidR="00636E34" w:rsidRPr="00BA0F94">
        <w:rPr>
          <w:rFonts w:ascii="Times New Roman" w:hAnsi="Times New Roman" w:cs="Times New Roman"/>
          <w:b/>
          <w:sz w:val="36"/>
          <w:szCs w:val="36"/>
          <w:lang w:val="ru-RU"/>
        </w:rPr>
        <w:t xml:space="preserve">воспитательно – образовательного </w:t>
      </w:r>
      <w:r w:rsidR="00DE069C" w:rsidRPr="00BA0F94">
        <w:rPr>
          <w:rFonts w:ascii="Times New Roman" w:hAnsi="Times New Roman" w:cs="Times New Roman"/>
          <w:b/>
          <w:sz w:val="36"/>
          <w:szCs w:val="36"/>
          <w:lang w:val="ru-RU"/>
        </w:rPr>
        <w:t xml:space="preserve">процесса </w:t>
      </w:r>
    </w:p>
    <w:p w14:paraId="7F7B2C92" w14:textId="77777777" w:rsidR="00DE069C" w:rsidRPr="00BA0F94" w:rsidRDefault="00DE069C" w:rsidP="00DE069C">
      <w:pPr>
        <w:pStyle w:val="ae"/>
        <w:tabs>
          <w:tab w:val="left" w:pos="993"/>
        </w:tabs>
        <w:jc w:val="center"/>
        <w:rPr>
          <w:rFonts w:ascii="Times New Roman" w:hAnsi="Times New Roman" w:cs="Times New Roman"/>
          <w:b/>
          <w:sz w:val="36"/>
          <w:szCs w:val="36"/>
          <w:lang w:val="ru-RU"/>
        </w:rPr>
      </w:pPr>
      <w:r w:rsidRPr="00BA0F94">
        <w:rPr>
          <w:rFonts w:ascii="Times New Roman" w:hAnsi="Times New Roman" w:cs="Times New Roman"/>
          <w:b/>
          <w:sz w:val="36"/>
          <w:szCs w:val="36"/>
          <w:lang w:val="ru-RU"/>
        </w:rPr>
        <w:t>(природно-климатические, национально-культурные и этнокультурные, культурно-исторические, социальные)</w:t>
      </w:r>
    </w:p>
    <w:p w14:paraId="3369CC02" w14:textId="77777777" w:rsidR="00DE069C" w:rsidRPr="00BA0F94" w:rsidRDefault="00DE069C" w:rsidP="00DE069C">
      <w:pPr>
        <w:pStyle w:val="19"/>
        <w:widowControl w:val="0"/>
        <w:tabs>
          <w:tab w:val="left" w:pos="900"/>
        </w:tabs>
        <w:jc w:val="both"/>
        <w:rPr>
          <w:rFonts w:ascii="Times New Roman" w:hAnsi="Times New Roman"/>
          <w:b/>
          <w:sz w:val="24"/>
          <w:szCs w:val="24"/>
          <w:lang w:val="ru-RU"/>
        </w:rPr>
      </w:pPr>
      <w:r w:rsidRPr="00BA0F94">
        <w:rPr>
          <w:rFonts w:ascii="Times New Roman" w:hAnsi="Times New Roman"/>
          <w:bCs/>
          <w:sz w:val="24"/>
          <w:szCs w:val="24"/>
          <w:lang w:val="ru-RU"/>
        </w:rPr>
        <w:t xml:space="preserve">   Одним из важнейших принципов реализации приоритетного направления является учет национально-культурных, климатических и других особенностей Республики Крым.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3594"/>
        <w:gridCol w:w="3215"/>
      </w:tblGrid>
      <w:tr w:rsidR="00DE069C" w:rsidRPr="00BA0F94" w14:paraId="5750B1A6" w14:textId="77777777" w:rsidTr="005C2E5A">
        <w:tc>
          <w:tcPr>
            <w:tcW w:w="2660" w:type="dxa"/>
            <w:vAlign w:val="center"/>
          </w:tcPr>
          <w:p w14:paraId="7CC44303" w14:textId="77777777" w:rsidR="00DE069C" w:rsidRPr="00BA0F94" w:rsidRDefault="00DE069C" w:rsidP="005C2E5A">
            <w:pPr>
              <w:jc w:val="center"/>
              <w:rPr>
                <w:rFonts w:ascii="Times New Roman" w:hAnsi="Times New Roman" w:cs="Times New Roman"/>
                <w:sz w:val="24"/>
                <w:szCs w:val="24"/>
              </w:rPr>
            </w:pPr>
            <w:r w:rsidRPr="00BA0F94">
              <w:rPr>
                <w:rFonts w:ascii="Times New Roman" w:hAnsi="Times New Roman" w:cs="Times New Roman"/>
                <w:sz w:val="24"/>
                <w:szCs w:val="24"/>
              </w:rPr>
              <w:t>Особенности</w:t>
            </w:r>
          </w:p>
        </w:tc>
        <w:tc>
          <w:tcPr>
            <w:tcW w:w="3898" w:type="dxa"/>
            <w:vAlign w:val="center"/>
          </w:tcPr>
          <w:p w14:paraId="104BC593" w14:textId="77777777" w:rsidR="00DE069C" w:rsidRPr="00BA0F94" w:rsidRDefault="00DE069C" w:rsidP="005C2E5A">
            <w:pPr>
              <w:jc w:val="center"/>
              <w:rPr>
                <w:rFonts w:ascii="Times New Roman" w:hAnsi="Times New Roman" w:cs="Times New Roman"/>
                <w:sz w:val="24"/>
                <w:szCs w:val="24"/>
              </w:rPr>
            </w:pPr>
            <w:r w:rsidRPr="00BA0F94">
              <w:rPr>
                <w:rFonts w:ascii="Times New Roman" w:hAnsi="Times New Roman" w:cs="Times New Roman"/>
                <w:sz w:val="24"/>
                <w:szCs w:val="24"/>
              </w:rPr>
              <w:t>Характеристика региона (муниципалитета)</w:t>
            </w:r>
          </w:p>
        </w:tc>
        <w:tc>
          <w:tcPr>
            <w:tcW w:w="3280" w:type="dxa"/>
            <w:vAlign w:val="center"/>
          </w:tcPr>
          <w:p w14:paraId="45E75911" w14:textId="77777777" w:rsidR="00DE069C" w:rsidRPr="00BA0F94" w:rsidRDefault="00DE069C" w:rsidP="005C2E5A">
            <w:pPr>
              <w:jc w:val="center"/>
              <w:rPr>
                <w:rFonts w:ascii="Times New Roman" w:hAnsi="Times New Roman" w:cs="Times New Roman"/>
                <w:sz w:val="24"/>
                <w:szCs w:val="24"/>
              </w:rPr>
            </w:pPr>
            <w:r w:rsidRPr="00BA0F94">
              <w:rPr>
                <w:rFonts w:ascii="Times New Roman" w:hAnsi="Times New Roman" w:cs="Times New Roman"/>
                <w:sz w:val="24"/>
                <w:szCs w:val="24"/>
              </w:rPr>
              <w:t xml:space="preserve">Выводы </w:t>
            </w:r>
            <w:r w:rsidRPr="00BA0F94">
              <w:rPr>
                <w:rFonts w:ascii="Times New Roman" w:hAnsi="Times New Roman" w:cs="Times New Roman"/>
                <w:sz w:val="24"/>
                <w:szCs w:val="24"/>
                <w:lang w:val="ru-RU"/>
              </w:rPr>
              <w:t xml:space="preserve">                                </w:t>
            </w:r>
            <w:r w:rsidRPr="00BA0F94">
              <w:rPr>
                <w:rFonts w:ascii="Times New Roman" w:hAnsi="Times New Roman" w:cs="Times New Roman"/>
                <w:sz w:val="24"/>
                <w:szCs w:val="24"/>
              </w:rPr>
              <w:t xml:space="preserve">и </w:t>
            </w:r>
            <w:r w:rsidRPr="00BA0F94">
              <w:rPr>
                <w:rFonts w:ascii="Times New Roman" w:hAnsi="Times New Roman" w:cs="Times New Roman"/>
                <w:sz w:val="24"/>
                <w:szCs w:val="24"/>
                <w:lang w:val="ru-RU"/>
              </w:rPr>
              <w:t xml:space="preserve"> </w:t>
            </w:r>
            <w:r w:rsidRPr="00BA0F94">
              <w:rPr>
                <w:rFonts w:ascii="Times New Roman" w:hAnsi="Times New Roman" w:cs="Times New Roman"/>
                <w:sz w:val="24"/>
                <w:szCs w:val="24"/>
              </w:rPr>
              <w:t>рекомендации</w:t>
            </w:r>
          </w:p>
        </w:tc>
      </w:tr>
      <w:tr w:rsidR="00DE069C" w:rsidRPr="00011CD3" w14:paraId="6A726FD6" w14:textId="77777777" w:rsidTr="005C2E5A">
        <w:tc>
          <w:tcPr>
            <w:tcW w:w="2660" w:type="dxa"/>
            <w:vAlign w:val="center"/>
          </w:tcPr>
          <w:p w14:paraId="4DBC0A4A" w14:textId="77777777" w:rsidR="00DE069C" w:rsidRPr="00BA0F94" w:rsidRDefault="00DE069C" w:rsidP="005C2E5A">
            <w:pPr>
              <w:jc w:val="center"/>
              <w:rPr>
                <w:rFonts w:ascii="Times New Roman" w:hAnsi="Times New Roman" w:cs="Times New Roman"/>
                <w:sz w:val="24"/>
                <w:szCs w:val="24"/>
              </w:rPr>
            </w:pPr>
            <w:r w:rsidRPr="00BA0F94">
              <w:rPr>
                <w:rFonts w:ascii="Times New Roman" w:hAnsi="Times New Roman" w:cs="Times New Roman"/>
                <w:sz w:val="24"/>
                <w:szCs w:val="24"/>
              </w:rPr>
              <w:t>Природно-климатические</w:t>
            </w:r>
          </w:p>
        </w:tc>
        <w:tc>
          <w:tcPr>
            <w:tcW w:w="3898" w:type="dxa"/>
          </w:tcPr>
          <w:p w14:paraId="41E3A2AF" w14:textId="77777777" w:rsidR="00DE069C" w:rsidRPr="00BA0F94" w:rsidRDefault="00DE069C" w:rsidP="00636E34">
            <w:pPr>
              <w:ind w:hanging="18"/>
              <w:rPr>
                <w:rFonts w:ascii="Times New Roman" w:hAnsi="Times New Roman" w:cs="Times New Roman"/>
                <w:sz w:val="24"/>
                <w:szCs w:val="24"/>
                <w:lang w:val="ru-RU"/>
              </w:rPr>
            </w:pPr>
            <w:r w:rsidRPr="00BA0F94">
              <w:rPr>
                <w:rFonts w:ascii="Times New Roman" w:hAnsi="Times New Roman" w:cs="Times New Roman"/>
                <w:sz w:val="24"/>
                <w:szCs w:val="24"/>
                <w:lang w:val="ru-RU"/>
              </w:rPr>
              <w:t>г.Евпатория нахо</w:t>
            </w:r>
            <w:r w:rsidR="00A974AB" w:rsidRPr="00BA0F94">
              <w:rPr>
                <w:rFonts w:ascii="Times New Roman" w:hAnsi="Times New Roman" w:cs="Times New Roman"/>
                <w:sz w:val="24"/>
                <w:szCs w:val="24"/>
                <w:lang w:val="ru-RU"/>
              </w:rPr>
              <w:t xml:space="preserve">дится в западной степной части </w:t>
            </w:r>
            <w:r w:rsidRPr="00BA0F94">
              <w:rPr>
                <w:rFonts w:ascii="Times New Roman" w:hAnsi="Times New Roman" w:cs="Times New Roman"/>
                <w:sz w:val="24"/>
                <w:szCs w:val="24"/>
                <w:lang w:val="ru-RU"/>
              </w:rPr>
              <w:t>Крымского полуострова,</w:t>
            </w:r>
            <w:r w:rsidR="00A974AB" w:rsidRPr="00BA0F94">
              <w:rPr>
                <w:rFonts w:ascii="Times New Roman" w:hAnsi="Times New Roman" w:cs="Times New Roman"/>
                <w:sz w:val="24"/>
                <w:szCs w:val="24"/>
                <w:lang w:val="ru-RU"/>
              </w:rPr>
              <w:t xml:space="preserve"> </w:t>
            </w:r>
            <w:r w:rsidRPr="00BA0F94">
              <w:rPr>
                <w:rFonts w:ascii="Times New Roman" w:hAnsi="Times New Roman" w:cs="Times New Roman"/>
                <w:sz w:val="24"/>
                <w:szCs w:val="24"/>
                <w:lang w:val="ru-RU"/>
              </w:rPr>
              <w:t>на берегу Каламитского залива. г.Евпатория–самый солнечный город Крыма с чистым целебным воздухом,</w:t>
            </w:r>
            <w:r w:rsidR="00A974AB" w:rsidRPr="00BA0F94">
              <w:rPr>
                <w:rFonts w:ascii="Times New Roman" w:hAnsi="Times New Roman" w:cs="Times New Roman"/>
                <w:sz w:val="24"/>
                <w:szCs w:val="24"/>
                <w:lang w:val="ru-RU"/>
              </w:rPr>
              <w:t xml:space="preserve"> </w:t>
            </w:r>
            <w:r w:rsidRPr="00BA0F94">
              <w:rPr>
                <w:rFonts w:ascii="Times New Roman" w:hAnsi="Times New Roman" w:cs="Times New Roman"/>
                <w:sz w:val="24"/>
                <w:szCs w:val="24"/>
                <w:lang w:val="ru-RU"/>
              </w:rPr>
              <w:t>славится термальными минеральными водами,</w:t>
            </w:r>
            <w:r w:rsidR="00A974AB" w:rsidRPr="00BA0F94">
              <w:rPr>
                <w:rFonts w:ascii="Times New Roman" w:hAnsi="Times New Roman" w:cs="Times New Roman"/>
                <w:sz w:val="24"/>
                <w:szCs w:val="24"/>
                <w:lang w:val="ru-RU"/>
              </w:rPr>
              <w:t xml:space="preserve"> </w:t>
            </w:r>
            <w:r w:rsidRPr="00BA0F94">
              <w:rPr>
                <w:rFonts w:ascii="Times New Roman" w:hAnsi="Times New Roman" w:cs="Times New Roman"/>
                <w:sz w:val="24"/>
                <w:szCs w:val="24"/>
                <w:lang w:val="ru-RU"/>
              </w:rPr>
              <w:t>рапой,</w:t>
            </w:r>
            <w:r w:rsidR="00A974AB" w:rsidRPr="00BA0F94">
              <w:rPr>
                <w:rFonts w:ascii="Times New Roman" w:hAnsi="Times New Roman" w:cs="Times New Roman"/>
                <w:sz w:val="24"/>
                <w:szCs w:val="24"/>
                <w:lang w:val="ru-RU"/>
              </w:rPr>
              <w:t xml:space="preserve"> </w:t>
            </w:r>
            <w:r w:rsidRPr="00BA0F94">
              <w:rPr>
                <w:rFonts w:ascii="Times New Roman" w:hAnsi="Times New Roman" w:cs="Times New Roman"/>
                <w:sz w:val="24"/>
                <w:szCs w:val="24"/>
                <w:lang w:val="ru-RU"/>
              </w:rPr>
              <w:t xml:space="preserve">лечебной грязью Мойнакского озера, золотистыми песчаными пляжами и мелководным морем. </w:t>
            </w:r>
          </w:p>
        </w:tc>
        <w:tc>
          <w:tcPr>
            <w:tcW w:w="3280" w:type="dxa"/>
          </w:tcPr>
          <w:p w14:paraId="54E4D955" w14:textId="475CFABD" w:rsidR="00DE069C" w:rsidRPr="00BA0F94" w:rsidRDefault="00DE069C" w:rsidP="00636E34">
            <w:pPr>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При планировании </w:t>
            </w:r>
            <w:r w:rsidR="00251708" w:rsidRPr="00BA0F94">
              <w:rPr>
                <w:rFonts w:ascii="Times New Roman" w:hAnsi="Times New Roman" w:cs="Times New Roman"/>
                <w:sz w:val="24"/>
                <w:szCs w:val="24"/>
                <w:lang w:val="ru-RU"/>
              </w:rPr>
              <w:t>воспитательно-</w:t>
            </w:r>
            <w:r w:rsidRPr="00BA0F94">
              <w:rPr>
                <w:rFonts w:ascii="Times New Roman" w:hAnsi="Times New Roman" w:cs="Times New Roman"/>
                <w:sz w:val="24"/>
                <w:szCs w:val="24"/>
                <w:lang w:val="ru-RU"/>
              </w:rPr>
              <w:t>образовательного процесса необходимо внести коррективы в физкультурно-оздорови-тельную работу. Природно-климатичес-кие условия и особенности г.Евпатории позволяют вести у</w:t>
            </w:r>
            <w:r w:rsidR="00A974AB" w:rsidRPr="00BA0F94">
              <w:rPr>
                <w:rFonts w:ascii="Times New Roman" w:hAnsi="Times New Roman" w:cs="Times New Roman"/>
                <w:sz w:val="24"/>
                <w:szCs w:val="24"/>
                <w:lang w:val="ru-RU"/>
              </w:rPr>
              <w:t xml:space="preserve">глубленную работу экологической </w:t>
            </w:r>
            <w:r w:rsidRPr="00BA0F94">
              <w:rPr>
                <w:rFonts w:ascii="Times New Roman" w:hAnsi="Times New Roman" w:cs="Times New Roman"/>
                <w:sz w:val="24"/>
                <w:szCs w:val="24"/>
                <w:lang w:val="ru-RU"/>
              </w:rPr>
              <w:t>направленности.</w:t>
            </w:r>
          </w:p>
        </w:tc>
      </w:tr>
      <w:tr w:rsidR="00DE069C" w:rsidRPr="00011CD3" w14:paraId="10A38D37" w14:textId="77777777" w:rsidTr="005C2E5A">
        <w:tc>
          <w:tcPr>
            <w:tcW w:w="2660" w:type="dxa"/>
            <w:vAlign w:val="center"/>
          </w:tcPr>
          <w:p w14:paraId="43395C67" w14:textId="77777777" w:rsidR="00DE069C" w:rsidRPr="00BA0F94" w:rsidRDefault="00DE069C" w:rsidP="005C2E5A">
            <w:pPr>
              <w:jc w:val="center"/>
              <w:rPr>
                <w:rFonts w:ascii="Times New Roman" w:hAnsi="Times New Roman" w:cs="Times New Roman"/>
                <w:sz w:val="24"/>
                <w:szCs w:val="24"/>
              </w:rPr>
            </w:pPr>
            <w:r w:rsidRPr="00BA0F94">
              <w:rPr>
                <w:rFonts w:ascii="Times New Roman" w:hAnsi="Times New Roman" w:cs="Times New Roman"/>
                <w:sz w:val="24"/>
                <w:szCs w:val="24"/>
              </w:rPr>
              <w:t>Национально-культурные и этнокультурные</w:t>
            </w:r>
          </w:p>
        </w:tc>
        <w:tc>
          <w:tcPr>
            <w:tcW w:w="3898" w:type="dxa"/>
          </w:tcPr>
          <w:p w14:paraId="0A9AB855" w14:textId="77777777" w:rsidR="00DE069C" w:rsidRPr="00BA0F94" w:rsidRDefault="00DE069C" w:rsidP="00636E34">
            <w:pPr>
              <w:ind w:firstLine="34"/>
              <w:rPr>
                <w:rFonts w:ascii="Times New Roman" w:hAnsi="Times New Roman" w:cs="Times New Roman"/>
                <w:sz w:val="24"/>
                <w:szCs w:val="24"/>
                <w:lang w:val="ru-RU"/>
              </w:rPr>
            </w:pPr>
            <w:r w:rsidRPr="00BA0F94">
              <w:rPr>
                <w:rFonts w:ascii="Times New Roman" w:hAnsi="Times New Roman" w:cs="Times New Roman"/>
                <w:sz w:val="24"/>
                <w:szCs w:val="24"/>
                <w:lang w:val="ru-RU"/>
              </w:rPr>
              <w:t>Население города многонациональное: самые многочисленная группа- русские,</w:t>
            </w:r>
            <w:r w:rsidRPr="00BA0F94">
              <w:rPr>
                <w:rFonts w:ascii="Times New Roman" w:hAnsi="Times New Roman" w:cs="Times New Roman"/>
                <w:bCs/>
                <w:sz w:val="24"/>
                <w:szCs w:val="24"/>
                <w:lang w:val="ru-RU"/>
              </w:rPr>
              <w:t xml:space="preserve"> украинцы, крымские татары, белорусы, евреи</w:t>
            </w:r>
            <w:r w:rsidR="00636E34" w:rsidRPr="00BA0F94">
              <w:rPr>
                <w:rFonts w:ascii="Times New Roman" w:hAnsi="Times New Roman" w:cs="Times New Roman"/>
                <w:bCs/>
                <w:sz w:val="24"/>
                <w:szCs w:val="24"/>
                <w:lang w:val="ru-RU"/>
              </w:rPr>
              <w:t xml:space="preserve">,     </w:t>
            </w:r>
            <w:r w:rsidRPr="00BA0F94">
              <w:rPr>
                <w:rFonts w:ascii="Times New Roman" w:hAnsi="Times New Roman" w:cs="Times New Roman"/>
                <w:bCs/>
                <w:sz w:val="24"/>
                <w:szCs w:val="24"/>
                <w:lang w:val="ru-RU"/>
              </w:rPr>
              <w:t>цыгане,армяне,</w:t>
            </w:r>
            <w:r w:rsidR="00636E34" w:rsidRPr="00BA0F94">
              <w:rPr>
                <w:rFonts w:ascii="Times New Roman" w:hAnsi="Times New Roman" w:cs="Times New Roman"/>
                <w:bCs/>
                <w:sz w:val="24"/>
                <w:szCs w:val="24"/>
                <w:lang w:val="ru-RU"/>
              </w:rPr>
              <w:t xml:space="preserve"> </w:t>
            </w:r>
            <w:r w:rsidRPr="00BA0F94">
              <w:rPr>
                <w:rFonts w:ascii="Times New Roman" w:hAnsi="Times New Roman" w:cs="Times New Roman"/>
                <w:bCs/>
                <w:sz w:val="24"/>
                <w:szCs w:val="24"/>
                <w:lang w:val="ru-RU"/>
              </w:rPr>
              <w:t>азербайджанцы  и др.народы.</w:t>
            </w:r>
          </w:p>
        </w:tc>
        <w:tc>
          <w:tcPr>
            <w:tcW w:w="3280" w:type="dxa"/>
          </w:tcPr>
          <w:p w14:paraId="6C9E5158" w14:textId="77777777" w:rsidR="00DE069C" w:rsidRPr="00BA0F94" w:rsidRDefault="00A974AB" w:rsidP="00636E34">
            <w:pPr>
              <w:ind w:hanging="3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Организовать</w:t>
            </w:r>
            <w:r w:rsidR="00DE069C" w:rsidRPr="00BA0F94">
              <w:rPr>
                <w:rFonts w:ascii="Times New Roman" w:hAnsi="Times New Roman" w:cs="Times New Roman"/>
                <w:sz w:val="24"/>
                <w:szCs w:val="24"/>
                <w:lang w:val="ru-RU"/>
              </w:rPr>
              <w:t xml:space="preserve"> работу по региональной программе «Крымский веночек».</w:t>
            </w:r>
          </w:p>
        </w:tc>
      </w:tr>
      <w:tr w:rsidR="00DE069C" w:rsidRPr="00011CD3" w14:paraId="227E66DD" w14:textId="77777777" w:rsidTr="005C2E5A">
        <w:tc>
          <w:tcPr>
            <w:tcW w:w="2660" w:type="dxa"/>
            <w:vAlign w:val="center"/>
          </w:tcPr>
          <w:p w14:paraId="6D6D2E5A" w14:textId="77777777" w:rsidR="00DE069C" w:rsidRPr="00BA0F94" w:rsidRDefault="00DE069C" w:rsidP="005C2E5A">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lastRenderedPageBreak/>
              <w:t>Культурно-исторические</w:t>
            </w:r>
          </w:p>
        </w:tc>
        <w:tc>
          <w:tcPr>
            <w:tcW w:w="3898" w:type="dxa"/>
          </w:tcPr>
          <w:p w14:paraId="10981574" w14:textId="77777777" w:rsidR="00DE069C" w:rsidRPr="00BA0F94" w:rsidRDefault="00A974AB" w:rsidP="00636E34">
            <w:pPr>
              <w:ind w:firstLine="34"/>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г.Евпатория славится богатым культурно-историческим наследием </w:t>
            </w:r>
            <w:r w:rsidR="00DE069C" w:rsidRPr="00BA0F94">
              <w:rPr>
                <w:rFonts w:ascii="Times New Roman" w:hAnsi="Times New Roman" w:cs="Times New Roman"/>
                <w:sz w:val="24"/>
                <w:szCs w:val="24"/>
                <w:lang w:val="ru-RU"/>
              </w:rPr>
              <w:t>еще с античных времен:</w:t>
            </w:r>
          </w:p>
          <w:p w14:paraId="357BC634" w14:textId="77777777" w:rsidR="00DE069C" w:rsidRPr="00BA0F94" w:rsidRDefault="00DE069C" w:rsidP="00636E34">
            <w:pPr>
              <w:ind w:hanging="108"/>
              <w:rPr>
                <w:rFonts w:ascii="Times New Roman" w:hAnsi="Times New Roman" w:cs="Times New Roman"/>
                <w:sz w:val="24"/>
                <w:szCs w:val="24"/>
                <w:lang w:val="ru-RU"/>
              </w:rPr>
            </w:pPr>
            <w:r w:rsidRPr="00BA0F94">
              <w:rPr>
                <w:rFonts w:ascii="Times New Roman" w:hAnsi="Times New Roman" w:cs="Times New Roman"/>
                <w:sz w:val="24"/>
                <w:szCs w:val="24"/>
                <w:lang w:val="ru-RU"/>
              </w:rPr>
              <w:t>-Краеведческий музей,</w:t>
            </w:r>
          </w:p>
          <w:p w14:paraId="686F822B" w14:textId="77777777" w:rsidR="00DE069C" w:rsidRPr="00BA0F94" w:rsidRDefault="00DE069C" w:rsidP="00636E34">
            <w:pPr>
              <w:ind w:hanging="108"/>
              <w:rPr>
                <w:rFonts w:ascii="Times New Roman" w:hAnsi="Times New Roman" w:cs="Times New Roman"/>
                <w:sz w:val="24"/>
                <w:szCs w:val="24"/>
                <w:lang w:val="ru-RU"/>
              </w:rPr>
            </w:pPr>
            <w:r w:rsidRPr="00BA0F94">
              <w:rPr>
                <w:rFonts w:ascii="Times New Roman" w:hAnsi="Times New Roman" w:cs="Times New Roman"/>
                <w:sz w:val="24"/>
                <w:szCs w:val="24"/>
                <w:lang w:val="ru-RU"/>
              </w:rPr>
              <w:t>-этнографический музеи «Гез-левские ворота», «Текие Дервиш», «Караимские  кенасы»…..мн.др.</w:t>
            </w:r>
          </w:p>
        </w:tc>
        <w:tc>
          <w:tcPr>
            <w:tcW w:w="3280" w:type="dxa"/>
          </w:tcPr>
          <w:p w14:paraId="18E19E30" w14:textId="77777777" w:rsidR="00DE069C" w:rsidRPr="00BA0F94" w:rsidRDefault="00DE069C" w:rsidP="00636E34">
            <w:pPr>
              <w:rPr>
                <w:rFonts w:ascii="Times New Roman" w:hAnsi="Times New Roman" w:cs="Times New Roman"/>
                <w:b/>
                <w:sz w:val="24"/>
                <w:szCs w:val="24"/>
                <w:lang w:val="ru-RU"/>
              </w:rPr>
            </w:pPr>
            <w:r w:rsidRPr="00BA0F94">
              <w:rPr>
                <w:rFonts w:ascii="Times New Roman" w:hAnsi="Times New Roman" w:cs="Times New Roman"/>
                <w:sz w:val="24"/>
                <w:szCs w:val="24"/>
                <w:lang w:val="ru-RU"/>
              </w:rPr>
              <w:t>При реализации образовательной области «С</w:t>
            </w:r>
            <w:r w:rsidR="00A974AB" w:rsidRPr="00BA0F94">
              <w:rPr>
                <w:rFonts w:ascii="Times New Roman" w:hAnsi="Times New Roman" w:cs="Times New Roman"/>
                <w:sz w:val="24"/>
                <w:szCs w:val="24"/>
                <w:lang w:val="ru-RU"/>
              </w:rPr>
              <w:t>оциализации» необходимо организова</w:t>
            </w:r>
            <w:r w:rsidRPr="00BA0F94">
              <w:rPr>
                <w:rFonts w:ascii="Times New Roman" w:hAnsi="Times New Roman" w:cs="Times New Roman"/>
                <w:sz w:val="24"/>
                <w:szCs w:val="24"/>
                <w:lang w:val="ru-RU"/>
              </w:rPr>
              <w:t xml:space="preserve">ть работу по </w:t>
            </w:r>
            <w:r w:rsidR="00A974AB" w:rsidRPr="00BA0F94">
              <w:rPr>
                <w:rFonts w:ascii="Times New Roman" w:hAnsi="Times New Roman" w:cs="Times New Roman"/>
                <w:sz w:val="24"/>
                <w:szCs w:val="24"/>
                <w:lang w:val="ru-RU"/>
              </w:rPr>
              <w:t>ознакомлению с достопримечатель</w:t>
            </w:r>
            <w:r w:rsidRPr="00BA0F94">
              <w:rPr>
                <w:rFonts w:ascii="Times New Roman" w:hAnsi="Times New Roman" w:cs="Times New Roman"/>
                <w:sz w:val="24"/>
                <w:szCs w:val="24"/>
                <w:lang w:val="ru-RU"/>
              </w:rPr>
              <w:t>ностями родного города;обычаями и традициями народов проживающих в Крыму</w:t>
            </w:r>
          </w:p>
        </w:tc>
      </w:tr>
      <w:tr w:rsidR="00DE069C" w:rsidRPr="00011CD3" w14:paraId="4312C643" w14:textId="77777777" w:rsidTr="005C2E5A">
        <w:trPr>
          <w:trHeight w:val="68"/>
        </w:trPr>
        <w:tc>
          <w:tcPr>
            <w:tcW w:w="2660" w:type="dxa"/>
          </w:tcPr>
          <w:p w14:paraId="663CF470" w14:textId="77777777" w:rsidR="00DE069C" w:rsidRPr="00BA0F94" w:rsidRDefault="00DE069C" w:rsidP="005C2E5A">
            <w:pPr>
              <w:jc w:val="both"/>
              <w:rPr>
                <w:rFonts w:ascii="Times New Roman" w:hAnsi="Times New Roman" w:cs="Times New Roman"/>
                <w:sz w:val="24"/>
                <w:szCs w:val="24"/>
              </w:rPr>
            </w:pPr>
            <w:r w:rsidRPr="00BA0F94">
              <w:rPr>
                <w:rFonts w:ascii="Times New Roman" w:hAnsi="Times New Roman" w:cs="Times New Roman"/>
                <w:sz w:val="24"/>
                <w:szCs w:val="24"/>
              </w:rPr>
              <w:t xml:space="preserve">Социальные </w:t>
            </w:r>
          </w:p>
        </w:tc>
        <w:tc>
          <w:tcPr>
            <w:tcW w:w="3898" w:type="dxa"/>
          </w:tcPr>
          <w:p w14:paraId="4B7A69D1" w14:textId="77777777" w:rsidR="00A974AB" w:rsidRPr="00BA0F94" w:rsidRDefault="00DE069C" w:rsidP="00A974AB">
            <w:pPr>
              <w:ind w:firstLine="34"/>
              <w:jc w:val="both"/>
              <w:rPr>
                <w:rFonts w:ascii="Times New Roman" w:eastAsia="Times New Roman" w:hAnsi="Times New Roman" w:cs="Times New Roman"/>
                <w:sz w:val="24"/>
                <w:szCs w:val="24"/>
                <w:shd w:val="clear" w:color="auto" w:fill="FFFFFF"/>
                <w:lang w:val="ru-RU" w:eastAsia="ru-RU" w:bidi="ar-SA"/>
              </w:rPr>
            </w:pPr>
            <w:r w:rsidRPr="00BA0F94">
              <w:rPr>
                <w:rFonts w:ascii="Times New Roman" w:hAnsi="Times New Roman" w:cs="Times New Roman"/>
                <w:sz w:val="24"/>
                <w:szCs w:val="24"/>
                <w:lang w:val="ru-RU"/>
              </w:rPr>
              <w:t>Социальное партнерств</w:t>
            </w:r>
            <w:r w:rsidR="00A974AB" w:rsidRPr="00BA0F94">
              <w:rPr>
                <w:rFonts w:ascii="Times New Roman" w:hAnsi="Times New Roman" w:cs="Times New Roman"/>
                <w:sz w:val="24"/>
                <w:szCs w:val="24"/>
                <w:lang w:val="ru-RU"/>
              </w:rPr>
              <w:t xml:space="preserve">о Учреждения: </w:t>
            </w:r>
            <w:r w:rsidRPr="00BA0F94">
              <w:rPr>
                <w:rFonts w:ascii="Times New Roman" w:hAnsi="Times New Roman" w:cs="Times New Roman"/>
                <w:sz w:val="24"/>
                <w:szCs w:val="24"/>
                <w:lang w:val="ru-RU"/>
              </w:rPr>
              <w:t>МБОУ   ДО</w:t>
            </w:r>
            <w:r w:rsidR="00636E34" w:rsidRPr="00BA0F94">
              <w:rPr>
                <w:rFonts w:ascii="Times New Roman" w:hAnsi="Times New Roman" w:cs="Times New Roman"/>
                <w:sz w:val="24"/>
                <w:szCs w:val="24"/>
                <w:lang w:val="ru-RU"/>
              </w:rPr>
              <w:t>Д</w:t>
            </w:r>
            <w:r w:rsidRPr="00BA0F94">
              <w:rPr>
                <w:rFonts w:ascii="Times New Roman" w:hAnsi="Times New Roman" w:cs="Times New Roman"/>
                <w:sz w:val="24"/>
                <w:szCs w:val="24"/>
                <w:lang w:val="ru-RU"/>
              </w:rPr>
              <w:t xml:space="preserve"> «Эколого-биологический центр» г.Евпатории РК, </w:t>
            </w:r>
            <w:r w:rsidR="00D7744B" w:rsidRPr="00BA0F94">
              <w:rPr>
                <w:rFonts w:ascii="Times New Roman" w:eastAsia="Times New Roman" w:hAnsi="Times New Roman" w:cs="Times New Roman"/>
                <w:sz w:val="24"/>
                <w:szCs w:val="24"/>
                <w:shd w:val="clear" w:color="auto" w:fill="FFFFFF"/>
                <w:lang w:val="ru-RU" w:eastAsia="ru-RU" w:bidi="ar-SA"/>
              </w:rPr>
              <w:t xml:space="preserve">МБОУ ДОД «Станция </w:t>
            </w:r>
            <w:r w:rsidR="00636E34" w:rsidRPr="00BA0F94">
              <w:rPr>
                <w:rFonts w:ascii="Times New Roman" w:eastAsia="Times New Roman" w:hAnsi="Times New Roman" w:cs="Times New Roman"/>
                <w:sz w:val="24"/>
                <w:szCs w:val="24"/>
                <w:shd w:val="clear" w:color="auto" w:fill="FFFFFF"/>
                <w:lang w:val="ru-RU" w:eastAsia="ru-RU" w:bidi="ar-SA"/>
              </w:rPr>
              <w:t>юных техников» г.Евпатории Республики Кр</w:t>
            </w:r>
            <w:r w:rsidR="00AF38EF" w:rsidRPr="00BA0F94">
              <w:rPr>
                <w:rFonts w:ascii="Times New Roman" w:eastAsia="Times New Roman" w:hAnsi="Times New Roman" w:cs="Times New Roman"/>
                <w:sz w:val="24"/>
                <w:szCs w:val="24"/>
                <w:shd w:val="clear" w:color="auto" w:fill="FFFFFF"/>
                <w:lang w:val="ru-RU" w:eastAsia="ru-RU" w:bidi="ar-SA"/>
              </w:rPr>
              <w:t>ым,</w:t>
            </w:r>
            <w:r w:rsidR="00D7744B" w:rsidRPr="00BA0F94">
              <w:rPr>
                <w:rFonts w:ascii="Times New Roman" w:eastAsia="Times New Roman" w:hAnsi="Times New Roman" w:cs="Times New Roman"/>
                <w:sz w:val="24"/>
                <w:szCs w:val="24"/>
                <w:shd w:val="clear" w:color="auto" w:fill="FFFFFF"/>
                <w:lang w:val="ru-RU" w:eastAsia="ru-RU" w:bidi="ar-SA"/>
              </w:rPr>
              <w:t xml:space="preserve"> МБОД ДОД» Центр детского и </w:t>
            </w:r>
            <w:r w:rsidR="00AF38EF" w:rsidRPr="00BA0F94">
              <w:rPr>
                <w:rFonts w:ascii="Times New Roman" w:eastAsia="Times New Roman" w:hAnsi="Times New Roman" w:cs="Times New Roman"/>
                <w:sz w:val="24"/>
                <w:szCs w:val="24"/>
                <w:shd w:val="clear" w:color="auto" w:fill="FFFFFF"/>
                <w:lang w:val="ru-RU" w:eastAsia="ru-RU" w:bidi="ar-SA"/>
              </w:rPr>
              <w:t>юно</w:t>
            </w:r>
            <w:r w:rsidR="00636E34" w:rsidRPr="00BA0F94">
              <w:rPr>
                <w:rFonts w:ascii="Times New Roman" w:eastAsia="Times New Roman" w:hAnsi="Times New Roman" w:cs="Times New Roman"/>
                <w:sz w:val="24"/>
                <w:szCs w:val="24"/>
                <w:shd w:val="clear" w:color="auto" w:fill="FFFFFF"/>
                <w:lang w:val="ru-RU" w:eastAsia="ru-RU" w:bidi="ar-SA"/>
              </w:rPr>
              <w:t>шеского творчества «Ровесник»</w:t>
            </w:r>
            <w:r w:rsidR="00D7744B" w:rsidRPr="00BA0F94">
              <w:rPr>
                <w:rFonts w:ascii="Times New Roman" w:eastAsia="Times New Roman" w:hAnsi="Times New Roman" w:cs="Times New Roman"/>
                <w:sz w:val="24"/>
                <w:szCs w:val="24"/>
                <w:shd w:val="clear" w:color="auto" w:fill="FFFFFF"/>
                <w:lang w:val="ru-RU" w:eastAsia="ru-RU" w:bidi="ar-SA"/>
              </w:rPr>
              <w:t xml:space="preserve"> </w:t>
            </w:r>
            <w:r w:rsidR="00636E34" w:rsidRPr="00BA0F94">
              <w:rPr>
                <w:rFonts w:ascii="Times New Roman" w:eastAsia="Times New Roman" w:hAnsi="Times New Roman" w:cs="Times New Roman"/>
                <w:sz w:val="24"/>
                <w:szCs w:val="24"/>
                <w:shd w:val="clear" w:color="auto" w:fill="FFFFFF"/>
                <w:lang w:val="ru-RU" w:eastAsia="ru-RU" w:bidi="ar-SA"/>
              </w:rPr>
              <w:t>г.Евпатории РК,</w:t>
            </w:r>
          </w:p>
          <w:p w14:paraId="323A5DCE" w14:textId="77777777" w:rsidR="00DE069C" w:rsidRPr="00BA0F94" w:rsidRDefault="00636E34" w:rsidP="00A974AB">
            <w:pPr>
              <w:ind w:firstLine="34"/>
              <w:jc w:val="both"/>
              <w:rPr>
                <w:rFonts w:ascii="Times New Roman" w:eastAsia="Times New Roman" w:hAnsi="Times New Roman" w:cs="Times New Roman"/>
                <w:sz w:val="24"/>
                <w:szCs w:val="24"/>
                <w:shd w:val="clear" w:color="auto" w:fill="FFFFFF"/>
                <w:lang w:val="ru-RU" w:eastAsia="ru-RU" w:bidi="ar-SA"/>
              </w:rPr>
            </w:pPr>
            <w:r w:rsidRPr="00BA0F94">
              <w:rPr>
                <w:rFonts w:ascii="Times New Roman" w:eastAsia="Times New Roman" w:hAnsi="Times New Roman" w:cs="Times New Roman"/>
                <w:sz w:val="24"/>
                <w:szCs w:val="24"/>
                <w:shd w:val="clear" w:color="auto" w:fill="FFFFFF"/>
                <w:lang w:val="ru-RU" w:eastAsia="ru-RU" w:bidi="ar-SA"/>
              </w:rPr>
              <w:t>му</w:t>
            </w:r>
            <w:r w:rsidR="00D7744B" w:rsidRPr="00BA0F94">
              <w:rPr>
                <w:rFonts w:ascii="Times New Roman" w:eastAsia="Times New Roman" w:hAnsi="Times New Roman" w:cs="Times New Roman"/>
                <w:sz w:val="24"/>
                <w:szCs w:val="24"/>
                <w:shd w:val="clear" w:color="auto" w:fill="FFFFFF"/>
                <w:lang w:val="ru-RU" w:eastAsia="ru-RU" w:bidi="ar-SA"/>
              </w:rPr>
              <w:t xml:space="preserve">зеями </w:t>
            </w:r>
            <w:r w:rsidRPr="00BA0F94">
              <w:rPr>
                <w:rFonts w:ascii="Times New Roman" w:eastAsia="Times New Roman" w:hAnsi="Times New Roman" w:cs="Times New Roman"/>
                <w:sz w:val="24"/>
                <w:szCs w:val="24"/>
                <w:shd w:val="clear" w:color="auto" w:fill="FFFFFF"/>
                <w:lang w:val="ru-RU" w:eastAsia="ru-RU" w:bidi="ar-SA"/>
              </w:rPr>
              <w:t>«Краеведческий», «Гезлевские ворота», «Текие Дервиш», городской детской поликлиникой, с детским театром «Золотой ключик».</w:t>
            </w:r>
          </w:p>
          <w:p w14:paraId="042D6A60" w14:textId="77777777" w:rsidR="00DE069C" w:rsidRPr="00BA0F94" w:rsidRDefault="00DE069C" w:rsidP="005C2E5A">
            <w:pPr>
              <w:ind w:firstLine="0"/>
              <w:jc w:val="both"/>
              <w:rPr>
                <w:rFonts w:ascii="Times New Roman" w:hAnsi="Times New Roman" w:cs="Times New Roman"/>
                <w:sz w:val="24"/>
                <w:szCs w:val="24"/>
                <w:lang w:val="ru-RU"/>
              </w:rPr>
            </w:pPr>
          </w:p>
          <w:p w14:paraId="5D56A3BD" w14:textId="77777777" w:rsidR="00DE069C" w:rsidRPr="00BA0F94" w:rsidRDefault="00DE069C" w:rsidP="005C2E5A">
            <w:pPr>
              <w:jc w:val="both"/>
              <w:rPr>
                <w:rFonts w:ascii="Times New Roman" w:hAnsi="Times New Roman" w:cs="Times New Roman"/>
                <w:sz w:val="24"/>
                <w:szCs w:val="24"/>
                <w:lang w:val="ru-RU"/>
              </w:rPr>
            </w:pPr>
          </w:p>
        </w:tc>
        <w:tc>
          <w:tcPr>
            <w:tcW w:w="3280" w:type="dxa"/>
          </w:tcPr>
          <w:p w14:paraId="5FD472B5" w14:textId="77777777" w:rsidR="00DE069C" w:rsidRPr="00BA0F94" w:rsidRDefault="00D7744B" w:rsidP="005C2E5A">
            <w:p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Социальное партнер</w:t>
            </w:r>
            <w:r w:rsidR="00DE069C" w:rsidRPr="00BA0F94">
              <w:rPr>
                <w:rFonts w:ascii="Times New Roman" w:hAnsi="Times New Roman" w:cs="Times New Roman"/>
                <w:sz w:val="24"/>
                <w:szCs w:val="24"/>
                <w:lang w:val="ru-RU"/>
              </w:rPr>
              <w:t>ство с организациями позволяет обогатить условия для освоения</w:t>
            </w:r>
            <w:r w:rsidRPr="00BA0F94">
              <w:rPr>
                <w:rFonts w:ascii="Times New Roman" w:hAnsi="Times New Roman" w:cs="Times New Roman"/>
                <w:sz w:val="24"/>
                <w:szCs w:val="24"/>
                <w:lang w:val="ru-RU"/>
              </w:rPr>
              <w:t xml:space="preserve"> культурной, физической,</w:t>
            </w:r>
            <w:r w:rsidR="00DE069C" w:rsidRPr="00BA0F94">
              <w:rPr>
                <w:rFonts w:ascii="Times New Roman" w:hAnsi="Times New Roman" w:cs="Times New Roman"/>
                <w:sz w:val="24"/>
                <w:szCs w:val="24"/>
                <w:lang w:val="ru-RU"/>
              </w:rPr>
              <w:t xml:space="preserve"> эстетической стороны окружающей действительности.</w:t>
            </w:r>
          </w:p>
          <w:p w14:paraId="74417CEA" w14:textId="77777777" w:rsidR="00DE069C" w:rsidRPr="00BA0F94" w:rsidRDefault="00DE069C" w:rsidP="00636E34">
            <w:pPr>
              <w:ind w:firstLine="0"/>
              <w:rPr>
                <w:rFonts w:ascii="Times New Roman" w:hAnsi="Times New Roman" w:cs="Times New Roman"/>
                <w:sz w:val="24"/>
                <w:szCs w:val="24"/>
                <w:lang w:val="ru-RU"/>
              </w:rPr>
            </w:pPr>
            <w:r w:rsidRPr="00BA0F94">
              <w:rPr>
                <w:rFonts w:ascii="Times New Roman" w:hAnsi="Times New Roman" w:cs="Times New Roman"/>
                <w:sz w:val="24"/>
                <w:szCs w:val="24"/>
                <w:lang w:val="ru-RU"/>
              </w:rPr>
              <w:t>Социальный и национальный сос</w:t>
            </w:r>
            <w:r w:rsidR="00D7744B" w:rsidRPr="00BA0F94">
              <w:rPr>
                <w:rFonts w:ascii="Times New Roman" w:hAnsi="Times New Roman" w:cs="Times New Roman"/>
                <w:sz w:val="24"/>
                <w:szCs w:val="24"/>
                <w:lang w:val="ru-RU"/>
              </w:rPr>
              <w:t xml:space="preserve">тав семей позволяет определить </w:t>
            </w:r>
            <w:r w:rsidRPr="00BA0F94">
              <w:rPr>
                <w:rFonts w:ascii="Times New Roman" w:hAnsi="Times New Roman" w:cs="Times New Roman"/>
                <w:sz w:val="24"/>
                <w:szCs w:val="24"/>
                <w:lang w:val="ru-RU"/>
              </w:rPr>
              <w:t>ф</w:t>
            </w:r>
            <w:r w:rsidR="00A974AB" w:rsidRPr="00BA0F94">
              <w:rPr>
                <w:rFonts w:ascii="Times New Roman" w:hAnsi="Times New Roman" w:cs="Times New Roman"/>
                <w:sz w:val="24"/>
                <w:szCs w:val="24"/>
                <w:lang w:val="ru-RU"/>
              </w:rPr>
              <w:t>ормы и методы взаимодействия</w:t>
            </w:r>
            <w:r w:rsidRPr="00BA0F94">
              <w:rPr>
                <w:rFonts w:ascii="Times New Roman" w:hAnsi="Times New Roman" w:cs="Times New Roman"/>
                <w:sz w:val="24"/>
                <w:szCs w:val="24"/>
                <w:lang w:val="ru-RU"/>
              </w:rPr>
              <w:t xml:space="preserve"> с семьей, использовать при этом семе</w:t>
            </w:r>
            <w:r w:rsidR="00D7744B" w:rsidRPr="00BA0F94">
              <w:rPr>
                <w:rFonts w:ascii="Times New Roman" w:hAnsi="Times New Roman" w:cs="Times New Roman"/>
                <w:sz w:val="24"/>
                <w:szCs w:val="24"/>
                <w:lang w:val="ru-RU"/>
              </w:rPr>
              <w:t>йный опыт воспитания, культуру,</w:t>
            </w:r>
            <w:r w:rsidRPr="00BA0F94">
              <w:rPr>
                <w:rFonts w:ascii="Times New Roman" w:hAnsi="Times New Roman" w:cs="Times New Roman"/>
                <w:sz w:val="24"/>
                <w:szCs w:val="24"/>
                <w:lang w:val="ru-RU"/>
              </w:rPr>
              <w:t xml:space="preserve"> быт, традиции народов при формировании эстетического вкуса, освоения истории и культуры народов Крыма.</w:t>
            </w:r>
          </w:p>
          <w:p w14:paraId="0F62242F" w14:textId="77777777" w:rsidR="00DE069C" w:rsidRPr="00BA0F94" w:rsidRDefault="00DE069C" w:rsidP="00636E34">
            <w:pPr>
              <w:ind w:firstLine="0"/>
              <w:rPr>
                <w:rFonts w:ascii="Times New Roman" w:hAnsi="Times New Roman" w:cs="Times New Roman"/>
                <w:sz w:val="24"/>
                <w:szCs w:val="24"/>
                <w:lang w:val="ru-RU"/>
              </w:rPr>
            </w:pPr>
            <w:r w:rsidRPr="00BA0F94">
              <w:rPr>
                <w:rFonts w:ascii="Times New Roman" w:hAnsi="Times New Roman" w:cs="Times New Roman"/>
                <w:sz w:val="24"/>
                <w:szCs w:val="24"/>
                <w:lang w:val="ru-RU"/>
              </w:rPr>
              <w:t>Семейные и национальные традиции наклад</w:t>
            </w:r>
            <w:r w:rsidR="00D7744B" w:rsidRPr="00BA0F94">
              <w:rPr>
                <w:rFonts w:ascii="Times New Roman" w:hAnsi="Times New Roman" w:cs="Times New Roman"/>
                <w:sz w:val="24"/>
                <w:szCs w:val="24"/>
                <w:lang w:val="ru-RU"/>
              </w:rPr>
              <w:t>ывают свой отпечаток на воспита</w:t>
            </w:r>
            <w:r w:rsidRPr="00BA0F94">
              <w:rPr>
                <w:rFonts w:ascii="Times New Roman" w:hAnsi="Times New Roman" w:cs="Times New Roman"/>
                <w:sz w:val="24"/>
                <w:szCs w:val="24"/>
                <w:lang w:val="ru-RU"/>
              </w:rPr>
              <w:t xml:space="preserve">ние, как в семьях воспитанников, так и в стенах дошкольного учреждения. Особенности быта и традиционные праздники включаются в циклограмму </w:t>
            </w:r>
            <w:r w:rsidR="00DA7365" w:rsidRPr="00BA0F94">
              <w:rPr>
                <w:rFonts w:ascii="Times New Roman" w:hAnsi="Times New Roman" w:cs="Times New Roman"/>
                <w:sz w:val="24"/>
                <w:szCs w:val="24"/>
                <w:lang w:val="ru-RU"/>
              </w:rPr>
              <w:t>воспитательно-</w:t>
            </w:r>
            <w:r w:rsidRPr="00BA0F94">
              <w:rPr>
                <w:rFonts w:ascii="Times New Roman" w:hAnsi="Times New Roman" w:cs="Times New Roman"/>
                <w:sz w:val="24"/>
                <w:szCs w:val="24"/>
                <w:lang w:val="ru-RU"/>
              </w:rPr>
              <w:t>образователь</w:t>
            </w:r>
            <w:r w:rsidR="00A974AB" w:rsidRPr="00BA0F94">
              <w:rPr>
                <w:rFonts w:ascii="Times New Roman" w:hAnsi="Times New Roman" w:cs="Times New Roman"/>
                <w:sz w:val="24"/>
                <w:szCs w:val="24"/>
                <w:lang w:val="ru-RU"/>
              </w:rPr>
              <w:t xml:space="preserve">ной деятельности </w:t>
            </w:r>
            <w:r w:rsidR="00DA7365" w:rsidRPr="00BA0F94">
              <w:rPr>
                <w:rFonts w:ascii="Times New Roman" w:hAnsi="Times New Roman" w:cs="Times New Roman"/>
                <w:sz w:val="24"/>
                <w:szCs w:val="24"/>
                <w:lang w:val="ru-RU"/>
              </w:rPr>
              <w:t>дошкольного подразделения</w:t>
            </w:r>
            <w:r w:rsidRPr="00BA0F94">
              <w:rPr>
                <w:rFonts w:ascii="Times New Roman" w:hAnsi="Times New Roman" w:cs="Times New Roman"/>
                <w:sz w:val="24"/>
                <w:szCs w:val="24"/>
                <w:lang w:val="ru-RU"/>
              </w:rPr>
              <w:t xml:space="preserve">. </w:t>
            </w:r>
          </w:p>
        </w:tc>
      </w:tr>
    </w:tbl>
    <w:p w14:paraId="424CD21B" w14:textId="77777777" w:rsidR="00A974AB" w:rsidRPr="00BA0F94" w:rsidRDefault="00A974AB" w:rsidP="00A974AB">
      <w:pPr>
        <w:ind w:firstLine="0"/>
        <w:jc w:val="both"/>
        <w:rPr>
          <w:rFonts w:ascii="Times New Roman" w:hAnsi="Times New Roman" w:cs="Times New Roman"/>
          <w:b/>
          <w:sz w:val="24"/>
          <w:szCs w:val="24"/>
          <w:lang w:val="ru-RU"/>
        </w:rPr>
      </w:pPr>
    </w:p>
    <w:p w14:paraId="18252084" w14:textId="77777777" w:rsidR="008422FF" w:rsidRPr="00BA0F94" w:rsidRDefault="008422FF" w:rsidP="008C2C8E">
      <w:pPr>
        <w:pStyle w:val="aff7"/>
        <w:jc w:val="both"/>
        <w:rPr>
          <w:rFonts w:ascii="Times New Roman" w:hAnsi="Times New Roman" w:cs="Times New Roman"/>
          <w:sz w:val="28"/>
          <w:szCs w:val="28"/>
          <w:lang w:val="ru-RU"/>
        </w:rPr>
      </w:pPr>
    </w:p>
    <w:p w14:paraId="635D1F19" w14:textId="77777777" w:rsidR="0014686C" w:rsidRPr="00BA0F94" w:rsidRDefault="0014686C" w:rsidP="0014686C">
      <w:pPr>
        <w:shd w:val="clear" w:color="auto" w:fill="FFFFFF"/>
        <w:spacing w:line="236" w:lineRule="atLeast"/>
        <w:ind w:firstLine="0"/>
        <w:rPr>
          <w:lang w:val="ru-RU"/>
        </w:rPr>
      </w:pPr>
    </w:p>
    <w:p w14:paraId="067EF64D" w14:textId="77777777" w:rsidR="00146BF8" w:rsidRPr="00BA0F94" w:rsidRDefault="00146BF8" w:rsidP="0014686C">
      <w:pPr>
        <w:tabs>
          <w:tab w:val="left" w:pos="1400"/>
        </w:tabs>
        <w:jc w:val="center"/>
        <w:rPr>
          <w:rFonts w:ascii="Times New Roman" w:eastAsia="Times New Roman" w:hAnsi="Times New Roman" w:cs="Times New Roman"/>
          <w:b/>
          <w:sz w:val="40"/>
          <w:szCs w:val="40"/>
          <w:lang w:val="ru-RU" w:eastAsia="ru-RU"/>
        </w:rPr>
      </w:pPr>
      <w:r w:rsidRPr="00BA0F94">
        <w:rPr>
          <w:rFonts w:ascii="Times New Roman" w:eastAsia="Times New Roman" w:hAnsi="Times New Roman" w:cs="Times New Roman"/>
          <w:b/>
          <w:sz w:val="40"/>
          <w:szCs w:val="40"/>
          <w:lang w:val="ru-RU" w:eastAsia="ru-RU"/>
        </w:rPr>
        <w:t>3.</w:t>
      </w:r>
      <w:r w:rsidR="00B576D2" w:rsidRPr="00BA0F94">
        <w:rPr>
          <w:rFonts w:ascii="Times New Roman" w:eastAsia="Times New Roman" w:hAnsi="Times New Roman" w:cs="Times New Roman"/>
          <w:b/>
          <w:sz w:val="40"/>
          <w:szCs w:val="40"/>
          <w:lang w:val="ru-RU" w:eastAsia="ru-RU"/>
        </w:rPr>
        <w:t xml:space="preserve"> </w:t>
      </w:r>
      <w:r w:rsidRPr="00BA0F94">
        <w:rPr>
          <w:rFonts w:ascii="Times New Roman" w:eastAsia="Times New Roman" w:hAnsi="Times New Roman" w:cs="Times New Roman"/>
          <w:b/>
          <w:sz w:val="40"/>
          <w:szCs w:val="40"/>
          <w:lang w:val="ru-RU" w:eastAsia="ru-RU"/>
        </w:rPr>
        <w:t>Цели и задачи реализации прог</w:t>
      </w:r>
      <w:r w:rsidR="00A974AB" w:rsidRPr="00BA0F94">
        <w:rPr>
          <w:rFonts w:ascii="Times New Roman" w:eastAsia="Times New Roman" w:hAnsi="Times New Roman" w:cs="Times New Roman"/>
          <w:b/>
          <w:sz w:val="40"/>
          <w:szCs w:val="40"/>
          <w:lang w:val="ru-RU" w:eastAsia="ru-RU"/>
        </w:rPr>
        <w:t>р</w:t>
      </w:r>
      <w:r w:rsidRPr="00BA0F94">
        <w:rPr>
          <w:rFonts w:ascii="Times New Roman" w:eastAsia="Times New Roman" w:hAnsi="Times New Roman" w:cs="Times New Roman"/>
          <w:b/>
          <w:sz w:val="40"/>
          <w:szCs w:val="40"/>
          <w:lang w:val="ru-RU" w:eastAsia="ru-RU"/>
        </w:rPr>
        <w:t>аммы</w:t>
      </w:r>
    </w:p>
    <w:p w14:paraId="4FBB90E2" w14:textId="77777777" w:rsidR="00B05E02" w:rsidRPr="00BA0F94" w:rsidRDefault="00B05E02" w:rsidP="00B05E02">
      <w:pPr>
        <w:spacing w:before="100" w:beforeAutospacing="1" w:after="100" w:afterAutospacing="1"/>
        <w:ind w:firstLine="567"/>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b/>
          <w:sz w:val="24"/>
          <w:szCs w:val="24"/>
          <w:lang w:val="ru-RU" w:eastAsia="ru-RU"/>
        </w:rPr>
        <w:t>Программа</w:t>
      </w:r>
      <w:r w:rsidRPr="00BA0F94">
        <w:rPr>
          <w:rFonts w:ascii="Times New Roman" w:eastAsia="Times New Roman" w:hAnsi="Times New Roman" w:cs="Times New Roman"/>
          <w:sz w:val="24"/>
          <w:szCs w:val="24"/>
          <w:lang w:val="ru-RU" w:eastAsia="ru-RU"/>
        </w:rPr>
        <w:t xml:space="preserve"> является</w:t>
      </w:r>
      <w:r w:rsidR="00D7744B" w:rsidRPr="00BA0F94">
        <w:rPr>
          <w:rFonts w:ascii="Times New Roman" w:eastAsia="Times New Roman" w:hAnsi="Times New Roman" w:cs="Times New Roman"/>
          <w:b/>
          <w:bCs/>
          <w:sz w:val="24"/>
          <w:szCs w:val="24"/>
          <w:lang w:eastAsia="ru-RU"/>
        </w:rPr>
        <w:t> </w:t>
      </w:r>
      <w:r w:rsidRPr="00BA0F94">
        <w:rPr>
          <w:rFonts w:ascii="Times New Roman" w:eastAsia="Times New Roman" w:hAnsi="Times New Roman" w:cs="Times New Roman"/>
          <w:sz w:val="24"/>
          <w:szCs w:val="24"/>
          <w:lang w:val="ru-RU" w:eastAsia="ru-RU"/>
        </w:rPr>
        <w:t>нормативно-управленческим документом, определяющим: цели, задачи, содержание,</w:t>
      </w:r>
      <w:r w:rsidRPr="00BA0F94">
        <w:rPr>
          <w:rFonts w:ascii="Times New Roman" w:eastAsia="Times New Roman" w:hAnsi="Times New Roman" w:cs="Times New Roman"/>
          <w:sz w:val="24"/>
          <w:szCs w:val="24"/>
          <w:lang w:eastAsia="ru-RU"/>
        </w:rPr>
        <w:t> </w:t>
      </w:r>
      <w:r w:rsidR="00BE3873" w:rsidRPr="00BA0F94">
        <w:rPr>
          <w:rFonts w:ascii="Times New Roman" w:eastAsia="Times New Roman" w:hAnsi="Times New Roman" w:cs="Times New Roman"/>
          <w:sz w:val="24"/>
          <w:szCs w:val="24"/>
          <w:lang w:val="ru-RU" w:eastAsia="ru-RU"/>
        </w:rPr>
        <w:t xml:space="preserve">применяемые </w:t>
      </w:r>
      <w:r w:rsidRPr="00BA0F94">
        <w:rPr>
          <w:rFonts w:ascii="Times New Roman" w:eastAsia="Times New Roman" w:hAnsi="Times New Roman" w:cs="Times New Roman"/>
          <w:sz w:val="24"/>
          <w:szCs w:val="24"/>
          <w:lang w:val="ru-RU" w:eastAsia="ru-RU"/>
        </w:rPr>
        <w:t>педагогические</w:t>
      </w:r>
      <w:r w:rsidRPr="00BA0F94">
        <w:rPr>
          <w:rFonts w:ascii="Times New Roman" w:eastAsia="Times New Roman" w:hAnsi="Times New Roman" w:cs="Times New Roman"/>
          <w:sz w:val="24"/>
          <w:szCs w:val="24"/>
          <w:lang w:eastAsia="ru-RU"/>
        </w:rPr>
        <w:t> </w:t>
      </w:r>
      <w:r w:rsidR="00BE3873" w:rsidRPr="00BA0F94">
        <w:rPr>
          <w:rFonts w:ascii="Times New Roman" w:eastAsia="Times New Roman" w:hAnsi="Times New Roman" w:cs="Times New Roman"/>
          <w:sz w:val="24"/>
          <w:szCs w:val="24"/>
          <w:lang w:val="ru-RU" w:eastAsia="ru-RU"/>
        </w:rPr>
        <w:t xml:space="preserve">методики и </w:t>
      </w:r>
      <w:r w:rsidRPr="00BA0F94">
        <w:rPr>
          <w:rFonts w:ascii="Times New Roman" w:eastAsia="Times New Roman" w:hAnsi="Times New Roman" w:cs="Times New Roman"/>
          <w:sz w:val="24"/>
          <w:szCs w:val="24"/>
          <w:lang w:val="ru-RU" w:eastAsia="ru-RU"/>
        </w:rPr>
        <w:t>технологии;</w:t>
      </w:r>
      <w:r w:rsidRPr="00BA0F94">
        <w:rPr>
          <w:rFonts w:ascii="Times New Roman" w:eastAsia="Times New Roman" w:hAnsi="Times New Roman" w:cs="Times New Roman"/>
          <w:sz w:val="24"/>
          <w:szCs w:val="24"/>
          <w:lang w:eastAsia="ru-RU"/>
        </w:rPr>
        <w:t> </w:t>
      </w:r>
      <w:r w:rsidRPr="00BA0F94">
        <w:rPr>
          <w:rFonts w:ascii="Times New Roman" w:eastAsia="Times New Roman" w:hAnsi="Times New Roman" w:cs="Times New Roman"/>
          <w:sz w:val="24"/>
          <w:szCs w:val="24"/>
          <w:lang w:val="ru-RU" w:eastAsia="ru-RU"/>
        </w:rPr>
        <w:t>формы</w:t>
      </w:r>
      <w:r w:rsidRPr="00BA0F94">
        <w:rPr>
          <w:rFonts w:ascii="Times New Roman" w:eastAsia="Times New Roman" w:hAnsi="Times New Roman" w:cs="Times New Roman"/>
          <w:sz w:val="24"/>
          <w:szCs w:val="24"/>
          <w:lang w:eastAsia="ru-RU"/>
        </w:rPr>
        <w:t> </w:t>
      </w:r>
      <w:r w:rsidRPr="00BA0F94">
        <w:rPr>
          <w:rFonts w:ascii="Times New Roman" w:eastAsia="Times New Roman" w:hAnsi="Times New Roman" w:cs="Times New Roman"/>
          <w:sz w:val="24"/>
          <w:szCs w:val="24"/>
          <w:lang w:val="ru-RU" w:eastAsia="ru-RU"/>
        </w:rPr>
        <w:t>организации воспитательн</w:t>
      </w:r>
      <w:r w:rsidR="00A974AB" w:rsidRPr="00BA0F94">
        <w:rPr>
          <w:rFonts w:ascii="Times New Roman" w:eastAsia="Times New Roman" w:hAnsi="Times New Roman" w:cs="Times New Roman"/>
          <w:sz w:val="24"/>
          <w:szCs w:val="24"/>
          <w:lang w:val="ru-RU" w:eastAsia="ru-RU"/>
        </w:rPr>
        <w:t>о-образовательного процесса в</w:t>
      </w:r>
      <w:r w:rsidR="00BE3873" w:rsidRPr="00BA0F94">
        <w:rPr>
          <w:rFonts w:ascii="Times New Roman" w:eastAsia="Times New Roman" w:hAnsi="Times New Roman" w:cs="Times New Roman"/>
          <w:sz w:val="24"/>
          <w:szCs w:val="24"/>
          <w:lang w:val="ru-RU" w:eastAsia="ru-RU"/>
        </w:rPr>
        <w:t xml:space="preserve"> дошкольном подразделении</w:t>
      </w:r>
      <w:r w:rsidRPr="00BA0F94">
        <w:rPr>
          <w:rFonts w:ascii="Times New Roman" w:eastAsia="Times New Roman" w:hAnsi="Times New Roman" w:cs="Times New Roman"/>
          <w:sz w:val="24"/>
          <w:szCs w:val="24"/>
          <w:lang w:val="ru-RU" w:eastAsia="ru-RU"/>
        </w:rPr>
        <w:t>.</w:t>
      </w:r>
      <w:r w:rsidRPr="00BA0F94">
        <w:rPr>
          <w:rFonts w:ascii="Times New Roman" w:eastAsia="Times New Roman" w:hAnsi="Times New Roman" w:cs="Times New Roman"/>
          <w:sz w:val="24"/>
          <w:szCs w:val="24"/>
          <w:lang w:eastAsia="ru-RU"/>
        </w:rPr>
        <w:t> </w:t>
      </w:r>
    </w:p>
    <w:p w14:paraId="69B20EAF" w14:textId="45F6B4F7" w:rsidR="0014686C" w:rsidRPr="00BA0F94" w:rsidRDefault="0014686C" w:rsidP="008422FF">
      <w:pPr>
        <w:spacing w:before="100" w:beforeAutospacing="1" w:after="100" w:afterAutospacing="1"/>
        <w:ind w:firstLine="567"/>
        <w:jc w:val="both"/>
        <w:rPr>
          <w:rFonts w:ascii="Times New Roman" w:eastAsia="Times New Roman" w:hAnsi="Times New Roman" w:cs="Times New Roman"/>
          <w:sz w:val="24"/>
          <w:szCs w:val="24"/>
          <w:lang w:val="ru-RU" w:eastAsia="ru-RU"/>
        </w:rPr>
      </w:pPr>
      <w:r w:rsidRPr="00BA0F94">
        <w:rPr>
          <w:rFonts w:ascii="Times New Roman" w:eastAsia="Times New Roman" w:hAnsi="Times New Roman" w:cs="Times New Roman"/>
          <w:b/>
          <w:bCs/>
          <w:sz w:val="24"/>
          <w:szCs w:val="24"/>
          <w:lang w:val="ru-RU" w:eastAsia="ru-RU"/>
        </w:rPr>
        <w:lastRenderedPageBreak/>
        <w:t>Программа</w:t>
      </w:r>
      <w:r w:rsidRPr="00BA0F94">
        <w:rPr>
          <w:rFonts w:ascii="Times New Roman" w:eastAsia="Times New Roman" w:hAnsi="Times New Roman" w:cs="Times New Roman"/>
          <w:sz w:val="24"/>
          <w:szCs w:val="24"/>
          <w:lang w:eastAsia="ru-RU"/>
        </w:rPr>
        <w:t> </w:t>
      </w:r>
      <w:r w:rsidRPr="00BA0F94">
        <w:rPr>
          <w:rFonts w:ascii="Times New Roman" w:eastAsia="Times New Roman" w:hAnsi="Times New Roman" w:cs="Times New Roman"/>
          <w:sz w:val="24"/>
          <w:szCs w:val="24"/>
          <w:lang w:val="ru-RU" w:eastAsia="ru-RU"/>
        </w:rPr>
        <w:t>представляет</w:t>
      </w:r>
      <w:r w:rsidRPr="00BA0F94">
        <w:rPr>
          <w:rFonts w:ascii="Times New Roman" w:eastAsia="Times New Roman" w:hAnsi="Times New Roman" w:cs="Times New Roman"/>
          <w:sz w:val="24"/>
          <w:szCs w:val="24"/>
          <w:lang w:eastAsia="ru-RU"/>
        </w:rPr>
        <w:t> </w:t>
      </w:r>
      <w:r w:rsidR="00251708" w:rsidRPr="00BA0F94">
        <w:rPr>
          <w:rFonts w:ascii="Times New Roman" w:eastAsia="Times New Roman" w:hAnsi="Times New Roman" w:cs="Times New Roman"/>
          <w:sz w:val="24"/>
          <w:szCs w:val="24"/>
          <w:lang w:val="ru-RU" w:eastAsia="ru-RU"/>
        </w:rPr>
        <w:t xml:space="preserve">собой </w:t>
      </w:r>
      <w:r w:rsidRPr="00BA0F94">
        <w:rPr>
          <w:rFonts w:ascii="Times New Roman" w:eastAsia="Times New Roman" w:hAnsi="Times New Roman" w:cs="Times New Roman"/>
          <w:sz w:val="24"/>
          <w:szCs w:val="24"/>
          <w:lang w:val="ru-RU" w:eastAsia="ru-RU"/>
        </w:rPr>
        <w:t xml:space="preserve">модель организации </w:t>
      </w:r>
      <w:r w:rsidR="00BE3873" w:rsidRPr="00BA0F94">
        <w:rPr>
          <w:rFonts w:ascii="Times New Roman" w:eastAsia="Times New Roman" w:hAnsi="Times New Roman" w:cs="Times New Roman"/>
          <w:sz w:val="24"/>
          <w:szCs w:val="24"/>
          <w:lang w:val="ru-RU" w:eastAsia="ru-RU"/>
        </w:rPr>
        <w:t>воспитательно-</w:t>
      </w:r>
      <w:r w:rsidRPr="00BA0F94">
        <w:rPr>
          <w:rFonts w:ascii="Times New Roman" w:eastAsia="Times New Roman" w:hAnsi="Times New Roman" w:cs="Times New Roman"/>
          <w:sz w:val="24"/>
          <w:szCs w:val="24"/>
          <w:lang w:val="ru-RU" w:eastAsia="ru-RU"/>
        </w:rPr>
        <w:t>образовательного процесса воспитания и обучения детей, охватывающую все основные моменты</w:t>
      </w:r>
      <w:r w:rsidRPr="00BA0F94">
        <w:rPr>
          <w:rFonts w:ascii="Times New Roman" w:eastAsia="Times New Roman" w:hAnsi="Times New Roman" w:cs="Times New Roman"/>
          <w:sz w:val="24"/>
          <w:szCs w:val="24"/>
          <w:lang w:eastAsia="ru-RU"/>
        </w:rPr>
        <w:t> </w:t>
      </w:r>
      <w:r w:rsidRPr="00BA0F94">
        <w:rPr>
          <w:rFonts w:ascii="Times New Roman" w:eastAsia="Times New Roman" w:hAnsi="Times New Roman" w:cs="Times New Roman"/>
          <w:sz w:val="24"/>
          <w:szCs w:val="24"/>
          <w:lang w:val="ru-RU" w:eastAsia="ru-RU"/>
        </w:rPr>
        <w:t xml:space="preserve"> жизнедея</w:t>
      </w:r>
      <w:r w:rsidR="00A974AB" w:rsidRPr="00BA0F94">
        <w:rPr>
          <w:rFonts w:ascii="Times New Roman" w:eastAsia="Times New Roman" w:hAnsi="Times New Roman" w:cs="Times New Roman"/>
          <w:sz w:val="24"/>
          <w:szCs w:val="24"/>
          <w:lang w:val="ru-RU" w:eastAsia="ru-RU"/>
        </w:rPr>
        <w:t>тельности детей в условиях дошкольного учреждения</w:t>
      </w:r>
      <w:r w:rsidRPr="00BA0F94">
        <w:rPr>
          <w:rFonts w:ascii="Times New Roman" w:eastAsia="Times New Roman" w:hAnsi="Times New Roman" w:cs="Times New Roman"/>
          <w:sz w:val="24"/>
          <w:szCs w:val="24"/>
          <w:lang w:val="ru-RU" w:eastAsia="ru-RU"/>
        </w:rPr>
        <w:t>,</w:t>
      </w:r>
      <w:r w:rsidRPr="00BA0F94">
        <w:rPr>
          <w:rFonts w:ascii="Times New Roman" w:eastAsia="Times New Roman" w:hAnsi="Times New Roman" w:cs="Times New Roman"/>
          <w:sz w:val="24"/>
          <w:szCs w:val="24"/>
          <w:lang w:eastAsia="ru-RU"/>
        </w:rPr>
        <w:t> </w:t>
      </w:r>
      <w:r w:rsidRPr="00BA0F94">
        <w:rPr>
          <w:rFonts w:ascii="Times New Roman" w:eastAsia="Times New Roman" w:hAnsi="Times New Roman" w:cs="Times New Roman"/>
          <w:sz w:val="24"/>
          <w:szCs w:val="24"/>
          <w:lang w:val="ru-RU" w:eastAsia="ru-RU"/>
        </w:rPr>
        <w:t xml:space="preserve"> с учетом приоритетного направления деятельности, приоритетного вида детской деятельности (игры) в каждом возрастном периоде и обеспечивающую формирование общей культуры,</w:t>
      </w:r>
      <w:r w:rsidRPr="00BA0F94">
        <w:rPr>
          <w:rFonts w:ascii="Times New Roman" w:eastAsia="Times New Roman" w:hAnsi="Times New Roman" w:cs="Times New Roman"/>
          <w:sz w:val="24"/>
          <w:szCs w:val="24"/>
          <w:lang w:eastAsia="ru-RU"/>
        </w:rPr>
        <w:t> </w:t>
      </w:r>
      <w:r w:rsidR="00A974AB" w:rsidRPr="00BA0F94">
        <w:rPr>
          <w:rFonts w:ascii="Times New Roman" w:eastAsia="Times New Roman" w:hAnsi="Times New Roman" w:cs="Times New Roman"/>
          <w:sz w:val="24"/>
          <w:szCs w:val="24"/>
          <w:lang w:val="ru-RU" w:eastAsia="ru-RU"/>
        </w:rPr>
        <w:t xml:space="preserve">развитие физических, </w:t>
      </w:r>
      <w:r w:rsidRPr="00BA0F94">
        <w:rPr>
          <w:rFonts w:ascii="Times New Roman" w:eastAsia="Times New Roman" w:hAnsi="Times New Roman" w:cs="Times New Roman"/>
          <w:sz w:val="24"/>
          <w:szCs w:val="24"/>
          <w:lang w:val="ru-RU" w:eastAsia="ru-RU"/>
        </w:rPr>
        <w:t>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дошкольников, коррекцию недостатков в физическом и  психическом развитии; достижение воспитанниками физической и психологической</w:t>
      </w:r>
      <w:r w:rsidRPr="00BA0F94">
        <w:rPr>
          <w:rFonts w:ascii="Times New Roman" w:eastAsia="Times New Roman" w:hAnsi="Times New Roman" w:cs="Times New Roman"/>
          <w:sz w:val="24"/>
          <w:szCs w:val="24"/>
          <w:lang w:eastAsia="ru-RU"/>
        </w:rPr>
        <w:t> </w:t>
      </w:r>
      <w:r w:rsidRPr="00BA0F94">
        <w:rPr>
          <w:rFonts w:ascii="Times New Roman" w:eastAsia="Times New Roman" w:hAnsi="Times New Roman" w:cs="Times New Roman"/>
          <w:sz w:val="24"/>
          <w:szCs w:val="24"/>
          <w:lang w:val="ru-RU" w:eastAsia="ru-RU"/>
        </w:rPr>
        <w:t xml:space="preserve"> готовности к школе.</w:t>
      </w:r>
    </w:p>
    <w:p w14:paraId="6EEA2E95" w14:textId="54485DD6" w:rsidR="008C2C8E" w:rsidRPr="00BA0F94" w:rsidRDefault="0014686C" w:rsidP="008C2C8E">
      <w:pPr>
        <w:pStyle w:val="aff7"/>
        <w:jc w:val="both"/>
        <w:rPr>
          <w:rFonts w:cstheme="minorHAnsi"/>
          <w:sz w:val="24"/>
          <w:szCs w:val="24"/>
          <w:shd w:val="clear" w:color="auto" w:fill="FFFFFF"/>
          <w:lang w:val="ru-RU"/>
        </w:rPr>
      </w:pPr>
      <w:r w:rsidRPr="00BA0F94">
        <w:rPr>
          <w:rFonts w:ascii="Times New Roman" w:eastAsia="Times New Roman" w:hAnsi="Times New Roman" w:cs="Times New Roman"/>
          <w:sz w:val="24"/>
          <w:szCs w:val="24"/>
          <w:lang w:val="ru-RU" w:eastAsia="ru-RU"/>
        </w:rPr>
        <w:t xml:space="preserve">     </w:t>
      </w:r>
      <w:r w:rsidR="008C2C8E" w:rsidRPr="00BA0F94">
        <w:rPr>
          <w:rFonts w:ascii="Times New Roman" w:eastAsia="Times New Roman" w:hAnsi="Times New Roman" w:cs="Times New Roman"/>
          <w:sz w:val="24"/>
          <w:szCs w:val="24"/>
          <w:lang w:val="ru-RU" w:eastAsia="ru-RU"/>
        </w:rPr>
        <w:t xml:space="preserve">      </w:t>
      </w:r>
      <w:r w:rsidR="008C2C8E" w:rsidRPr="00BA0F94">
        <w:rPr>
          <w:rFonts w:ascii="Times New Roman" w:hAnsi="Times New Roman" w:cs="Times New Roman"/>
          <w:b/>
          <w:sz w:val="24"/>
          <w:szCs w:val="24"/>
          <w:lang w:val="ru-RU"/>
        </w:rPr>
        <w:t>Приоритет Программы</w:t>
      </w:r>
      <w:r w:rsidR="008C2C8E" w:rsidRPr="00BA0F94">
        <w:rPr>
          <w:rFonts w:ascii="Times New Roman" w:hAnsi="Times New Roman" w:cs="Times New Roman"/>
          <w:sz w:val="24"/>
          <w:szCs w:val="24"/>
          <w:lang w:val="ru-RU"/>
        </w:rPr>
        <w:t xml:space="preserve"> - воспитание свободно</w:t>
      </w:r>
      <w:r w:rsidR="00251708" w:rsidRPr="00BA0F94">
        <w:rPr>
          <w:rFonts w:ascii="Times New Roman" w:hAnsi="Times New Roman" w:cs="Times New Roman"/>
          <w:sz w:val="24"/>
          <w:szCs w:val="24"/>
          <w:lang w:val="ru-RU"/>
        </w:rPr>
        <w:t>го, уверенно</w:t>
      </w:r>
      <w:r w:rsidR="008C2C8E" w:rsidRPr="00BA0F94">
        <w:rPr>
          <w:rFonts w:ascii="Times New Roman" w:hAnsi="Times New Roman" w:cs="Times New Roman"/>
          <w:sz w:val="24"/>
          <w:szCs w:val="24"/>
          <w:lang w:val="ru-RU"/>
        </w:rPr>
        <w:t>го в себе человека, с активной жизненной позицией, стремящегося творчески подходить к решению различных жизненных си</w:t>
      </w:r>
      <w:r w:rsidR="00D7744B" w:rsidRPr="00BA0F94">
        <w:rPr>
          <w:rFonts w:ascii="Times New Roman" w:hAnsi="Times New Roman" w:cs="Times New Roman"/>
          <w:sz w:val="24"/>
          <w:szCs w:val="24"/>
          <w:lang w:val="ru-RU"/>
        </w:rPr>
        <w:t xml:space="preserve">туаций, имеющего свое мнение и </w:t>
      </w:r>
      <w:r w:rsidR="008C2C8E" w:rsidRPr="00BA0F94">
        <w:rPr>
          <w:rFonts w:ascii="Times New Roman" w:hAnsi="Times New Roman" w:cs="Times New Roman"/>
          <w:sz w:val="24"/>
          <w:szCs w:val="24"/>
          <w:lang w:val="ru-RU"/>
        </w:rPr>
        <w:t xml:space="preserve">умеющего отстаивать его. </w:t>
      </w:r>
      <w:r w:rsidR="008C2C8E" w:rsidRPr="00BA0F94">
        <w:rPr>
          <w:rFonts w:cstheme="minorHAnsi"/>
          <w:sz w:val="24"/>
          <w:szCs w:val="24"/>
          <w:shd w:val="clear" w:color="auto" w:fill="FFFFFF"/>
          <w:lang w:val="ru-RU"/>
        </w:rPr>
        <w:t xml:space="preserve">Социально значимые свойства личности и качества ее </w:t>
      </w:r>
      <w:r w:rsidR="008C2C8E" w:rsidRPr="00BA0F94">
        <w:rPr>
          <w:rStyle w:val="hl"/>
          <w:rFonts w:cstheme="minorHAnsi"/>
          <w:sz w:val="24"/>
          <w:szCs w:val="24"/>
          <w:lang w:val="ru-RU"/>
        </w:rPr>
        <w:t>индивидуальности</w:t>
      </w:r>
      <w:r w:rsidR="008C2C8E" w:rsidRPr="00BA0F94">
        <w:rPr>
          <w:rStyle w:val="apple-converted-space"/>
          <w:rFonts w:cstheme="minorHAnsi"/>
          <w:sz w:val="24"/>
          <w:szCs w:val="24"/>
          <w:shd w:val="clear" w:color="auto" w:fill="FFFFFF"/>
        </w:rPr>
        <w:t> </w:t>
      </w:r>
      <w:r w:rsidR="008C2C8E" w:rsidRPr="00BA0F94">
        <w:rPr>
          <w:rFonts w:cstheme="minorHAnsi"/>
          <w:sz w:val="24"/>
          <w:szCs w:val="24"/>
          <w:shd w:val="clear" w:color="auto" w:fill="FFFFFF"/>
          <w:lang w:val="ru-RU"/>
        </w:rPr>
        <w:t xml:space="preserve">определяются мерой включения в социокультурное </w:t>
      </w:r>
      <w:r w:rsidR="00D7744B" w:rsidRPr="00BA0F94">
        <w:rPr>
          <w:rFonts w:cstheme="minorHAnsi"/>
          <w:sz w:val="24"/>
          <w:szCs w:val="24"/>
          <w:shd w:val="clear" w:color="auto" w:fill="FFFFFF"/>
          <w:lang w:val="ru-RU"/>
        </w:rPr>
        <w:t>пространство. Образование</w:t>
      </w:r>
      <w:r w:rsidR="008C2C8E" w:rsidRPr="00BA0F94">
        <w:rPr>
          <w:rFonts w:cstheme="minorHAnsi"/>
          <w:sz w:val="24"/>
          <w:szCs w:val="24"/>
          <w:shd w:val="clear" w:color="auto" w:fill="FFFFFF"/>
          <w:lang w:val="ru-RU"/>
        </w:rPr>
        <w:t xml:space="preserve"> выступает для</w:t>
      </w:r>
      <w:r w:rsidR="008C2C8E" w:rsidRPr="00BA0F94">
        <w:rPr>
          <w:rStyle w:val="apple-converted-space"/>
          <w:rFonts w:cstheme="minorHAnsi"/>
          <w:sz w:val="24"/>
          <w:szCs w:val="24"/>
          <w:shd w:val="clear" w:color="auto" w:fill="FFFFFF"/>
        </w:rPr>
        <w:t> </w:t>
      </w:r>
      <w:r w:rsidR="008C2C8E" w:rsidRPr="00BA0F94">
        <w:rPr>
          <w:rStyle w:val="hl"/>
          <w:rFonts w:cstheme="minorHAnsi"/>
          <w:sz w:val="24"/>
          <w:szCs w:val="24"/>
          <w:lang w:val="ru-RU"/>
        </w:rPr>
        <w:t>ребенка</w:t>
      </w:r>
      <w:r w:rsidR="008C2C8E" w:rsidRPr="00BA0F94">
        <w:rPr>
          <w:rStyle w:val="apple-converted-space"/>
          <w:rFonts w:cstheme="minorHAnsi"/>
          <w:sz w:val="24"/>
          <w:szCs w:val="24"/>
          <w:shd w:val="clear" w:color="auto" w:fill="FFFFFF"/>
        </w:rPr>
        <w:t> </w:t>
      </w:r>
      <w:r w:rsidR="008C2C8E" w:rsidRPr="00BA0F94">
        <w:rPr>
          <w:rFonts w:cstheme="minorHAnsi"/>
          <w:sz w:val="24"/>
          <w:szCs w:val="24"/>
          <w:shd w:val="clear" w:color="auto" w:fill="FFFFFF"/>
          <w:lang w:val="ru-RU"/>
        </w:rPr>
        <w:t>как посредник в освоении культурного опыта и как условие его духовного роста.</w:t>
      </w:r>
    </w:p>
    <w:p w14:paraId="2909F042" w14:textId="77777777" w:rsidR="00B05E02" w:rsidRPr="00BA0F94" w:rsidRDefault="0014686C" w:rsidP="00642BF2">
      <w:pPr>
        <w:pStyle w:val="c11"/>
        <w:spacing w:before="0" w:beforeAutospacing="0" w:after="0" w:afterAutospacing="0" w:line="203" w:lineRule="atLeast"/>
        <w:rPr>
          <w:b/>
          <w:bCs/>
          <w:u w:val="single"/>
        </w:rPr>
      </w:pPr>
      <w:r w:rsidRPr="00BA0F94">
        <w:t xml:space="preserve"> </w:t>
      </w:r>
    </w:p>
    <w:p w14:paraId="7D52DDA1" w14:textId="1B9BDA77" w:rsidR="00642BF2" w:rsidRPr="00BA0F94" w:rsidRDefault="00D83B0F" w:rsidP="00B05E02">
      <w:pPr>
        <w:pStyle w:val="c11"/>
        <w:spacing w:before="0" w:beforeAutospacing="0" w:after="0" w:afterAutospacing="0" w:line="203" w:lineRule="atLeast"/>
        <w:jc w:val="center"/>
        <w:rPr>
          <w:sz w:val="32"/>
          <w:szCs w:val="32"/>
        </w:rPr>
      </w:pPr>
      <w:r w:rsidRPr="00BA0F94">
        <w:rPr>
          <w:b/>
          <w:bCs/>
          <w:sz w:val="32"/>
          <w:szCs w:val="32"/>
        </w:rPr>
        <w:t xml:space="preserve">3.1. </w:t>
      </w:r>
      <w:r w:rsidR="00606C72" w:rsidRPr="00BA0F94">
        <w:rPr>
          <w:b/>
          <w:bCs/>
          <w:sz w:val="32"/>
          <w:szCs w:val="32"/>
        </w:rPr>
        <w:t>Принципы и подходы в                                                                               формировании</w:t>
      </w:r>
      <w:r w:rsidR="00642BF2" w:rsidRPr="00BA0F94">
        <w:rPr>
          <w:b/>
          <w:bCs/>
          <w:sz w:val="32"/>
          <w:szCs w:val="32"/>
        </w:rPr>
        <w:t xml:space="preserve"> общеобразовательной программы</w:t>
      </w:r>
    </w:p>
    <w:p w14:paraId="6F0D5888" w14:textId="77777777" w:rsidR="00642BF2" w:rsidRPr="00BA0F94" w:rsidRDefault="00642BF2" w:rsidP="00642BF2">
      <w:pPr>
        <w:spacing w:line="203" w:lineRule="atLeast"/>
        <w:ind w:firstLine="708"/>
        <w:jc w:val="both"/>
        <w:rPr>
          <w:rFonts w:ascii="Times New Roman" w:eastAsia="Times New Roman" w:hAnsi="Times New Roman" w:cs="Times New Roman"/>
          <w:sz w:val="24"/>
          <w:szCs w:val="24"/>
          <w:lang w:val="ru-RU" w:eastAsia="ru-RU" w:bidi="ar-SA"/>
        </w:rPr>
      </w:pPr>
      <w:r w:rsidRPr="00BA0F94">
        <w:rPr>
          <w:rFonts w:ascii="Times New Roman" w:eastAsia="Times New Roman" w:hAnsi="Times New Roman" w:cs="Times New Roman"/>
          <w:sz w:val="24"/>
          <w:szCs w:val="24"/>
          <w:lang w:val="ru-RU" w:eastAsia="ru-RU" w:bidi="ar-SA"/>
        </w:rPr>
        <w:t>Содержание общеобразовательной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r w:rsidRPr="00BA0F94">
        <w:rPr>
          <w:rFonts w:ascii="Times New Roman" w:eastAsia="Times New Roman" w:hAnsi="Times New Roman" w:cs="Times New Roman"/>
          <w:b/>
          <w:bCs/>
          <w:sz w:val="24"/>
          <w:szCs w:val="24"/>
          <w:lang w:val="ru-RU" w:eastAsia="ru-RU" w:bidi="ar-SA"/>
        </w:rPr>
        <w:t> </w:t>
      </w:r>
    </w:p>
    <w:p w14:paraId="6E0A3ABC" w14:textId="77777777" w:rsidR="00037416" w:rsidRPr="00BA0F94" w:rsidRDefault="00037416" w:rsidP="00037416">
      <w:pPr>
        <w:pStyle w:val="aff7"/>
        <w:ind w:firstLine="708"/>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Программа разработана в соответствии со следующими методологическими подходами.</w:t>
      </w:r>
    </w:p>
    <w:p w14:paraId="197C3CB4" w14:textId="77777777" w:rsidR="00037416" w:rsidRPr="00BA0F94" w:rsidRDefault="00037416" w:rsidP="00037416">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 xml:space="preserve">Возрастной подход. </w:t>
      </w:r>
      <w:r w:rsidRPr="00BA0F94">
        <w:rPr>
          <w:rFonts w:ascii="Times New Roman" w:hAnsi="Times New Roman" w:cs="Times New Roman"/>
          <w:sz w:val="24"/>
          <w:szCs w:val="24"/>
          <w:lang w:val="ru-RU"/>
        </w:rPr>
        <w:t>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14:paraId="4E31895A" w14:textId="77777777" w:rsidR="00037416" w:rsidRPr="00BA0F94" w:rsidRDefault="00037416" w:rsidP="00037416">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 xml:space="preserve">Деятельностный подход. </w:t>
      </w:r>
      <w:r w:rsidRPr="00BA0F94">
        <w:rPr>
          <w:rFonts w:ascii="Times New Roman" w:hAnsi="Times New Roman" w:cs="Times New Roman"/>
          <w:sz w:val="24"/>
          <w:szCs w:val="24"/>
          <w:lang w:val="ru-RU"/>
        </w:rPr>
        <w:t>Предлагаемая ребенку деятельность должна быть для него осмысленной, только в этом случае она будет оказывать на него развивающее воздействие.</w:t>
      </w:r>
    </w:p>
    <w:p w14:paraId="5D6F11DE" w14:textId="77777777" w:rsidR="00037416" w:rsidRPr="00BA0F94" w:rsidRDefault="00037416" w:rsidP="00037416">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 xml:space="preserve">Личностный подход. </w:t>
      </w:r>
      <w:r w:rsidRPr="00BA0F94">
        <w:rPr>
          <w:rFonts w:ascii="Times New Roman" w:hAnsi="Times New Roman" w:cs="Times New Roman"/>
          <w:sz w:val="24"/>
          <w:szCs w:val="24"/>
          <w:lang w:val="ru-RU"/>
        </w:rPr>
        <w:t>Учёт особенностей каждого ребёнка при построении воспитательно-образовательного процесса.</w:t>
      </w:r>
    </w:p>
    <w:p w14:paraId="090D5921" w14:textId="77777777" w:rsidR="00037416" w:rsidRPr="00BA0F94" w:rsidRDefault="00037416" w:rsidP="00037416">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 xml:space="preserve">Культурно-исторический. </w:t>
      </w:r>
      <w:r w:rsidRPr="00BA0F94">
        <w:rPr>
          <w:rFonts w:ascii="Times New Roman" w:hAnsi="Times New Roman" w:cs="Times New Roman"/>
          <w:sz w:val="24"/>
          <w:szCs w:val="24"/>
          <w:lang w:val="ru-RU"/>
        </w:rPr>
        <w:t>Освоение культурно-исторических традиций среды оказывает целостное влияние на социальное воспитание дошкольников.</w:t>
      </w:r>
    </w:p>
    <w:p w14:paraId="6020F48B" w14:textId="77777777" w:rsidR="00037416" w:rsidRPr="00BA0F94" w:rsidRDefault="00037416" w:rsidP="00037416">
      <w:pPr>
        <w:pStyle w:val="aff7"/>
        <w:jc w:val="both"/>
        <w:rPr>
          <w:rFonts w:ascii="Times New Roman" w:hAnsi="Times New Roman" w:cs="Times New Roman"/>
          <w:b/>
          <w:sz w:val="24"/>
          <w:szCs w:val="24"/>
          <w:lang w:val="ru-RU"/>
        </w:rPr>
      </w:pPr>
      <w:r w:rsidRPr="00BA0F94">
        <w:rPr>
          <w:rFonts w:ascii="Times New Roman" w:hAnsi="Times New Roman" w:cs="Times New Roman"/>
          <w:sz w:val="24"/>
          <w:szCs w:val="24"/>
          <w:lang w:val="ru-RU"/>
        </w:rPr>
        <w:t xml:space="preserve">    Программа построена в соответствии со следующими принципами:</w:t>
      </w:r>
    </w:p>
    <w:p w14:paraId="6B52631E" w14:textId="77777777" w:rsidR="00037416" w:rsidRPr="00BA0F94" w:rsidRDefault="00037416" w:rsidP="0003741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развивающего образования, целью которого является развитие ребенка;</w:t>
      </w:r>
    </w:p>
    <w:p w14:paraId="52B161F2" w14:textId="77777777" w:rsidR="00037416" w:rsidRPr="00BA0F94" w:rsidRDefault="00037416" w:rsidP="0003741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w:t>
      </w:r>
    </w:p>
    <w:p w14:paraId="7A07580D" w14:textId="77777777" w:rsidR="00037416" w:rsidRPr="00BA0F94" w:rsidRDefault="00037416" w:rsidP="0003741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14:paraId="06C9F472" w14:textId="77777777" w:rsidR="00037416" w:rsidRPr="00BA0F94" w:rsidRDefault="00037416" w:rsidP="0003741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14:paraId="0CB36780" w14:textId="77777777" w:rsidR="00037416" w:rsidRPr="00BA0F94" w:rsidRDefault="00037416" w:rsidP="0003741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комплексно-тематического построения образовательного процесса;</w:t>
      </w:r>
    </w:p>
    <w:p w14:paraId="599641CF" w14:textId="79B081FB" w:rsidR="00037416" w:rsidRPr="00BA0F94" w:rsidRDefault="00037416" w:rsidP="0003741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решения программных образовательных задач в совместной деятельности взросло</w:t>
      </w:r>
      <w:r w:rsidR="00251708" w:rsidRPr="00BA0F94">
        <w:rPr>
          <w:rFonts w:ascii="Times New Roman" w:hAnsi="Times New Roman" w:cs="Times New Roman"/>
          <w:sz w:val="24"/>
          <w:szCs w:val="24"/>
          <w:lang w:val="ru-RU"/>
        </w:rPr>
        <w:t xml:space="preserve">го и </w:t>
      </w:r>
      <w:r w:rsidR="00B576D2" w:rsidRPr="00BA0F94">
        <w:rPr>
          <w:rFonts w:ascii="Times New Roman" w:hAnsi="Times New Roman" w:cs="Times New Roman"/>
          <w:sz w:val="24"/>
          <w:szCs w:val="24"/>
          <w:lang w:val="ru-RU"/>
        </w:rPr>
        <w:t xml:space="preserve">детей </w:t>
      </w:r>
      <w:r w:rsidRPr="00BA0F94">
        <w:rPr>
          <w:rFonts w:ascii="Times New Roman" w:hAnsi="Times New Roman" w:cs="Times New Roman"/>
          <w:sz w:val="24"/>
          <w:szCs w:val="24"/>
          <w:lang w:val="ru-RU"/>
        </w:rPr>
        <w:t>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746797C2" w14:textId="77777777" w:rsidR="00037416" w:rsidRPr="00BA0F94" w:rsidRDefault="00037416" w:rsidP="0003741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построения образовательного процесса на адекватных возрасту формах работы с детьми;</w:t>
      </w:r>
    </w:p>
    <w:p w14:paraId="4535ED74" w14:textId="77777777" w:rsidR="00037416" w:rsidRPr="00BA0F94" w:rsidRDefault="00037416" w:rsidP="0003741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lastRenderedPageBreak/>
        <w:t xml:space="preserve">- </w:t>
      </w:r>
      <w:r w:rsidRPr="00BA0F94">
        <w:rPr>
          <w:rFonts w:ascii="Times New Roman" w:hAnsi="Times New Roman" w:cs="Times New Roman"/>
          <w:iCs/>
          <w:sz w:val="24"/>
          <w:szCs w:val="24"/>
          <w:lang w:val="ru-RU"/>
        </w:rPr>
        <w:t>ориентировочной функции знаний</w:t>
      </w:r>
      <w:r w:rsidRPr="00BA0F94">
        <w:rPr>
          <w:rFonts w:ascii="Times New Roman" w:hAnsi="Times New Roman" w:cs="Times New Roman"/>
          <w:sz w:val="24"/>
          <w:szCs w:val="24"/>
          <w:lang w:val="ru-RU"/>
        </w:rPr>
        <w:t>: знание в психологическом смысле не что иное, как ориентировочная основа деятельности, поэтому форма представления знаний должна быть понятной детям и принимаемой ими;</w:t>
      </w:r>
    </w:p>
    <w:p w14:paraId="40E35E45" w14:textId="77777777" w:rsidR="00037416" w:rsidRPr="00BA0F94" w:rsidRDefault="00037416" w:rsidP="00037416">
      <w:pPr>
        <w:pStyle w:val="aff7"/>
        <w:jc w:val="both"/>
        <w:rPr>
          <w:rFonts w:ascii="Times New Roman" w:hAnsi="Times New Roman" w:cs="Times New Roman"/>
          <w:sz w:val="24"/>
          <w:szCs w:val="24"/>
          <w:lang w:val="ru-RU"/>
        </w:rPr>
      </w:pPr>
      <w:r w:rsidRPr="00BA0F94">
        <w:rPr>
          <w:rFonts w:ascii="Times New Roman" w:hAnsi="Times New Roman" w:cs="Times New Roman"/>
          <w:iCs/>
          <w:sz w:val="24"/>
          <w:szCs w:val="24"/>
          <w:lang w:val="ru-RU"/>
        </w:rPr>
        <w:t>- обучения деятельности</w:t>
      </w:r>
      <w:r w:rsidRPr="00BA0F94">
        <w:rPr>
          <w:rFonts w:ascii="Times New Roman" w:hAnsi="Times New Roman" w:cs="Times New Roman"/>
          <w:sz w:val="24"/>
          <w:szCs w:val="24"/>
          <w:lang w:val="ru-RU"/>
        </w:rPr>
        <w:t>: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w:t>
      </w:r>
    </w:p>
    <w:p w14:paraId="6DA462D1" w14:textId="77777777" w:rsidR="00037416" w:rsidRPr="00BA0F94" w:rsidRDefault="00037416" w:rsidP="00037416">
      <w:pPr>
        <w:pStyle w:val="aff7"/>
        <w:jc w:val="both"/>
        <w:rPr>
          <w:rFonts w:ascii="Times New Roman" w:hAnsi="Times New Roman" w:cs="Times New Roman"/>
          <w:sz w:val="24"/>
          <w:szCs w:val="24"/>
          <w:lang w:val="ru-RU"/>
        </w:rPr>
      </w:pPr>
      <w:r w:rsidRPr="00BA0F94">
        <w:rPr>
          <w:rFonts w:ascii="Times New Roman" w:hAnsi="Times New Roman" w:cs="Times New Roman"/>
          <w:iCs/>
          <w:sz w:val="24"/>
          <w:szCs w:val="24"/>
          <w:lang w:val="ru-RU"/>
        </w:rPr>
        <w:t>- креативный принцип:</w:t>
      </w:r>
      <w:r w:rsidRPr="00BA0F94">
        <w:rPr>
          <w:rFonts w:ascii="Times New Roman" w:hAnsi="Times New Roman" w:cs="Times New Roman"/>
          <w:sz w:val="24"/>
          <w:szCs w:val="24"/>
          <w:lang w:val="ru-RU"/>
        </w:rPr>
        <w:t xml:space="preserve">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w:t>
      </w:r>
    </w:p>
    <w:p w14:paraId="7F2792A8" w14:textId="4E29D4E7" w:rsidR="00251708" w:rsidRPr="00BA0F94" w:rsidRDefault="00037416" w:rsidP="00251708">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принцип преемственности между всеми возрастными дошкольными группами и между детским садом и начальной школой.</w:t>
      </w:r>
    </w:p>
    <w:p w14:paraId="2D0789BB" w14:textId="1F9A6679" w:rsidR="00F54463" w:rsidRPr="00BA0F94" w:rsidRDefault="00D83B0F" w:rsidP="00F54463">
      <w:pPr>
        <w:spacing w:before="280" w:after="288"/>
        <w:jc w:val="center"/>
        <w:rPr>
          <w:rStyle w:val="a4"/>
          <w:rFonts w:ascii="Times New Roman" w:hAnsi="Times New Roman" w:cs="Times New Roman"/>
          <w:sz w:val="36"/>
          <w:szCs w:val="36"/>
          <w:lang w:val="ru-RU"/>
        </w:rPr>
      </w:pPr>
      <w:r w:rsidRPr="00BA0F94">
        <w:rPr>
          <w:b/>
          <w:sz w:val="36"/>
          <w:szCs w:val="36"/>
          <w:lang w:val="ru-RU"/>
        </w:rPr>
        <w:t>3.2</w:t>
      </w:r>
      <w:r w:rsidR="002E3FFC" w:rsidRPr="00BA0F94">
        <w:rPr>
          <w:b/>
          <w:sz w:val="36"/>
          <w:szCs w:val="36"/>
          <w:lang w:val="ru-RU"/>
        </w:rPr>
        <w:t>.</w:t>
      </w:r>
      <w:r w:rsidR="00EF0A68" w:rsidRPr="00BA0F94">
        <w:rPr>
          <w:b/>
          <w:sz w:val="36"/>
          <w:szCs w:val="36"/>
          <w:lang w:val="ru-RU"/>
        </w:rPr>
        <w:t xml:space="preserve"> Приоритетные направления деятельн</w:t>
      </w:r>
      <w:r w:rsidR="00BE3873" w:rsidRPr="00BA0F94">
        <w:rPr>
          <w:b/>
          <w:sz w:val="36"/>
          <w:szCs w:val="36"/>
          <w:lang w:val="ru-RU"/>
        </w:rPr>
        <w:t>ости дошкольного подразделения</w:t>
      </w:r>
      <w:r w:rsidR="00EF0A68" w:rsidRPr="00BA0F94">
        <w:rPr>
          <w:b/>
          <w:sz w:val="36"/>
          <w:szCs w:val="36"/>
          <w:lang w:val="ru-RU"/>
        </w:rPr>
        <w:t xml:space="preserve"> по реализации основной общеобразовательной программы дошкольного образования</w:t>
      </w:r>
      <w:r w:rsidR="00EF0A68" w:rsidRPr="00BA0F94">
        <w:rPr>
          <w:rStyle w:val="a4"/>
          <w:rFonts w:ascii="Times New Roman" w:hAnsi="Times New Roman" w:cs="Times New Roman"/>
          <w:sz w:val="36"/>
          <w:szCs w:val="36"/>
          <w:lang w:val="ru-RU"/>
        </w:rPr>
        <w:t xml:space="preserve"> </w:t>
      </w:r>
    </w:p>
    <w:p w14:paraId="153BA1C7" w14:textId="77777777" w:rsidR="00F54463" w:rsidRPr="00BA0F94" w:rsidRDefault="00F54463" w:rsidP="008422FF">
      <w:pPr>
        <w:ind w:left="36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Цель:</w:t>
      </w:r>
      <w:r w:rsidR="00D7744B" w:rsidRPr="00BA0F94">
        <w:rPr>
          <w:rFonts w:ascii="Times New Roman" w:hAnsi="Times New Roman" w:cs="Times New Roman"/>
          <w:sz w:val="24"/>
          <w:szCs w:val="24"/>
          <w:lang w:val="ru-RU"/>
        </w:rPr>
        <w:t xml:space="preserve"> Создать условия </w:t>
      </w:r>
      <w:r w:rsidRPr="00BA0F94">
        <w:rPr>
          <w:rFonts w:ascii="Times New Roman" w:hAnsi="Times New Roman" w:cs="Times New Roman"/>
          <w:sz w:val="24"/>
          <w:szCs w:val="24"/>
          <w:lang w:val="ru-RU"/>
        </w:rPr>
        <w:t>для единства физического, культурного, интеллектуального, социально-нравственного и художественно-эстетического развития и воспитания.</w:t>
      </w:r>
    </w:p>
    <w:p w14:paraId="2BBA16C7" w14:textId="77777777" w:rsidR="00F54463" w:rsidRPr="00BA0F94" w:rsidRDefault="00F54463" w:rsidP="008422FF">
      <w:pPr>
        <w:ind w:left="360"/>
        <w:jc w:val="both"/>
        <w:rPr>
          <w:rFonts w:ascii="Times New Roman" w:hAnsi="Times New Roman" w:cs="Times New Roman"/>
          <w:sz w:val="24"/>
          <w:szCs w:val="24"/>
        </w:rPr>
      </w:pPr>
      <w:r w:rsidRPr="00BA0F94">
        <w:rPr>
          <w:rFonts w:ascii="Times New Roman" w:hAnsi="Times New Roman" w:cs="Times New Roman"/>
          <w:sz w:val="24"/>
          <w:szCs w:val="24"/>
        </w:rPr>
        <w:t>Задачи:</w:t>
      </w:r>
    </w:p>
    <w:p w14:paraId="1D088EB6" w14:textId="77777777" w:rsidR="00F54463" w:rsidRPr="00BA0F94" w:rsidRDefault="00F54463" w:rsidP="008422FF">
      <w:pPr>
        <w:numPr>
          <w:ilvl w:val="0"/>
          <w:numId w:val="38"/>
        </w:numPr>
        <w:suppressAutoHyphens/>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Укреплять физическое и психологиче</w:t>
      </w:r>
      <w:r w:rsidR="00D7744B" w:rsidRPr="00BA0F94">
        <w:rPr>
          <w:rFonts w:ascii="Times New Roman" w:hAnsi="Times New Roman" w:cs="Times New Roman"/>
          <w:sz w:val="24"/>
          <w:szCs w:val="24"/>
          <w:lang w:val="ru-RU"/>
        </w:rPr>
        <w:t xml:space="preserve">ское </w:t>
      </w:r>
      <w:r w:rsidRPr="00BA0F94">
        <w:rPr>
          <w:rFonts w:ascii="Times New Roman" w:hAnsi="Times New Roman" w:cs="Times New Roman"/>
          <w:sz w:val="24"/>
          <w:szCs w:val="24"/>
          <w:lang w:val="ru-RU"/>
        </w:rPr>
        <w:t>здоровье детей, создавать условия для эмоционального и душевного комфорта.</w:t>
      </w:r>
    </w:p>
    <w:p w14:paraId="6C579B5B" w14:textId="77777777" w:rsidR="00F54463" w:rsidRPr="00BA0F94" w:rsidRDefault="00F54463" w:rsidP="008422FF">
      <w:pPr>
        <w:numPr>
          <w:ilvl w:val="0"/>
          <w:numId w:val="38"/>
        </w:numPr>
        <w:suppressAutoHyphens/>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Формировать единый модуль </w:t>
      </w:r>
      <w:r w:rsidR="000E749F" w:rsidRPr="00BA0F94">
        <w:rPr>
          <w:rFonts w:ascii="Times New Roman" w:hAnsi="Times New Roman" w:cs="Times New Roman"/>
          <w:sz w:val="24"/>
          <w:szCs w:val="24"/>
          <w:lang w:val="ru-RU"/>
        </w:rPr>
        <w:t xml:space="preserve">познавательного и </w:t>
      </w:r>
      <w:r w:rsidRPr="00BA0F94">
        <w:rPr>
          <w:rFonts w:ascii="Times New Roman" w:hAnsi="Times New Roman" w:cs="Times New Roman"/>
          <w:sz w:val="24"/>
          <w:szCs w:val="24"/>
          <w:lang w:val="ru-RU"/>
        </w:rPr>
        <w:t>художественно-эстетического развития и на его основе – развивать потребности во всех видах художественно-эстетической деятельности и связанных с ними способностей.</w:t>
      </w:r>
    </w:p>
    <w:p w14:paraId="77EFD795" w14:textId="77777777" w:rsidR="00F54463" w:rsidRPr="00BA0F94" w:rsidRDefault="00F54463" w:rsidP="008422FF">
      <w:pPr>
        <w:numPr>
          <w:ilvl w:val="0"/>
          <w:numId w:val="38"/>
        </w:numPr>
        <w:suppressAutoHyphens/>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Создавать условия для совместной художественно-эстетической деятельности, повышать уровень социальной компетенции и формировать детское сообщество.</w:t>
      </w:r>
    </w:p>
    <w:p w14:paraId="472E7420" w14:textId="77777777" w:rsidR="00A6732E" w:rsidRPr="00BA0F94" w:rsidRDefault="00F54463" w:rsidP="008422FF">
      <w:pPr>
        <w:numPr>
          <w:ilvl w:val="0"/>
          <w:numId w:val="38"/>
        </w:numPr>
        <w:suppressAutoHyphens/>
        <w:jc w:val="both"/>
        <w:rPr>
          <w:rFonts w:ascii="Times New Roman" w:hAnsi="Times New Roman" w:cs="Times New Roman"/>
          <w:bCs/>
          <w:sz w:val="24"/>
          <w:szCs w:val="24"/>
          <w:lang w:val="ru-RU"/>
        </w:rPr>
      </w:pPr>
      <w:r w:rsidRPr="00BA0F94">
        <w:rPr>
          <w:rFonts w:ascii="Times New Roman" w:hAnsi="Times New Roman" w:cs="Times New Roman"/>
          <w:sz w:val="24"/>
          <w:szCs w:val="24"/>
          <w:lang w:val="ru-RU"/>
        </w:rPr>
        <w:t>Формировать у родителей представления о целях, задачах, содержании, методах</w:t>
      </w:r>
      <w:r w:rsidR="00D7744B" w:rsidRPr="00BA0F94">
        <w:rPr>
          <w:rFonts w:ascii="Times New Roman" w:hAnsi="Times New Roman" w:cs="Times New Roman"/>
          <w:sz w:val="24"/>
          <w:szCs w:val="24"/>
          <w:lang w:val="ru-RU"/>
        </w:rPr>
        <w:t xml:space="preserve"> и формах </w:t>
      </w:r>
      <w:r w:rsidRPr="00BA0F94">
        <w:rPr>
          <w:rFonts w:ascii="Times New Roman" w:hAnsi="Times New Roman" w:cs="Times New Roman"/>
          <w:sz w:val="24"/>
          <w:szCs w:val="24"/>
          <w:lang w:val="ru-RU"/>
        </w:rPr>
        <w:t>воспитательно-образовательной работы.</w:t>
      </w:r>
    </w:p>
    <w:p w14:paraId="5C29D959" w14:textId="77777777" w:rsidR="00193F63" w:rsidRPr="00BA0F94" w:rsidRDefault="00193F63" w:rsidP="008422FF">
      <w:pPr>
        <w:ind w:firstLine="0"/>
        <w:jc w:val="both"/>
        <w:rPr>
          <w:b/>
          <w:sz w:val="24"/>
          <w:szCs w:val="24"/>
          <w:lang w:val="ru-RU"/>
        </w:rPr>
      </w:pPr>
    </w:p>
    <w:p w14:paraId="4C84107C" w14:textId="77777777" w:rsidR="00BE3873" w:rsidRPr="00BA0F94" w:rsidRDefault="00506DAD" w:rsidP="008422FF">
      <w:pPr>
        <w:ind w:firstLine="0"/>
        <w:jc w:val="center"/>
        <w:rPr>
          <w:b/>
          <w:sz w:val="24"/>
          <w:szCs w:val="24"/>
          <w:lang w:val="ru-RU"/>
        </w:rPr>
      </w:pPr>
      <w:r w:rsidRPr="00BA0F94">
        <w:rPr>
          <w:b/>
          <w:sz w:val="24"/>
          <w:szCs w:val="24"/>
          <w:lang w:val="ru-RU"/>
        </w:rPr>
        <w:t xml:space="preserve">Приоритетные направления работы </w:t>
      </w:r>
      <w:r w:rsidR="00BE3873" w:rsidRPr="00BA0F94">
        <w:rPr>
          <w:b/>
          <w:sz w:val="24"/>
          <w:szCs w:val="24"/>
          <w:lang w:val="ru-RU"/>
        </w:rPr>
        <w:t xml:space="preserve">дошкольного структурного подразделения </w:t>
      </w:r>
    </w:p>
    <w:p w14:paraId="24AA8DEA" w14:textId="07069BB0" w:rsidR="00F54463" w:rsidRPr="00BA0F94" w:rsidRDefault="00BE3873" w:rsidP="00A6704C">
      <w:pPr>
        <w:ind w:firstLine="0"/>
        <w:jc w:val="center"/>
        <w:rPr>
          <w:b/>
          <w:sz w:val="24"/>
          <w:szCs w:val="24"/>
          <w:lang w:val="ru-RU"/>
        </w:rPr>
      </w:pPr>
      <w:r w:rsidRPr="00BA0F94">
        <w:rPr>
          <w:b/>
          <w:sz w:val="24"/>
          <w:szCs w:val="24"/>
          <w:lang w:val="ru-RU"/>
        </w:rPr>
        <w:t>«МБОУ СШ №1»</w:t>
      </w:r>
      <w:r w:rsidR="00506DAD" w:rsidRPr="00BA0F94">
        <w:rPr>
          <w:b/>
          <w:sz w:val="24"/>
          <w:szCs w:val="24"/>
          <w:lang w:val="ru-RU"/>
        </w:rPr>
        <w:t>:</w:t>
      </w:r>
    </w:p>
    <w:tbl>
      <w:tblPr>
        <w:tblStyle w:val="afff1"/>
        <w:tblW w:w="6912" w:type="dxa"/>
        <w:jc w:val="center"/>
        <w:tblLook w:val="04A0" w:firstRow="1" w:lastRow="0" w:firstColumn="1" w:lastColumn="0" w:noHBand="0" w:noVBand="1"/>
      </w:tblPr>
      <w:tblGrid>
        <w:gridCol w:w="6912"/>
      </w:tblGrid>
      <w:tr w:rsidR="000F0A18" w:rsidRPr="00BA0F94" w14:paraId="7A904FD6" w14:textId="77777777" w:rsidTr="00F54463">
        <w:trPr>
          <w:trHeight w:val="355"/>
          <w:jc w:val="center"/>
        </w:trPr>
        <w:tc>
          <w:tcPr>
            <w:tcW w:w="6912" w:type="dxa"/>
            <w:vAlign w:val="center"/>
          </w:tcPr>
          <w:p w14:paraId="3E130414" w14:textId="77777777" w:rsidR="000F0A18" w:rsidRPr="00BA0F94" w:rsidRDefault="000E749F" w:rsidP="008422FF">
            <w:pPr>
              <w:ind w:firstLine="0"/>
              <w:rPr>
                <w:b/>
                <w:sz w:val="24"/>
                <w:szCs w:val="24"/>
                <w:lang w:val="ru-RU"/>
              </w:rPr>
            </w:pPr>
            <w:r w:rsidRPr="00BA0F94">
              <w:rPr>
                <w:sz w:val="24"/>
                <w:szCs w:val="24"/>
                <w:lang w:val="ru-RU"/>
              </w:rPr>
              <w:t>Социально-личностное развитие</w:t>
            </w:r>
          </w:p>
        </w:tc>
      </w:tr>
      <w:tr w:rsidR="000F0A18" w:rsidRPr="00BA0F94" w14:paraId="613BAF25" w14:textId="77777777" w:rsidTr="00A6704C">
        <w:trPr>
          <w:trHeight w:val="306"/>
          <w:jc w:val="center"/>
        </w:trPr>
        <w:tc>
          <w:tcPr>
            <w:tcW w:w="6912" w:type="dxa"/>
            <w:vAlign w:val="center"/>
          </w:tcPr>
          <w:p w14:paraId="0D53C1BA" w14:textId="77777777" w:rsidR="000F0A18" w:rsidRPr="00BA0F94" w:rsidRDefault="003E568B" w:rsidP="008422FF">
            <w:pPr>
              <w:ind w:firstLine="0"/>
              <w:rPr>
                <w:sz w:val="24"/>
                <w:szCs w:val="24"/>
                <w:lang w:val="ru-RU"/>
              </w:rPr>
            </w:pPr>
            <w:r w:rsidRPr="00BA0F94">
              <w:rPr>
                <w:sz w:val="24"/>
                <w:szCs w:val="24"/>
                <w:lang w:val="ru-RU"/>
              </w:rPr>
              <w:t>«Физическое развитие»</w:t>
            </w:r>
          </w:p>
        </w:tc>
      </w:tr>
      <w:tr w:rsidR="000F0A18" w:rsidRPr="00BA0F94" w14:paraId="2851AB9C" w14:textId="77777777" w:rsidTr="00F54463">
        <w:trPr>
          <w:trHeight w:val="313"/>
          <w:jc w:val="center"/>
        </w:trPr>
        <w:tc>
          <w:tcPr>
            <w:tcW w:w="6912" w:type="dxa"/>
            <w:vAlign w:val="center"/>
          </w:tcPr>
          <w:p w14:paraId="49BB0F95" w14:textId="77777777" w:rsidR="000F0A18" w:rsidRPr="00BA0F94" w:rsidRDefault="00506DAD" w:rsidP="008422FF">
            <w:pPr>
              <w:ind w:firstLine="0"/>
              <w:rPr>
                <w:sz w:val="24"/>
                <w:szCs w:val="24"/>
                <w:lang w:val="ru-RU"/>
              </w:rPr>
            </w:pPr>
            <w:r w:rsidRPr="00BA0F94">
              <w:rPr>
                <w:sz w:val="24"/>
                <w:szCs w:val="24"/>
                <w:lang w:val="ru-RU"/>
              </w:rPr>
              <w:t>«</w:t>
            </w:r>
            <w:r w:rsidR="000F0A18" w:rsidRPr="00BA0F94">
              <w:rPr>
                <w:sz w:val="24"/>
                <w:szCs w:val="24"/>
              </w:rPr>
              <w:t>Игровая деятельность</w:t>
            </w:r>
            <w:r w:rsidRPr="00BA0F94">
              <w:rPr>
                <w:sz w:val="24"/>
                <w:szCs w:val="24"/>
                <w:lang w:val="ru-RU"/>
              </w:rPr>
              <w:t>»</w:t>
            </w:r>
          </w:p>
        </w:tc>
      </w:tr>
      <w:tr w:rsidR="000F0A18" w:rsidRPr="00BA0F94" w14:paraId="5DD9C411" w14:textId="77777777" w:rsidTr="00F54463">
        <w:trPr>
          <w:trHeight w:val="300"/>
          <w:jc w:val="center"/>
        </w:trPr>
        <w:tc>
          <w:tcPr>
            <w:tcW w:w="6912" w:type="dxa"/>
            <w:vAlign w:val="center"/>
          </w:tcPr>
          <w:p w14:paraId="60314966" w14:textId="77777777" w:rsidR="000F0A18" w:rsidRPr="00BA0F94" w:rsidRDefault="00506DAD" w:rsidP="008422FF">
            <w:pPr>
              <w:ind w:firstLine="0"/>
              <w:rPr>
                <w:sz w:val="24"/>
                <w:szCs w:val="24"/>
                <w:lang w:val="ru-RU"/>
              </w:rPr>
            </w:pPr>
            <w:r w:rsidRPr="00BA0F94">
              <w:rPr>
                <w:sz w:val="24"/>
                <w:szCs w:val="24"/>
                <w:lang w:val="ru-RU"/>
              </w:rPr>
              <w:t>«П</w:t>
            </w:r>
            <w:r w:rsidR="00DB2CD7" w:rsidRPr="00BA0F94">
              <w:rPr>
                <w:sz w:val="24"/>
                <w:szCs w:val="24"/>
              </w:rPr>
              <w:t>ознавательно</w:t>
            </w:r>
            <w:r w:rsidR="00DB2CD7" w:rsidRPr="00BA0F94">
              <w:rPr>
                <w:sz w:val="24"/>
                <w:szCs w:val="24"/>
                <w:lang w:val="ru-RU"/>
              </w:rPr>
              <w:t xml:space="preserve">- речевое </w:t>
            </w:r>
            <w:r w:rsidRPr="00BA0F94">
              <w:rPr>
                <w:sz w:val="24"/>
                <w:szCs w:val="24"/>
              </w:rPr>
              <w:t>развитие</w:t>
            </w:r>
            <w:r w:rsidRPr="00BA0F94">
              <w:rPr>
                <w:sz w:val="24"/>
                <w:szCs w:val="24"/>
                <w:lang w:val="ru-RU"/>
              </w:rPr>
              <w:t>»</w:t>
            </w:r>
          </w:p>
        </w:tc>
      </w:tr>
      <w:tr w:rsidR="003E568B" w:rsidRPr="00BA0F94" w14:paraId="6AF3F790" w14:textId="77777777" w:rsidTr="00F54463">
        <w:trPr>
          <w:trHeight w:val="300"/>
          <w:jc w:val="center"/>
        </w:trPr>
        <w:tc>
          <w:tcPr>
            <w:tcW w:w="6912" w:type="dxa"/>
            <w:vAlign w:val="center"/>
          </w:tcPr>
          <w:p w14:paraId="06439D3E" w14:textId="77777777" w:rsidR="003E568B" w:rsidRPr="00BA0F94" w:rsidRDefault="003E568B" w:rsidP="008422FF">
            <w:pPr>
              <w:ind w:firstLine="0"/>
              <w:rPr>
                <w:sz w:val="24"/>
                <w:szCs w:val="24"/>
                <w:lang w:val="ru-RU"/>
              </w:rPr>
            </w:pPr>
            <w:r w:rsidRPr="00BA0F94">
              <w:rPr>
                <w:sz w:val="24"/>
                <w:szCs w:val="24"/>
                <w:lang w:val="ru-RU"/>
              </w:rPr>
              <w:t>«Межкультурное образование»</w:t>
            </w:r>
          </w:p>
        </w:tc>
      </w:tr>
      <w:tr w:rsidR="000F0A18" w:rsidRPr="00BA0F94" w14:paraId="74EFD665" w14:textId="77777777" w:rsidTr="00F54463">
        <w:trPr>
          <w:trHeight w:val="405"/>
          <w:jc w:val="center"/>
        </w:trPr>
        <w:tc>
          <w:tcPr>
            <w:tcW w:w="6912" w:type="dxa"/>
            <w:vAlign w:val="center"/>
          </w:tcPr>
          <w:p w14:paraId="2C6D3751" w14:textId="77777777" w:rsidR="000F0A18" w:rsidRPr="00BA0F94" w:rsidRDefault="00506DAD" w:rsidP="008422FF">
            <w:pPr>
              <w:ind w:firstLine="0"/>
              <w:rPr>
                <w:sz w:val="24"/>
                <w:szCs w:val="24"/>
                <w:lang w:val="ru-RU"/>
              </w:rPr>
            </w:pPr>
            <w:r w:rsidRPr="00BA0F94">
              <w:rPr>
                <w:sz w:val="24"/>
                <w:szCs w:val="24"/>
                <w:lang w:val="ru-RU"/>
              </w:rPr>
              <w:t>«</w:t>
            </w:r>
            <w:r w:rsidRPr="00BA0F94">
              <w:rPr>
                <w:sz w:val="24"/>
                <w:szCs w:val="24"/>
              </w:rPr>
              <w:t>Музыкальное  развитие</w:t>
            </w:r>
            <w:r w:rsidRPr="00BA0F94">
              <w:rPr>
                <w:sz w:val="24"/>
                <w:szCs w:val="24"/>
                <w:lang w:val="ru-RU"/>
              </w:rPr>
              <w:t>»</w:t>
            </w:r>
          </w:p>
        </w:tc>
      </w:tr>
      <w:tr w:rsidR="000F0A18" w:rsidRPr="00BA0F94" w14:paraId="2AF1B7D6" w14:textId="77777777" w:rsidTr="00F54463">
        <w:trPr>
          <w:trHeight w:val="300"/>
          <w:jc w:val="center"/>
        </w:trPr>
        <w:tc>
          <w:tcPr>
            <w:tcW w:w="6912" w:type="dxa"/>
            <w:vAlign w:val="center"/>
          </w:tcPr>
          <w:p w14:paraId="3000D4D5" w14:textId="77777777" w:rsidR="000F0A18" w:rsidRPr="00BA0F94" w:rsidRDefault="003E568B" w:rsidP="008422FF">
            <w:pPr>
              <w:ind w:firstLine="0"/>
              <w:rPr>
                <w:sz w:val="24"/>
                <w:szCs w:val="24"/>
                <w:lang w:val="ru-RU"/>
              </w:rPr>
            </w:pPr>
            <w:r w:rsidRPr="00BA0F94">
              <w:rPr>
                <w:sz w:val="24"/>
                <w:szCs w:val="24"/>
                <w:lang w:val="ru-RU"/>
              </w:rPr>
              <w:t>«</w:t>
            </w:r>
            <w:r w:rsidRPr="00BA0F94">
              <w:rPr>
                <w:sz w:val="24"/>
                <w:szCs w:val="24"/>
              </w:rPr>
              <w:t>Экологическое воспитание</w:t>
            </w:r>
            <w:r w:rsidRPr="00BA0F94">
              <w:rPr>
                <w:sz w:val="24"/>
                <w:szCs w:val="24"/>
                <w:lang w:val="ru-RU"/>
              </w:rPr>
              <w:t>»</w:t>
            </w:r>
          </w:p>
        </w:tc>
      </w:tr>
      <w:tr w:rsidR="000F0A18" w:rsidRPr="00BA0F94" w14:paraId="5831EB35" w14:textId="77777777" w:rsidTr="00F54463">
        <w:trPr>
          <w:trHeight w:val="321"/>
          <w:jc w:val="center"/>
        </w:trPr>
        <w:tc>
          <w:tcPr>
            <w:tcW w:w="6912" w:type="dxa"/>
            <w:vAlign w:val="center"/>
          </w:tcPr>
          <w:p w14:paraId="16265906" w14:textId="77777777" w:rsidR="000F0A18" w:rsidRPr="00BA0F94" w:rsidRDefault="003E568B" w:rsidP="008422FF">
            <w:pPr>
              <w:ind w:firstLine="0"/>
              <w:rPr>
                <w:sz w:val="24"/>
                <w:szCs w:val="24"/>
                <w:lang w:val="ru-RU"/>
              </w:rPr>
            </w:pPr>
            <w:r w:rsidRPr="00BA0F94">
              <w:rPr>
                <w:sz w:val="24"/>
                <w:szCs w:val="24"/>
                <w:lang w:val="ru-RU"/>
              </w:rPr>
              <w:t>«</w:t>
            </w:r>
            <w:r w:rsidR="000F0A18" w:rsidRPr="00BA0F94">
              <w:rPr>
                <w:sz w:val="24"/>
                <w:szCs w:val="24"/>
              </w:rPr>
              <w:t>Изобразительная деятельность</w:t>
            </w:r>
            <w:r w:rsidRPr="00BA0F94">
              <w:rPr>
                <w:sz w:val="24"/>
                <w:szCs w:val="24"/>
                <w:lang w:val="ru-RU"/>
              </w:rPr>
              <w:t>»</w:t>
            </w:r>
          </w:p>
        </w:tc>
      </w:tr>
      <w:tr w:rsidR="000F0A18" w:rsidRPr="00011CD3" w14:paraId="78EBEFCE" w14:textId="77777777" w:rsidTr="00F54463">
        <w:trPr>
          <w:trHeight w:val="313"/>
          <w:jc w:val="center"/>
        </w:trPr>
        <w:tc>
          <w:tcPr>
            <w:tcW w:w="6912" w:type="dxa"/>
            <w:vAlign w:val="center"/>
          </w:tcPr>
          <w:p w14:paraId="0E193AA8" w14:textId="77777777" w:rsidR="000F0A18" w:rsidRPr="00BA0F94" w:rsidRDefault="003E568B" w:rsidP="008422FF">
            <w:pPr>
              <w:ind w:firstLine="0"/>
              <w:rPr>
                <w:sz w:val="24"/>
                <w:szCs w:val="24"/>
                <w:lang w:val="ru-RU"/>
              </w:rPr>
            </w:pPr>
            <w:r w:rsidRPr="00BA0F94">
              <w:rPr>
                <w:sz w:val="24"/>
                <w:szCs w:val="24"/>
                <w:lang w:val="ru-RU"/>
              </w:rPr>
              <w:t>«Художественно-эстетическое и речевое развитие через театрализованную деятельность»</w:t>
            </w:r>
          </w:p>
        </w:tc>
      </w:tr>
      <w:tr w:rsidR="000F0A18" w:rsidRPr="00BA0F94" w14:paraId="70370B07" w14:textId="77777777" w:rsidTr="00F54463">
        <w:trPr>
          <w:trHeight w:val="543"/>
          <w:jc w:val="center"/>
        </w:trPr>
        <w:tc>
          <w:tcPr>
            <w:tcW w:w="6912" w:type="dxa"/>
            <w:vAlign w:val="center"/>
          </w:tcPr>
          <w:p w14:paraId="0E5BBB8F" w14:textId="77777777" w:rsidR="000F0A18" w:rsidRPr="00BA0F94" w:rsidRDefault="003E568B" w:rsidP="008422FF">
            <w:pPr>
              <w:ind w:firstLine="0"/>
              <w:rPr>
                <w:sz w:val="24"/>
                <w:szCs w:val="24"/>
                <w:lang w:val="ru-RU"/>
              </w:rPr>
            </w:pPr>
            <w:r w:rsidRPr="00BA0F94">
              <w:rPr>
                <w:sz w:val="24"/>
                <w:szCs w:val="24"/>
                <w:lang w:val="ru-RU"/>
              </w:rPr>
              <w:t>«</w:t>
            </w:r>
            <w:r w:rsidRPr="00BA0F94">
              <w:rPr>
                <w:sz w:val="24"/>
                <w:szCs w:val="24"/>
              </w:rPr>
              <w:t>Правовое воспитание</w:t>
            </w:r>
            <w:r w:rsidR="00DB2CD7" w:rsidRPr="00BA0F94">
              <w:rPr>
                <w:sz w:val="24"/>
                <w:szCs w:val="24"/>
                <w:lang w:val="ru-RU"/>
              </w:rPr>
              <w:t>»</w:t>
            </w:r>
          </w:p>
        </w:tc>
      </w:tr>
      <w:tr w:rsidR="003E568B" w:rsidRPr="00BA0F94" w14:paraId="76B6237A" w14:textId="77777777" w:rsidTr="00F54463">
        <w:trPr>
          <w:trHeight w:val="385"/>
          <w:jc w:val="center"/>
        </w:trPr>
        <w:tc>
          <w:tcPr>
            <w:tcW w:w="6912" w:type="dxa"/>
            <w:vAlign w:val="center"/>
          </w:tcPr>
          <w:p w14:paraId="0AAF0096" w14:textId="77777777" w:rsidR="003E568B" w:rsidRPr="00BA0F94" w:rsidRDefault="003E568B" w:rsidP="008422FF">
            <w:pPr>
              <w:ind w:firstLine="0"/>
              <w:rPr>
                <w:sz w:val="24"/>
                <w:szCs w:val="24"/>
                <w:lang w:val="ru-RU"/>
              </w:rPr>
            </w:pPr>
            <w:r w:rsidRPr="00BA0F94">
              <w:rPr>
                <w:sz w:val="24"/>
                <w:szCs w:val="24"/>
                <w:lang w:val="ru-RU"/>
              </w:rPr>
              <w:t>«Организация</w:t>
            </w:r>
            <w:r w:rsidR="003E7BA9" w:rsidRPr="00BA0F94">
              <w:rPr>
                <w:sz w:val="24"/>
                <w:szCs w:val="24"/>
                <w:lang w:val="ru-RU"/>
              </w:rPr>
              <w:t xml:space="preserve"> предметно-развивающей среды</w:t>
            </w:r>
            <w:r w:rsidRPr="00BA0F94">
              <w:rPr>
                <w:sz w:val="24"/>
                <w:szCs w:val="24"/>
                <w:lang w:val="ru-RU"/>
              </w:rPr>
              <w:t>»</w:t>
            </w:r>
          </w:p>
        </w:tc>
      </w:tr>
      <w:tr w:rsidR="003E568B" w:rsidRPr="00011CD3" w14:paraId="6054D40C" w14:textId="77777777" w:rsidTr="00F54463">
        <w:trPr>
          <w:trHeight w:val="249"/>
          <w:jc w:val="center"/>
        </w:trPr>
        <w:tc>
          <w:tcPr>
            <w:tcW w:w="6912" w:type="dxa"/>
            <w:vAlign w:val="center"/>
          </w:tcPr>
          <w:p w14:paraId="447BE6DF" w14:textId="77777777" w:rsidR="003E568B" w:rsidRPr="00BA0F94" w:rsidRDefault="003E568B" w:rsidP="008422FF">
            <w:pPr>
              <w:ind w:firstLine="0"/>
              <w:rPr>
                <w:sz w:val="24"/>
                <w:szCs w:val="24"/>
                <w:lang w:val="ru-RU"/>
              </w:rPr>
            </w:pPr>
            <w:r w:rsidRPr="00BA0F94">
              <w:rPr>
                <w:sz w:val="24"/>
                <w:szCs w:val="24"/>
                <w:lang w:val="ru-RU"/>
              </w:rPr>
              <w:t>«Подготовка детей к обучению в школе»</w:t>
            </w:r>
          </w:p>
        </w:tc>
      </w:tr>
    </w:tbl>
    <w:p w14:paraId="0F25AA4B" w14:textId="77777777" w:rsidR="000E749F" w:rsidRPr="00BA0F94" w:rsidRDefault="000E749F" w:rsidP="008422FF">
      <w:pPr>
        <w:ind w:firstLine="567"/>
        <w:jc w:val="both"/>
        <w:rPr>
          <w:rFonts w:ascii="Times New Roman" w:hAnsi="Times New Roman" w:cs="Times New Roman"/>
          <w:b/>
          <w:bCs/>
          <w:sz w:val="24"/>
          <w:szCs w:val="24"/>
          <w:lang w:val="ru-RU"/>
        </w:rPr>
      </w:pPr>
      <w:r w:rsidRPr="00BA0F94">
        <w:rPr>
          <w:rFonts w:ascii="Times New Roman" w:hAnsi="Times New Roman" w:cs="Times New Roman"/>
          <w:b/>
          <w:bCs/>
          <w:sz w:val="24"/>
          <w:szCs w:val="24"/>
          <w:lang w:val="ru-RU"/>
        </w:rPr>
        <w:lastRenderedPageBreak/>
        <w:t>Социально-личностное развитие</w:t>
      </w:r>
    </w:p>
    <w:p w14:paraId="3302AD1A" w14:textId="77777777" w:rsidR="000E749F" w:rsidRPr="00BA0F94" w:rsidRDefault="000E749F" w:rsidP="008422FF">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Разработка проблемы становления внутреннего мира ребенка в педагогической науке и практике получила свое развитие сравнительно недавно. Долгое время главными ориентирами и критериями успешности педагогической работы с ребенком были уровень развития детей, степень владения ими знаниями, умениями, навыками, которые должны пригодиться потом, на этапе школьного обучения.</w:t>
      </w:r>
    </w:p>
    <w:p w14:paraId="08B79E95" w14:textId="77777777" w:rsidR="000E749F" w:rsidRPr="00BA0F94" w:rsidRDefault="000E749F" w:rsidP="008422FF">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Развитие личности происходит по двум направлениям: социализации (присвоение общественного опыта) и индивидуализации (развитие самостоятельности в принятии решений и в организации своей деятельности).</w:t>
      </w:r>
    </w:p>
    <w:p w14:paraId="074B6F55" w14:textId="77777777" w:rsidR="000E749F" w:rsidRPr="00BA0F94" w:rsidRDefault="000E749F" w:rsidP="008422FF">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Именно на гармонизацию этих двух лини</w:t>
      </w:r>
      <w:r w:rsidR="00D7744B" w:rsidRPr="00BA0F94">
        <w:rPr>
          <w:rFonts w:ascii="Times New Roman" w:hAnsi="Times New Roman" w:cs="Times New Roman"/>
          <w:sz w:val="24"/>
          <w:szCs w:val="24"/>
          <w:lang w:val="ru-RU"/>
        </w:rPr>
        <w:t>й развития ребенка и направлена работа</w:t>
      </w:r>
      <w:r w:rsidRPr="00BA0F94">
        <w:rPr>
          <w:rFonts w:ascii="Times New Roman" w:hAnsi="Times New Roman" w:cs="Times New Roman"/>
          <w:sz w:val="24"/>
          <w:szCs w:val="24"/>
          <w:lang w:val="ru-RU"/>
        </w:rPr>
        <w:t xml:space="preserve"> по межкультурному развитию, которая реализует личностно-ориентированный подход в воспитании и обучении детей, что ведет за собой сохранение и развитие индивидуальности, сущность которой проявляется прежде всего в творчестве и стремлении к совершенству.</w:t>
      </w:r>
    </w:p>
    <w:p w14:paraId="73FAC201" w14:textId="77777777" w:rsidR="000E749F" w:rsidRPr="00BA0F94" w:rsidRDefault="000E749F" w:rsidP="008422FF">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Интеллектуа</w:t>
      </w:r>
      <w:r w:rsidR="00D7744B" w:rsidRPr="00BA0F94">
        <w:rPr>
          <w:rFonts w:ascii="Times New Roman" w:hAnsi="Times New Roman" w:cs="Times New Roman"/>
          <w:sz w:val="24"/>
          <w:szCs w:val="24"/>
          <w:lang w:val="ru-RU"/>
        </w:rPr>
        <w:t xml:space="preserve">льное развитие рассматривается </w:t>
      </w:r>
      <w:r w:rsidRPr="00BA0F94">
        <w:rPr>
          <w:rFonts w:ascii="Times New Roman" w:hAnsi="Times New Roman" w:cs="Times New Roman"/>
          <w:sz w:val="24"/>
          <w:szCs w:val="24"/>
          <w:lang w:val="ru-RU"/>
        </w:rPr>
        <w:t>в качестве главного условия сохранения индивидуального в детях, так как именно разум и воображение позволяют человеку строить осмысленную картину мира и осознавать свое</w:t>
      </w:r>
      <w:r w:rsidR="00D7744B" w:rsidRPr="00BA0F94">
        <w:rPr>
          <w:rFonts w:ascii="Times New Roman" w:hAnsi="Times New Roman" w:cs="Times New Roman"/>
          <w:sz w:val="24"/>
          <w:szCs w:val="24"/>
          <w:lang w:val="ru-RU"/>
        </w:rPr>
        <w:t xml:space="preserve"> место в нем. Основное место в </w:t>
      </w:r>
      <w:r w:rsidRPr="00BA0F94">
        <w:rPr>
          <w:rFonts w:ascii="Times New Roman" w:hAnsi="Times New Roman" w:cs="Times New Roman"/>
          <w:sz w:val="24"/>
          <w:szCs w:val="24"/>
          <w:lang w:val="ru-RU"/>
        </w:rPr>
        <w:t>работе занимает содержание взаимодействия и общения взрослого с детьми, основанное на понимании того, что каждый ребенок обладает неповторимой индивидуальностью и ценностью и способен к непрерывному развитию.</w:t>
      </w:r>
    </w:p>
    <w:p w14:paraId="75F18E0E" w14:textId="77777777" w:rsidR="000E749F" w:rsidRPr="00BA0F94" w:rsidRDefault="000E749F" w:rsidP="008422FF">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Социально-личностное развитие предполагает целостную систему мероприятий, которая включает в себя:</w:t>
      </w:r>
    </w:p>
    <w:p w14:paraId="4EE3AC4A" w14:textId="77777777" w:rsidR="000E749F" w:rsidRPr="00BA0F94" w:rsidRDefault="000E749F" w:rsidP="008422FF">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Целостную и мотивированную деятельность как основу всей жизни ребенка в нашем детском саду.</w:t>
      </w:r>
    </w:p>
    <w:p w14:paraId="0F5580CE" w14:textId="77777777" w:rsidR="000E749F" w:rsidRPr="00BA0F94" w:rsidRDefault="000E749F" w:rsidP="008422FF">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Целенаправленную работу по развитию и закреплению нравственных представлений и навыков эффективной их реализации в общении и игре.</w:t>
      </w:r>
    </w:p>
    <w:p w14:paraId="5E3B2438" w14:textId="77777777" w:rsidR="000E749F" w:rsidRPr="00BA0F94" w:rsidRDefault="000E749F" w:rsidP="008422FF">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Насыщение нравственным содержанием занятий по основным разделам образовательной программы.</w:t>
      </w:r>
    </w:p>
    <w:p w14:paraId="1DE959D4" w14:textId="77777777" w:rsidR="000E749F" w:rsidRPr="00BA0F94" w:rsidRDefault="000E749F" w:rsidP="008422FF">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Работа с семьей по выработке единых требований и методов воспитания. Один специалист не может справиться со всеми задачами, которые поставлены в учреждении по развитию и воспитанию детей. Именно сотрудничество всех специалистов детского сада помогает нам достичь хороших результатов в развитии личнос</w:t>
      </w:r>
      <w:r w:rsidR="005A4424" w:rsidRPr="00BA0F94">
        <w:rPr>
          <w:rFonts w:ascii="Times New Roman" w:hAnsi="Times New Roman" w:cs="Times New Roman"/>
          <w:sz w:val="24"/>
          <w:szCs w:val="24"/>
          <w:lang w:val="ru-RU"/>
        </w:rPr>
        <w:t>ти ребенка.</w:t>
      </w:r>
    </w:p>
    <w:p w14:paraId="1C27D98F" w14:textId="77777777" w:rsidR="00EF0A68" w:rsidRPr="00BA0F94" w:rsidRDefault="00EF0A68" w:rsidP="008422FF">
      <w:pPr>
        <w:ind w:firstLine="567"/>
        <w:jc w:val="both"/>
        <w:rPr>
          <w:b/>
          <w:sz w:val="24"/>
          <w:szCs w:val="24"/>
          <w:lang w:val="ru-RU"/>
        </w:rPr>
      </w:pPr>
      <w:r w:rsidRPr="00BA0F94">
        <w:rPr>
          <w:b/>
          <w:sz w:val="24"/>
          <w:szCs w:val="24"/>
          <w:lang w:val="ru-RU"/>
        </w:rPr>
        <w:t>Познавательно-речевое развитие</w:t>
      </w:r>
    </w:p>
    <w:p w14:paraId="3FD1F7A0" w14:textId="77777777" w:rsidR="00EF0A68" w:rsidRPr="00BA0F94" w:rsidRDefault="00EF0A68" w:rsidP="008422FF">
      <w:pPr>
        <w:ind w:firstLine="567"/>
        <w:jc w:val="both"/>
        <w:rPr>
          <w:sz w:val="24"/>
          <w:szCs w:val="24"/>
          <w:lang w:val="ru-RU"/>
        </w:rPr>
      </w:pPr>
      <w:r w:rsidRPr="00BA0F94">
        <w:rPr>
          <w:sz w:val="24"/>
          <w:szCs w:val="24"/>
          <w:lang w:val="ru-RU"/>
        </w:rPr>
        <w:t>В дошкольном возрасте познавательное развитие – это сложный комплексный феномен, включающий развитие познавательных процессов (восприятия, мышления, памяти, внимания, воображения), которые представляют собой разные формы ориентации ребенка в окружающем мире, в себе самом и регулируют его деятельность.</w:t>
      </w:r>
    </w:p>
    <w:p w14:paraId="75158333" w14:textId="77777777" w:rsidR="00EF0A68" w:rsidRPr="00BA0F94" w:rsidRDefault="00D7744B" w:rsidP="008422FF">
      <w:pPr>
        <w:tabs>
          <w:tab w:val="left" w:pos="708"/>
        </w:tabs>
        <w:jc w:val="both"/>
        <w:rPr>
          <w:sz w:val="24"/>
          <w:szCs w:val="24"/>
          <w:lang w:val="ru-RU"/>
        </w:rPr>
      </w:pPr>
      <w:r w:rsidRPr="00BA0F94">
        <w:rPr>
          <w:sz w:val="24"/>
          <w:szCs w:val="24"/>
          <w:lang w:val="ru-RU"/>
        </w:rPr>
        <w:t xml:space="preserve">Познавательное развитие </w:t>
      </w:r>
      <w:r w:rsidR="00EF0A68" w:rsidRPr="00BA0F94">
        <w:rPr>
          <w:sz w:val="24"/>
          <w:szCs w:val="24"/>
          <w:lang w:val="ru-RU"/>
        </w:rPr>
        <w:t>предусматривает развитие у детей в процессе различных видов деятельности внимания, восприятия, памяти, мышления, воображения, речи, а также способов умственной деятельности (умение элементарно сравнивать, анализировать, обобщать, устанавливать простейшие причинно-следственные связи и другое). Программа стимулирует развитие любознательности. Фундаментом умственного развития ребенка являются сенсорное воспитание и ориентировка в окружающем мире.</w:t>
      </w:r>
    </w:p>
    <w:p w14:paraId="55571FB5" w14:textId="77777777" w:rsidR="00EF0A68" w:rsidRPr="00BA0F94" w:rsidRDefault="00D7744B" w:rsidP="008422FF">
      <w:pPr>
        <w:ind w:firstLine="567"/>
        <w:jc w:val="both"/>
        <w:rPr>
          <w:sz w:val="24"/>
          <w:szCs w:val="24"/>
          <w:lang w:val="ru-RU"/>
        </w:rPr>
      </w:pPr>
      <w:r w:rsidRPr="00BA0F94">
        <w:rPr>
          <w:sz w:val="24"/>
          <w:szCs w:val="24"/>
          <w:lang w:val="ru-RU"/>
        </w:rPr>
        <w:t xml:space="preserve">Воспитатели </w:t>
      </w:r>
      <w:r w:rsidR="00EF0A68" w:rsidRPr="00BA0F94">
        <w:rPr>
          <w:sz w:val="24"/>
          <w:szCs w:val="24"/>
          <w:lang w:val="ru-RU"/>
        </w:rPr>
        <w:t>детского сада уделяют особое внимание целенаправленной работе по обследованию предметов практически во всех видах деятельности (общении, игре, конструировании, рисовании и других), как совместных со взрослыми, так и самостоятельных. Особое значение педагоги придают организации предметной среды, способствующей оптимальному развитию сенсорных процессов: ощущения и восприятия.</w:t>
      </w:r>
    </w:p>
    <w:p w14:paraId="0A68370D" w14:textId="77777777" w:rsidR="00EF0A68" w:rsidRPr="00BA0F94" w:rsidRDefault="00EF0A68" w:rsidP="008422FF">
      <w:pPr>
        <w:ind w:firstLine="567"/>
        <w:jc w:val="both"/>
        <w:rPr>
          <w:sz w:val="24"/>
          <w:szCs w:val="24"/>
          <w:lang w:val="ru-RU"/>
        </w:rPr>
      </w:pPr>
      <w:r w:rsidRPr="00BA0F94">
        <w:rPr>
          <w:sz w:val="24"/>
          <w:szCs w:val="24"/>
          <w:lang w:val="ru-RU"/>
        </w:rPr>
        <w:t>Ведущее значение в развитии сенсорных процессов ребенка-дошкольника приобретает речь. Поэтому в групповых комнатах, на территории детского сада создана развивающая речевая среда. Называя признаки предметов, ребенок тем самым выделяет их. Обогащение детской речи словами, обозначающими признаки предметов, отношения между ними способствует осмысленному восприятию.</w:t>
      </w:r>
    </w:p>
    <w:p w14:paraId="5B14AE76" w14:textId="77777777" w:rsidR="00EF0A68" w:rsidRPr="00BA0F94" w:rsidRDefault="00EF0A68" w:rsidP="008422FF">
      <w:pPr>
        <w:ind w:firstLine="567"/>
        <w:jc w:val="both"/>
        <w:rPr>
          <w:sz w:val="24"/>
          <w:szCs w:val="24"/>
          <w:lang w:val="ru-RU"/>
        </w:rPr>
      </w:pPr>
      <w:r w:rsidRPr="00BA0F94">
        <w:rPr>
          <w:sz w:val="24"/>
          <w:szCs w:val="24"/>
          <w:lang w:val="ru-RU"/>
        </w:rPr>
        <w:lastRenderedPageBreak/>
        <w:t>Ребенок ориентируется в окружающем не только на основе восприятия. Важную роль в этом процессе начинают играть образы памяти. Зная возрастные особенности детей дошкольного возраста, процесс обучения и воспитания в детском саду строится на разнообразии видов деятельности. Благодаря различным видам изобразительной деятельности (рисованию, лепке, ручному труду) и конструированию дети с помощью воспитателей учатся отделять свойство предмета от него самого. Свойства или признаки предмета становятся для ребенка объектом специального рассмотрения. Названные словом, они превращаются в категории познавательной деятельности, что ведет к возникновению в деятельности ребенка-дошкольника категорий величины, формы, цвета, пространственных и временных отношений. Благодаря планомерной, систематической и целенаправленной работе педагогов процесс восприятия у детей становится интеллектуальным, а память - произвольной и целенаправленной.</w:t>
      </w:r>
    </w:p>
    <w:p w14:paraId="4375BC4F" w14:textId="77777777" w:rsidR="00EF0A68" w:rsidRPr="00BA0F94" w:rsidRDefault="00EF0A68" w:rsidP="008422FF">
      <w:pPr>
        <w:ind w:firstLine="567"/>
        <w:jc w:val="both"/>
        <w:rPr>
          <w:sz w:val="24"/>
          <w:szCs w:val="24"/>
          <w:lang w:val="ru-RU"/>
        </w:rPr>
      </w:pPr>
      <w:r w:rsidRPr="00BA0F94">
        <w:rPr>
          <w:sz w:val="24"/>
          <w:szCs w:val="24"/>
          <w:lang w:val="ru-RU"/>
        </w:rPr>
        <w:t>В ряду проблем речевого развития детей выделяют две основные: речетворчество и диалог как важнейшие составляющие коммуникативной самодеятельности, важнейшие сферы саморазвития личности. Осваивая языковые средства и формы речи, существующие в культуре, ребенок проявляет творчество, играет со звуками, рифмами, смыслами, экспериментирует и конструирует, создает свои оригинальные слова, словосочетания, грамматические конструкции, тексты, которых он никогда ни от кого не слышал. Он приходит к норме владения языком через эксперимент (через ее нарушение). В этом парадокс детской грамматики.</w:t>
      </w:r>
    </w:p>
    <w:p w14:paraId="16C5FB91" w14:textId="77777777" w:rsidR="00EF0A68" w:rsidRPr="00BA0F94" w:rsidRDefault="00EF0A68" w:rsidP="008422FF">
      <w:pPr>
        <w:ind w:firstLine="567"/>
        <w:jc w:val="both"/>
        <w:rPr>
          <w:rFonts w:ascii="Times New Roman" w:hAnsi="Times New Roman" w:cs="Times New Roman"/>
          <w:sz w:val="24"/>
          <w:szCs w:val="24"/>
          <w:lang w:val="ru-RU"/>
        </w:rPr>
      </w:pPr>
      <w:r w:rsidRPr="00BA0F94">
        <w:rPr>
          <w:sz w:val="24"/>
          <w:szCs w:val="24"/>
          <w:lang w:val="ru-RU"/>
        </w:rPr>
        <w:t xml:space="preserve">Особое значение в речевом развитии дошкольников имеет диалог сверстников. Именно здесь дети по-настоящему чувствуют себя равными, свободными, раскованными. Здесь они учатся самоорганизации, самодеятельности, самоконтролю. Диалог со сверстниками – новая увлекательная область педагогики сотрудничества, педагогики саморазвития. Здесь неуместны прямые указания, учебная мотивация, жесткая регламентация. </w:t>
      </w:r>
      <w:r w:rsidRPr="00BA0F94">
        <w:rPr>
          <w:rFonts w:ascii="Times New Roman" w:hAnsi="Times New Roman" w:cs="Times New Roman"/>
          <w:sz w:val="24"/>
          <w:szCs w:val="24"/>
          <w:lang w:val="ru-RU"/>
        </w:rPr>
        <w:t>И все-таки диалогу со сверстником, как показали исследования, нужно учить. Поэтому воспитатели постоянно и целенаправленно учат детей диалогу, учат языковым играм, учат словесному творчеству, отрабатывая умения детей правильно произносить звуки и слова в соответствии с нормами родного языка, строить предложения в соответствии с правилами грамматики, оформлять высказывания в виде текстов.</w:t>
      </w:r>
    </w:p>
    <w:p w14:paraId="4450AD7C" w14:textId="77777777" w:rsidR="00EF0A68" w:rsidRPr="00BA0F94" w:rsidRDefault="00EF0A68" w:rsidP="008422FF">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Вся работа педагогического коллектива направлена на развитие у детей таких функций речи, как планирование и регулирование своих действий, на формирование у них внутренней речи. Развитие этих функций ведет к мысленному экспериментированию, в процессе которого ребенок часто получает неожиданные новые знания, у него формируются новые способы познавательной деятельности, происходит своеобразный процесс саморазвития детского мышления. Это свойственно всем детям и имеет важное значение для становления творческой личности.</w:t>
      </w:r>
    </w:p>
    <w:p w14:paraId="661C56A5" w14:textId="77777777" w:rsidR="00EF0A68" w:rsidRPr="00BA0F94" w:rsidRDefault="00D7744B" w:rsidP="008422FF">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В </w:t>
      </w:r>
      <w:r w:rsidR="003E7BA9" w:rsidRPr="00BA0F94">
        <w:rPr>
          <w:rFonts w:ascii="Times New Roman" w:hAnsi="Times New Roman" w:cs="Times New Roman"/>
          <w:sz w:val="24"/>
          <w:szCs w:val="24"/>
          <w:lang w:val="ru-RU"/>
        </w:rPr>
        <w:t>дошколльном подразделении</w:t>
      </w:r>
      <w:r w:rsidR="00EF0A68" w:rsidRPr="00BA0F94">
        <w:rPr>
          <w:rFonts w:ascii="Times New Roman" w:hAnsi="Times New Roman" w:cs="Times New Roman"/>
          <w:sz w:val="24"/>
          <w:szCs w:val="24"/>
          <w:lang w:val="ru-RU"/>
        </w:rPr>
        <w:t xml:space="preserve"> создаются все условия для развития у детей специальных способов ориентации, таких, как экспериментирование с новым материалом и моделирование: организована предметно-развивающая среда, способствующая развитию разных видов деятельности – игре, конструированию, рисованию, лепке и другим.</w:t>
      </w:r>
    </w:p>
    <w:p w14:paraId="6834E7A8" w14:textId="77777777" w:rsidR="00EF0A68" w:rsidRPr="00BA0F94" w:rsidRDefault="00EF0A68" w:rsidP="008422FF">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Благодаря содержательному общению и обучению у детей формируется образ мира, обобщенные способы умственной работы и средства построения собственной познавательной деятельности, развивается диалектичность мышления, способность к прогнозированию будущих изменений. Все это является одной из важнейших основ компетентности ребенка-дошкольника, его готовности к продуктивному взаимодействию с новым содержан</w:t>
      </w:r>
      <w:r w:rsidR="005A4424" w:rsidRPr="00BA0F94">
        <w:rPr>
          <w:rFonts w:ascii="Times New Roman" w:hAnsi="Times New Roman" w:cs="Times New Roman"/>
          <w:sz w:val="24"/>
          <w:szCs w:val="24"/>
          <w:lang w:val="ru-RU"/>
        </w:rPr>
        <w:t>ием обучения в школе.</w:t>
      </w:r>
    </w:p>
    <w:p w14:paraId="50A81190" w14:textId="77777777" w:rsidR="00EF0A68" w:rsidRPr="00BA0F94" w:rsidRDefault="00EF0A68" w:rsidP="008422FF">
      <w:pPr>
        <w:tabs>
          <w:tab w:val="num" w:pos="1080"/>
        </w:tabs>
        <w:ind w:firstLine="56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Физическое развитие</w:t>
      </w:r>
    </w:p>
    <w:p w14:paraId="5AB6B2FA" w14:textId="77777777" w:rsidR="00EF0A68" w:rsidRPr="00BA0F94" w:rsidRDefault="00EF0A68" w:rsidP="008422FF">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На сегодняшний день вопросы физкультурно-оздоровительной работы являются наиболее актуальными в деятельности любого дошкольного учреждения, так как именно в дошкольном возрасте закладываются основы хорошего здоровья и полноценного физического развития.</w:t>
      </w:r>
    </w:p>
    <w:p w14:paraId="2DFD0FB7" w14:textId="77777777" w:rsidR="00EF0A68" w:rsidRPr="00BA0F94" w:rsidRDefault="00EF0A68" w:rsidP="008422FF">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lastRenderedPageBreak/>
        <w:t>Охрана и укрепление здоровья, совершенствование функций организма ребенка и его полноценное физическое развитие являются неотъемлемой частью педагогической работы в нашем</w:t>
      </w:r>
      <w:r w:rsidR="003E7BA9" w:rsidRPr="00BA0F94">
        <w:rPr>
          <w:rFonts w:ascii="Times New Roman" w:hAnsi="Times New Roman" w:cs="Times New Roman"/>
          <w:sz w:val="24"/>
          <w:szCs w:val="24"/>
          <w:lang w:val="ru-RU"/>
        </w:rPr>
        <w:t xml:space="preserve"> Учреждении</w:t>
      </w:r>
      <w:r w:rsidRPr="00BA0F94">
        <w:rPr>
          <w:rFonts w:ascii="Times New Roman" w:hAnsi="Times New Roman" w:cs="Times New Roman"/>
          <w:sz w:val="24"/>
          <w:szCs w:val="24"/>
          <w:lang w:val="ru-RU"/>
        </w:rPr>
        <w:t>. Наряду с комплексом обязательных мероприятий по физической культуре (утренняя гимнастика, физкультурные занятия, подвижные и спортивные игры, прогулки, организация самостоятельной двигательной деятельности детей, физкультурные досуги, спортивные праздники) сюда входят и оздоровительно-профилактические действия: дыхательная гимнастика, кинезиологическая, корригирующая гимнастика с элементами закаливающих процедур после дневного сна, босохождение по ребристой дорожке для профилактики плоскостопия.</w:t>
      </w:r>
    </w:p>
    <w:p w14:paraId="6050B2B9" w14:textId="77777777" w:rsidR="00EF0A68" w:rsidRPr="00BA0F94" w:rsidRDefault="00EF0A68" w:rsidP="008422FF">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Большое внимание уделяется формированию правильной осанки, двигательных навыков, координации движений, пространственного ориентирования, развитию физических качеств: быстроты, ловкости, выносливости, силы, а также привитию культурно-гигиенических навыков и интереса к физическим упражнениям, что способствует формированию моральных качеств, волевых черт личности, </w:t>
      </w:r>
      <w:r w:rsidR="005A4424" w:rsidRPr="00BA0F94">
        <w:rPr>
          <w:rFonts w:ascii="Times New Roman" w:hAnsi="Times New Roman" w:cs="Times New Roman"/>
          <w:sz w:val="24"/>
          <w:szCs w:val="24"/>
          <w:lang w:val="ru-RU"/>
        </w:rPr>
        <w:t>ведению здорового образа жизни.</w:t>
      </w:r>
    </w:p>
    <w:p w14:paraId="12E55BD8" w14:textId="77777777" w:rsidR="00EF0A68" w:rsidRPr="00BA0F94" w:rsidRDefault="00EF0A68" w:rsidP="008422FF">
      <w:pPr>
        <w:ind w:firstLine="567"/>
        <w:jc w:val="both"/>
        <w:rPr>
          <w:rFonts w:ascii="Times New Roman" w:hAnsi="Times New Roman" w:cs="Times New Roman"/>
          <w:sz w:val="24"/>
          <w:szCs w:val="24"/>
          <w:lang w:val="ru-RU"/>
        </w:rPr>
      </w:pPr>
      <w:r w:rsidRPr="00BA0F94">
        <w:rPr>
          <w:rFonts w:ascii="Times New Roman" w:hAnsi="Times New Roman" w:cs="Times New Roman"/>
          <w:b/>
          <w:bCs/>
          <w:sz w:val="24"/>
          <w:szCs w:val="24"/>
          <w:lang w:val="ru-RU"/>
        </w:rPr>
        <w:t>Здоровье маленького Человека для нас - это …</w:t>
      </w:r>
    </w:p>
    <w:p w14:paraId="040131E2" w14:textId="77777777" w:rsidR="00EF0A68" w:rsidRPr="00BA0F94" w:rsidRDefault="00EF0A68" w:rsidP="008422FF">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физическое развитие и воспитание здорового образа жизни;</w:t>
      </w:r>
    </w:p>
    <w:p w14:paraId="3CE3585C" w14:textId="77777777" w:rsidR="00EF0A68" w:rsidRPr="00BA0F94" w:rsidRDefault="00EF0A68" w:rsidP="008422FF">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психогимнастика, релаксация, социализация ребёнка;</w:t>
      </w:r>
    </w:p>
    <w:p w14:paraId="78C1902B" w14:textId="77777777" w:rsidR="00EF0A68" w:rsidRPr="00BA0F94" w:rsidRDefault="00EF0A68" w:rsidP="008422FF">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оздоровительно-профилактическая работа. </w:t>
      </w:r>
    </w:p>
    <w:p w14:paraId="34C4BE27" w14:textId="77777777" w:rsidR="00EF0A68" w:rsidRPr="00BA0F94" w:rsidRDefault="00EF0A68" w:rsidP="008422FF">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Первостепенной задачей на протяжении многих лет является задача охраны жизни и здоровья детей, их физического развития.  Решению этой задачи способствовало создание системы физкультурно-оз</w:t>
      </w:r>
      <w:r w:rsidR="00D7744B" w:rsidRPr="00BA0F94">
        <w:rPr>
          <w:rFonts w:ascii="Times New Roman" w:hAnsi="Times New Roman" w:cs="Times New Roman"/>
          <w:sz w:val="24"/>
          <w:szCs w:val="24"/>
          <w:lang w:val="ru-RU"/>
        </w:rPr>
        <w:t xml:space="preserve">доровительной работы с детьми, </w:t>
      </w:r>
      <w:r w:rsidRPr="00BA0F94">
        <w:rPr>
          <w:rFonts w:ascii="Times New Roman" w:hAnsi="Times New Roman" w:cs="Times New Roman"/>
          <w:sz w:val="24"/>
          <w:szCs w:val="24"/>
          <w:lang w:val="ru-RU"/>
        </w:rPr>
        <w:t>внед</w:t>
      </w:r>
      <w:r w:rsidR="00D7744B" w:rsidRPr="00BA0F94">
        <w:rPr>
          <w:rFonts w:ascii="Times New Roman" w:hAnsi="Times New Roman" w:cs="Times New Roman"/>
          <w:sz w:val="24"/>
          <w:szCs w:val="24"/>
          <w:lang w:val="ru-RU"/>
        </w:rPr>
        <w:t xml:space="preserve">рение новых форм оздоровления, </w:t>
      </w:r>
      <w:r w:rsidRPr="00BA0F94">
        <w:rPr>
          <w:rFonts w:ascii="Times New Roman" w:hAnsi="Times New Roman" w:cs="Times New Roman"/>
          <w:sz w:val="24"/>
          <w:szCs w:val="24"/>
          <w:lang w:val="ru-RU"/>
        </w:rPr>
        <w:t xml:space="preserve">осуществление деятельности на основе сотрудничества с семьёй, социумом. </w:t>
      </w:r>
    </w:p>
    <w:p w14:paraId="7ABFB3CF" w14:textId="77777777" w:rsidR="00EF0A68" w:rsidRPr="00BA0F94" w:rsidRDefault="005A4424" w:rsidP="008422FF">
      <w:pPr>
        <w:tabs>
          <w:tab w:val="num" w:pos="1080"/>
        </w:tabs>
        <w:ind w:firstLine="0"/>
        <w:jc w:val="both"/>
        <w:rPr>
          <w:rFonts w:ascii="Times New Roman" w:hAnsi="Times New Roman" w:cs="Times New Roman"/>
          <w:b/>
          <w:sz w:val="24"/>
          <w:szCs w:val="24"/>
          <w:lang w:val="ru-RU"/>
        </w:rPr>
      </w:pPr>
      <w:r w:rsidRPr="00BA0F94">
        <w:rPr>
          <w:rFonts w:ascii="Times New Roman" w:hAnsi="Times New Roman" w:cs="Times New Roman"/>
          <w:b/>
          <w:sz w:val="24"/>
          <w:szCs w:val="24"/>
          <w:lang w:val="ru-RU"/>
        </w:rPr>
        <w:t xml:space="preserve">        </w:t>
      </w:r>
      <w:r w:rsidR="00EF0A68" w:rsidRPr="00BA0F94">
        <w:rPr>
          <w:rFonts w:ascii="Times New Roman" w:hAnsi="Times New Roman" w:cs="Times New Roman"/>
          <w:b/>
          <w:sz w:val="24"/>
          <w:szCs w:val="24"/>
          <w:lang w:val="ru-RU"/>
        </w:rPr>
        <w:t>Художественно-эстетическое развитие</w:t>
      </w:r>
    </w:p>
    <w:p w14:paraId="2761FDA4" w14:textId="77777777" w:rsidR="00EF0A68" w:rsidRPr="00BA0F94" w:rsidRDefault="00EF0A68" w:rsidP="008422FF">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Познавая красоту окружающего мира, ребенок испытывает положительные эмоции, на основе которых возникают более глубокие чувства: радость, восхищение, восторг. Формируются образные представления, развиваются мышление, воображение. Все это вызывает у детей стремление передать воспринятую красоту, запечатлеть те предметы и явления, которые им понравились, вызвали у них желание поделиться своими переживаниями с близкими; у них пробуждается и развивается созидательная активность, формируется творчество.</w:t>
      </w:r>
    </w:p>
    <w:p w14:paraId="754C56B7" w14:textId="77777777" w:rsidR="00EF0A68" w:rsidRPr="00BA0F94" w:rsidRDefault="00EF0A68" w:rsidP="008422FF">
      <w:pPr>
        <w:autoSpaceDE w:val="0"/>
        <w:autoSpaceDN w:val="0"/>
        <w:adjustRightInd w:val="0"/>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Целью этого направления является формирование общих предпосылок художественно-творческого развития дошкольников через основы художественного восприятия; поддерживание увлечения детей в разнообразной художественной и познавательной деятельности, создание условия для дополнительного посещения кружков и студий.</w:t>
      </w:r>
    </w:p>
    <w:p w14:paraId="0CA79807" w14:textId="77777777" w:rsidR="00EF0A68" w:rsidRPr="00BA0F94" w:rsidRDefault="00EF0A68" w:rsidP="008422FF">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Наша работа в направлении художественно-эстетического развития нацелена на полноценное психическое развитие детей, на развитие таких процессов, без которых невозможно познание красоты окружающей жизни (и искусства) и отражение ее в разнообразной художественно-творческой деятельности. Это эстетическое восприятие, образные представления, воображение, мышление, внимание, воля. Эстетическое воспитание помогает становлению основных качеств личности: активности, самостоятельности, трудолюбия.</w:t>
      </w:r>
    </w:p>
    <w:p w14:paraId="14800D9A" w14:textId="77777777" w:rsidR="00EF0A68" w:rsidRPr="00BA0F94" w:rsidRDefault="00EF0A68" w:rsidP="008422FF">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Для решения поставленных задач мы предоставляем детям весь спектр занятий художественно-эстетической направленности: музыкально-ритмические занятия, занятия по изобразительной деятельности, образовательная деятельность по ознакомлению с художественной литературой.</w:t>
      </w:r>
      <w:r w:rsidRPr="00BA0F94">
        <w:rPr>
          <w:rFonts w:ascii="Times New Roman" w:hAnsi="Times New Roman" w:cs="Times New Roman"/>
          <w:b/>
          <w:i/>
          <w:sz w:val="24"/>
          <w:szCs w:val="24"/>
          <w:lang w:val="ru-RU"/>
        </w:rPr>
        <w:t xml:space="preserve">  </w:t>
      </w:r>
      <w:r w:rsidRPr="00BA0F94">
        <w:rPr>
          <w:rFonts w:ascii="Times New Roman" w:hAnsi="Times New Roman" w:cs="Times New Roman"/>
          <w:sz w:val="24"/>
          <w:szCs w:val="24"/>
          <w:lang w:val="ru-RU"/>
        </w:rPr>
        <w:t>Развитие детского творчества проходит через отражение детьми объектов и явлений природы в изобразительной деятельности, через включение книги и книжной графики в работу с детьми, углубление и расширение знаний и представлений детей о мире природы и окружающей действительности.</w:t>
      </w:r>
    </w:p>
    <w:p w14:paraId="0F96843F" w14:textId="77777777" w:rsidR="00EF0A68" w:rsidRPr="00BA0F94" w:rsidRDefault="00EF0A68" w:rsidP="008422FF">
      <w:pPr>
        <w:pStyle w:val="afb"/>
        <w:jc w:val="center"/>
        <w:rPr>
          <w:rFonts w:ascii="Times New Roman" w:hAnsi="Times New Roman" w:cs="Times New Roman"/>
          <w:b/>
          <w:sz w:val="24"/>
          <w:szCs w:val="24"/>
          <w:lang w:val="ru-RU"/>
        </w:rPr>
      </w:pPr>
    </w:p>
    <w:p w14:paraId="3F1F7D36" w14:textId="4259144B" w:rsidR="00D7744B" w:rsidRPr="00BA0F94" w:rsidRDefault="00D7744B" w:rsidP="00A6704C">
      <w:pPr>
        <w:ind w:firstLine="0"/>
        <w:rPr>
          <w:b/>
          <w:caps/>
          <w:sz w:val="24"/>
          <w:szCs w:val="24"/>
          <w:lang w:val="ru-RU"/>
        </w:rPr>
      </w:pPr>
    </w:p>
    <w:p w14:paraId="5AFAD6A1" w14:textId="77777777" w:rsidR="00ED6FB6" w:rsidRPr="00BA0F94" w:rsidRDefault="00ED6FB6" w:rsidP="002E3FFC">
      <w:pPr>
        <w:ind w:left="360"/>
        <w:jc w:val="center"/>
        <w:rPr>
          <w:b/>
          <w:sz w:val="28"/>
          <w:szCs w:val="28"/>
          <w:lang w:val="ru-RU"/>
        </w:rPr>
      </w:pPr>
      <w:r w:rsidRPr="00BA0F94">
        <w:rPr>
          <w:b/>
          <w:caps/>
          <w:sz w:val="24"/>
          <w:szCs w:val="24"/>
          <w:lang w:val="ru-RU"/>
        </w:rPr>
        <w:lastRenderedPageBreak/>
        <w:t>Часть 1</w:t>
      </w:r>
      <w:r w:rsidRPr="00BA0F94">
        <w:rPr>
          <w:b/>
          <w:caps/>
          <w:sz w:val="28"/>
          <w:szCs w:val="28"/>
          <w:lang w:val="ru-RU"/>
        </w:rPr>
        <w:t>.</w:t>
      </w:r>
      <w:r w:rsidR="00D7744B" w:rsidRPr="00BA0F94">
        <w:rPr>
          <w:b/>
          <w:caps/>
          <w:sz w:val="28"/>
          <w:szCs w:val="28"/>
          <w:lang w:val="ru-RU"/>
        </w:rPr>
        <w:t xml:space="preserve"> </w:t>
      </w:r>
      <w:r w:rsidRPr="00BA0F94">
        <w:rPr>
          <w:b/>
          <w:caps/>
          <w:sz w:val="28"/>
          <w:szCs w:val="28"/>
          <w:lang w:val="ru-RU"/>
        </w:rPr>
        <w:t>образовательной программы (Обязательная</w:t>
      </w:r>
      <w:r w:rsidRPr="00BA0F94">
        <w:rPr>
          <w:b/>
          <w:sz w:val="28"/>
          <w:szCs w:val="28"/>
          <w:lang w:val="ru-RU"/>
        </w:rPr>
        <w:t>)</w:t>
      </w:r>
    </w:p>
    <w:p w14:paraId="6408C510" w14:textId="77777777" w:rsidR="00ED6FB6" w:rsidRPr="00BA0F94" w:rsidRDefault="002E3FFC" w:rsidP="008422FF">
      <w:pPr>
        <w:ind w:left="708" w:firstLine="0"/>
        <w:jc w:val="center"/>
        <w:rPr>
          <w:sz w:val="32"/>
          <w:szCs w:val="32"/>
          <w:lang w:val="ru-RU"/>
        </w:rPr>
      </w:pPr>
      <w:r w:rsidRPr="00BA0F94">
        <w:rPr>
          <w:b/>
          <w:sz w:val="32"/>
          <w:szCs w:val="32"/>
          <w:lang w:val="ru-RU"/>
        </w:rPr>
        <w:t>4</w:t>
      </w:r>
      <w:r w:rsidR="005A4424" w:rsidRPr="00BA0F94">
        <w:rPr>
          <w:b/>
          <w:sz w:val="32"/>
          <w:szCs w:val="32"/>
          <w:lang w:val="ru-RU"/>
        </w:rPr>
        <w:t>.</w:t>
      </w:r>
      <w:r w:rsidR="00ED6FB6" w:rsidRPr="00BA0F94">
        <w:rPr>
          <w:b/>
          <w:sz w:val="32"/>
          <w:szCs w:val="32"/>
          <w:lang w:val="ru-RU"/>
        </w:rPr>
        <w:t>Возрастные и индивидуальные особенности контингента детей, воспитывающи</w:t>
      </w:r>
      <w:r w:rsidR="003E7BA9" w:rsidRPr="00BA0F94">
        <w:rPr>
          <w:b/>
          <w:sz w:val="32"/>
          <w:szCs w:val="32"/>
          <w:lang w:val="ru-RU"/>
        </w:rPr>
        <w:t>хся в дошкольном структурном подразделении</w:t>
      </w:r>
      <w:r w:rsidR="00ED6FB6" w:rsidRPr="00BA0F94">
        <w:rPr>
          <w:sz w:val="32"/>
          <w:szCs w:val="32"/>
          <w:lang w:val="ru-RU"/>
        </w:rPr>
        <w:t>.</w:t>
      </w:r>
      <w:r w:rsidR="00ED6FB6" w:rsidRPr="00BA0F94">
        <w:rPr>
          <w:b/>
          <w:sz w:val="28"/>
          <w:szCs w:val="28"/>
          <w:lang w:val="ru-RU"/>
        </w:rPr>
        <w:t xml:space="preserve"> </w:t>
      </w:r>
    </w:p>
    <w:p w14:paraId="3F7CEA34" w14:textId="55FC5569" w:rsidR="00DB2CD7" w:rsidRPr="00BA0F94" w:rsidRDefault="00ED6FB6" w:rsidP="00D7744B">
      <w:pPr>
        <w:jc w:val="both"/>
        <w:rPr>
          <w:sz w:val="24"/>
          <w:szCs w:val="24"/>
          <w:lang w:val="ru-RU"/>
        </w:rPr>
      </w:pPr>
      <w:r w:rsidRPr="00BA0F94">
        <w:rPr>
          <w:b/>
          <w:sz w:val="24"/>
          <w:szCs w:val="24"/>
          <w:lang w:val="ru-RU"/>
        </w:rPr>
        <w:t xml:space="preserve">    </w:t>
      </w:r>
      <w:r w:rsidRPr="00BA0F94">
        <w:rPr>
          <w:sz w:val="24"/>
          <w:szCs w:val="24"/>
          <w:lang w:val="ru-RU"/>
        </w:rPr>
        <w:t xml:space="preserve">Программа охватывает </w:t>
      </w:r>
      <w:r w:rsidR="00A6704C" w:rsidRPr="00BA0F94">
        <w:rPr>
          <w:sz w:val="24"/>
          <w:szCs w:val="24"/>
          <w:lang w:val="ru-RU"/>
        </w:rPr>
        <w:t>четыри</w:t>
      </w:r>
      <w:r w:rsidRPr="00BA0F94">
        <w:rPr>
          <w:sz w:val="24"/>
          <w:szCs w:val="24"/>
          <w:lang w:val="ru-RU"/>
        </w:rPr>
        <w:t xml:space="preserve"> возрастных периода физического и психического развития детей: м</w:t>
      </w:r>
      <w:r w:rsidR="00D7744B" w:rsidRPr="00BA0F94">
        <w:rPr>
          <w:sz w:val="24"/>
          <w:szCs w:val="24"/>
          <w:lang w:val="ru-RU"/>
        </w:rPr>
        <w:t>ладший дошкольный возраст — от 3</w:t>
      </w:r>
      <w:r w:rsidRPr="00BA0F94">
        <w:rPr>
          <w:sz w:val="24"/>
          <w:szCs w:val="24"/>
          <w:lang w:val="ru-RU"/>
        </w:rPr>
        <w:t xml:space="preserve"> до 4 лет (</w:t>
      </w:r>
      <w:r w:rsidR="0044523E" w:rsidRPr="00BA0F94">
        <w:rPr>
          <w:sz w:val="24"/>
          <w:szCs w:val="24"/>
          <w:lang w:val="ru-RU"/>
        </w:rPr>
        <w:t>вторая младшая</w:t>
      </w:r>
      <w:r w:rsidRPr="00BA0F94">
        <w:rPr>
          <w:sz w:val="24"/>
          <w:szCs w:val="24"/>
          <w:lang w:val="ru-RU"/>
        </w:rPr>
        <w:t xml:space="preserve"> группы), средний возраст — от 4 до 5 лет (средняя группа), старший дошкольный возраст —</w:t>
      </w:r>
      <w:r w:rsidR="005A4424" w:rsidRPr="00BA0F94">
        <w:rPr>
          <w:sz w:val="24"/>
          <w:szCs w:val="24"/>
          <w:lang w:val="ru-RU"/>
        </w:rPr>
        <w:t xml:space="preserve"> </w:t>
      </w:r>
      <w:r w:rsidR="00D7744B" w:rsidRPr="00BA0F94">
        <w:rPr>
          <w:sz w:val="24"/>
          <w:szCs w:val="24"/>
          <w:lang w:val="ru-RU"/>
        </w:rPr>
        <w:t>от 5 до 6 лет (старшая группа</w:t>
      </w:r>
      <w:r w:rsidR="00675AF8" w:rsidRPr="00BA0F94">
        <w:rPr>
          <w:sz w:val="24"/>
          <w:szCs w:val="24"/>
          <w:lang w:val="ru-RU"/>
        </w:rPr>
        <w:t>)</w:t>
      </w:r>
      <w:r w:rsidR="00C16BB0" w:rsidRPr="00BA0F94">
        <w:rPr>
          <w:sz w:val="24"/>
          <w:szCs w:val="24"/>
          <w:lang w:val="ru-RU"/>
        </w:rPr>
        <w:t>, от 6 до 7 лет (подготовительная группа)</w:t>
      </w:r>
      <w:r w:rsidR="00675AF8" w:rsidRPr="00BA0F94">
        <w:rPr>
          <w:sz w:val="24"/>
          <w:szCs w:val="24"/>
          <w:lang w:val="ru-RU"/>
        </w:rPr>
        <w:t>.</w:t>
      </w:r>
    </w:p>
    <w:p w14:paraId="36319C3E" w14:textId="77777777" w:rsidR="00ED6FB6" w:rsidRPr="00BA0F94" w:rsidRDefault="00ED6FB6" w:rsidP="008924D4">
      <w:pPr>
        <w:jc w:val="center"/>
        <w:rPr>
          <w:b/>
          <w:sz w:val="36"/>
          <w:szCs w:val="40"/>
          <w:lang w:val="ru-RU"/>
        </w:rPr>
      </w:pPr>
      <w:r w:rsidRPr="00BA0F94">
        <w:rPr>
          <w:b/>
          <w:sz w:val="36"/>
          <w:szCs w:val="40"/>
          <w:lang w:val="ru-RU"/>
        </w:rPr>
        <w:t xml:space="preserve">Возрастные особенности </w:t>
      </w:r>
      <w:r w:rsidR="007859D5" w:rsidRPr="00BA0F94">
        <w:rPr>
          <w:b/>
          <w:sz w:val="36"/>
          <w:szCs w:val="40"/>
          <w:lang w:val="ru-RU"/>
        </w:rPr>
        <w:t xml:space="preserve">физического и </w:t>
      </w:r>
      <w:r w:rsidRPr="00BA0F94">
        <w:rPr>
          <w:b/>
          <w:sz w:val="36"/>
          <w:szCs w:val="40"/>
          <w:lang w:val="ru-RU"/>
        </w:rPr>
        <w:t>психического развития детей</w:t>
      </w:r>
      <w:r w:rsidR="00D7744B" w:rsidRPr="00BA0F94">
        <w:rPr>
          <w:b/>
          <w:sz w:val="36"/>
          <w:szCs w:val="40"/>
          <w:lang w:val="ru-RU"/>
        </w:rPr>
        <w:t xml:space="preserve"> </w:t>
      </w:r>
      <w:r w:rsidRPr="00BA0F94">
        <w:rPr>
          <w:b/>
          <w:sz w:val="36"/>
          <w:szCs w:val="40"/>
          <w:lang w:val="ru-RU"/>
        </w:rPr>
        <w:t>от трех до четырех лет.</w:t>
      </w:r>
    </w:p>
    <w:p w14:paraId="2843B7B6" w14:textId="77777777" w:rsidR="00ED6FB6" w:rsidRPr="00BA0F94" w:rsidRDefault="00ED6FB6" w:rsidP="00ED6FB6">
      <w:pPr>
        <w:jc w:val="both"/>
        <w:rPr>
          <w:sz w:val="24"/>
          <w:szCs w:val="24"/>
          <w:lang w:val="ru-RU"/>
        </w:rPr>
      </w:pPr>
      <w:r w:rsidRPr="00BA0F94">
        <w:rPr>
          <w:sz w:val="24"/>
          <w:szCs w:val="24"/>
          <w:lang w:val="ru-RU"/>
        </w:rPr>
        <w:t xml:space="preserve">    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14:paraId="48EB9C01" w14:textId="77777777" w:rsidR="00ED6FB6" w:rsidRPr="00BA0F94" w:rsidRDefault="00ED6FB6" w:rsidP="00ED6FB6">
      <w:pPr>
        <w:jc w:val="both"/>
        <w:rPr>
          <w:sz w:val="24"/>
          <w:szCs w:val="24"/>
          <w:lang w:val="ru-RU"/>
        </w:rPr>
      </w:pPr>
      <w:r w:rsidRPr="00BA0F94">
        <w:rPr>
          <w:sz w:val="24"/>
          <w:szCs w:val="24"/>
          <w:lang w:val="ru-RU"/>
        </w:rPr>
        <w:t xml:space="preserve">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14:paraId="11CCB8DE" w14:textId="77777777" w:rsidR="00ED6FB6" w:rsidRPr="00BA0F94" w:rsidRDefault="00ED6FB6" w:rsidP="00ED6FB6">
      <w:pPr>
        <w:jc w:val="both"/>
        <w:rPr>
          <w:sz w:val="24"/>
          <w:szCs w:val="24"/>
          <w:lang w:val="ru-RU"/>
        </w:rPr>
      </w:pPr>
      <w:r w:rsidRPr="00BA0F94">
        <w:rPr>
          <w:sz w:val="24"/>
          <w:szCs w:val="24"/>
          <w:lang w:val="ru-RU"/>
        </w:rPr>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w:t>
      </w:r>
      <w:r w:rsidRPr="00BA0F94">
        <w:rPr>
          <w:sz w:val="28"/>
          <w:szCs w:val="28"/>
          <w:lang w:val="ru-RU"/>
        </w:rPr>
        <w:t xml:space="preserve"> </w:t>
      </w:r>
      <w:r w:rsidRPr="00BA0F94">
        <w:rPr>
          <w:sz w:val="24"/>
          <w:szCs w:val="24"/>
          <w:lang w:val="ru-RU"/>
        </w:rPr>
        <w:t>бедны. У одних детей в</w:t>
      </w:r>
      <w:r w:rsidRPr="00BA0F94">
        <w:rPr>
          <w:sz w:val="28"/>
          <w:szCs w:val="28"/>
          <w:lang w:val="ru-RU"/>
        </w:rPr>
        <w:t xml:space="preserve"> </w:t>
      </w:r>
      <w:r w:rsidRPr="00BA0F94">
        <w:rPr>
          <w:sz w:val="24"/>
          <w:szCs w:val="24"/>
          <w:lang w:val="ru-RU"/>
        </w:rPr>
        <w:t>изображениях отсутствуют детали, у других рисунки могут быть более детализированы. Дети уже могут использовать цвет.</w:t>
      </w:r>
    </w:p>
    <w:p w14:paraId="75DCE2B4" w14:textId="77777777" w:rsidR="00ED6FB6" w:rsidRPr="00BA0F94" w:rsidRDefault="00ED6FB6" w:rsidP="00ED6FB6">
      <w:pPr>
        <w:jc w:val="both"/>
        <w:rPr>
          <w:sz w:val="24"/>
          <w:szCs w:val="24"/>
          <w:lang w:val="ru-RU"/>
        </w:rPr>
      </w:pPr>
      <w:r w:rsidRPr="00BA0F94">
        <w:rPr>
          <w:sz w:val="24"/>
          <w:szCs w:val="24"/>
          <w:lang w:val="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35F20D3A" w14:textId="77777777" w:rsidR="00ED6FB6" w:rsidRPr="00BA0F94" w:rsidRDefault="00ED6FB6" w:rsidP="00ED6FB6">
      <w:pPr>
        <w:jc w:val="both"/>
        <w:rPr>
          <w:sz w:val="24"/>
          <w:szCs w:val="24"/>
          <w:lang w:val="ru-RU"/>
        </w:rPr>
      </w:pPr>
      <w:r w:rsidRPr="00BA0F94">
        <w:rPr>
          <w:sz w:val="24"/>
          <w:szCs w:val="24"/>
          <w:lang w:val="ru-RU"/>
        </w:rPr>
        <w:t xml:space="preserve">    Известно, что аппликация оказывает положительное влияние на развитие восприятия. В этом возрасте детям доступны простейшие виды аппликации.</w:t>
      </w:r>
    </w:p>
    <w:p w14:paraId="21F22B09" w14:textId="77777777" w:rsidR="00ED6FB6" w:rsidRPr="00BA0F94" w:rsidRDefault="00ED6FB6" w:rsidP="00ED6FB6">
      <w:pPr>
        <w:jc w:val="both"/>
        <w:rPr>
          <w:sz w:val="24"/>
          <w:szCs w:val="24"/>
          <w:lang w:val="ru-RU"/>
        </w:rPr>
      </w:pPr>
      <w:r w:rsidRPr="00BA0F94">
        <w:rPr>
          <w:sz w:val="24"/>
          <w:szCs w:val="24"/>
          <w:lang w:val="ru-RU"/>
        </w:rPr>
        <w:t xml:space="preserve">    Конструктивная деятельность в младшем дошкольном возрасте ограничена возведением несложных построек по образцу и по замыслу.</w:t>
      </w:r>
    </w:p>
    <w:p w14:paraId="6269BE40" w14:textId="77777777" w:rsidR="00ED6FB6" w:rsidRPr="00BA0F94" w:rsidRDefault="00ED6FB6" w:rsidP="00ED6FB6">
      <w:pPr>
        <w:jc w:val="both"/>
        <w:rPr>
          <w:sz w:val="24"/>
          <w:szCs w:val="24"/>
          <w:lang w:val="ru-RU"/>
        </w:rPr>
      </w:pPr>
      <w:r w:rsidRPr="00BA0F94">
        <w:rPr>
          <w:sz w:val="24"/>
          <w:szCs w:val="24"/>
          <w:lang w:val="ru-RU"/>
        </w:rPr>
        <w:t xml:space="preserve">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14:paraId="0DB4901E" w14:textId="77777777" w:rsidR="00ED6FB6" w:rsidRPr="00BA0F94" w:rsidRDefault="00ED6FB6" w:rsidP="00ED6FB6">
      <w:pPr>
        <w:jc w:val="both"/>
        <w:rPr>
          <w:sz w:val="24"/>
          <w:szCs w:val="24"/>
          <w:lang w:val="ru-RU"/>
        </w:rPr>
      </w:pPr>
      <w:r w:rsidRPr="00BA0F94">
        <w:rPr>
          <w:sz w:val="24"/>
          <w:szCs w:val="24"/>
          <w:lang w:val="ru-RU"/>
        </w:rPr>
        <w:t xml:space="preserve">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14:paraId="630993D5" w14:textId="77777777" w:rsidR="00ED6FB6" w:rsidRPr="00BA0F94" w:rsidRDefault="00ED6FB6" w:rsidP="00ED6FB6">
      <w:pPr>
        <w:jc w:val="both"/>
        <w:rPr>
          <w:sz w:val="24"/>
          <w:szCs w:val="24"/>
          <w:lang w:val="ru-RU"/>
        </w:rPr>
      </w:pPr>
      <w:r w:rsidRPr="00BA0F94">
        <w:rPr>
          <w:sz w:val="24"/>
          <w:szCs w:val="24"/>
          <w:lang w:val="ru-RU"/>
        </w:rPr>
        <w:t xml:space="preserve">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14:paraId="0179306B" w14:textId="77777777" w:rsidR="00ED6FB6" w:rsidRPr="00BA0F94" w:rsidRDefault="00ED6FB6" w:rsidP="00ED6FB6">
      <w:pPr>
        <w:jc w:val="both"/>
        <w:rPr>
          <w:sz w:val="24"/>
          <w:szCs w:val="24"/>
          <w:lang w:val="ru-RU"/>
        </w:rPr>
      </w:pPr>
      <w:r w:rsidRPr="00BA0F94">
        <w:rPr>
          <w:sz w:val="24"/>
          <w:szCs w:val="24"/>
          <w:lang w:val="ru-RU"/>
        </w:rPr>
        <w:t xml:space="preserve">   В младшем дошкольном возрасте начина</w:t>
      </w:r>
      <w:r w:rsidR="000636BB" w:rsidRPr="00BA0F94">
        <w:rPr>
          <w:sz w:val="24"/>
          <w:szCs w:val="24"/>
          <w:lang w:val="ru-RU"/>
        </w:rPr>
        <w:t>е</w:t>
      </w:r>
      <w:r w:rsidRPr="00BA0F94">
        <w:rPr>
          <w:sz w:val="24"/>
          <w:szCs w:val="24"/>
          <w:lang w:val="ru-RU"/>
        </w:rPr>
        <w:t>т развиваться воображение, которое особенно наглядно проявляется в игре, когда одни объекты выступают в качестве заместителей других.</w:t>
      </w:r>
    </w:p>
    <w:p w14:paraId="21432AC7" w14:textId="77777777" w:rsidR="00ED6FB6" w:rsidRPr="00BA0F94" w:rsidRDefault="00ED6FB6" w:rsidP="00ED6FB6">
      <w:pPr>
        <w:jc w:val="both"/>
        <w:rPr>
          <w:sz w:val="24"/>
          <w:szCs w:val="24"/>
          <w:lang w:val="ru-RU"/>
        </w:rPr>
      </w:pPr>
      <w:r w:rsidRPr="00BA0F94">
        <w:rPr>
          <w:sz w:val="24"/>
          <w:szCs w:val="24"/>
          <w:lang w:val="ru-RU"/>
        </w:rPr>
        <w:lastRenderedPageBreak/>
        <w:t xml:space="preserve">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28CCC6B9" w14:textId="77777777" w:rsidR="00ED6FB6" w:rsidRPr="00BA0F94" w:rsidRDefault="00ED6FB6" w:rsidP="00ED6FB6">
      <w:pPr>
        <w:jc w:val="both"/>
        <w:rPr>
          <w:sz w:val="24"/>
          <w:szCs w:val="24"/>
          <w:lang w:val="ru-RU"/>
        </w:rPr>
      </w:pPr>
      <w:r w:rsidRPr="00BA0F94">
        <w:rPr>
          <w:sz w:val="24"/>
          <w:szCs w:val="24"/>
          <w:lang w:val="ru-RU"/>
        </w:rPr>
        <w:t xml:space="preserve">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возникают преимущественно по поводу игрушек. Положение ребенка в группе сверстников во многом определяется мнением воспитателя.</w:t>
      </w:r>
    </w:p>
    <w:p w14:paraId="52F06F8D" w14:textId="77777777" w:rsidR="00ED6FB6" w:rsidRPr="00BA0F94" w:rsidRDefault="00ED6FB6" w:rsidP="002229A6">
      <w:pPr>
        <w:jc w:val="both"/>
        <w:rPr>
          <w:sz w:val="24"/>
          <w:szCs w:val="24"/>
          <w:lang w:val="ru-RU"/>
        </w:rPr>
      </w:pPr>
      <w:r w:rsidRPr="00BA0F94">
        <w:rPr>
          <w:sz w:val="24"/>
          <w:szCs w:val="24"/>
          <w:lang w:val="ru-RU"/>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ещё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w:t>
      </w:r>
      <w:r w:rsidR="002229A6" w:rsidRPr="00BA0F94">
        <w:rPr>
          <w:sz w:val="24"/>
          <w:szCs w:val="24"/>
          <w:lang w:val="ru-RU"/>
        </w:rPr>
        <w:t>е выбираемых игрушек и сюжетов.</w:t>
      </w:r>
    </w:p>
    <w:p w14:paraId="6CF4493A" w14:textId="77777777" w:rsidR="00930FD9" w:rsidRPr="00BA0F94" w:rsidRDefault="00930FD9" w:rsidP="00930FD9">
      <w:pPr>
        <w:jc w:val="both"/>
        <w:rPr>
          <w:sz w:val="32"/>
          <w:szCs w:val="32"/>
          <w:lang w:val="ru-RU"/>
        </w:rPr>
      </w:pPr>
      <w:r w:rsidRPr="00BA0F94">
        <w:rPr>
          <w:sz w:val="32"/>
          <w:szCs w:val="32"/>
          <w:lang w:val="ru-RU"/>
        </w:rPr>
        <w:t>Основными приобретениями четвертого</w:t>
      </w:r>
      <w:r w:rsidR="00EB177A" w:rsidRPr="00BA0F94">
        <w:rPr>
          <w:sz w:val="32"/>
          <w:szCs w:val="32"/>
          <w:lang w:val="ru-RU"/>
        </w:rPr>
        <w:t xml:space="preserve"> года жизни</w:t>
      </w:r>
      <w:r w:rsidRPr="00BA0F94">
        <w:rPr>
          <w:sz w:val="32"/>
          <w:szCs w:val="32"/>
          <w:lang w:val="ru-RU"/>
        </w:rPr>
        <w:t xml:space="preserve">: </w:t>
      </w:r>
    </w:p>
    <w:p w14:paraId="72AA25DC" w14:textId="77777777" w:rsidR="00930FD9" w:rsidRPr="00BA0F94" w:rsidRDefault="00930FD9" w:rsidP="00A54D92">
      <w:pPr>
        <w:numPr>
          <w:ilvl w:val="0"/>
          <w:numId w:val="36"/>
        </w:numPr>
        <w:jc w:val="both"/>
        <w:rPr>
          <w:sz w:val="24"/>
          <w:szCs w:val="24"/>
          <w:lang w:val="ru-RU"/>
        </w:rPr>
      </w:pPr>
      <w:r w:rsidRPr="00BA0F94">
        <w:rPr>
          <w:sz w:val="24"/>
          <w:szCs w:val="24"/>
          <w:lang w:val="ru-RU"/>
        </w:rPr>
        <w:t xml:space="preserve">совершенствуется умение планировать свои действия; </w:t>
      </w:r>
    </w:p>
    <w:p w14:paraId="047B696E" w14:textId="77777777" w:rsidR="00930FD9" w:rsidRPr="00BA0F94" w:rsidRDefault="00930FD9" w:rsidP="00A54D92">
      <w:pPr>
        <w:numPr>
          <w:ilvl w:val="0"/>
          <w:numId w:val="36"/>
        </w:numPr>
        <w:jc w:val="both"/>
        <w:rPr>
          <w:sz w:val="24"/>
          <w:szCs w:val="24"/>
          <w:lang w:val="ru-RU"/>
        </w:rPr>
      </w:pPr>
      <w:r w:rsidRPr="00BA0F94">
        <w:rPr>
          <w:sz w:val="24"/>
          <w:szCs w:val="24"/>
          <w:lang w:val="ru-RU"/>
        </w:rPr>
        <w:t xml:space="preserve">интенсивно развиваются продуктивные виды деятельности, изобразительная и конструктивная; </w:t>
      </w:r>
    </w:p>
    <w:p w14:paraId="0D8841DC" w14:textId="77777777" w:rsidR="00930FD9" w:rsidRPr="00BA0F94" w:rsidRDefault="00EB177A" w:rsidP="00A54D92">
      <w:pPr>
        <w:numPr>
          <w:ilvl w:val="0"/>
          <w:numId w:val="36"/>
        </w:numPr>
        <w:jc w:val="both"/>
        <w:rPr>
          <w:sz w:val="24"/>
          <w:szCs w:val="24"/>
          <w:lang w:val="ru-RU"/>
        </w:rPr>
      </w:pPr>
      <w:r w:rsidRPr="00BA0F94">
        <w:rPr>
          <w:sz w:val="24"/>
          <w:szCs w:val="24"/>
          <w:lang w:val="ru-RU"/>
        </w:rPr>
        <w:t>овладева</w:t>
      </w:r>
      <w:r w:rsidR="00D7744B" w:rsidRPr="00BA0F94">
        <w:rPr>
          <w:sz w:val="24"/>
          <w:szCs w:val="24"/>
          <w:lang w:val="ru-RU"/>
        </w:rPr>
        <w:t xml:space="preserve">ют умением обследовать предметы, </w:t>
      </w:r>
      <w:r w:rsidRPr="00BA0F94">
        <w:rPr>
          <w:sz w:val="24"/>
          <w:szCs w:val="24"/>
          <w:lang w:val="ru-RU"/>
        </w:rPr>
        <w:t>последовательно выделять в них отдельные части и устанавливать соответствие между ними</w:t>
      </w:r>
      <w:r w:rsidR="00930FD9" w:rsidRPr="00BA0F94">
        <w:rPr>
          <w:sz w:val="24"/>
          <w:szCs w:val="24"/>
          <w:lang w:val="ru-RU"/>
        </w:rPr>
        <w:t xml:space="preserve">; </w:t>
      </w:r>
    </w:p>
    <w:p w14:paraId="3F533E6F" w14:textId="77777777" w:rsidR="00930FD9" w:rsidRPr="00BA0F94" w:rsidRDefault="00EB177A" w:rsidP="00A54D92">
      <w:pPr>
        <w:numPr>
          <w:ilvl w:val="0"/>
          <w:numId w:val="36"/>
        </w:numPr>
        <w:jc w:val="both"/>
        <w:rPr>
          <w:sz w:val="24"/>
          <w:szCs w:val="24"/>
          <w:lang w:val="ru-RU"/>
        </w:rPr>
      </w:pPr>
      <w:r w:rsidRPr="00BA0F94">
        <w:rPr>
          <w:sz w:val="24"/>
          <w:szCs w:val="24"/>
          <w:lang w:val="ru-RU"/>
        </w:rPr>
        <w:t>активно овладевают связной речью, самостоятельно пересказывают небольшие произведения,</w:t>
      </w:r>
      <w:r w:rsidR="00D7744B" w:rsidRPr="00BA0F94">
        <w:rPr>
          <w:sz w:val="24"/>
          <w:szCs w:val="24"/>
          <w:lang w:val="ru-RU"/>
        </w:rPr>
        <w:t xml:space="preserve"> </w:t>
      </w:r>
      <w:r w:rsidRPr="00BA0F94">
        <w:rPr>
          <w:sz w:val="24"/>
          <w:szCs w:val="24"/>
          <w:lang w:val="ru-RU"/>
        </w:rPr>
        <w:t>составляют описательные рассказы</w:t>
      </w:r>
      <w:r w:rsidR="00930FD9" w:rsidRPr="00BA0F94">
        <w:rPr>
          <w:sz w:val="24"/>
          <w:szCs w:val="24"/>
          <w:lang w:val="ru-RU"/>
        </w:rPr>
        <w:t xml:space="preserve">; </w:t>
      </w:r>
    </w:p>
    <w:p w14:paraId="778EF3EC" w14:textId="77777777" w:rsidR="00872A96" w:rsidRPr="00BA0F94" w:rsidRDefault="00872A96" w:rsidP="00A54D92">
      <w:pPr>
        <w:numPr>
          <w:ilvl w:val="0"/>
          <w:numId w:val="36"/>
        </w:numPr>
        <w:jc w:val="both"/>
        <w:rPr>
          <w:sz w:val="24"/>
          <w:szCs w:val="24"/>
          <w:lang w:val="ru-RU"/>
        </w:rPr>
      </w:pPr>
      <w:r w:rsidRPr="00BA0F94">
        <w:rPr>
          <w:sz w:val="24"/>
          <w:szCs w:val="24"/>
          <w:lang w:val="ru-RU"/>
        </w:rPr>
        <w:t>в тесной связи с нравственными чувствами развиваются эстетические чувства и отношения,</w:t>
      </w:r>
      <w:r w:rsidR="00D7744B" w:rsidRPr="00BA0F94">
        <w:rPr>
          <w:sz w:val="24"/>
          <w:szCs w:val="24"/>
          <w:lang w:val="ru-RU"/>
        </w:rPr>
        <w:t xml:space="preserve"> </w:t>
      </w:r>
      <w:r w:rsidRPr="00BA0F94">
        <w:rPr>
          <w:sz w:val="24"/>
          <w:szCs w:val="24"/>
          <w:lang w:val="ru-RU"/>
        </w:rPr>
        <w:t>ярко проявляются сочуствие к положительному персонажу;</w:t>
      </w:r>
    </w:p>
    <w:p w14:paraId="4230AF80" w14:textId="77777777" w:rsidR="00DB2CD7" w:rsidRPr="00BA0F94" w:rsidRDefault="00EB177A" w:rsidP="002229A6">
      <w:pPr>
        <w:numPr>
          <w:ilvl w:val="0"/>
          <w:numId w:val="36"/>
        </w:numPr>
        <w:jc w:val="both"/>
        <w:rPr>
          <w:sz w:val="24"/>
          <w:szCs w:val="24"/>
          <w:lang w:val="ru-RU"/>
        </w:rPr>
      </w:pPr>
      <w:r w:rsidRPr="00BA0F94">
        <w:rPr>
          <w:sz w:val="24"/>
          <w:szCs w:val="24"/>
          <w:lang w:val="ru-RU"/>
        </w:rPr>
        <w:t>сознательно соотносят свое поведение с поведением товарищей,</w:t>
      </w:r>
      <w:r w:rsidR="00872A96" w:rsidRPr="00BA0F94">
        <w:rPr>
          <w:sz w:val="24"/>
          <w:szCs w:val="24"/>
          <w:lang w:val="ru-RU"/>
        </w:rPr>
        <w:t xml:space="preserve"> </w:t>
      </w:r>
      <w:r w:rsidRPr="00BA0F94">
        <w:rPr>
          <w:sz w:val="24"/>
          <w:szCs w:val="24"/>
          <w:lang w:val="ru-RU"/>
        </w:rPr>
        <w:t>формируется умение подчинять свои желания требованиям взрослых</w:t>
      </w:r>
      <w:r w:rsidR="00930FD9" w:rsidRPr="00BA0F94">
        <w:rPr>
          <w:sz w:val="24"/>
          <w:szCs w:val="24"/>
          <w:lang w:val="ru-RU"/>
        </w:rPr>
        <w:t xml:space="preserve">; </w:t>
      </w:r>
    </w:p>
    <w:p w14:paraId="60C9AA9F" w14:textId="77777777" w:rsidR="00F32071" w:rsidRPr="00BA0F94" w:rsidRDefault="00F32071" w:rsidP="007859D5">
      <w:pPr>
        <w:jc w:val="center"/>
        <w:rPr>
          <w:b/>
          <w:sz w:val="40"/>
          <w:szCs w:val="40"/>
          <w:lang w:val="ru-RU"/>
        </w:rPr>
      </w:pPr>
    </w:p>
    <w:p w14:paraId="33A38FE5" w14:textId="32FB78D1" w:rsidR="00ED6FB6" w:rsidRPr="00BA0F94" w:rsidRDefault="00A17D7E" w:rsidP="008924D4">
      <w:pPr>
        <w:jc w:val="center"/>
        <w:rPr>
          <w:b/>
          <w:sz w:val="36"/>
          <w:szCs w:val="40"/>
          <w:lang w:val="ru-RU"/>
        </w:rPr>
      </w:pPr>
      <w:r w:rsidRPr="00BA0F94">
        <w:rPr>
          <w:b/>
          <w:sz w:val="36"/>
          <w:szCs w:val="40"/>
          <w:lang w:val="ru-RU"/>
        </w:rPr>
        <w:t xml:space="preserve"> </w:t>
      </w:r>
      <w:r w:rsidR="00ED6FB6" w:rsidRPr="00BA0F94">
        <w:rPr>
          <w:b/>
          <w:sz w:val="36"/>
          <w:szCs w:val="40"/>
          <w:lang w:val="ru-RU"/>
        </w:rPr>
        <w:t xml:space="preserve">Возрастные особенности </w:t>
      </w:r>
      <w:r w:rsidR="007859D5" w:rsidRPr="00BA0F94">
        <w:rPr>
          <w:b/>
          <w:sz w:val="36"/>
          <w:szCs w:val="40"/>
          <w:lang w:val="ru-RU"/>
        </w:rPr>
        <w:t xml:space="preserve">физического и </w:t>
      </w:r>
      <w:r w:rsidR="00ED6FB6" w:rsidRPr="00BA0F94">
        <w:rPr>
          <w:b/>
          <w:sz w:val="36"/>
          <w:szCs w:val="40"/>
          <w:lang w:val="ru-RU"/>
        </w:rPr>
        <w:t xml:space="preserve">психического развития детей </w:t>
      </w:r>
      <w:r w:rsidR="00ED2955" w:rsidRPr="00BA0F94">
        <w:rPr>
          <w:b/>
          <w:sz w:val="36"/>
          <w:szCs w:val="40"/>
          <w:lang w:val="ru-RU"/>
        </w:rPr>
        <w:t>от четырех до пяти лет</w:t>
      </w:r>
    </w:p>
    <w:p w14:paraId="24D420E1" w14:textId="77777777" w:rsidR="00ED6FB6" w:rsidRPr="00BA0F94" w:rsidRDefault="00ED6FB6" w:rsidP="00ED6FB6">
      <w:pPr>
        <w:jc w:val="both"/>
        <w:rPr>
          <w:sz w:val="24"/>
          <w:szCs w:val="24"/>
          <w:lang w:val="ru-RU"/>
        </w:rPr>
      </w:pPr>
      <w:r w:rsidRPr="00BA0F94">
        <w:rPr>
          <w:sz w:val="24"/>
          <w:szCs w:val="24"/>
          <w:lang w:val="ru-RU"/>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14:paraId="78FE25A9" w14:textId="77777777" w:rsidR="00ED6FB6" w:rsidRPr="00BA0F94" w:rsidRDefault="00ED6FB6" w:rsidP="00ED6FB6">
      <w:pPr>
        <w:jc w:val="both"/>
        <w:rPr>
          <w:sz w:val="24"/>
          <w:szCs w:val="24"/>
          <w:lang w:val="ru-RU"/>
        </w:rPr>
      </w:pPr>
      <w:r w:rsidRPr="00BA0F94">
        <w:rPr>
          <w:sz w:val="24"/>
          <w:szCs w:val="24"/>
          <w:lang w:val="ru-RU"/>
        </w:rP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14:paraId="48F7C100" w14:textId="77777777" w:rsidR="00ED6FB6" w:rsidRPr="00BA0F94" w:rsidRDefault="00ED6FB6" w:rsidP="00ED6FB6">
      <w:pPr>
        <w:jc w:val="both"/>
        <w:rPr>
          <w:sz w:val="24"/>
          <w:szCs w:val="24"/>
          <w:lang w:val="ru-RU"/>
        </w:rPr>
      </w:pPr>
      <w:r w:rsidRPr="00BA0F94">
        <w:rPr>
          <w:sz w:val="24"/>
          <w:szCs w:val="24"/>
          <w:lang w:val="ru-RU"/>
        </w:rPr>
        <w:t xml:space="preserve">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63B3F989" w14:textId="77777777" w:rsidR="00ED6FB6" w:rsidRPr="00BA0F94" w:rsidRDefault="00ED6FB6" w:rsidP="00ED6FB6">
      <w:pPr>
        <w:jc w:val="both"/>
        <w:rPr>
          <w:sz w:val="24"/>
          <w:szCs w:val="24"/>
          <w:lang w:val="ru-RU"/>
        </w:rPr>
      </w:pPr>
      <w:r w:rsidRPr="00BA0F94">
        <w:rPr>
          <w:sz w:val="24"/>
          <w:szCs w:val="24"/>
          <w:lang w:val="ru-RU"/>
        </w:rPr>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14:paraId="0A78E320" w14:textId="77777777" w:rsidR="00ED6FB6" w:rsidRPr="00BA0F94" w:rsidRDefault="00ED6FB6" w:rsidP="00ED6FB6">
      <w:pPr>
        <w:jc w:val="both"/>
        <w:rPr>
          <w:sz w:val="24"/>
          <w:szCs w:val="24"/>
          <w:lang w:val="ru-RU"/>
        </w:rPr>
      </w:pPr>
      <w:r w:rsidRPr="00BA0F94">
        <w:rPr>
          <w:sz w:val="24"/>
          <w:szCs w:val="24"/>
          <w:lang w:val="ru-RU"/>
        </w:rPr>
        <w:lastRenderedPageBreak/>
        <w:t xml:space="preserve">   К концу среднего дошкольного возраста восприятие становится более развитым.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14:paraId="5AADFABF" w14:textId="77777777" w:rsidR="00ED6FB6" w:rsidRPr="00BA0F94" w:rsidRDefault="00ED6FB6" w:rsidP="00ED6FB6">
      <w:pPr>
        <w:jc w:val="both"/>
        <w:rPr>
          <w:sz w:val="24"/>
          <w:szCs w:val="24"/>
          <w:lang w:val="ru-RU"/>
        </w:rPr>
      </w:pPr>
      <w:r w:rsidRPr="00BA0F94">
        <w:rPr>
          <w:sz w:val="24"/>
          <w:szCs w:val="24"/>
          <w:lang w:val="ru-RU"/>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14:paraId="5F794D19" w14:textId="77777777" w:rsidR="00ED6FB6" w:rsidRPr="00BA0F94" w:rsidRDefault="00ED6FB6" w:rsidP="00ED6FB6">
      <w:pPr>
        <w:jc w:val="both"/>
        <w:rPr>
          <w:sz w:val="24"/>
          <w:szCs w:val="24"/>
          <w:lang w:val="ru-RU"/>
        </w:rPr>
      </w:pPr>
      <w:r w:rsidRPr="00BA0F94">
        <w:rPr>
          <w:sz w:val="24"/>
          <w:szCs w:val="24"/>
          <w:lang w:val="ru-RU"/>
        </w:rPr>
        <w:t xml:space="preserve">   Начинает развиваться образное мышление. Дети оказываются способными использовать простые схематизированные изображения для решения несложных задач. Они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ребенку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14:paraId="4B8F9E82" w14:textId="77777777" w:rsidR="00ED6FB6" w:rsidRPr="00BA0F94" w:rsidRDefault="00ED6FB6" w:rsidP="00ED6FB6">
      <w:pPr>
        <w:jc w:val="both"/>
        <w:rPr>
          <w:sz w:val="24"/>
          <w:szCs w:val="24"/>
          <w:lang w:val="ru-RU"/>
        </w:rPr>
      </w:pPr>
      <w:r w:rsidRPr="00BA0F94">
        <w:rPr>
          <w:sz w:val="24"/>
          <w:szCs w:val="24"/>
          <w:lang w:val="ru-RU"/>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14:paraId="5FC0C6AE" w14:textId="77777777" w:rsidR="00ED6FB6" w:rsidRPr="00BA0F94" w:rsidRDefault="00ED6FB6" w:rsidP="00ED6FB6">
      <w:pPr>
        <w:jc w:val="both"/>
        <w:rPr>
          <w:sz w:val="24"/>
          <w:szCs w:val="24"/>
          <w:lang w:val="ru-RU"/>
        </w:rPr>
      </w:pPr>
      <w:r w:rsidRPr="00BA0F94">
        <w:rPr>
          <w:sz w:val="24"/>
          <w:szCs w:val="24"/>
          <w:lang w:val="ru-RU"/>
        </w:rPr>
        <w:t xml:space="preserve">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14:paraId="0192D8CE" w14:textId="77777777" w:rsidR="00ED6FB6" w:rsidRPr="00BA0F94" w:rsidRDefault="00ED6FB6" w:rsidP="00ED6FB6">
      <w:pPr>
        <w:jc w:val="both"/>
        <w:rPr>
          <w:sz w:val="24"/>
          <w:szCs w:val="24"/>
          <w:lang w:val="ru-RU"/>
        </w:rPr>
      </w:pPr>
      <w:r w:rsidRPr="00BA0F94">
        <w:rPr>
          <w:sz w:val="24"/>
          <w:szCs w:val="24"/>
          <w:lang w:val="ru-RU"/>
        </w:rPr>
        <w:t xml:space="preserve">   В среднем дошкольном возрасте улучшае</w:t>
      </w:r>
      <w:r w:rsidR="007859D5" w:rsidRPr="00BA0F94">
        <w:rPr>
          <w:sz w:val="24"/>
          <w:szCs w:val="24"/>
          <w:lang w:val="ru-RU"/>
        </w:rPr>
        <w:t xml:space="preserve">тся произношение звуков и дикции. </w:t>
      </w:r>
      <w:r w:rsidRPr="00BA0F94">
        <w:rPr>
          <w:sz w:val="24"/>
          <w:szCs w:val="24"/>
          <w:lang w:val="ru-RU"/>
        </w:rPr>
        <w:t xml:space="preserve">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14:paraId="79941745" w14:textId="77777777" w:rsidR="00ED6FB6" w:rsidRPr="00BA0F94" w:rsidRDefault="00ED6FB6" w:rsidP="002229A6">
      <w:pPr>
        <w:jc w:val="both"/>
        <w:rPr>
          <w:sz w:val="24"/>
          <w:szCs w:val="24"/>
          <w:lang w:val="ru-RU"/>
        </w:rPr>
      </w:pPr>
      <w:r w:rsidRPr="00BA0F94">
        <w:rPr>
          <w:sz w:val="24"/>
          <w:szCs w:val="24"/>
          <w:lang w:val="ru-RU"/>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14:paraId="414DBA5D" w14:textId="77777777" w:rsidR="00ED6FB6" w:rsidRPr="00BA0F94" w:rsidRDefault="00ED6FB6" w:rsidP="00ED6FB6">
      <w:pPr>
        <w:jc w:val="both"/>
        <w:rPr>
          <w:sz w:val="28"/>
          <w:szCs w:val="28"/>
        </w:rPr>
      </w:pPr>
      <w:r w:rsidRPr="00BA0F94">
        <w:rPr>
          <w:sz w:val="28"/>
          <w:szCs w:val="28"/>
          <w:lang w:val="ru-RU"/>
        </w:rPr>
        <w:t xml:space="preserve">   </w:t>
      </w:r>
      <w:r w:rsidRPr="00BA0F94">
        <w:rPr>
          <w:b/>
          <w:sz w:val="28"/>
          <w:szCs w:val="28"/>
        </w:rPr>
        <w:t>Основные достижения возраста связаны:</w:t>
      </w:r>
    </w:p>
    <w:p w14:paraId="5DF35062" w14:textId="77777777" w:rsidR="00ED6FB6" w:rsidRPr="00BA0F94" w:rsidRDefault="00ED6FB6" w:rsidP="00A54D92">
      <w:pPr>
        <w:numPr>
          <w:ilvl w:val="0"/>
          <w:numId w:val="36"/>
        </w:numPr>
        <w:jc w:val="both"/>
        <w:rPr>
          <w:sz w:val="24"/>
          <w:szCs w:val="24"/>
        </w:rPr>
      </w:pPr>
      <w:r w:rsidRPr="00BA0F94">
        <w:rPr>
          <w:sz w:val="24"/>
          <w:szCs w:val="24"/>
        </w:rPr>
        <w:t xml:space="preserve">с развитием игровой деятельности; </w:t>
      </w:r>
    </w:p>
    <w:p w14:paraId="5A5FAE32" w14:textId="77777777" w:rsidR="00ED6FB6" w:rsidRPr="00BA0F94" w:rsidRDefault="00ED6FB6" w:rsidP="00A54D92">
      <w:pPr>
        <w:numPr>
          <w:ilvl w:val="0"/>
          <w:numId w:val="36"/>
        </w:numPr>
        <w:jc w:val="both"/>
        <w:rPr>
          <w:sz w:val="24"/>
          <w:szCs w:val="24"/>
          <w:lang w:val="ru-RU"/>
        </w:rPr>
      </w:pPr>
      <w:r w:rsidRPr="00BA0F94">
        <w:rPr>
          <w:sz w:val="24"/>
          <w:szCs w:val="24"/>
          <w:lang w:val="ru-RU"/>
        </w:rPr>
        <w:t xml:space="preserve">появлением ролевых и реальных взаимодействий; </w:t>
      </w:r>
    </w:p>
    <w:p w14:paraId="23AA91E7" w14:textId="77777777" w:rsidR="00ED6FB6" w:rsidRPr="00BA0F94" w:rsidRDefault="00ED6FB6" w:rsidP="00A54D92">
      <w:pPr>
        <w:numPr>
          <w:ilvl w:val="0"/>
          <w:numId w:val="36"/>
        </w:numPr>
        <w:jc w:val="both"/>
        <w:rPr>
          <w:sz w:val="24"/>
          <w:szCs w:val="24"/>
        </w:rPr>
      </w:pPr>
      <w:r w:rsidRPr="00BA0F94">
        <w:rPr>
          <w:sz w:val="24"/>
          <w:szCs w:val="24"/>
        </w:rPr>
        <w:t xml:space="preserve">с развитием изобразительной деятельности; </w:t>
      </w:r>
    </w:p>
    <w:p w14:paraId="61AC074F" w14:textId="77777777" w:rsidR="00ED6FB6" w:rsidRPr="00BA0F94" w:rsidRDefault="00ED6FB6" w:rsidP="00A54D92">
      <w:pPr>
        <w:numPr>
          <w:ilvl w:val="0"/>
          <w:numId w:val="36"/>
        </w:numPr>
        <w:jc w:val="both"/>
        <w:rPr>
          <w:sz w:val="24"/>
          <w:szCs w:val="24"/>
          <w:lang w:val="ru-RU"/>
        </w:rPr>
      </w:pPr>
      <w:r w:rsidRPr="00BA0F94">
        <w:rPr>
          <w:sz w:val="24"/>
          <w:szCs w:val="24"/>
          <w:lang w:val="ru-RU"/>
        </w:rPr>
        <w:t xml:space="preserve">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w:t>
      </w:r>
    </w:p>
    <w:p w14:paraId="1FA14AFA" w14:textId="77777777" w:rsidR="00ED6FB6" w:rsidRPr="00BA0F94" w:rsidRDefault="00ED6FB6" w:rsidP="00A54D92">
      <w:pPr>
        <w:numPr>
          <w:ilvl w:val="0"/>
          <w:numId w:val="36"/>
        </w:numPr>
        <w:jc w:val="both"/>
        <w:rPr>
          <w:sz w:val="24"/>
          <w:szCs w:val="24"/>
          <w:lang w:val="ru-RU"/>
        </w:rPr>
      </w:pPr>
      <w:r w:rsidRPr="00BA0F94">
        <w:rPr>
          <w:sz w:val="24"/>
          <w:szCs w:val="24"/>
          <w:lang w:val="ru-RU"/>
        </w:rPr>
        <w:lastRenderedPageBreak/>
        <w:t xml:space="preserve">развитием памяти, внимания, речи, познавательной мотивации, совершенствования восприятия; </w:t>
      </w:r>
    </w:p>
    <w:p w14:paraId="09C6142B" w14:textId="77777777" w:rsidR="00F32071" w:rsidRPr="00BA0F94" w:rsidRDefault="00ED6FB6" w:rsidP="008924D4">
      <w:pPr>
        <w:numPr>
          <w:ilvl w:val="0"/>
          <w:numId w:val="36"/>
        </w:numPr>
        <w:jc w:val="both"/>
        <w:rPr>
          <w:sz w:val="24"/>
          <w:szCs w:val="24"/>
          <w:lang w:val="ru-RU"/>
        </w:rPr>
      </w:pPr>
      <w:r w:rsidRPr="00BA0F94">
        <w:rPr>
          <w:sz w:val="24"/>
          <w:szCs w:val="24"/>
          <w:lang w:val="ru-RU"/>
        </w:rPr>
        <w:t xml:space="preserve">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w:t>
      </w:r>
      <w:r w:rsidR="00DB2CD7" w:rsidRPr="00BA0F94">
        <w:rPr>
          <w:sz w:val="24"/>
          <w:szCs w:val="24"/>
          <w:lang w:val="ru-RU"/>
        </w:rPr>
        <w:t>«</w:t>
      </w:r>
      <w:r w:rsidRPr="00BA0F94">
        <w:rPr>
          <w:sz w:val="24"/>
          <w:szCs w:val="24"/>
          <w:lang w:val="ru-RU"/>
        </w:rPr>
        <w:t>Я</w:t>
      </w:r>
      <w:r w:rsidR="00DB2CD7" w:rsidRPr="00BA0F94">
        <w:rPr>
          <w:sz w:val="24"/>
          <w:szCs w:val="24"/>
          <w:lang w:val="ru-RU"/>
        </w:rPr>
        <w:t>»</w:t>
      </w:r>
      <w:r w:rsidRPr="00BA0F94">
        <w:rPr>
          <w:sz w:val="24"/>
          <w:szCs w:val="24"/>
          <w:lang w:val="ru-RU"/>
        </w:rPr>
        <w:t xml:space="preserve"> ребенка, его детализацией.</w:t>
      </w:r>
    </w:p>
    <w:p w14:paraId="0F0063B5" w14:textId="77777777" w:rsidR="008924D4" w:rsidRPr="00BA0F94" w:rsidRDefault="008924D4" w:rsidP="008924D4">
      <w:pPr>
        <w:ind w:left="720" w:firstLine="0"/>
        <w:jc w:val="both"/>
        <w:rPr>
          <w:sz w:val="24"/>
          <w:szCs w:val="24"/>
          <w:lang w:val="ru-RU"/>
        </w:rPr>
      </w:pPr>
    </w:p>
    <w:p w14:paraId="1CFDBF11" w14:textId="77777777" w:rsidR="00ED6FB6" w:rsidRPr="00BA0F94" w:rsidRDefault="00ED6FB6" w:rsidP="008924D4">
      <w:pPr>
        <w:jc w:val="center"/>
        <w:rPr>
          <w:b/>
          <w:sz w:val="36"/>
          <w:szCs w:val="40"/>
          <w:lang w:val="ru-RU"/>
        </w:rPr>
      </w:pPr>
      <w:r w:rsidRPr="00BA0F94">
        <w:rPr>
          <w:b/>
          <w:sz w:val="36"/>
          <w:szCs w:val="40"/>
          <w:lang w:val="ru-RU"/>
        </w:rPr>
        <w:t xml:space="preserve">Возрастные особенности </w:t>
      </w:r>
      <w:r w:rsidR="00C3701D" w:rsidRPr="00BA0F94">
        <w:rPr>
          <w:b/>
          <w:sz w:val="36"/>
          <w:szCs w:val="40"/>
          <w:lang w:val="ru-RU"/>
        </w:rPr>
        <w:t xml:space="preserve">физического и </w:t>
      </w:r>
      <w:r w:rsidRPr="00BA0F94">
        <w:rPr>
          <w:b/>
          <w:sz w:val="36"/>
          <w:szCs w:val="40"/>
          <w:lang w:val="ru-RU"/>
        </w:rPr>
        <w:t xml:space="preserve">психического развития детей </w:t>
      </w:r>
      <w:r w:rsidR="00ED2955" w:rsidRPr="00BA0F94">
        <w:rPr>
          <w:b/>
          <w:sz w:val="36"/>
          <w:szCs w:val="40"/>
          <w:lang w:val="ru-RU"/>
        </w:rPr>
        <w:t>от пяти до шести лет</w:t>
      </w:r>
    </w:p>
    <w:p w14:paraId="4D97BE60" w14:textId="77777777" w:rsidR="00ED6FB6" w:rsidRPr="00BA0F94" w:rsidRDefault="00ED6FB6" w:rsidP="002229A6">
      <w:pPr>
        <w:jc w:val="both"/>
        <w:rPr>
          <w:sz w:val="24"/>
          <w:szCs w:val="24"/>
          <w:lang w:val="ru-RU"/>
        </w:rPr>
      </w:pPr>
      <w:r w:rsidRPr="00BA0F94">
        <w:rPr>
          <w:sz w:val="24"/>
          <w:szCs w:val="24"/>
          <w:lang w:val="ru-RU"/>
        </w:rPr>
        <w:t xml:space="preserve">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516F427D" w14:textId="77777777" w:rsidR="00ED6FB6" w:rsidRPr="00BA0F94" w:rsidRDefault="00ED6FB6" w:rsidP="002229A6">
      <w:pPr>
        <w:jc w:val="both"/>
        <w:rPr>
          <w:sz w:val="24"/>
          <w:szCs w:val="24"/>
          <w:lang w:val="ru-RU"/>
        </w:rPr>
      </w:pPr>
      <w:r w:rsidRPr="00BA0F94">
        <w:rPr>
          <w:sz w:val="24"/>
          <w:szCs w:val="24"/>
          <w:lang w:val="ru-RU"/>
        </w:rPr>
        <w:t xml:space="preserve">    Развивается изобразительная деятельность детей</w:t>
      </w:r>
      <w:r w:rsidR="008B18B1" w:rsidRPr="00BA0F94">
        <w:rPr>
          <w:sz w:val="24"/>
          <w:szCs w:val="24"/>
          <w:lang w:val="ru-RU"/>
        </w:rPr>
        <w:t xml:space="preserve">. </w:t>
      </w:r>
      <w:r w:rsidRPr="00BA0F94">
        <w:rPr>
          <w:sz w:val="24"/>
          <w:szCs w:val="24"/>
          <w:lang w:val="ru-RU"/>
        </w:rPr>
        <w:t xml:space="preserve">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14:paraId="3456988B" w14:textId="77777777" w:rsidR="00ED6FB6" w:rsidRPr="00BA0F94" w:rsidRDefault="00ED6FB6" w:rsidP="002229A6">
      <w:pPr>
        <w:jc w:val="both"/>
        <w:rPr>
          <w:sz w:val="24"/>
          <w:szCs w:val="24"/>
          <w:lang w:val="ru-RU"/>
        </w:rPr>
      </w:pPr>
      <w:r w:rsidRPr="00BA0F94">
        <w:rPr>
          <w:sz w:val="24"/>
          <w:szCs w:val="24"/>
          <w:lang w:val="ru-RU"/>
        </w:rPr>
        <w:t xml:space="preserve">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14:paraId="7926CBE2" w14:textId="77777777" w:rsidR="00ED6FB6" w:rsidRPr="00BA0F94" w:rsidRDefault="00ED6FB6" w:rsidP="002229A6">
      <w:pPr>
        <w:jc w:val="both"/>
        <w:rPr>
          <w:sz w:val="24"/>
          <w:szCs w:val="24"/>
          <w:lang w:val="ru-RU"/>
        </w:rPr>
      </w:pPr>
      <w:r w:rsidRPr="00BA0F94">
        <w:rPr>
          <w:sz w:val="24"/>
          <w:szCs w:val="24"/>
          <w:lang w:val="ru-RU"/>
        </w:rPr>
        <w:t xml:space="preserve">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14:paraId="60689090" w14:textId="77777777" w:rsidR="00ED6FB6" w:rsidRPr="00BA0F94" w:rsidRDefault="00ED6FB6" w:rsidP="002229A6">
      <w:pPr>
        <w:jc w:val="both"/>
        <w:rPr>
          <w:sz w:val="24"/>
          <w:szCs w:val="24"/>
          <w:lang w:val="ru-RU"/>
        </w:rPr>
      </w:pPr>
      <w:r w:rsidRPr="00BA0F94">
        <w:rPr>
          <w:sz w:val="24"/>
          <w:szCs w:val="24"/>
          <w:lang w:val="ru-RU"/>
        </w:rPr>
        <w:t xml:space="preserve">   Продолжает совершенствоваться восприятие цвета, формы и величины,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w:t>
      </w:r>
    </w:p>
    <w:p w14:paraId="267EE112" w14:textId="77777777" w:rsidR="00ED6FB6" w:rsidRPr="00BA0F94" w:rsidRDefault="00ED6FB6" w:rsidP="002229A6">
      <w:pPr>
        <w:jc w:val="both"/>
        <w:rPr>
          <w:sz w:val="24"/>
          <w:szCs w:val="24"/>
          <w:lang w:val="ru-RU"/>
        </w:rPr>
      </w:pPr>
      <w:r w:rsidRPr="00BA0F94">
        <w:rPr>
          <w:sz w:val="24"/>
          <w:szCs w:val="24"/>
          <w:lang w:val="ru-RU"/>
        </w:rPr>
        <w:t xml:space="preserve">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w:t>
      </w:r>
      <w:r w:rsidRPr="00BA0F94">
        <w:rPr>
          <w:sz w:val="24"/>
          <w:szCs w:val="24"/>
          <w:lang w:val="ru-RU"/>
        </w:rPr>
        <w:lastRenderedPageBreak/>
        <w:t>расположения. Вспомним феномен Ж. Пиаже о длине извилистой и прямой дорожек. Если расстояние (измеряемое по прямой) между начальной и конечной точками более длинной, извилистой дорожки меньше расстояния между начальной и конечной точками прямой дорожки, то прямая дорожка (которая объективно короче извилистой) будет восприниматься детьми как более длинная. Точно так же машинка, которая проехала меньший путь, но остановилась впереди другой машинки, которая проехала больший путь, будет рассматриваться детьми как проехавшая больший путь и ехавшая быстрее.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6C8D3392" w14:textId="71BE0C41" w:rsidR="00ED6FB6" w:rsidRPr="00BA0F94" w:rsidRDefault="00ED6FB6" w:rsidP="002229A6">
      <w:pPr>
        <w:jc w:val="both"/>
        <w:rPr>
          <w:sz w:val="24"/>
          <w:szCs w:val="24"/>
          <w:lang w:val="ru-RU"/>
        </w:rPr>
      </w:pPr>
      <w:r w:rsidRPr="00BA0F94">
        <w:rPr>
          <w:sz w:val="24"/>
          <w:szCs w:val="24"/>
          <w:lang w:val="ru-RU"/>
        </w:rPr>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Ж. Пиаже показал, что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группировании объектов могут учитыва</w:t>
      </w:r>
      <w:r w:rsidR="00A6704C" w:rsidRPr="00BA0F94">
        <w:rPr>
          <w:sz w:val="24"/>
          <w:szCs w:val="24"/>
          <w:lang w:val="ru-RU"/>
        </w:rPr>
        <w:t>ть два признака: цвет и форму (</w:t>
      </w:r>
      <w:r w:rsidRPr="00BA0F94">
        <w:rPr>
          <w:sz w:val="24"/>
          <w:szCs w:val="24"/>
          <w:lang w:val="ru-RU"/>
        </w:rPr>
        <w:t>материал) и т.д.</w:t>
      </w:r>
    </w:p>
    <w:p w14:paraId="0000658C" w14:textId="77777777" w:rsidR="00ED6FB6" w:rsidRPr="00BA0F94" w:rsidRDefault="00ED6FB6" w:rsidP="002229A6">
      <w:pPr>
        <w:jc w:val="both"/>
        <w:rPr>
          <w:sz w:val="24"/>
          <w:szCs w:val="24"/>
          <w:lang w:val="ru-RU"/>
        </w:rPr>
      </w:pPr>
      <w:r w:rsidRPr="00BA0F94">
        <w:rPr>
          <w:sz w:val="24"/>
          <w:szCs w:val="24"/>
          <w:lang w:val="ru-RU"/>
        </w:rPr>
        <w:t xml:space="preserve">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2A4468ED" w14:textId="77777777" w:rsidR="00ED6FB6" w:rsidRPr="00BA0F94" w:rsidRDefault="00ED6FB6" w:rsidP="002229A6">
      <w:pPr>
        <w:jc w:val="both"/>
        <w:rPr>
          <w:sz w:val="24"/>
          <w:szCs w:val="24"/>
          <w:lang w:val="ru-RU"/>
        </w:rPr>
      </w:pPr>
      <w:r w:rsidRPr="00BA0F94">
        <w:rPr>
          <w:sz w:val="24"/>
          <w:szCs w:val="24"/>
          <w:lang w:val="ru-RU"/>
        </w:rPr>
        <w:t xml:space="preserve">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14:paraId="1D7A275D" w14:textId="77777777" w:rsidR="00ED6FB6" w:rsidRPr="00BA0F94" w:rsidRDefault="00ED6FB6" w:rsidP="002229A6">
      <w:pPr>
        <w:jc w:val="both"/>
        <w:rPr>
          <w:sz w:val="24"/>
          <w:szCs w:val="24"/>
          <w:lang w:val="ru-RU"/>
        </w:rPr>
      </w:pPr>
      <w:r w:rsidRPr="00BA0F94">
        <w:rPr>
          <w:sz w:val="24"/>
          <w:szCs w:val="24"/>
          <w:lang w:val="ru-RU"/>
        </w:rPr>
        <w:t xml:space="preserve">   Продолжают развиваться устойчивость, распределение, переключаемость внимания. Наблюдается переход от непроизвольного к произвольному вниманию.</w:t>
      </w:r>
    </w:p>
    <w:p w14:paraId="7244E530" w14:textId="77777777" w:rsidR="00ED6FB6" w:rsidRPr="00BA0F94" w:rsidRDefault="00ED6FB6" w:rsidP="002229A6">
      <w:pPr>
        <w:jc w:val="both"/>
        <w:rPr>
          <w:sz w:val="24"/>
          <w:szCs w:val="24"/>
          <w:lang w:val="ru-RU"/>
        </w:rPr>
      </w:pPr>
      <w:r w:rsidRPr="00BA0F94">
        <w:rPr>
          <w:sz w:val="24"/>
          <w:szCs w:val="24"/>
          <w:lang w:val="ru-RU"/>
        </w:rPr>
        <w:t xml:space="preserve">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14:paraId="58194A70" w14:textId="77777777" w:rsidR="00EC65C7" w:rsidRPr="00BA0F94" w:rsidRDefault="00ED6FB6" w:rsidP="00EC65C7">
      <w:pPr>
        <w:jc w:val="both"/>
        <w:rPr>
          <w:sz w:val="28"/>
          <w:szCs w:val="28"/>
          <w:lang w:val="ru-RU"/>
        </w:rPr>
      </w:pPr>
      <w:r w:rsidRPr="00BA0F94">
        <w:rPr>
          <w:sz w:val="28"/>
          <w:szCs w:val="28"/>
          <w:lang w:val="ru-RU"/>
        </w:rPr>
        <w:t xml:space="preserve">   </w:t>
      </w:r>
      <w:r w:rsidR="00EC65C7" w:rsidRPr="00BA0F94">
        <w:rPr>
          <w:b/>
          <w:sz w:val="28"/>
          <w:szCs w:val="28"/>
          <w:lang w:val="ru-RU"/>
        </w:rPr>
        <w:t>Основные достижения возраста характеризуются:</w:t>
      </w:r>
    </w:p>
    <w:p w14:paraId="5D498905" w14:textId="77777777" w:rsidR="00DB2CD7" w:rsidRPr="00BA0F94" w:rsidRDefault="00EC65C7" w:rsidP="00EC65C7">
      <w:pPr>
        <w:ind w:left="426" w:firstLine="0"/>
        <w:jc w:val="both"/>
        <w:rPr>
          <w:sz w:val="24"/>
          <w:szCs w:val="24"/>
          <w:lang w:val="ru-RU"/>
        </w:rPr>
      </w:pPr>
      <w:r w:rsidRPr="00BA0F94">
        <w:rPr>
          <w:sz w:val="24"/>
          <w:szCs w:val="24"/>
          <w:lang w:val="ru-RU"/>
        </w:rPr>
        <w:t>*</w:t>
      </w:r>
      <w:r w:rsidR="00ED6FB6" w:rsidRPr="00BA0F94">
        <w:rPr>
          <w:sz w:val="24"/>
          <w:szCs w:val="24"/>
          <w:lang w:val="ru-RU"/>
        </w:rPr>
        <w:t>распределением ролей в игровой деятельности;</w:t>
      </w:r>
    </w:p>
    <w:p w14:paraId="691A78F4" w14:textId="77777777" w:rsidR="00EC65C7" w:rsidRPr="00BA0F94" w:rsidRDefault="00EC65C7" w:rsidP="00EC65C7">
      <w:pPr>
        <w:ind w:left="426" w:firstLine="0"/>
        <w:jc w:val="both"/>
        <w:rPr>
          <w:sz w:val="24"/>
          <w:szCs w:val="24"/>
          <w:lang w:val="ru-RU"/>
        </w:rPr>
      </w:pPr>
      <w:r w:rsidRPr="00BA0F94">
        <w:rPr>
          <w:sz w:val="24"/>
          <w:szCs w:val="24"/>
          <w:lang w:val="ru-RU"/>
        </w:rPr>
        <w:t>*</w:t>
      </w:r>
      <w:r w:rsidR="00ED6FB6" w:rsidRPr="00BA0F94">
        <w:rPr>
          <w:sz w:val="24"/>
          <w:szCs w:val="24"/>
          <w:lang w:val="ru-RU"/>
        </w:rPr>
        <w:t xml:space="preserve">структурированием игрового пространства; </w:t>
      </w:r>
    </w:p>
    <w:p w14:paraId="379F1750" w14:textId="77777777" w:rsidR="00EC65C7" w:rsidRPr="00BA0F94" w:rsidRDefault="00DB2CD7" w:rsidP="00EC65C7">
      <w:pPr>
        <w:ind w:left="426" w:firstLine="0"/>
        <w:jc w:val="both"/>
        <w:rPr>
          <w:sz w:val="24"/>
          <w:szCs w:val="24"/>
          <w:lang w:val="ru-RU"/>
        </w:rPr>
      </w:pPr>
      <w:r w:rsidRPr="00BA0F94">
        <w:rPr>
          <w:sz w:val="24"/>
          <w:szCs w:val="24"/>
          <w:lang w:val="ru-RU"/>
        </w:rPr>
        <w:t>*</w:t>
      </w:r>
      <w:r w:rsidR="00ED6FB6" w:rsidRPr="00BA0F94">
        <w:rPr>
          <w:sz w:val="24"/>
          <w:szCs w:val="24"/>
          <w:lang w:val="ru-RU"/>
        </w:rPr>
        <w:t xml:space="preserve">дальнейшим развитием изобразительной деятельности, отличающейся высокой продуктивностью; </w:t>
      </w:r>
    </w:p>
    <w:p w14:paraId="6D4E1667" w14:textId="77777777" w:rsidR="00ED6FB6" w:rsidRPr="00BA0F94" w:rsidRDefault="00EC65C7" w:rsidP="00EC65C7">
      <w:pPr>
        <w:ind w:left="426" w:firstLine="0"/>
        <w:jc w:val="both"/>
        <w:rPr>
          <w:sz w:val="24"/>
          <w:szCs w:val="24"/>
          <w:lang w:val="ru-RU"/>
        </w:rPr>
      </w:pPr>
      <w:r w:rsidRPr="00BA0F94">
        <w:rPr>
          <w:sz w:val="24"/>
          <w:szCs w:val="24"/>
          <w:lang w:val="ru-RU"/>
        </w:rPr>
        <w:t>*</w:t>
      </w:r>
      <w:r w:rsidR="00ED6FB6" w:rsidRPr="00BA0F94">
        <w:rPr>
          <w:sz w:val="24"/>
          <w:szCs w:val="24"/>
          <w:lang w:val="ru-RU"/>
        </w:rPr>
        <w:t>применением в конструирова</w:t>
      </w:r>
      <w:r w:rsidRPr="00BA0F94">
        <w:rPr>
          <w:sz w:val="24"/>
          <w:szCs w:val="24"/>
          <w:lang w:val="ru-RU"/>
        </w:rPr>
        <w:t>нии обобщенного способа обследования образца;</w:t>
      </w:r>
    </w:p>
    <w:p w14:paraId="67BE4C0D" w14:textId="77777777" w:rsidR="00DB2CD7" w:rsidRPr="00BA0F94" w:rsidRDefault="00EC65C7" w:rsidP="00EC65C7">
      <w:pPr>
        <w:ind w:left="426" w:firstLine="0"/>
        <w:jc w:val="both"/>
        <w:rPr>
          <w:sz w:val="24"/>
          <w:szCs w:val="24"/>
          <w:lang w:val="ru-RU"/>
        </w:rPr>
      </w:pPr>
      <w:r w:rsidRPr="00BA0F94">
        <w:rPr>
          <w:sz w:val="24"/>
          <w:szCs w:val="24"/>
          <w:lang w:val="ru-RU"/>
        </w:rPr>
        <w:t>*в</w:t>
      </w:r>
      <w:r w:rsidR="00ED6FB6" w:rsidRPr="00BA0F94">
        <w:rPr>
          <w:sz w:val="24"/>
          <w:szCs w:val="24"/>
          <w:lang w:val="ru-RU"/>
        </w:rPr>
        <w:t xml:space="preserve">осприятие характеризуется анализом сложных форм объектов; </w:t>
      </w:r>
      <w:r w:rsidRPr="00BA0F94">
        <w:rPr>
          <w:sz w:val="24"/>
          <w:szCs w:val="24"/>
          <w:lang w:val="ru-RU"/>
        </w:rPr>
        <w:t xml:space="preserve">    </w:t>
      </w:r>
    </w:p>
    <w:p w14:paraId="0A787873" w14:textId="77777777" w:rsidR="00EC65C7" w:rsidRPr="00BA0F94" w:rsidRDefault="00EC65C7" w:rsidP="00EC65C7">
      <w:pPr>
        <w:ind w:left="426" w:firstLine="0"/>
        <w:jc w:val="both"/>
        <w:rPr>
          <w:sz w:val="24"/>
          <w:szCs w:val="24"/>
          <w:lang w:val="ru-RU"/>
        </w:rPr>
      </w:pPr>
      <w:r w:rsidRPr="00BA0F94">
        <w:rPr>
          <w:sz w:val="24"/>
          <w:szCs w:val="24"/>
          <w:lang w:val="ru-RU"/>
        </w:rPr>
        <w:lastRenderedPageBreak/>
        <w:t>*</w:t>
      </w:r>
      <w:r w:rsidR="00ED6FB6" w:rsidRPr="00BA0F94">
        <w:rPr>
          <w:sz w:val="24"/>
          <w:szCs w:val="24"/>
          <w:lang w:val="ru-RU"/>
        </w:rPr>
        <w:t xml:space="preserve">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w:t>
      </w:r>
    </w:p>
    <w:p w14:paraId="4AB19291" w14:textId="3A6C22A4" w:rsidR="00F32071" w:rsidRPr="00BA0F94" w:rsidRDefault="00EC65C7" w:rsidP="003E7BA9">
      <w:pPr>
        <w:ind w:left="426" w:firstLine="0"/>
        <w:jc w:val="both"/>
        <w:rPr>
          <w:sz w:val="24"/>
          <w:szCs w:val="24"/>
          <w:lang w:val="ru-RU"/>
        </w:rPr>
      </w:pPr>
      <w:r w:rsidRPr="00BA0F94">
        <w:rPr>
          <w:sz w:val="24"/>
          <w:szCs w:val="24"/>
          <w:lang w:val="ru-RU"/>
        </w:rPr>
        <w:t>*развивитием умения</w:t>
      </w:r>
      <w:r w:rsidR="00ED6FB6" w:rsidRPr="00BA0F94">
        <w:rPr>
          <w:sz w:val="24"/>
          <w:szCs w:val="24"/>
          <w:lang w:val="ru-RU"/>
        </w:rPr>
        <w:t xml:space="preserve"> обобщать, причинное мышление, воображение, произвольное внимание, речь, образ </w:t>
      </w:r>
      <w:r w:rsidR="00DB2CD7" w:rsidRPr="00BA0F94">
        <w:rPr>
          <w:sz w:val="24"/>
          <w:szCs w:val="24"/>
          <w:lang w:val="ru-RU"/>
        </w:rPr>
        <w:t>«</w:t>
      </w:r>
      <w:r w:rsidR="00ED6FB6" w:rsidRPr="00BA0F94">
        <w:rPr>
          <w:sz w:val="24"/>
          <w:szCs w:val="24"/>
          <w:lang w:val="ru-RU"/>
        </w:rPr>
        <w:t>Я</w:t>
      </w:r>
      <w:r w:rsidR="003E7BA9" w:rsidRPr="00BA0F94">
        <w:rPr>
          <w:sz w:val="24"/>
          <w:szCs w:val="24"/>
          <w:lang w:val="ru-RU"/>
        </w:rPr>
        <w:t>».</w:t>
      </w:r>
    </w:p>
    <w:p w14:paraId="6179CA0A" w14:textId="1848D806" w:rsidR="00A6704C" w:rsidRPr="00BA0F94" w:rsidRDefault="00A6704C" w:rsidP="003E7BA9">
      <w:pPr>
        <w:ind w:left="426" w:firstLine="0"/>
        <w:jc w:val="both"/>
        <w:rPr>
          <w:sz w:val="24"/>
          <w:szCs w:val="24"/>
          <w:lang w:val="ru-RU"/>
        </w:rPr>
      </w:pPr>
    </w:p>
    <w:p w14:paraId="11450BCE" w14:textId="7891E243" w:rsidR="00A6704C" w:rsidRPr="00BA0F94" w:rsidRDefault="00A6704C" w:rsidP="00A6704C">
      <w:pPr>
        <w:jc w:val="center"/>
        <w:rPr>
          <w:b/>
          <w:color w:val="000000" w:themeColor="text1"/>
          <w:sz w:val="36"/>
          <w:szCs w:val="40"/>
          <w:lang w:val="ru-RU"/>
        </w:rPr>
      </w:pPr>
      <w:r w:rsidRPr="00BA0F94">
        <w:rPr>
          <w:b/>
          <w:color w:val="000000" w:themeColor="text1"/>
          <w:sz w:val="36"/>
          <w:szCs w:val="40"/>
          <w:lang w:val="ru-RU"/>
        </w:rPr>
        <w:t>Возрастные особенности психического и физического развития детей от шести до семи лет.</w:t>
      </w:r>
    </w:p>
    <w:p w14:paraId="20E2913D" w14:textId="77777777" w:rsidR="00A6704C" w:rsidRPr="00BA0F94" w:rsidRDefault="00A6704C" w:rsidP="00A6704C">
      <w:pPr>
        <w:jc w:val="both"/>
        <w:rPr>
          <w:sz w:val="24"/>
          <w:szCs w:val="24"/>
          <w:lang w:val="ru-RU"/>
        </w:rPr>
      </w:pPr>
      <w:r w:rsidRPr="00BA0F94">
        <w:rPr>
          <w:sz w:val="24"/>
          <w:szCs w:val="24"/>
          <w:lang w:val="ru-RU"/>
        </w:rPr>
        <w:t xml:space="preserve">   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14:paraId="2EEA9BDD" w14:textId="77777777" w:rsidR="00A6704C" w:rsidRPr="00BA0F94" w:rsidRDefault="00A6704C" w:rsidP="00A6704C">
      <w:pPr>
        <w:jc w:val="both"/>
        <w:rPr>
          <w:sz w:val="24"/>
          <w:szCs w:val="24"/>
          <w:lang w:val="ru-RU"/>
        </w:rPr>
      </w:pPr>
      <w:r w:rsidRPr="00BA0F94">
        <w:rPr>
          <w:sz w:val="24"/>
          <w:szCs w:val="24"/>
          <w:lang w:val="ru-RU"/>
        </w:rPr>
        <w:t xml:space="preserve">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796A4ACB" w14:textId="77777777" w:rsidR="00A6704C" w:rsidRPr="00BA0F94" w:rsidRDefault="00A6704C" w:rsidP="00A6704C">
      <w:pPr>
        <w:jc w:val="both"/>
        <w:rPr>
          <w:sz w:val="24"/>
          <w:szCs w:val="24"/>
          <w:lang w:val="ru-RU"/>
        </w:rPr>
      </w:pPr>
      <w:r w:rsidRPr="00BA0F94">
        <w:rPr>
          <w:sz w:val="24"/>
          <w:szCs w:val="24"/>
          <w:lang w:val="ru-RU"/>
        </w:rP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При правильном педагогическом подходе у детей формируются художественно-творческие способности в изобразительной деятельности.</w:t>
      </w:r>
    </w:p>
    <w:p w14:paraId="7DC441F5" w14:textId="77777777" w:rsidR="00A6704C" w:rsidRPr="00BA0F94" w:rsidRDefault="00A6704C" w:rsidP="00A6704C">
      <w:pPr>
        <w:jc w:val="both"/>
        <w:rPr>
          <w:sz w:val="24"/>
          <w:szCs w:val="24"/>
          <w:lang w:val="ru-RU"/>
        </w:rPr>
      </w:pPr>
      <w:r w:rsidRPr="00BA0F94">
        <w:rPr>
          <w:sz w:val="24"/>
          <w:szCs w:val="24"/>
          <w:lang w:val="ru-RU"/>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14:paraId="6D2349B7" w14:textId="77777777" w:rsidR="00A6704C" w:rsidRPr="00BA0F94" w:rsidRDefault="00A6704C" w:rsidP="00A6704C">
      <w:pPr>
        <w:jc w:val="both"/>
        <w:rPr>
          <w:sz w:val="24"/>
          <w:szCs w:val="24"/>
          <w:lang w:val="ru-RU"/>
        </w:rPr>
      </w:pPr>
      <w:r w:rsidRPr="00BA0F94">
        <w:rPr>
          <w:sz w:val="24"/>
          <w:szCs w:val="24"/>
          <w:lang w:val="ru-RU"/>
        </w:rPr>
        <w:t xml:space="preserve">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7DCFD91A" w14:textId="77777777" w:rsidR="00A6704C" w:rsidRPr="00BA0F94" w:rsidRDefault="00A6704C" w:rsidP="00A6704C">
      <w:pPr>
        <w:jc w:val="both"/>
        <w:rPr>
          <w:sz w:val="24"/>
          <w:szCs w:val="24"/>
          <w:lang w:val="ru-RU"/>
        </w:rPr>
      </w:pPr>
      <w:r w:rsidRPr="00BA0F94">
        <w:rPr>
          <w:sz w:val="24"/>
          <w:szCs w:val="24"/>
          <w:lang w:val="ru-RU"/>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29C8C2BE" w14:textId="77777777" w:rsidR="00A6704C" w:rsidRPr="00BA0F94" w:rsidRDefault="00A6704C" w:rsidP="00A6704C">
      <w:pPr>
        <w:jc w:val="both"/>
        <w:rPr>
          <w:sz w:val="24"/>
          <w:szCs w:val="24"/>
          <w:lang w:val="ru-RU"/>
        </w:rPr>
      </w:pPr>
      <w:r w:rsidRPr="00BA0F94">
        <w:rPr>
          <w:sz w:val="24"/>
          <w:szCs w:val="24"/>
          <w:lang w:val="ru-RU"/>
        </w:rPr>
        <w:lastRenderedPageBreak/>
        <w:t xml:space="preserve">    Усложняется конструирование из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w:t>
      </w:r>
    </w:p>
    <w:p w14:paraId="15E3B616" w14:textId="77777777" w:rsidR="00A6704C" w:rsidRPr="00BA0F94" w:rsidRDefault="00A6704C" w:rsidP="00A6704C">
      <w:pPr>
        <w:jc w:val="both"/>
        <w:rPr>
          <w:sz w:val="24"/>
          <w:szCs w:val="24"/>
          <w:lang w:val="ru-RU"/>
        </w:rPr>
      </w:pPr>
      <w:r w:rsidRPr="00BA0F94">
        <w:rPr>
          <w:sz w:val="24"/>
          <w:szCs w:val="24"/>
          <w:lang w:val="ru-RU"/>
        </w:rPr>
        <w:t xml:space="preserve">   У детей продолжает развиваться восприятие, однако они не всегда могут одновременно учитывать несколько различных признаков. </w:t>
      </w:r>
    </w:p>
    <w:p w14:paraId="5BCD3345" w14:textId="77777777" w:rsidR="00A6704C" w:rsidRPr="00BA0F94" w:rsidRDefault="00A6704C" w:rsidP="00A6704C">
      <w:pPr>
        <w:jc w:val="both"/>
        <w:rPr>
          <w:sz w:val="24"/>
          <w:szCs w:val="24"/>
          <w:lang w:val="ru-RU"/>
        </w:rPr>
      </w:pPr>
      <w:r w:rsidRPr="00BA0F94">
        <w:rPr>
          <w:sz w:val="24"/>
          <w:szCs w:val="24"/>
          <w:lang w:val="ru-RU"/>
        </w:rP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6A34D0A1" w14:textId="77777777" w:rsidR="00A6704C" w:rsidRPr="00BA0F94" w:rsidRDefault="00A6704C" w:rsidP="00A6704C">
      <w:pPr>
        <w:jc w:val="both"/>
        <w:rPr>
          <w:sz w:val="24"/>
          <w:szCs w:val="24"/>
          <w:lang w:val="ru-RU"/>
        </w:rPr>
      </w:pPr>
      <w:r w:rsidRPr="00BA0F94">
        <w:rPr>
          <w:sz w:val="24"/>
          <w:szCs w:val="24"/>
          <w:lang w:val="ru-RU"/>
        </w:rPr>
        <w:t xml:space="preserve">    Продолжают развиваться навыки обобщения и рассуждения, но они в значительной степени еще ограничиваются наглядными признаками ситуации.</w:t>
      </w:r>
    </w:p>
    <w:p w14:paraId="0734A648" w14:textId="77777777" w:rsidR="00A6704C" w:rsidRPr="00BA0F94" w:rsidRDefault="00A6704C" w:rsidP="00A6704C">
      <w:pPr>
        <w:jc w:val="both"/>
        <w:rPr>
          <w:sz w:val="24"/>
          <w:szCs w:val="24"/>
          <w:lang w:val="ru-RU"/>
        </w:rPr>
      </w:pPr>
      <w:r w:rsidRPr="00BA0F94">
        <w:rPr>
          <w:sz w:val="24"/>
          <w:szCs w:val="24"/>
          <w:lang w:val="ru-RU"/>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09DBB9F4" w14:textId="77777777" w:rsidR="00A6704C" w:rsidRPr="00BA0F94" w:rsidRDefault="00A6704C" w:rsidP="00A6704C">
      <w:pPr>
        <w:jc w:val="both"/>
        <w:rPr>
          <w:sz w:val="24"/>
          <w:szCs w:val="24"/>
          <w:lang w:val="ru-RU"/>
        </w:rPr>
      </w:pPr>
      <w:r w:rsidRPr="00BA0F94">
        <w:rPr>
          <w:sz w:val="24"/>
          <w:szCs w:val="24"/>
          <w:lang w:val="ru-RU"/>
        </w:rPr>
        <w:t xml:space="preserve">     Продолжает развиваться внимание, оно становится произвольным. В некоторых видах деятельности время произвольного сосредоточения достигает 30 минут.</w:t>
      </w:r>
    </w:p>
    <w:p w14:paraId="4D79760B" w14:textId="77777777" w:rsidR="00A6704C" w:rsidRPr="00BA0F94" w:rsidRDefault="00A6704C" w:rsidP="00A6704C">
      <w:pPr>
        <w:jc w:val="both"/>
        <w:rPr>
          <w:sz w:val="24"/>
          <w:szCs w:val="24"/>
          <w:lang w:val="ru-RU"/>
        </w:rPr>
      </w:pPr>
      <w:r w:rsidRPr="00BA0F94">
        <w:rPr>
          <w:sz w:val="24"/>
          <w:szCs w:val="24"/>
          <w:lang w:val="ru-RU"/>
        </w:rPr>
        <w:t xml:space="preserve">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диалогическая и некоторые виды монологической речи.</w:t>
      </w:r>
    </w:p>
    <w:p w14:paraId="47B26ADF" w14:textId="77777777" w:rsidR="00A6704C" w:rsidRPr="00BA0F94" w:rsidRDefault="00A6704C" w:rsidP="00A6704C">
      <w:pPr>
        <w:jc w:val="both"/>
        <w:rPr>
          <w:sz w:val="24"/>
          <w:szCs w:val="24"/>
          <w:lang w:val="ru-RU"/>
        </w:rPr>
      </w:pPr>
      <w:r w:rsidRPr="00BA0F94">
        <w:rPr>
          <w:sz w:val="24"/>
          <w:szCs w:val="24"/>
          <w:lang w:val="ru-RU"/>
        </w:rPr>
        <w:t xml:space="preserve">     В подготовительной к школе группе завершается дошкольный возраст. </w:t>
      </w:r>
      <w:r w:rsidRPr="00BA0F94">
        <w:rPr>
          <w:sz w:val="28"/>
          <w:szCs w:val="28"/>
          <w:lang w:val="ru-RU"/>
        </w:rPr>
        <w:t xml:space="preserve">     </w:t>
      </w:r>
    </w:p>
    <w:p w14:paraId="22BAD5EA" w14:textId="77777777" w:rsidR="00A6704C" w:rsidRPr="00BA0F94" w:rsidRDefault="00A6704C" w:rsidP="00A6704C">
      <w:pPr>
        <w:jc w:val="both"/>
        <w:rPr>
          <w:color w:val="000000" w:themeColor="text1"/>
          <w:sz w:val="28"/>
          <w:szCs w:val="28"/>
          <w:lang w:val="ru-RU"/>
        </w:rPr>
      </w:pPr>
      <w:r w:rsidRPr="00BA0F94">
        <w:rPr>
          <w:b/>
          <w:color w:val="000000" w:themeColor="text1"/>
          <w:sz w:val="28"/>
          <w:szCs w:val="28"/>
          <w:lang w:val="ru-RU"/>
        </w:rPr>
        <w:t>Основные достижения возраста связаны:</w:t>
      </w:r>
    </w:p>
    <w:p w14:paraId="74AD30DF" w14:textId="77777777" w:rsidR="00A6704C" w:rsidRPr="00BA0F94" w:rsidRDefault="00A6704C" w:rsidP="00A6704C">
      <w:pPr>
        <w:jc w:val="both"/>
        <w:rPr>
          <w:sz w:val="24"/>
          <w:szCs w:val="24"/>
          <w:lang w:val="ru-RU"/>
        </w:rPr>
      </w:pPr>
      <w:r w:rsidRPr="00BA0F94">
        <w:rPr>
          <w:sz w:val="24"/>
          <w:szCs w:val="24"/>
          <w:lang w:val="ru-RU"/>
        </w:rPr>
        <w:t xml:space="preserve">*с освоением мира вещей как предметов человеческой культуры; </w:t>
      </w:r>
    </w:p>
    <w:p w14:paraId="3338C410" w14:textId="77777777" w:rsidR="00A6704C" w:rsidRPr="00BA0F94" w:rsidRDefault="00A6704C" w:rsidP="00A6704C">
      <w:pPr>
        <w:jc w:val="both"/>
        <w:rPr>
          <w:sz w:val="24"/>
          <w:szCs w:val="24"/>
          <w:lang w:val="ru-RU"/>
        </w:rPr>
      </w:pPr>
      <w:r w:rsidRPr="00BA0F94">
        <w:rPr>
          <w:sz w:val="24"/>
          <w:szCs w:val="24"/>
          <w:lang w:val="ru-RU"/>
        </w:rPr>
        <w:t xml:space="preserve">*дети осваивают формы позитивного общения с людьми; </w:t>
      </w:r>
    </w:p>
    <w:p w14:paraId="23C666C4" w14:textId="77777777" w:rsidR="00A6704C" w:rsidRPr="00BA0F94" w:rsidRDefault="00A6704C" w:rsidP="00A6704C">
      <w:pPr>
        <w:jc w:val="both"/>
        <w:rPr>
          <w:sz w:val="24"/>
          <w:szCs w:val="24"/>
          <w:lang w:val="ru-RU"/>
        </w:rPr>
      </w:pPr>
      <w:r w:rsidRPr="00BA0F94">
        <w:rPr>
          <w:sz w:val="24"/>
          <w:szCs w:val="24"/>
          <w:lang w:val="ru-RU"/>
        </w:rPr>
        <w:t>*развивается половая идентификация:</w:t>
      </w:r>
    </w:p>
    <w:p w14:paraId="0D613596" w14:textId="77777777" w:rsidR="00A6704C" w:rsidRPr="00BA0F94" w:rsidRDefault="00A6704C" w:rsidP="00A6704C">
      <w:pPr>
        <w:jc w:val="both"/>
        <w:rPr>
          <w:sz w:val="24"/>
          <w:szCs w:val="24"/>
          <w:lang w:val="ru-RU"/>
        </w:rPr>
      </w:pPr>
      <w:r w:rsidRPr="00BA0F94">
        <w:rPr>
          <w:sz w:val="24"/>
          <w:szCs w:val="24"/>
          <w:lang w:val="ru-RU"/>
        </w:rPr>
        <w:t>*формируется позиция школьника.</w:t>
      </w:r>
    </w:p>
    <w:p w14:paraId="655180CD" w14:textId="77777777" w:rsidR="00A6704C" w:rsidRPr="00BA0F94" w:rsidRDefault="00A6704C" w:rsidP="00A6704C">
      <w:pPr>
        <w:jc w:val="both"/>
        <w:rPr>
          <w:sz w:val="24"/>
          <w:szCs w:val="24"/>
          <w:lang w:val="ru-RU"/>
        </w:rPr>
      </w:pPr>
      <w:r w:rsidRPr="00BA0F94">
        <w:rPr>
          <w:sz w:val="24"/>
          <w:szCs w:val="24"/>
          <w:lang w:val="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3D94115B" w14:textId="77777777" w:rsidR="00A6704C" w:rsidRPr="00BA0F94" w:rsidRDefault="00A6704C" w:rsidP="003E7BA9">
      <w:pPr>
        <w:ind w:left="426" w:firstLine="0"/>
        <w:jc w:val="both"/>
        <w:rPr>
          <w:sz w:val="24"/>
          <w:szCs w:val="24"/>
          <w:lang w:val="ru-RU"/>
        </w:rPr>
      </w:pPr>
    </w:p>
    <w:p w14:paraId="1950A6C2" w14:textId="3B8F91BA" w:rsidR="00ED6FB6" w:rsidRPr="00BA0F94" w:rsidRDefault="00A17D7E" w:rsidP="00C3701D">
      <w:pPr>
        <w:pStyle w:val="25"/>
        <w:spacing w:line="240" w:lineRule="auto"/>
        <w:ind w:right="-2" w:firstLine="567"/>
        <w:jc w:val="center"/>
        <w:rPr>
          <w:rFonts w:ascii="Times New Roman" w:hAnsi="Times New Roman"/>
          <w:b/>
          <w:sz w:val="36"/>
          <w:szCs w:val="40"/>
          <w:lang w:val="ru-RU"/>
        </w:rPr>
      </w:pPr>
      <w:r w:rsidRPr="00BA0F94">
        <w:rPr>
          <w:rFonts w:ascii="Times New Roman" w:hAnsi="Times New Roman"/>
          <w:b/>
          <w:sz w:val="36"/>
          <w:szCs w:val="40"/>
          <w:lang w:val="ru-RU"/>
        </w:rPr>
        <w:t xml:space="preserve">4.1. </w:t>
      </w:r>
      <w:r w:rsidR="00C3701D" w:rsidRPr="00BA0F94">
        <w:rPr>
          <w:rFonts w:ascii="Times New Roman" w:hAnsi="Times New Roman"/>
          <w:b/>
          <w:sz w:val="36"/>
          <w:szCs w:val="40"/>
          <w:lang w:val="ru-RU"/>
        </w:rPr>
        <w:t>Индивидуальные особенности</w:t>
      </w:r>
    </w:p>
    <w:p w14:paraId="461A3166" w14:textId="77777777" w:rsidR="00A51837" w:rsidRPr="00BA0F94" w:rsidRDefault="00ED6FB6" w:rsidP="00A6704C">
      <w:pPr>
        <w:pStyle w:val="afb"/>
        <w:spacing w:before="0" w:after="0"/>
        <w:ind w:firstLine="450"/>
        <w:jc w:val="both"/>
        <w:rPr>
          <w:sz w:val="24"/>
          <w:szCs w:val="24"/>
          <w:lang w:val="ru-RU"/>
        </w:rPr>
      </w:pPr>
      <w:r w:rsidRPr="00BA0F94">
        <w:rPr>
          <w:sz w:val="24"/>
          <w:szCs w:val="24"/>
          <w:lang w:val="ru-RU"/>
        </w:rPr>
        <w:t>Возрастные особенности развития детей по-разному проявляются в их индивидуа</w:t>
      </w:r>
      <w:r w:rsidR="003E7BA9" w:rsidRPr="00BA0F94">
        <w:rPr>
          <w:sz w:val="24"/>
          <w:szCs w:val="24"/>
          <w:lang w:val="ru-RU"/>
        </w:rPr>
        <w:t>льном формировании. Это связано</w:t>
      </w:r>
      <w:r w:rsidR="000E749F" w:rsidRPr="00BA0F94">
        <w:rPr>
          <w:sz w:val="24"/>
          <w:szCs w:val="24"/>
          <w:lang w:val="ru-RU"/>
        </w:rPr>
        <w:t xml:space="preserve"> </w:t>
      </w:r>
      <w:r w:rsidRPr="00BA0F94">
        <w:rPr>
          <w:sz w:val="24"/>
          <w:szCs w:val="24"/>
          <w:lang w:val="ru-RU"/>
        </w:rPr>
        <w:t xml:space="preserve">с тем, что дошкольники в зависимости от природных задатков и условий в жизни (связь биологического и социального) существенно отличается друг от друга. Вот почему развитие каждого из них в свою очередь характеризуется значительными индивидуальными различиями и особенностями, которые необходимо учитывать в процессе воспитания и обучения. Это, прежде всего уровень физического развития и здоровья, от которых во многом зависит успех воспитательно-образовательного процесса. Нужно знать раннее перенесенные ребенком заболевания, тяжело отразившиеся на его здоровье, хронические болезни, состояние зрения и склад нервной системы. Все это будет помогать правильно, дозировать физические нагрузки, а также сказывается на участие </w:t>
      </w:r>
      <w:r w:rsidR="00A51837" w:rsidRPr="00BA0F94">
        <w:rPr>
          <w:sz w:val="24"/>
          <w:szCs w:val="24"/>
          <w:lang w:val="ru-RU"/>
        </w:rPr>
        <w:t xml:space="preserve">детей </w:t>
      </w:r>
      <w:r w:rsidRPr="00BA0F94">
        <w:rPr>
          <w:sz w:val="24"/>
          <w:szCs w:val="24"/>
          <w:lang w:val="ru-RU"/>
        </w:rPr>
        <w:t>в различных спортивно</w:t>
      </w:r>
      <w:r w:rsidR="00C16236" w:rsidRPr="00BA0F94">
        <w:rPr>
          <w:sz w:val="24"/>
          <w:szCs w:val="24"/>
          <w:lang w:val="ru-RU"/>
        </w:rPr>
        <w:t>-массовых мероприятиях.</w:t>
      </w:r>
    </w:p>
    <w:p w14:paraId="75E5F67C" w14:textId="77777777" w:rsidR="00ED6FB6" w:rsidRPr="00BA0F94" w:rsidRDefault="00D7744B" w:rsidP="00ED6FB6">
      <w:pPr>
        <w:pStyle w:val="afb"/>
        <w:spacing w:before="0" w:after="0"/>
        <w:ind w:firstLine="450"/>
        <w:jc w:val="both"/>
        <w:rPr>
          <w:sz w:val="24"/>
          <w:szCs w:val="24"/>
          <w:lang w:val="ru-RU"/>
        </w:rPr>
      </w:pPr>
      <w:r w:rsidRPr="00BA0F94">
        <w:rPr>
          <w:sz w:val="24"/>
          <w:szCs w:val="24"/>
          <w:lang w:val="ru-RU"/>
        </w:rPr>
        <w:t xml:space="preserve"> Весьма важно учитывать</w:t>
      </w:r>
      <w:r w:rsidR="00ED6FB6" w:rsidRPr="00BA0F94">
        <w:rPr>
          <w:sz w:val="24"/>
          <w:szCs w:val="24"/>
          <w:lang w:val="ru-RU"/>
        </w:rPr>
        <w:t xml:space="preserve"> особенности познавательной деятельности детей, свойство их памяти, склонность и интересы, а также предрасположенность к более успешному освоению той или иной деятельности. С учетом этих особенностей осуществляется индивидуальный подход к детям: более сильные нуждаются в дополнительных занятиях и упражнениях; слабейшим детям нужно оказывать индивидуальную помощь, развивать их память, сообразительность, познавательную активность и т.д </w:t>
      </w:r>
    </w:p>
    <w:p w14:paraId="122DEA7C" w14:textId="77777777" w:rsidR="00ED6FB6" w:rsidRPr="00BA0F94" w:rsidRDefault="00ED6FB6" w:rsidP="00ED6FB6">
      <w:pPr>
        <w:pStyle w:val="afb"/>
        <w:spacing w:before="0" w:after="0"/>
        <w:ind w:firstLine="450"/>
        <w:jc w:val="both"/>
        <w:rPr>
          <w:sz w:val="24"/>
          <w:szCs w:val="24"/>
          <w:lang w:val="ru-RU"/>
        </w:rPr>
      </w:pPr>
      <w:r w:rsidRPr="00BA0F94">
        <w:rPr>
          <w:sz w:val="24"/>
          <w:szCs w:val="24"/>
          <w:lang w:val="ru-RU"/>
        </w:rPr>
        <w:lastRenderedPageBreak/>
        <w:t>Индивидуальные особенности детей также связаны с типом их нервной деятельности, являющимся наследственным. И.П.Павлов в своем учении о высшей нервной деятельности выявил основные свойства нервных процессов:</w:t>
      </w:r>
    </w:p>
    <w:p w14:paraId="06895F35" w14:textId="77777777" w:rsidR="00ED6FB6" w:rsidRPr="00BA0F94" w:rsidRDefault="00ED6FB6" w:rsidP="00ED6FB6">
      <w:pPr>
        <w:pStyle w:val="afb"/>
        <w:spacing w:before="0" w:after="0"/>
        <w:ind w:firstLine="450"/>
        <w:jc w:val="both"/>
        <w:rPr>
          <w:sz w:val="24"/>
          <w:szCs w:val="24"/>
          <w:lang w:val="ru-RU"/>
        </w:rPr>
      </w:pPr>
      <w:r w:rsidRPr="00BA0F94">
        <w:rPr>
          <w:sz w:val="24"/>
          <w:szCs w:val="24"/>
          <w:lang w:val="ru-RU"/>
        </w:rPr>
        <w:t>1. Силу возбуждения и неуравновешенность;</w:t>
      </w:r>
    </w:p>
    <w:p w14:paraId="5F1624A8" w14:textId="77777777" w:rsidR="00ED6FB6" w:rsidRPr="00BA0F94" w:rsidRDefault="00ED6FB6" w:rsidP="00ED6FB6">
      <w:pPr>
        <w:pStyle w:val="afb"/>
        <w:tabs>
          <w:tab w:val="num" w:pos="810"/>
        </w:tabs>
        <w:spacing w:before="0" w:after="0"/>
        <w:ind w:left="810" w:hanging="360"/>
        <w:jc w:val="both"/>
        <w:rPr>
          <w:sz w:val="24"/>
          <w:szCs w:val="24"/>
          <w:lang w:val="ru-RU"/>
        </w:rPr>
      </w:pPr>
      <w:r w:rsidRPr="00BA0F94">
        <w:rPr>
          <w:sz w:val="24"/>
          <w:szCs w:val="24"/>
          <w:lang w:val="ru-RU"/>
        </w:rPr>
        <w:t>2.</w:t>
      </w:r>
      <w:r w:rsidR="00C16236" w:rsidRPr="00BA0F94">
        <w:rPr>
          <w:sz w:val="24"/>
          <w:szCs w:val="24"/>
        </w:rPr>
        <w:t> </w:t>
      </w:r>
      <w:r w:rsidRPr="00BA0F94">
        <w:rPr>
          <w:sz w:val="24"/>
          <w:szCs w:val="24"/>
          <w:lang w:val="ru-RU"/>
        </w:rPr>
        <w:t>Уравновешенность и неуравновешенность этих процессов;</w:t>
      </w:r>
    </w:p>
    <w:p w14:paraId="6F8927E8" w14:textId="77777777" w:rsidR="00ED6FB6" w:rsidRPr="00BA0F94" w:rsidRDefault="00ED6FB6" w:rsidP="00ED6FB6">
      <w:pPr>
        <w:pStyle w:val="afb"/>
        <w:tabs>
          <w:tab w:val="num" w:pos="810"/>
        </w:tabs>
        <w:spacing w:before="0" w:after="0"/>
        <w:ind w:left="810" w:hanging="360"/>
        <w:jc w:val="both"/>
        <w:rPr>
          <w:sz w:val="24"/>
          <w:szCs w:val="24"/>
          <w:lang w:val="ru-RU"/>
        </w:rPr>
      </w:pPr>
      <w:r w:rsidRPr="00BA0F94">
        <w:rPr>
          <w:sz w:val="24"/>
          <w:szCs w:val="24"/>
          <w:lang w:val="ru-RU"/>
        </w:rPr>
        <w:t>3.</w:t>
      </w:r>
      <w:r w:rsidR="00C16236" w:rsidRPr="00BA0F94">
        <w:rPr>
          <w:sz w:val="24"/>
          <w:szCs w:val="24"/>
        </w:rPr>
        <w:t> </w:t>
      </w:r>
      <w:r w:rsidRPr="00BA0F94">
        <w:rPr>
          <w:sz w:val="24"/>
          <w:szCs w:val="24"/>
          <w:lang w:val="ru-RU"/>
        </w:rPr>
        <w:t>Их подвижность.</w:t>
      </w:r>
    </w:p>
    <w:p w14:paraId="7BCCD82D" w14:textId="77777777" w:rsidR="00ED6FB6" w:rsidRPr="00BA0F94" w:rsidRDefault="00ED6FB6" w:rsidP="00C16236">
      <w:pPr>
        <w:pStyle w:val="afb"/>
        <w:spacing w:before="0" w:after="0"/>
        <w:ind w:left="450"/>
        <w:jc w:val="both"/>
        <w:rPr>
          <w:sz w:val="24"/>
          <w:szCs w:val="24"/>
          <w:lang w:val="ru-RU"/>
        </w:rPr>
      </w:pPr>
      <w:r w:rsidRPr="00BA0F94">
        <w:rPr>
          <w:sz w:val="24"/>
          <w:szCs w:val="24"/>
          <w:lang w:val="ru-RU"/>
        </w:rPr>
        <w:t>На основе изучения протекания эти</w:t>
      </w:r>
      <w:r w:rsidR="00C16236" w:rsidRPr="00BA0F94">
        <w:rPr>
          <w:sz w:val="24"/>
          <w:szCs w:val="24"/>
          <w:lang w:val="ru-RU"/>
        </w:rPr>
        <w:t xml:space="preserve">х процессов он определил 4 типа </w:t>
      </w:r>
      <w:r w:rsidRPr="00BA0F94">
        <w:rPr>
          <w:sz w:val="24"/>
          <w:szCs w:val="24"/>
          <w:lang w:val="ru-RU"/>
        </w:rPr>
        <w:t>высшей нервной деятельности:</w:t>
      </w:r>
    </w:p>
    <w:p w14:paraId="7C8E41F0" w14:textId="77777777" w:rsidR="00ED6FB6" w:rsidRPr="00BA0F94" w:rsidRDefault="00C3701D" w:rsidP="00ED6FB6">
      <w:pPr>
        <w:pStyle w:val="afb"/>
        <w:tabs>
          <w:tab w:val="num" w:pos="360"/>
        </w:tabs>
        <w:spacing w:before="0" w:after="0"/>
        <w:ind w:left="360" w:hanging="360"/>
        <w:jc w:val="both"/>
        <w:rPr>
          <w:sz w:val="24"/>
          <w:szCs w:val="24"/>
          <w:lang w:val="ru-RU"/>
        </w:rPr>
      </w:pPr>
      <w:r w:rsidRPr="00BA0F94">
        <w:rPr>
          <w:sz w:val="24"/>
          <w:szCs w:val="24"/>
          <w:lang w:val="ru-RU"/>
        </w:rPr>
        <w:t xml:space="preserve"> </w:t>
      </w:r>
      <w:r w:rsidR="00ED6FB6" w:rsidRPr="00BA0F94">
        <w:rPr>
          <w:sz w:val="24"/>
          <w:szCs w:val="24"/>
          <w:lang w:val="ru-RU"/>
        </w:rPr>
        <w:t>1.</w:t>
      </w:r>
      <w:r w:rsidR="006D48B1" w:rsidRPr="00BA0F94">
        <w:rPr>
          <w:sz w:val="24"/>
          <w:szCs w:val="24"/>
        </w:rPr>
        <w:t>  </w:t>
      </w:r>
      <w:r w:rsidR="00DB2CD7" w:rsidRPr="00BA0F94">
        <w:rPr>
          <w:sz w:val="24"/>
          <w:szCs w:val="24"/>
          <w:lang w:val="ru-RU"/>
        </w:rPr>
        <w:t xml:space="preserve">Сильный, </w:t>
      </w:r>
      <w:r w:rsidR="00ED6FB6" w:rsidRPr="00BA0F94">
        <w:rPr>
          <w:sz w:val="24"/>
          <w:szCs w:val="24"/>
          <w:lang w:val="ru-RU"/>
        </w:rPr>
        <w:t>неуравновешенный, характеризующийся сильным возбуждением и менее сильным торможением, соответств</w:t>
      </w:r>
      <w:r w:rsidR="006D48B1" w:rsidRPr="00BA0F94">
        <w:rPr>
          <w:sz w:val="24"/>
          <w:szCs w:val="24"/>
          <w:lang w:val="ru-RU"/>
        </w:rPr>
        <w:t xml:space="preserve">ует холерическому темпераменту. </w:t>
      </w:r>
      <w:r w:rsidR="00ED6FB6" w:rsidRPr="00BA0F94">
        <w:rPr>
          <w:sz w:val="24"/>
          <w:szCs w:val="24"/>
          <w:lang w:val="ru-RU"/>
        </w:rPr>
        <w:t>Для ребенка холерического темперамента характерным является повышенная возбудимость, активность, отвлекаемость. За все дела он принимается с увлечением. Не соизмеряя свои силы, он часто теряет интерес к начатому делу, не доводит его до конца. Это может привести к легкомыслию, неуживчивости. Поэтому у такого ребенка необходимо укреплять процессы торможения, а выходящую из пределов активность переключать на полезную и посильную деятельность.</w:t>
      </w:r>
    </w:p>
    <w:p w14:paraId="78847D4F" w14:textId="77777777" w:rsidR="00ED6FB6" w:rsidRPr="00BA0F94" w:rsidRDefault="00ED6FB6" w:rsidP="00ED6FB6">
      <w:pPr>
        <w:pStyle w:val="afb"/>
        <w:spacing w:before="0" w:after="0"/>
        <w:ind w:left="426" w:firstLine="308"/>
        <w:jc w:val="both"/>
        <w:rPr>
          <w:sz w:val="24"/>
          <w:szCs w:val="24"/>
          <w:lang w:val="ru-RU"/>
        </w:rPr>
      </w:pPr>
      <w:r w:rsidRPr="00BA0F94">
        <w:rPr>
          <w:sz w:val="24"/>
          <w:szCs w:val="24"/>
          <w:lang w:val="ru-RU"/>
        </w:rPr>
        <w:t>Нужно контролировать выполнение заданий, требовать доводить    начатое дело до конца. На занятиях нужно направлять таких детей на осмысление материала, ставить перед ними более сложные задания, умело опираться на их интересы.</w:t>
      </w:r>
    </w:p>
    <w:p w14:paraId="0DC839E9" w14:textId="77777777" w:rsidR="00ED6FB6" w:rsidRPr="00BA0F94" w:rsidRDefault="00ED6FB6" w:rsidP="00ED6FB6">
      <w:pPr>
        <w:pStyle w:val="afb"/>
        <w:tabs>
          <w:tab w:val="num" w:pos="360"/>
        </w:tabs>
        <w:spacing w:before="0" w:after="0"/>
        <w:ind w:left="360" w:hanging="360"/>
        <w:jc w:val="both"/>
        <w:rPr>
          <w:sz w:val="24"/>
          <w:szCs w:val="24"/>
          <w:lang w:val="ru-RU"/>
        </w:rPr>
      </w:pPr>
      <w:r w:rsidRPr="00BA0F94">
        <w:rPr>
          <w:sz w:val="24"/>
          <w:szCs w:val="24"/>
          <w:lang w:val="ru-RU"/>
        </w:rPr>
        <w:t>2.</w:t>
      </w:r>
      <w:r w:rsidR="006D48B1" w:rsidRPr="00BA0F94">
        <w:rPr>
          <w:sz w:val="24"/>
          <w:szCs w:val="24"/>
        </w:rPr>
        <w:t>   </w:t>
      </w:r>
      <w:r w:rsidRPr="00BA0F94">
        <w:rPr>
          <w:sz w:val="24"/>
          <w:szCs w:val="24"/>
          <w:lang w:val="ru-RU"/>
        </w:rPr>
        <w:t>Сильный</w:t>
      </w:r>
      <w:r w:rsidR="00DB2CD7" w:rsidRPr="00BA0F94">
        <w:rPr>
          <w:sz w:val="24"/>
          <w:szCs w:val="24"/>
          <w:lang w:val="ru-RU"/>
        </w:rPr>
        <w:t>,</w:t>
      </w:r>
      <w:r w:rsidRPr="00BA0F94">
        <w:rPr>
          <w:sz w:val="24"/>
          <w:szCs w:val="24"/>
          <w:lang w:val="ru-RU"/>
        </w:rPr>
        <w:t xml:space="preserve"> уравновешенный (процесс возбуждения уравновешивается процессом торможения), подвижный, соответствует сангвиническому темпераменту. Дети сангвинического темперамента деятельны, общительны, легко приспосабливаются к изменениям условий. Особенности детей этого типа высшей нервной деятельности отчетливо проявляются при поступлении в детский сад: они жизнерадостны, сразу же находят себе товарищей, вникают во все стороны жизни группы, с большим интересом и активно участвуют в занятиях, в играх. </w:t>
      </w:r>
    </w:p>
    <w:p w14:paraId="55625D03" w14:textId="77777777" w:rsidR="00ED6FB6" w:rsidRPr="00BA0F94" w:rsidRDefault="00ED6FB6" w:rsidP="00ED6FB6">
      <w:pPr>
        <w:pStyle w:val="afb"/>
        <w:tabs>
          <w:tab w:val="num" w:pos="360"/>
        </w:tabs>
        <w:spacing w:before="0" w:after="0"/>
        <w:ind w:left="360" w:hanging="360"/>
        <w:jc w:val="both"/>
        <w:rPr>
          <w:sz w:val="24"/>
          <w:szCs w:val="24"/>
          <w:lang w:val="ru-RU"/>
        </w:rPr>
      </w:pPr>
      <w:r w:rsidRPr="00BA0F94">
        <w:rPr>
          <w:sz w:val="24"/>
          <w:szCs w:val="24"/>
          <w:lang w:val="ru-RU"/>
        </w:rPr>
        <w:t>3.</w:t>
      </w:r>
      <w:r w:rsidR="006D48B1" w:rsidRPr="00BA0F94">
        <w:rPr>
          <w:sz w:val="24"/>
          <w:szCs w:val="24"/>
        </w:rPr>
        <w:t>   </w:t>
      </w:r>
      <w:r w:rsidRPr="00BA0F94">
        <w:rPr>
          <w:sz w:val="24"/>
          <w:szCs w:val="24"/>
          <w:lang w:val="ru-RU"/>
        </w:rPr>
        <w:t>Сильный, уравновешенный, инертный, (соответствует флегматическому темпераменту). Дети – флегматики спокойны, терпеливы, прочное дело доводят до конца, ровно относятся к окружающим. Недостатком флегматика является его инертность, его малоподвижность, он не может сразу сосредоточиться, направить внимание. В целом такие дети не причиняют хлопот.</w:t>
      </w:r>
    </w:p>
    <w:p w14:paraId="39970CDD" w14:textId="77777777" w:rsidR="00ED6FB6" w:rsidRPr="00BA0F94" w:rsidRDefault="00D7744B" w:rsidP="00ED6FB6">
      <w:pPr>
        <w:pStyle w:val="afb"/>
        <w:spacing w:before="0" w:after="0"/>
        <w:ind w:left="360"/>
        <w:jc w:val="both"/>
        <w:rPr>
          <w:sz w:val="24"/>
          <w:szCs w:val="24"/>
          <w:lang w:val="ru-RU"/>
        </w:rPr>
      </w:pPr>
      <w:r w:rsidRPr="00BA0F94">
        <w:rPr>
          <w:sz w:val="24"/>
          <w:szCs w:val="24"/>
          <w:lang w:val="ru-RU"/>
        </w:rPr>
        <w:t xml:space="preserve">  Конечно, такие черты, </w:t>
      </w:r>
      <w:r w:rsidR="00ED6FB6" w:rsidRPr="00BA0F94">
        <w:rPr>
          <w:sz w:val="24"/>
          <w:szCs w:val="24"/>
          <w:lang w:val="ru-RU"/>
        </w:rPr>
        <w:t xml:space="preserve">как сдержанность, рассудительность, являются положительными, но их можно спутать с равнодушием, апатией, безынициативностью, ленью. </w:t>
      </w:r>
    </w:p>
    <w:p w14:paraId="72D54CC7" w14:textId="77777777" w:rsidR="00ED6FB6" w:rsidRPr="00BA0F94" w:rsidRDefault="00ED6FB6" w:rsidP="00ED6FB6">
      <w:pPr>
        <w:pStyle w:val="afb"/>
        <w:tabs>
          <w:tab w:val="num" w:pos="360"/>
        </w:tabs>
        <w:spacing w:before="0" w:after="0"/>
        <w:ind w:left="360" w:hanging="360"/>
        <w:jc w:val="both"/>
        <w:rPr>
          <w:sz w:val="24"/>
          <w:szCs w:val="24"/>
          <w:lang w:val="ru-RU"/>
        </w:rPr>
      </w:pPr>
      <w:r w:rsidRPr="00BA0F94">
        <w:rPr>
          <w:sz w:val="24"/>
          <w:szCs w:val="24"/>
          <w:lang w:val="ru-RU"/>
        </w:rPr>
        <w:t>4.</w:t>
      </w:r>
      <w:r w:rsidR="006D48B1" w:rsidRPr="00BA0F94">
        <w:rPr>
          <w:sz w:val="24"/>
          <w:szCs w:val="24"/>
        </w:rPr>
        <w:t>   </w:t>
      </w:r>
      <w:r w:rsidRPr="00BA0F94">
        <w:rPr>
          <w:sz w:val="24"/>
          <w:szCs w:val="24"/>
          <w:lang w:val="ru-RU"/>
        </w:rPr>
        <w:t>Слабый, характеризующийся слабостью,</w:t>
      </w:r>
      <w:r w:rsidR="006D48B1" w:rsidRPr="00BA0F94">
        <w:rPr>
          <w:sz w:val="24"/>
          <w:szCs w:val="24"/>
          <w:lang w:val="ru-RU"/>
        </w:rPr>
        <w:t xml:space="preserve"> как возбуждения, так и </w:t>
      </w:r>
      <w:r w:rsidRPr="00BA0F94">
        <w:rPr>
          <w:sz w:val="24"/>
          <w:szCs w:val="24"/>
          <w:lang w:val="ru-RU"/>
        </w:rPr>
        <w:t>торможения при повышенной тормозимости или малой подвижности, (соответствует меланхолическому темпераменту). Дети меланхолического темперамента необщительны, замкнуты, очень впечатлительны и обидчивы. При поступлении в детский сад, школу долго не могут привыкнуть к новой обстан</w:t>
      </w:r>
      <w:r w:rsidR="00F11D0C" w:rsidRPr="00BA0F94">
        <w:rPr>
          <w:sz w:val="24"/>
          <w:szCs w:val="24"/>
          <w:lang w:val="ru-RU"/>
        </w:rPr>
        <w:t>овке</w:t>
      </w:r>
      <w:r w:rsidRPr="00BA0F94">
        <w:rPr>
          <w:sz w:val="24"/>
          <w:szCs w:val="24"/>
          <w:lang w:val="ru-RU"/>
        </w:rPr>
        <w:t xml:space="preserve">, коллективу детей тоскуют, грустят. В некоторых случаях переживания отзываются даже </w:t>
      </w:r>
      <w:r w:rsidR="00D7744B" w:rsidRPr="00BA0F94">
        <w:rPr>
          <w:sz w:val="24"/>
          <w:szCs w:val="24"/>
          <w:lang w:val="ru-RU"/>
        </w:rPr>
        <w:t>на физическом состоянии ребенка</w:t>
      </w:r>
      <w:r w:rsidRPr="00BA0F94">
        <w:rPr>
          <w:sz w:val="24"/>
          <w:szCs w:val="24"/>
          <w:lang w:val="ru-RU"/>
        </w:rPr>
        <w:t>: он теряет вес, у него нарушается аппетит и сон. Не только педагоги, но и медицинский персонал и семья должны уделять таким детям особое внимание, заботиться о создании условий, вызывающих у них возможно больше положительных эмоций.</w:t>
      </w:r>
    </w:p>
    <w:p w14:paraId="7BEF6DF8" w14:textId="77777777" w:rsidR="00ED6FB6" w:rsidRPr="00BA0F94" w:rsidRDefault="00ED6FB6" w:rsidP="00ED6FB6">
      <w:pPr>
        <w:pStyle w:val="afb"/>
        <w:spacing w:before="0" w:after="0"/>
        <w:ind w:left="360"/>
        <w:jc w:val="both"/>
        <w:rPr>
          <w:sz w:val="24"/>
          <w:szCs w:val="24"/>
          <w:lang w:val="ru-RU"/>
        </w:rPr>
      </w:pPr>
      <w:r w:rsidRPr="00BA0F94">
        <w:rPr>
          <w:sz w:val="24"/>
          <w:szCs w:val="24"/>
          <w:lang w:val="ru-RU"/>
        </w:rPr>
        <w:t xml:space="preserve">  Свойство нервной системы каждого человека не укладываются в какой-то один «чистый» тип высшей нервной деятельности. Как правило, индивидуальная психика отражает смешение типов или проявляется как промежуточный тип (например, между сангвиником и </w:t>
      </w:r>
      <w:r w:rsidR="006D48B1" w:rsidRPr="00BA0F94">
        <w:rPr>
          <w:sz w:val="24"/>
          <w:szCs w:val="24"/>
          <w:lang w:val="ru-RU"/>
        </w:rPr>
        <w:t xml:space="preserve">флегматиком, между меланхоликом </w:t>
      </w:r>
      <w:r w:rsidRPr="00BA0F94">
        <w:rPr>
          <w:sz w:val="24"/>
          <w:szCs w:val="24"/>
          <w:lang w:val="ru-RU"/>
        </w:rPr>
        <w:t>и флегматиком, между холериком и меланхоликом).</w:t>
      </w:r>
      <w:r w:rsidRPr="00BA0F94">
        <w:rPr>
          <w:sz w:val="24"/>
          <w:szCs w:val="24"/>
          <w:lang w:val="ru-RU"/>
        </w:rPr>
        <w:br/>
      </w:r>
      <w:r w:rsidRPr="00BA0F94">
        <w:rPr>
          <w:sz w:val="24"/>
          <w:szCs w:val="24"/>
          <w:lang w:val="ru-RU"/>
        </w:rPr>
        <w:tab/>
        <w:t>Таким образом, только глубокое изучение и знание особенностей развития каждого ребенка создает условие для успешного учета этих особенностей в процессе обучения и воспитания.</w:t>
      </w:r>
    </w:p>
    <w:p w14:paraId="513A2C6E" w14:textId="0FA21E8D" w:rsidR="00C3701D" w:rsidRPr="00BA0F94" w:rsidRDefault="00C3701D" w:rsidP="00A6704C">
      <w:pPr>
        <w:ind w:firstLine="0"/>
        <w:rPr>
          <w:b/>
          <w:sz w:val="24"/>
          <w:szCs w:val="24"/>
          <w:lang w:val="ru-RU"/>
        </w:rPr>
      </w:pPr>
    </w:p>
    <w:p w14:paraId="5B8323B0" w14:textId="228719B7" w:rsidR="00ED6FB6" w:rsidRPr="00BA0F94" w:rsidRDefault="00A17D7E" w:rsidP="00B954E7">
      <w:pPr>
        <w:ind w:left="720" w:firstLine="0"/>
        <w:jc w:val="center"/>
        <w:rPr>
          <w:rFonts w:ascii="Times New Roman" w:hAnsi="Times New Roman" w:cs="Times New Roman"/>
          <w:sz w:val="36"/>
          <w:szCs w:val="36"/>
          <w:lang w:val="ru-RU"/>
        </w:rPr>
      </w:pPr>
      <w:r w:rsidRPr="00BA0F94">
        <w:rPr>
          <w:rFonts w:ascii="Times New Roman" w:hAnsi="Times New Roman" w:cs="Times New Roman"/>
          <w:b/>
          <w:sz w:val="36"/>
          <w:szCs w:val="36"/>
          <w:lang w:val="ru-RU"/>
        </w:rPr>
        <w:lastRenderedPageBreak/>
        <w:t>5</w:t>
      </w:r>
      <w:r w:rsidR="00B954E7" w:rsidRPr="00BA0F94">
        <w:rPr>
          <w:rFonts w:ascii="Times New Roman" w:hAnsi="Times New Roman" w:cs="Times New Roman"/>
          <w:b/>
          <w:sz w:val="36"/>
          <w:szCs w:val="36"/>
          <w:lang w:val="ru-RU"/>
        </w:rPr>
        <w:t xml:space="preserve">. </w:t>
      </w:r>
      <w:r w:rsidR="00ED6FB6" w:rsidRPr="00BA0F94">
        <w:rPr>
          <w:rFonts w:ascii="Times New Roman" w:hAnsi="Times New Roman" w:cs="Times New Roman"/>
          <w:b/>
          <w:sz w:val="36"/>
          <w:szCs w:val="36"/>
          <w:lang w:val="ru-RU"/>
        </w:rPr>
        <w:t>Организация режима пребывания де</w:t>
      </w:r>
      <w:r w:rsidR="00A6704C" w:rsidRPr="00BA0F94">
        <w:rPr>
          <w:rFonts w:ascii="Times New Roman" w:hAnsi="Times New Roman" w:cs="Times New Roman"/>
          <w:b/>
          <w:sz w:val="36"/>
          <w:szCs w:val="36"/>
          <w:lang w:val="ru-RU"/>
        </w:rPr>
        <w:t>тей в дошкольном подразделении</w:t>
      </w:r>
    </w:p>
    <w:p w14:paraId="50FD0070" w14:textId="34B611AE" w:rsidR="00ED6FB6" w:rsidRPr="00BA0F94" w:rsidRDefault="00ED6FB6" w:rsidP="00ED6FB6">
      <w:pPr>
        <w:ind w:firstLine="708"/>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Организация деятельности взрослых и детей по реализации и ос</w:t>
      </w:r>
      <w:r w:rsidR="00D7744B" w:rsidRPr="00BA0F94">
        <w:rPr>
          <w:rFonts w:ascii="Times New Roman" w:hAnsi="Times New Roman" w:cs="Times New Roman"/>
          <w:sz w:val="24"/>
          <w:szCs w:val="24"/>
          <w:lang w:val="ru-RU"/>
        </w:rPr>
        <w:t>воению Программы осуществляется</w:t>
      </w:r>
      <w:r w:rsidRPr="00BA0F94">
        <w:rPr>
          <w:rFonts w:ascii="Times New Roman" w:hAnsi="Times New Roman" w:cs="Times New Roman"/>
          <w:sz w:val="24"/>
          <w:szCs w:val="24"/>
          <w:lang w:val="ru-RU"/>
        </w:rPr>
        <w:t xml:space="preserve"> в двух основных моделях организации </w:t>
      </w:r>
      <w:r w:rsidR="00A6704C" w:rsidRPr="00BA0F94">
        <w:rPr>
          <w:rFonts w:ascii="Times New Roman" w:hAnsi="Times New Roman" w:cs="Times New Roman"/>
          <w:sz w:val="24"/>
          <w:szCs w:val="24"/>
          <w:lang w:val="ru-RU"/>
        </w:rPr>
        <w:t>воспитательно-</w:t>
      </w:r>
      <w:r w:rsidRPr="00BA0F94">
        <w:rPr>
          <w:rFonts w:ascii="Times New Roman" w:hAnsi="Times New Roman" w:cs="Times New Roman"/>
          <w:sz w:val="24"/>
          <w:szCs w:val="24"/>
          <w:lang w:val="ru-RU"/>
        </w:rPr>
        <w:t xml:space="preserve">образовательного процесса – </w:t>
      </w:r>
      <w:r w:rsidRPr="00BA0F94">
        <w:rPr>
          <w:rFonts w:ascii="Times New Roman" w:hAnsi="Times New Roman" w:cs="Times New Roman"/>
          <w:b/>
          <w:i/>
          <w:sz w:val="24"/>
          <w:szCs w:val="24"/>
          <w:lang w:val="ru-RU"/>
        </w:rPr>
        <w:t>совм</w:t>
      </w:r>
      <w:r w:rsidR="006D48B1" w:rsidRPr="00BA0F94">
        <w:rPr>
          <w:rFonts w:ascii="Times New Roman" w:hAnsi="Times New Roman" w:cs="Times New Roman"/>
          <w:b/>
          <w:i/>
          <w:sz w:val="24"/>
          <w:szCs w:val="24"/>
          <w:lang w:val="ru-RU"/>
        </w:rPr>
        <w:t xml:space="preserve">естной деятельности взрослого и </w:t>
      </w:r>
      <w:r w:rsidRPr="00BA0F94">
        <w:rPr>
          <w:rFonts w:ascii="Times New Roman" w:hAnsi="Times New Roman" w:cs="Times New Roman"/>
          <w:b/>
          <w:i/>
          <w:sz w:val="24"/>
          <w:szCs w:val="24"/>
          <w:lang w:val="ru-RU"/>
        </w:rPr>
        <w:t>детей</w:t>
      </w:r>
      <w:r w:rsidR="006D48B1" w:rsidRPr="00BA0F94">
        <w:rPr>
          <w:rFonts w:ascii="Times New Roman" w:hAnsi="Times New Roman" w:cs="Times New Roman"/>
          <w:b/>
          <w:i/>
          <w:sz w:val="24"/>
          <w:szCs w:val="24"/>
          <w:lang w:val="ru-RU"/>
        </w:rPr>
        <w:t>,</w:t>
      </w:r>
      <w:r w:rsidRPr="00BA0F94">
        <w:rPr>
          <w:rFonts w:ascii="Times New Roman" w:hAnsi="Times New Roman" w:cs="Times New Roman"/>
          <w:b/>
          <w:sz w:val="24"/>
          <w:szCs w:val="24"/>
          <w:lang w:val="ru-RU"/>
        </w:rPr>
        <w:t xml:space="preserve"> и </w:t>
      </w:r>
      <w:r w:rsidRPr="00BA0F94">
        <w:rPr>
          <w:rFonts w:ascii="Times New Roman" w:hAnsi="Times New Roman" w:cs="Times New Roman"/>
          <w:b/>
          <w:i/>
          <w:sz w:val="24"/>
          <w:szCs w:val="24"/>
          <w:lang w:val="ru-RU"/>
        </w:rPr>
        <w:t>самостоятельной деятельности детей</w:t>
      </w:r>
      <w:r w:rsidRPr="00BA0F94">
        <w:rPr>
          <w:rFonts w:ascii="Times New Roman" w:hAnsi="Times New Roman" w:cs="Times New Roman"/>
          <w:sz w:val="24"/>
          <w:szCs w:val="24"/>
          <w:lang w:val="ru-RU"/>
        </w:rPr>
        <w:t xml:space="preserve">. </w:t>
      </w:r>
    </w:p>
    <w:p w14:paraId="150698F0" w14:textId="77777777" w:rsidR="00ED6FB6" w:rsidRPr="00BA0F94" w:rsidRDefault="00ED6FB6" w:rsidP="00ED6FB6">
      <w:pPr>
        <w:ind w:firstLine="708"/>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Решение образовательных задач в рамках первой модели – совместной деятельности взрослого и детей -  осуществляется как в виде </w:t>
      </w:r>
      <w:r w:rsidR="006D48B1" w:rsidRPr="00BA0F94">
        <w:rPr>
          <w:rFonts w:ascii="Times New Roman" w:hAnsi="Times New Roman" w:cs="Times New Roman"/>
          <w:i/>
          <w:sz w:val="24"/>
          <w:szCs w:val="24"/>
          <w:lang w:val="ru-RU"/>
        </w:rPr>
        <w:t xml:space="preserve">непосредственно </w:t>
      </w:r>
      <w:r w:rsidRPr="00BA0F94">
        <w:rPr>
          <w:rFonts w:ascii="Times New Roman" w:hAnsi="Times New Roman" w:cs="Times New Roman"/>
          <w:i/>
          <w:sz w:val="24"/>
          <w:szCs w:val="24"/>
          <w:lang w:val="ru-RU"/>
        </w:rPr>
        <w:t>образовательной деятельности</w:t>
      </w:r>
      <w:r w:rsidRPr="00BA0F94">
        <w:rPr>
          <w:rFonts w:ascii="Times New Roman" w:hAnsi="Times New Roman" w:cs="Times New Roman"/>
          <w:sz w:val="24"/>
          <w:szCs w:val="24"/>
          <w:lang w:val="ru-RU"/>
        </w:rPr>
        <w:t xml:space="preserve"> (не сопряженной с одновременным выполнением педагогами функций  по присмотру и уходу за детьми), так и в виде </w:t>
      </w:r>
      <w:r w:rsidRPr="00BA0F94">
        <w:rPr>
          <w:rFonts w:ascii="Times New Roman" w:hAnsi="Times New Roman" w:cs="Times New Roman"/>
          <w:i/>
          <w:sz w:val="24"/>
          <w:szCs w:val="24"/>
          <w:lang w:val="ru-RU"/>
        </w:rPr>
        <w:t>образовательной деятельности, осуществляемой в ходе режимных моментов</w:t>
      </w:r>
      <w:r w:rsidRPr="00BA0F94">
        <w:rPr>
          <w:rFonts w:ascii="Times New Roman" w:hAnsi="Times New Roman" w:cs="Times New Roman"/>
          <w:sz w:val="24"/>
          <w:szCs w:val="24"/>
          <w:lang w:val="ru-RU"/>
        </w:rPr>
        <w:t xml:space="preserve">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14:paraId="3925F745" w14:textId="77777777" w:rsidR="00ED6FB6" w:rsidRPr="00BA0F94" w:rsidRDefault="00ED6FB6" w:rsidP="00ED6FB6">
      <w:pPr>
        <w:ind w:firstLine="708"/>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Непосредственно образовательная деятельность реализуется чер</w:t>
      </w:r>
      <w:r w:rsidR="006D48B1" w:rsidRPr="00BA0F94">
        <w:rPr>
          <w:rFonts w:ascii="Times New Roman" w:hAnsi="Times New Roman" w:cs="Times New Roman"/>
          <w:sz w:val="24"/>
          <w:szCs w:val="24"/>
          <w:lang w:val="ru-RU"/>
        </w:rPr>
        <w:t xml:space="preserve">ез  организацию различных видов </w:t>
      </w:r>
      <w:r w:rsidRPr="00BA0F94">
        <w:rPr>
          <w:rFonts w:ascii="Times New Roman" w:hAnsi="Times New Roman" w:cs="Times New Roman"/>
          <w:sz w:val="24"/>
          <w:szCs w:val="24"/>
          <w:lang w:val="ru-RU"/>
        </w:rPr>
        <w:t>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интеграции с  использованием разнообразных форм и методов работы, выбор которых осуществляется педагогами самостоятельно в зависимости от контингента де</w:t>
      </w:r>
      <w:r w:rsidR="006D48B1" w:rsidRPr="00BA0F94">
        <w:rPr>
          <w:rFonts w:ascii="Times New Roman" w:hAnsi="Times New Roman" w:cs="Times New Roman"/>
          <w:sz w:val="24"/>
          <w:szCs w:val="24"/>
          <w:lang w:val="ru-RU"/>
        </w:rPr>
        <w:t xml:space="preserve">тей, уровня освоения Программы и </w:t>
      </w:r>
      <w:r w:rsidRPr="00BA0F94">
        <w:rPr>
          <w:rFonts w:ascii="Times New Roman" w:hAnsi="Times New Roman" w:cs="Times New Roman"/>
          <w:sz w:val="24"/>
          <w:szCs w:val="24"/>
          <w:lang w:val="ru-RU"/>
        </w:rPr>
        <w:t xml:space="preserve">решения конкретных образовательных задач. </w:t>
      </w:r>
    </w:p>
    <w:p w14:paraId="008BE1DF" w14:textId="77777777" w:rsidR="00ED6FB6" w:rsidRPr="00BA0F94" w:rsidRDefault="006D48B1" w:rsidP="006D48B1">
      <w:pPr>
        <w:tabs>
          <w:tab w:val="left" w:pos="540"/>
        </w:tabs>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w:t>
      </w:r>
      <w:r w:rsidR="00ED6FB6" w:rsidRPr="00BA0F94">
        <w:rPr>
          <w:rFonts w:ascii="Times New Roman" w:hAnsi="Times New Roman" w:cs="Times New Roman"/>
          <w:sz w:val="24"/>
          <w:szCs w:val="24"/>
          <w:lang w:val="ru-RU"/>
        </w:rPr>
        <w:t>Режи</w:t>
      </w:r>
      <w:r w:rsidR="00BE3873" w:rsidRPr="00BA0F94">
        <w:rPr>
          <w:rFonts w:ascii="Times New Roman" w:hAnsi="Times New Roman" w:cs="Times New Roman"/>
          <w:sz w:val="24"/>
          <w:szCs w:val="24"/>
          <w:lang w:val="ru-RU"/>
        </w:rPr>
        <w:t>м работы дошкольного подразделения</w:t>
      </w:r>
      <w:r w:rsidR="00ED6FB6" w:rsidRPr="00BA0F94">
        <w:rPr>
          <w:rFonts w:ascii="Times New Roman" w:hAnsi="Times New Roman" w:cs="Times New Roman"/>
          <w:sz w:val="24"/>
          <w:szCs w:val="24"/>
          <w:lang w:val="ru-RU"/>
        </w:rPr>
        <w:t xml:space="preserve"> позволяет целесообразно проводить воспитательно-образовательный процесс. В первую половину дня </w:t>
      </w:r>
      <w:r w:rsidR="00D7744B" w:rsidRPr="00BA0F94">
        <w:rPr>
          <w:rFonts w:ascii="Times New Roman" w:hAnsi="Times New Roman" w:cs="Times New Roman"/>
          <w:sz w:val="24"/>
          <w:szCs w:val="24"/>
          <w:lang w:val="ru-RU"/>
        </w:rPr>
        <w:t xml:space="preserve">проходит учебно-познавательная </w:t>
      </w:r>
      <w:r w:rsidR="00ED6FB6" w:rsidRPr="00BA0F94">
        <w:rPr>
          <w:rFonts w:ascii="Times New Roman" w:hAnsi="Times New Roman" w:cs="Times New Roman"/>
          <w:sz w:val="24"/>
          <w:szCs w:val="24"/>
          <w:lang w:val="ru-RU"/>
        </w:rPr>
        <w:t xml:space="preserve">деятельность, а во вторую половину – свободная самостоятельная деятельность, свободные объединения детей. </w:t>
      </w:r>
      <w:r w:rsidR="00D7744B" w:rsidRPr="00BA0F94">
        <w:rPr>
          <w:rFonts w:ascii="Times New Roman" w:hAnsi="Times New Roman" w:cs="Times New Roman"/>
          <w:sz w:val="24"/>
          <w:szCs w:val="24"/>
          <w:lang w:val="ru-RU"/>
        </w:rPr>
        <w:t xml:space="preserve"> Здесь организуются </w:t>
      </w:r>
      <w:r w:rsidR="00ED6FB6" w:rsidRPr="00BA0F94">
        <w:rPr>
          <w:rFonts w:ascii="Times New Roman" w:hAnsi="Times New Roman" w:cs="Times New Roman"/>
          <w:sz w:val="24"/>
          <w:szCs w:val="24"/>
          <w:lang w:val="ru-RU"/>
        </w:rPr>
        <w:t xml:space="preserve">дидактические игры, беседы об искусстве, ручной труд, самостоятельная творческая деятельность, использование ТСО, индивидуальная работа, чтение литературы.  </w:t>
      </w:r>
    </w:p>
    <w:p w14:paraId="1164C649" w14:textId="77777777" w:rsidR="00ED6FB6" w:rsidRPr="00BA0F94" w:rsidRDefault="006D48B1" w:rsidP="006D48B1">
      <w:pPr>
        <w:tabs>
          <w:tab w:val="left" w:pos="540"/>
        </w:tabs>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w:t>
      </w:r>
      <w:r w:rsidR="00ED6FB6" w:rsidRPr="00BA0F94">
        <w:rPr>
          <w:rFonts w:ascii="Times New Roman" w:hAnsi="Times New Roman" w:cs="Times New Roman"/>
          <w:sz w:val="24"/>
          <w:szCs w:val="24"/>
          <w:lang w:val="ru-RU"/>
        </w:rPr>
        <w:t>Вся образовательная работа строится на основе интеграции и тематического планирования.</w:t>
      </w:r>
    </w:p>
    <w:p w14:paraId="6217A0AE" w14:textId="77777777" w:rsidR="00ED6FB6" w:rsidRPr="00BA0F94" w:rsidRDefault="00ED6FB6" w:rsidP="00ED6FB6">
      <w:pPr>
        <w:tabs>
          <w:tab w:val="left" w:pos="180"/>
          <w:tab w:val="left" w:pos="540"/>
        </w:tabs>
        <w:ind w:left="360" w:firstLine="540"/>
        <w:jc w:val="both"/>
        <w:rPr>
          <w:rFonts w:ascii="Times New Roman" w:hAnsi="Times New Roman" w:cs="Times New Roman"/>
          <w:sz w:val="24"/>
          <w:szCs w:val="24"/>
        </w:rPr>
      </w:pPr>
      <w:r w:rsidRPr="00BA0F94">
        <w:rPr>
          <w:rFonts w:ascii="Times New Roman" w:hAnsi="Times New Roman" w:cs="Times New Roman"/>
          <w:sz w:val="24"/>
          <w:szCs w:val="24"/>
        </w:rPr>
        <w:t xml:space="preserve">Особое внимание уделяется: </w:t>
      </w:r>
    </w:p>
    <w:p w14:paraId="3F7C2776" w14:textId="77777777" w:rsidR="00ED6FB6" w:rsidRPr="00BA0F94" w:rsidRDefault="00ED6FB6" w:rsidP="00A04CCA">
      <w:pPr>
        <w:numPr>
          <w:ilvl w:val="1"/>
          <w:numId w:val="3"/>
        </w:numPr>
        <w:tabs>
          <w:tab w:val="left" w:pos="180"/>
          <w:tab w:val="left" w:pos="540"/>
        </w:tabs>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соблюдению баланса между разли</w:t>
      </w:r>
      <w:r w:rsidR="00D7744B" w:rsidRPr="00BA0F94">
        <w:rPr>
          <w:rFonts w:ascii="Times New Roman" w:hAnsi="Times New Roman" w:cs="Times New Roman"/>
          <w:sz w:val="24"/>
          <w:szCs w:val="24"/>
          <w:lang w:val="ru-RU"/>
        </w:rPr>
        <w:t xml:space="preserve">чными видами активности детей, различные виды активности </w:t>
      </w:r>
      <w:r w:rsidRPr="00BA0F94">
        <w:rPr>
          <w:rFonts w:ascii="Times New Roman" w:hAnsi="Times New Roman" w:cs="Times New Roman"/>
          <w:sz w:val="24"/>
          <w:szCs w:val="24"/>
          <w:lang w:val="ru-RU"/>
        </w:rPr>
        <w:t>целесообразно чередуются;</w:t>
      </w:r>
    </w:p>
    <w:p w14:paraId="1902BFC6" w14:textId="77777777" w:rsidR="00ED6FB6" w:rsidRPr="00BA0F94" w:rsidRDefault="00ED6FB6" w:rsidP="00A04CCA">
      <w:pPr>
        <w:numPr>
          <w:ilvl w:val="1"/>
          <w:numId w:val="3"/>
        </w:numPr>
        <w:tabs>
          <w:tab w:val="left" w:pos="180"/>
          <w:tab w:val="left" w:pos="540"/>
        </w:tabs>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организация гибкого режима посещения детьми групп (с уч</w:t>
      </w:r>
      <w:r w:rsidR="00D7744B" w:rsidRPr="00BA0F94">
        <w:rPr>
          <w:rFonts w:ascii="Times New Roman" w:hAnsi="Times New Roman" w:cs="Times New Roman"/>
          <w:sz w:val="24"/>
          <w:szCs w:val="24"/>
          <w:lang w:val="ru-RU"/>
        </w:rPr>
        <w:t>етом потребностей родителей, в</w:t>
      </w:r>
      <w:r w:rsidRPr="00BA0F94">
        <w:rPr>
          <w:rFonts w:ascii="Times New Roman" w:hAnsi="Times New Roman" w:cs="Times New Roman"/>
          <w:sz w:val="24"/>
          <w:szCs w:val="24"/>
          <w:lang w:val="ru-RU"/>
        </w:rPr>
        <w:t xml:space="preserve"> адаптационный период)</w:t>
      </w:r>
    </w:p>
    <w:p w14:paraId="1983C39B" w14:textId="77777777" w:rsidR="00ED6FB6" w:rsidRPr="00BA0F94" w:rsidRDefault="00ED6FB6" w:rsidP="00A04CCA">
      <w:pPr>
        <w:numPr>
          <w:ilvl w:val="1"/>
          <w:numId w:val="3"/>
        </w:numPr>
        <w:tabs>
          <w:tab w:val="left" w:pos="180"/>
          <w:tab w:val="left" w:pos="540"/>
        </w:tabs>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проведение гигиеническ</w:t>
      </w:r>
      <w:r w:rsidR="00D7744B" w:rsidRPr="00BA0F94">
        <w:rPr>
          <w:rFonts w:ascii="Times New Roman" w:hAnsi="Times New Roman" w:cs="Times New Roman"/>
          <w:sz w:val="24"/>
          <w:szCs w:val="24"/>
          <w:lang w:val="ru-RU"/>
        </w:rPr>
        <w:t xml:space="preserve">их мероприятий по профилактике утомления детей </w:t>
      </w:r>
      <w:r w:rsidRPr="00BA0F94">
        <w:rPr>
          <w:rFonts w:ascii="Times New Roman" w:hAnsi="Times New Roman" w:cs="Times New Roman"/>
          <w:sz w:val="24"/>
          <w:szCs w:val="24"/>
          <w:lang w:val="ru-RU"/>
        </w:rPr>
        <w:t>с учетом холодного и теплого периода, времени года, активности в течение недели и дня.</w:t>
      </w:r>
    </w:p>
    <w:p w14:paraId="6EF3DF62" w14:textId="77777777" w:rsidR="00ED6FB6" w:rsidRPr="00BA0F94" w:rsidRDefault="00D7744B" w:rsidP="00A04CCA">
      <w:pPr>
        <w:numPr>
          <w:ilvl w:val="1"/>
          <w:numId w:val="3"/>
        </w:numPr>
        <w:tabs>
          <w:tab w:val="left" w:pos="180"/>
          <w:tab w:val="left" w:pos="540"/>
        </w:tabs>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Приоритет игровой деятельности</w:t>
      </w:r>
      <w:r w:rsidR="00ED6FB6" w:rsidRPr="00BA0F94">
        <w:rPr>
          <w:rFonts w:ascii="Times New Roman" w:hAnsi="Times New Roman" w:cs="Times New Roman"/>
          <w:sz w:val="24"/>
          <w:szCs w:val="24"/>
          <w:lang w:val="ru-RU"/>
        </w:rPr>
        <w:t>, в течении которой решаются все главные воспитательно-образовательные задачи;</w:t>
      </w:r>
    </w:p>
    <w:p w14:paraId="1CCD96C8" w14:textId="77777777" w:rsidR="00ED6FB6" w:rsidRPr="00BA0F94" w:rsidRDefault="00D7744B" w:rsidP="008924D4">
      <w:pPr>
        <w:numPr>
          <w:ilvl w:val="0"/>
          <w:numId w:val="3"/>
        </w:numPr>
        <w:tabs>
          <w:tab w:val="clear" w:pos="720"/>
        </w:tabs>
        <w:spacing w:line="276" w:lineRule="auto"/>
        <w:ind w:left="709" w:hanging="425"/>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Диагностический </w:t>
      </w:r>
      <w:r w:rsidR="00A941BD" w:rsidRPr="00BA0F94">
        <w:rPr>
          <w:rFonts w:ascii="Times New Roman" w:hAnsi="Times New Roman" w:cs="Times New Roman"/>
          <w:sz w:val="24"/>
          <w:szCs w:val="24"/>
          <w:lang w:val="ru-RU"/>
        </w:rPr>
        <w:t>период (с 10</w:t>
      </w:r>
      <w:r w:rsidR="00ED6FB6" w:rsidRPr="00BA0F94">
        <w:rPr>
          <w:rFonts w:ascii="Times New Roman" w:hAnsi="Times New Roman" w:cs="Times New Roman"/>
          <w:sz w:val="24"/>
          <w:szCs w:val="24"/>
          <w:lang w:val="ru-RU"/>
        </w:rPr>
        <w:t xml:space="preserve"> </w:t>
      </w:r>
      <w:r w:rsidR="001C38E5" w:rsidRPr="00BA0F94">
        <w:rPr>
          <w:rFonts w:ascii="Times New Roman" w:hAnsi="Times New Roman" w:cs="Times New Roman"/>
          <w:sz w:val="24"/>
          <w:szCs w:val="24"/>
          <w:lang w:val="ru-RU"/>
        </w:rPr>
        <w:t>с</w:t>
      </w:r>
      <w:r w:rsidR="00A941BD" w:rsidRPr="00BA0F94">
        <w:rPr>
          <w:rFonts w:ascii="Times New Roman" w:hAnsi="Times New Roman" w:cs="Times New Roman"/>
          <w:sz w:val="24"/>
          <w:szCs w:val="24"/>
          <w:lang w:val="ru-RU"/>
        </w:rPr>
        <w:t>ентября</w:t>
      </w:r>
      <w:r w:rsidR="001C38E5" w:rsidRPr="00BA0F94">
        <w:rPr>
          <w:rFonts w:ascii="Times New Roman" w:hAnsi="Times New Roman" w:cs="Times New Roman"/>
          <w:sz w:val="24"/>
          <w:szCs w:val="24"/>
          <w:lang w:val="ru-RU"/>
        </w:rPr>
        <w:t xml:space="preserve"> по 15 октября </w:t>
      </w:r>
      <w:r w:rsidRPr="00BA0F94">
        <w:rPr>
          <w:rFonts w:ascii="Times New Roman" w:hAnsi="Times New Roman" w:cs="Times New Roman"/>
          <w:sz w:val="24"/>
          <w:szCs w:val="24"/>
          <w:lang w:val="ru-RU"/>
        </w:rPr>
        <w:t xml:space="preserve">и с 15 апреля по </w:t>
      </w:r>
      <w:r w:rsidR="00A941BD" w:rsidRPr="00BA0F94">
        <w:rPr>
          <w:rFonts w:ascii="Times New Roman" w:hAnsi="Times New Roman" w:cs="Times New Roman"/>
          <w:sz w:val="24"/>
          <w:szCs w:val="24"/>
          <w:lang w:val="ru-RU"/>
        </w:rPr>
        <w:t>20 мая</w:t>
      </w:r>
      <w:r w:rsidR="00ED6FB6" w:rsidRPr="00BA0F94">
        <w:rPr>
          <w:rFonts w:ascii="Times New Roman" w:hAnsi="Times New Roman" w:cs="Times New Roman"/>
          <w:sz w:val="24"/>
          <w:szCs w:val="24"/>
          <w:lang w:val="ru-RU"/>
        </w:rPr>
        <w:t>)</w:t>
      </w:r>
    </w:p>
    <w:p w14:paraId="161E4AF4" w14:textId="77777777" w:rsidR="00ED6FB6" w:rsidRPr="00BA0F94" w:rsidRDefault="00ED6FB6" w:rsidP="008924D4">
      <w:pPr>
        <w:numPr>
          <w:ilvl w:val="0"/>
          <w:numId w:val="3"/>
        </w:numPr>
        <w:tabs>
          <w:tab w:val="clear" w:pos="720"/>
          <w:tab w:val="num" w:pos="0"/>
        </w:tabs>
        <w:spacing w:line="276" w:lineRule="auto"/>
        <w:ind w:left="709" w:hanging="425"/>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Выдерживается максимально допустимый объем недельной нагрузки, включая реализацию дополнительных образовательных программ. Их продолжительность во 2 младшей</w:t>
      </w:r>
      <w:r w:rsidR="000579C6" w:rsidRPr="00BA0F94">
        <w:rPr>
          <w:rFonts w:ascii="Times New Roman" w:hAnsi="Times New Roman" w:cs="Times New Roman"/>
          <w:sz w:val="24"/>
          <w:szCs w:val="24"/>
          <w:lang w:val="ru-RU"/>
        </w:rPr>
        <w:t xml:space="preserve"> группе</w:t>
      </w:r>
      <w:r w:rsidRPr="00BA0F94">
        <w:rPr>
          <w:rFonts w:ascii="Times New Roman" w:hAnsi="Times New Roman" w:cs="Times New Roman"/>
          <w:sz w:val="24"/>
          <w:szCs w:val="24"/>
          <w:lang w:val="ru-RU"/>
        </w:rPr>
        <w:t xml:space="preserve"> – не более 15 минут, в средней – не более 20 минут, в ста</w:t>
      </w:r>
      <w:r w:rsidR="00ED222B" w:rsidRPr="00BA0F94">
        <w:rPr>
          <w:rFonts w:ascii="Times New Roman" w:hAnsi="Times New Roman" w:cs="Times New Roman"/>
          <w:sz w:val="24"/>
          <w:szCs w:val="24"/>
          <w:lang w:val="ru-RU"/>
        </w:rPr>
        <w:t>ршей – не более 25 минут</w:t>
      </w:r>
      <w:r w:rsidRPr="00BA0F94">
        <w:rPr>
          <w:rFonts w:ascii="Times New Roman" w:hAnsi="Times New Roman" w:cs="Times New Roman"/>
          <w:sz w:val="24"/>
          <w:szCs w:val="24"/>
          <w:lang w:val="ru-RU"/>
        </w:rPr>
        <w:t>.</w:t>
      </w:r>
    </w:p>
    <w:p w14:paraId="232E3361" w14:textId="77777777" w:rsidR="00ED6FB6" w:rsidRPr="00BA0F94" w:rsidRDefault="00ED6FB6" w:rsidP="008924D4">
      <w:pPr>
        <w:numPr>
          <w:ilvl w:val="0"/>
          <w:numId w:val="3"/>
        </w:numPr>
        <w:spacing w:line="276" w:lineRule="auto"/>
        <w:ind w:left="709" w:hanging="425"/>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В группах детей старшего дошкольного возраста образовательная деятельность во второй половине дня планируется не чаще 2-х–3-х раз в неделю, преимущественно художественно-продуктивного или двигательного характера. Перерыв</w:t>
      </w:r>
      <w:r w:rsidR="00D7744B" w:rsidRPr="00BA0F94">
        <w:rPr>
          <w:rFonts w:ascii="Times New Roman" w:hAnsi="Times New Roman" w:cs="Times New Roman"/>
          <w:sz w:val="24"/>
          <w:szCs w:val="24"/>
          <w:lang w:val="ru-RU"/>
        </w:rPr>
        <w:t>ы составляют не менее 10 минут;</w:t>
      </w:r>
      <w:r w:rsidRPr="00BA0F94">
        <w:rPr>
          <w:rFonts w:ascii="Times New Roman" w:hAnsi="Times New Roman" w:cs="Times New Roman"/>
          <w:sz w:val="24"/>
          <w:szCs w:val="24"/>
          <w:lang w:val="ru-RU"/>
        </w:rPr>
        <w:t xml:space="preserve"> продолжительность образовательной деятельности - не более 20 – 25 минут. </w:t>
      </w:r>
    </w:p>
    <w:p w14:paraId="3E75E7AE" w14:textId="77777777" w:rsidR="00F32071" w:rsidRPr="00BA0F94" w:rsidRDefault="00ED6FB6" w:rsidP="008924D4">
      <w:pPr>
        <w:numPr>
          <w:ilvl w:val="0"/>
          <w:numId w:val="3"/>
        </w:numPr>
        <w:spacing w:line="276" w:lineRule="auto"/>
        <w:ind w:left="709" w:hanging="425"/>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lastRenderedPageBreak/>
        <w:t>В летний период осущест</w:t>
      </w:r>
      <w:r w:rsidR="00D7744B" w:rsidRPr="00BA0F94">
        <w:rPr>
          <w:rFonts w:ascii="Times New Roman" w:hAnsi="Times New Roman" w:cs="Times New Roman"/>
          <w:sz w:val="24"/>
          <w:szCs w:val="24"/>
          <w:lang w:val="ru-RU"/>
        </w:rPr>
        <w:t xml:space="preserve">вляется непосредственно </w:t>
      </w:r>
      <w:r w:rsidRPr="00BA0F94">
        <w:rPr>
          <w:rFonts w:ascii="Times New Roman" w:hAnsi="Times New Roman" w:cs="Times New Roman"/>
          <w:sz w:val="24"/>
          <w:szCs w:val="24"/>
          <w:lang w:val="ru-RU"/>
        </w:rPr>
        <w:t xml:space="preserve">образовательная деятельность только эстетического и физкультурного цикла во время прогулки на воздухе. </w:t>
      </w:r>
    </w:p>
    <w:tbl>
      <w:tblPr>
        <w:tblW w:w="10563"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349"/>
        <w:gridCol w:w="1701"/>
        <w:gridCol w:w="1842"/>
        <w:gridCol w:w="1843"/>
        <w:gridCol w:w="1701"/>
      </w:tblGrid>
      <w:tr w:rsidR="00C16BB0" w:rsidRPr="00BA0F94" w14:paraId="750B2178" w14:textId="2FBBEAFF" w:rsidTr="00C16BB0">
        <w:trPr>
          <w:trHeight w:val="701"/>
        </w:trPr>
        <w:tc>
          <w:tcPr>
            <w:tcW w:w="3476" w:type="dxa"/>
            <w:gridSpan w:val="3"/>
            <w:vAlign w:val="center"/>
          </w:tcPr>
          <w:p w14:paraId="4C45D713" w14:textId="77777777" w:rsidR="00C16BB0" w:rsidRPr="00BA0F94" w:rsidRDefault="00C16BB0" w:rsidP="00C16BB0">
            <w:pPr>
              <w:jc w:val="center"/>
              <w:rPr>
                <w:rFonts w:ascii="Times New Roman" w:hAnsi="Times New Roman"/>
                <w:b/>
              </w:rPr>
            </w:pPr>
            <w:r w:rsidRPr="00BA0F94">
              <w:rPr>
                <w:rFonts w:ascii="Times New Roman" w:hAnsi="Times New Roman"/>
                <w:b/>
              </w:rPr>
              <w:t>Режимные моменты</w:t>
            </w:r>
          </w:p>
        </w:tc>
        <w:tc>
          <w:tcPr>
            <w:tcW w:w="1701" w:type="dxa"/>
            <w:vAlign w:val="center"/>
          </w:tcPr>
          <w:p w14:paraId="2E58DE14" w14:textId="77777777" w:rsidR="00C16BB0" w:rsidRPr="00BA0F94" w:rsidRDefault="00C16BB0" w:rsidP="00C16BB0">
            <w:pPr>
              <w:jc w:val="center"/>
              <w:rPr>
                <w:rFonts w:ascii="Times New Roman" w:hAnsi="Times New Roman"/>
                <w:b/>
              </w:rPr>
            </w:pPr>
            <w:r w:rsidRPr="00BA0F94">
              <w:rPr>
                <w:rFonts w:ascii="Times New Roman" w:hAnsi="Times New Roman"/>
                <w:b/>
              </w:rPr>
              <w:t>Младшая</w:t>
            </w:r>
          </w:p>
          <w:p w14:paraId="224C6781" w14:textId="77777777" w:rsidR="00C16BB0" w:rsidRPr="00BA0F94" w:rsidRDefault="00C16BB0" w:rsidP="00C16BB0">
            <w:pPr>
              <w:jc w:val="center"/>
              <w:rPr>
                <w:rFonts w:ascii="Times New Roman" w:hAnsi="Times New Roman"/>
                <w:b/>
              </w:rPr>
            </w:pPr>
            <w:r w:rsidRPr="00BA0F94">
              <w:rPr>
                <w:rFonts w:ascii="Times New Roman" w:hAnsi="Times New Roman"/>
                <w:b/>
              </w:rPr>
              <w:t xml:space="preserve"> группа</w:t>
            </w:r>
          </w:p>
        </w:tc>
        <w:tc>
          <w:tcPr>
            <w:tcW w:w="1842" w:type="dxa"/>
            <w:vAlign w:val="center"/>
          </w:tcPr>
          <w:p w14:paraId="682B8937" w14:textId="77777777" w:rsidR="00C16BB0" w:rsidRPr="00BA0F94" w:rsidRDefault="00C16BB0" w:rsidP="00C16BB0">
            <w:pPr>
              <w:jc w:val="center"/>
              <w:rPr>
                <w:rFonts w:ascii="Times New Roman" w:hAnsi="Times New Roman"/>
                <w:b/>
              </w:rPr>
            </w:pPr>
            <w:r w:rsidRPr="00BA0F94">
              <w:rPr>
                <w:rFonts w:ascii="Times New Roman" w:hAnsi="Times New Roman"/>
                <w:b/>
              </w:rPr>
              <w:t>Средняя</w:t>
            </w:r>
          </w:p>
          <w:p w14:paraId="693BFC83" w14:textId="77777777" w:rsidR="00C16BB0" w:rsidRPr="00BA0F94" w:rsidRDefault="00C16BB0" w:rsidP="00C16BB0">
            <w:pPr>
              <w:jc w:val="center"/>
              <w:rPr>
                <w:rFonts w:ascii="Times New Roman" w:hAnsi="Times New Roman"/>
                <w:b/>
              </w:rPr>
            </w:pPr>
            <w:r w:rsidRPr="00BA0F94">
              <w:rPr>
                <w:rFonts w:ascii="Times New Roman" w:hAnsi="Times New Roman"/>
                <w:b/>
              </w:rPr>
              <w:t xml:space="preserve"> группа</w:t>
            </w:r>
          </w:p>
        </w:tc>
        <w:tc>
          <w:tcPr>
            <w:tcW w:w="1843" w:type="dxa"/>
            <w:vAlign w:val="center"/>
          </w:tcPr>
          <w:p w14:paraId="3D531F42" w14:textId="77777777" w:rsidR="00C16BB0" w:rsidRPr="00BA0F94" w:rsidRDefault="00C16BB0" w:rsidP="00C16BB0">
            <w:pPr>
              <w:jc w:val="center"/>
              <w:rPr>
                <w:rFonts w:ascii="Times New Roman" w:hAnsi="Times New Roman"/>
                <w:b/>
              </w:rPr>
            </w:pPr>
            <w:r w:rsidRPr="00BA0F94">
              <w:rPr>
                <w:rFonts w:ascii="Times New Roman" w:hAnsi="Times New Roman"/>
                <w:b/>
              </w:rPr>
              <w:t>Старшая</w:t>
            </w:r>
          </w:p>
          <w:p w14:paraId="38E2EF82" w14:textId="77777777" w:rsidR="00C16BB0" w:rsidRPr="00BA0F94" w:rsidRDefault="00C16BB0" w:rsidP="00C16BB0">
            <w:pPr>
              <w:jc w:val="center"/>
              <w:rPr>
                <w:rFonts w:ascii="Times New Roman" w:hAnsi="Times New Roman"/>
                <w:b/>
              </w:rPr>
            </w:pPr>
            <w:r w:rsidRPr="00BA0F94">
              <w:rPr>
                <w:rFonts w:ascii="Times New Roman" w:hAnsi="Times New Roman"/>
                <w:b/>
              </w:rPr>
              <w:t xml:space="preserve"> группа</w:t>
            </w:r>
          </w:p>
        </w:tc>
        <w:tc>
          <w:tcPr>
            <w:tcW w:w="1701" w:type="dxa"/>
          </w:tcPr>
          <w:p w14:paraId="019C0F15" w14:textId="77777777" w:rsidR="00C16BB0" w:rsidRPr="00BA0F94" w:rsidRDefault="00C16BB0" w:rsidP="00C16BB0">
            <w:pPr>
              <w:ind w:firstLine="0"/>
              <w:rPr>
                <w:rFonts w:ascii="Times New Roman" w:hAnsi="Times New Roman"/>
                <w:b/>
              </w:rPr>
            </w:pPr>
            <w:r w:rsidRPr="00BA0F94">
              <w:rPr>
                <w:rFonts w:ascii="Times New Roman" w:hAnsi="Times New Roman"/>
                <w:b/>
              </w:rPr>
              <w:t>Подготовите</w:t>
            </w:r>
          </w:p>
          <w:p w14:paraId="5732F720" w14:textId="5B2A5216" w:rsidR="00C16BB0" w:rsidRPr="00BA0F94" w:rsidRDefault="00C16BB0" w:rsidP="00C16BB0">
            <w:pPr>
              <w:ind w:firstLine="0"/>
              <w:rPr>
                <w:rFonts w:ascii="Times New Roman" w:hAnsi="Times New Roman"/>
                <w:b/>
              </w:rPr>
            </w:pPr>
            <w:r w:rsidRPr="00BA0F94">
              <w:rPr>
                <w:rFonts w:ascii="Times New Roman" w:hAnsi="Times New Roman"/>
                <w:b/>
              </w:rPr>
              <w:t>льная группа</w:t>
            </w:r>
          </w:p>
        </w:tc>
      </w:tr>
      <w:tr w:rsidR="00C16BB0" w:rsidRPr="00BA0F94" w14:paraId="456C630D" w14:textId="77777777" w:rsidTr="00C16BB0">
        <w:tc>
          <w:tcPr>
            <w:tcW w:w="2127" w:type="dxa"/>
            <w:gridSpan w:val="2"/>
            <w:vMerge w:val="restart"/>
            <w:shd w:val="clear" w:color="auto" w:fill="auto"/>
            <w:vAlign w:val="center"/>
          </w:tcPr>
          <w:p w14:paraId="470FF13A" w14:textId="77777777" w:rsidR="00C16BB0" w:rsidRPr="00BA0F94" w:rsidRDefault="00C16BB0" w:rsidP="00C16BB0">
            <w:pPr>
              <w:ind w:firstLine="0"/>
              <w:jc w:val="center"/>
              <w:rPr>
                <w:rFonts w:ascii="Times New Roman" w:hAnsi="Times New Roman"/>
                <w:sz w:val="20"/>
                <w:szCs w:val="20"/>
                <w:lang w:val="ru-RU"/>
              </w:rPr>
            </w:pPr>
            <w:r w:rsidRPr="00BA0F94">
              <w:rPr>
                <w:rFonts w:ascii="Times New Roman" w:hAnsi="Times New Roman"/>
                <w:sz w:val="20"/>
                <w:szCs w:val="20"/>
                <w:lang w:val="ru-RU"/>
              </w:rPr>
              <w:t>Совместная  деятельность педагога с детьми в ходе режимных моментов</w:t>
            </w:r>
          </w:p>
        </w:tc>
        <w:tc>
          <w:tcPr>
            <w:tcW w:w="1349" w:type="dxa"/>
            <w:vAlign w:val="center"/>
          </w:tcPr>
          <w:p w14:paraId="49A628FE" w14:textId="77777777" w:rsidR="00C16BB0" w:rsidRPr="00BA0F94" w:rsidRDefault="00C16BB0" w:rsidP="00C16BB0">
            <w:pPr>
              <w:jc w:val="center"/>
              <w:rPr>
                <w:rFonts w:ascii="Times New Roman" w:hAnsi="Times New Roman"/>
              </w:rPr>
            </w:pPr>
            <w:r w:rsidRPr="00BA0F94">
              <w:rPr>
                <w:rFonts w:ascii="Times New Roman" w:hAnsi="Times New Roman"/>
              </w:rPr>
              <w:t>Приём, осмотр, игры.</w:t>
            </w:r>
          </w:p>
        </w:tc>
        <w:tc>
          <w:tcPr>
            <w:tcW w:w="1701" w:type="dxa"/>
            <w:vAlign w:val="center"/>
          </w:tcPr>
          <w:p w14:paraId="067F79D5" w14:textId="77777777" w:rsidR="00C16BB0" w:rsidRPr="00BA0F94" w:rsidRDefault="00C16BB0" w:rsidP="00C16BB0">
            <w:pPr>
              <w:jc w:val="center"/>
              <w:rPr>
                <w:rFonts w:ascii="Times New Roman" w:hAnsi="Times New Roman"/>
              </w:rPr>
            </w:pPr>
            <w:r w:rsidRPr="00BA0F94">
              <w:rPr>
                <w:rFonts w:ascii="Times New Roman" w:hAnsi="Times New Roman"/>
              </w:rPr>
              <w:t>7.30 – 8.15</w:t>
            </w:r>
          </w:p>
        </w:tc>
        <w:tc>
          <w:tcPr>
            <w:tcW w:w="1842" w:type="dxa"/>
            <w:vAlign w:val="center"/>
          </w:tcPr>
          <w:p w14:paraId="6371A6E2" w14:textId="77777777" w:rsidR="00C16BB0" w:rsidRPr="00BA0F94" w:rsidRDefault="00C16BB0" w:rsidP="00C16BB0">
            <w:pPr>
              <w:jc w:val="center"/>
              <w:rPr>
                <w:rFonts w:ascii="Times New Roman" w:hAnsi="Times New Roman"/>
              </w:rPr>
            </w:pPr>
            <w:r w:rsidRPr="00BA0F94">
              <w:rPr>
                <w:rFonts w:ascii="Times New Roman" w:hAnsi="Times New Roman"/>
              </w:rPr>
              <w:t>7.30 – 8.20</w:t>
            </w:r>
          </w:p>
        </w:tc>
        <w:tc>
          <w:tcPr>
            <w:tcW w:w="1843" w:type="dxa"/>
            <w:vAlign w:val="center"/>
          </w:tcPr>
          <w:p w14:paraId="72332691" w14:textId="142E800D" w:rsidR="00C16BB0" w:rsidRPr="00BA0F94" w:rsidRDefault="00C16BB0" w:rsidP="00C16BB0">
            <w:pPr>
              <w:jc w:val="center"/>
              <w:rPr>
                <w:rFonts w:ascii="Times New Roman" w:hAnsi="Times New Roman"/>
              </w:rPr>
            </w:pPr>
            <w:r w:rsidRPr="00BA0F94">
              <w:rPr>
                <w:rFonts w:ascii="Times New Roman" w:hAnsi="Times New Roman"/>
              </w:rPr>
              <w:t>7.30 – 8.30</w:t>
            </w:r>
          </w:p>
        </w:tc>
        <w:tc>
          <w:tcPr>
            <w:tcW w:w="1701" w:type="dxa"/>
            <w:vAlign w:val="center"/>
          </w:tcPr>
          <w:p w14:paraId="1A1C2962" w14:textId="593F7332" w:rsidR="00C16BB0" w:rsidRPr="00BA0F94" w:rsidRDefault="00C16BB0" w:rsidP="00C16BB0">
            <w:pPr>
              <w:jc w:val="center"/>
              <w:rPr>
                <w:rFonts w:ascii="Times New Roman" w:hAnsi="Times New Roman"/>
              </w:rPr>
            </w:pPr>
            <w:r w:rsidRPr="00BA0F94">
              <w:rPr>
                <w:rFonts w:ascii="Times New Roman" w:hAnsi="Times New Roman"/>
              </w:rPr>
              <w:t>7.30 – 8.25</w:t>
            </w:r>
          </w:p>
        </w:tc>
      </w:tr>
      <w:tr w:rsidR="00C16BB0" w:rsidRPr="00BA0F94" w14:paraId="658889CD" w14:textId="77777777" w:rsidTr="00C16BB0">
        <w:tc>
          <w:tcPr>
            <w:tcW w:w="2127" w:type="dxa"/>
            <w:gridSpan w:val="2"/>
            <w:vMerge/>
            <w:shd w:val="clear" w:color="auto" w:fill="auto"/>
            <w:vAlign w:val="center"/>
          </w:tcPr>
          <w:p w14:paraId="6A20CA61" w14:textId="77777777" w:rsidR="00C16BB0" w:rsidRPr="00BA0F94" w:rsidRDefault="00C16BB0" w:rsidP="00C16BB0">
            <w:pPr>
              <w:jc w:val="center"/>
              <w:rPr>
                <w:rFonts w:ascii="Times New Roman" w:hAnsi="Times New Roman"/>
              </w:rPr>
            </w:pPr>
          </w:p>
        </w:tc>
        <w:tc>
          <w:tcPr>
            <w:tcW w:w="1349" w:type="dxa"/>
            <w:vAlign w:val="center"/>
          </w:tcPr>
          <w:p w14:paraId="0700D138" w14:textId="77777777" w:rsidR="00C16BB0" w:rsidRPr="00BA0F94" w:rsidRDefault="00C16BB0" w:rsidP="00C16BB0">
            <w:pPr>
              <w:jc w:val="center"/>
              <w:rPr>
                <w:rFonts w:ascii="Times New Roman" w:hAnsi="Times New Roman"/>
              </w:rPr>
            </w:pPr>
            <w:r w:rsidRPr="00BA0F94">
              <w:rPr>
                <w:rFonts w:ascii="Times New Roman" w:hAnsi="Times New Roman"/>
              </w:rPr>
              <w:t>Утренняя гимнастика</w:t>
            </w:r>
          </w:p>
        </w:tc>
        <w:tc>
          <w:tcPr>
            <w:tcW w:w="1701" w:type="dxa"/>
            <w:vAlign w:val="center"/>
          </w:tcPr>
          <w:p w14:paraId="45670CFD" w14:textId="77777777" w:rsidR="00C16BB0" w:rsidRPr="00BA0F94" w:rsidRDefault="00C16BB0" w:rsidP="00C16BB0">
            <w:pPr>
              <w:jc w:val="center"/>
              <w:rPr>
                <w:rFonts w:ascii="Times New Roman" w:hAnsi="Times New Roman"/>
              </w:rPr>
            </w:pPr>
            <w:r w:rsidRPr="00BA0F94">
              <w:rPr>
                <w:rFonts w:ascii="Times New Roman" w:hAnsi="Times New Roman"/>
              </w:rPr>
              <w:t>8.00-8.10</w:t>
            </w:r>
          </w:p>
        </w:tc>
        <w:tc>
          <w:tcPr>
            <w:tcW w:w="1842" w:type="dxa"/>
            <w:vAlign w:val="center"/>
          </w:tcPr>
          <w:p w14:paraId="1D6A0FDE" w14:textId="77777777" w:rsidR="00C16BB0" w:rsidRPr="00BA0F94" w:rsidRDefault="00C16BB0" w:rsidP="00C16BB0">
            <w:pPr>
              <w:jc w:val="center"/>
              <w:rPr>
                <w:rFonts w:ascii="Times New Roman" w:hAnsi="Times New Roman"/>
              </w:rPr>
            </w:pPr>
            <w:r w:rsidRPr="00BA0F94">
              <w:rPr>
                <w:rFonts w:ascii="Times New Roman" w:hAnsi="Times New Roman"/>
              </w:rPr>
              <w:t>8.10-8.20</w:t>
            </w:r>
          </w:p>
        </w:tc>
        <w:tc>
          <w:tcPr>
            <w:tcW w:w="1843" w:type="dxa"/>
            <w:vAlign w:val="center"/>
          </w:tcPr>
          <w:p w14:paraId="666268B0" w14:textId="56F32FF0" w:rsidR="00C16BB0" w:rsidRPr="00BA0F94" w:rsidRDefault="00C16BB0" w:rsidP="00C16BB0">
            <w:pPr>
              <w:jc w:val="center"/>
              <w:rPr>
                <w:rFonts w:ascii="Times New Roman" w:hAnsi="Times New Roman"/>
              </w:rPr>
            </w:pPr>
            <w:r w:rsidRPr="00BA0F94">
              <w:rPr>
                <w:rFonts w:ascii="Times New Roman" w:hAnsi="Times New Roman"/>
              </w:rPr>
              <w:t>8.20 – 8.30</w:t>
            </w:r>
          </w:p>
        </w:tc>
        <w:tc>
          <w:tcPr>
            <w:tcW w:w="1701" w:type="dxa"/>
            <w:vAlign w:val="center"/>
          </w:tcPr>
          <w:p w14:paraId="08EF75D8" w14:textId="2F5B8DF9" w:rsidR="00C16BB0" w:rsidRPr="00BA0F94" w:rsidRDefault="00C16BB0" w:rsidP="00C16BB0">
            <w:pPr>
              <w:jc w:val="center"/>
              <w:rPr>
                <w:rFonts w:ascii="Times New Roman" w:hAnsi="Times New Roman"/>
              </w:rPr>
            </w:pPr>
            <w:r w:rsidRPr="00BA0F94">
              <w:rPr>
                <w:rFonts w:ascii="Times New Roman" w:hAnsi="Times New Roman"/>
              </w:rPr>
              <w:t>8.20 – 8.30</w:t>
            </w:r>
          </w:p>
        </w:tc>
      </w:tr>
      <w:tr w:rsidR="00C16BB0" w:rsidRPr="00BA0F94" w14:paraId="15646F0A" w14:textId="77777777" w:rsidTr="00C16BB0">
        <w:trPr>
          <w:trHeight w:val="627"/>
        </w:trPr>
        <w:tc>
          <w:tcPr>
            <w:tcW w:w="2127" w:type="dxa"/>
            <w:gridSpan w:val="2"/>
            <w:vMerge/>
            <w:shd w:val="clear" w:color="auto" w:fill="auto"/>
            <w:vAlign w:val="center"/>
          </w:tcPr>
          <w:p w14:paraId="421B6F5D" w14:textId="77777777" w:rsidR="00C16BB0" w:rsidRPr="00BA0F94" w:rsidRDefault="00C16BB0" w:rsidP="00C16BB0">
            <w:pPr>
              <w:jc w:val="center"/>
              <w:rPr>
                <w:rFonts w:ascii="Times New Roman" w:hAnsi="Times New Roman"/>
              </w:rPr>
            </w:pPr>
          </w:p>
        </w:tc>
        <w:tc>
          <w:tcPr>
            <w:tcW w:w="1349" w:type="dxa"/>
            <w:vAlign w:val="center"/>
          </w:tcPr>
          <w:p w14:paraId="318C2039" w14:textId="77777777" w:rsidR="00C16BB0" w:rsidRPr="00BA0F94" w:rsidRDefault="00C16BB0" w:rsidP="00C16BB0">
            <w:pPr>
              <w:jc w:val="center"/>
              <w:rPr>
                <w:rFonts w:ascii="Times New Roman" w:hAnsi="Times New Roman"/>
              </w:rPr>
            </w:pPr>
            <w:r w:rsidRPr="00BA0F94">
              <w:rPr>
                <w:rFonts w:ascii="Times New Roman" w:hAnsi="Times New Roman"/>
              </w:rPr>
              <w:t>Подготовка к завтраку, завтрак</w:t>
            </w:r>
          </w:p>
        </w:tc>
        <w:tc>
          <w:tcPr>
            <w:tcW w:w="1701" w:type="dxa"/>
            <w:vAlign w:val="center"/>
          </w:tcPr>
          <w:p w14:paraId="67BCF196" w14:textId="77777777" w:rsidR="00C16BB0" w:rsidRPr="00BA0F94" w:rsidRDefault="00C16BB0" w:rsidP="00C16BB0">
            <w:pPr>
              <w:jc w:val="center"/>
              <w:rPr>
                <w:rFonts w:ascii="Times New Roman" w:hAnsi="Times New Roman"/>
              </w:rPr>
            </w:pPr>
            <w:r w:rsidRPr="00BA0F94">
              <w:rPr>
                <w:rFonts w:ascii="Times New Roman" w:hAnsi="Times New Roman"/>
              </w:rPr>
              <w:t>8.15 – 8.50</w:t>
            </w:r>
          </w:p>
        </w:tc>
        <w:tc>
          <w:tcPr>
            <w:tcW w:w="1842" w:type="dxa"/>
            <w:vAlign w:val="center"/>
          </w:tcPr>
          <w:p w14:paraId="568D0140" w14:textId="77777777" w:rsidR="00C16BB0" w:rsidRPr="00BA0F94" w:rsidRDefault="00C16BB0" w:rsidP="00C16BB0">
            <w:pPr>
              <w:jc w:val="center"/>
              <w:rPr>
                <w:rFonts w:ascii="Times New Roman" w:hAnsi="Times New Roman"/>
              </w:rPr>
            </w:pPr>
            <w:r w:rsidRPr="00BA0F94">
              <w:rPr>
                <w:rFonts w:ascii="Times New Roman" w:hAnsi="Times New Roman"/>
              </w:rPr>
              <w:t>8.20 – 8.50</w:t>
            </w:r>
          </w:p>
        </w:tc>
        <w:tc>
          <w:tcPr>
            <w:tcW w:w="1843" w:type="dxa"/>
            <w:vAlign w:val="center"/>
          </w:tcPr>
          <w:p w14:paraId="71E567AC" w14:textId="4A82F363" w:rsidR="00C16BB0" w:rsidRPr="00BA0F94" w:rsidRDefault="00C16BB0" w:rsidP="00C16BB0">
            <w:pPr>
              <w:jc w:val="center"/>
              <w:rPr>
                <w:rFonts w:ascii="Times New Roman" w:hAnsi="Times New Roman"/>
              </w:rPr>
            </w:pPr>
            <w:r w:rsidRPr="00BA0F94">
              <w:rPr>
                <w:rFonts w:ascii="Times New Roman" w:hAnsi="Times New Roman"/>
              </w:rPr>
              <w:t>8.30 – 8.50</w:t>
            </w:r>
          </w:p>
        </w:tc>
        <w:tc>
          <w:tcPr>
            <w:tcW w:w="1701" w:type="dxa"/>
            <w:vAlign w:val="center"/>
          </w:tcPr>
          <w:p w14:paraId="7A75D474" w14:textId="685722F8" w:rsidR="00C16BB0" w:rsidRPr="00BA0F94" w:rsidRDefault="00C16BB0" w:rsidP="00C16BB0">
            <w:pPr>
              <w:jc w:val="center"/>
              <w:rPr>
                <w:rFonts w:ascii="Times New Roman" w:hAnsi="Times New Roman"/>
              </w:rPr>
            </w:pPr>
            <w:r w:rsidRPr="00BA0F94">
              <w:rPr>
                <w:rFonts w:ascii="Times New Roman" w:hAnsi="Times New Roman"/>
              </w:rPr>
              <w:t>8.25 – 8.50</w:t>
            </w:r>
          </w:p>
        </w:tc>
      </w:tr>
      <w:tr w:rsidR="00C16BB0" w:rsidRPr="00BA0F94" w14:paraId="2F4DDBAA" w14:textId="77777777" w:rsidTr="00C16BB0">
        <w:trPr>
          <w:trHeight w:val="497"/>
        </w:trPr>
        <w:tc>
          <w:tcPr>
            <w:tcW w:w="2127" w:type="dxa"/>
            <w:gridSpan w:val="2"/>
            <w:shd w:val="clear" w:color="auto" w:fill="auto"/>
            <w:vAlign w:val="center"/>
          </w:tcPr>
          <w:p w14:paraId="490480B7" w14:textId="77777777" w:rsidR="00C16BB0" w:rsidRPr="00BA0F94" w:rsidRDefault="00C16BB0" w:rsidP="00C16BB0">
            <w:pPr>
              <w:ind w:firstLine="0"/>
              <w:rPr>
                <w:rFonts w:ascii="Times New Roman" w:hAnsi="Times New Roman"/>
              </w:rPr>
            </w:pPr>
            <w:r w:rsidRPr="00BA0F94">
              <w:rPr>
                <w:rFonts w:ascii="Times New Roman" w:hAnsi="Times New Roman"/>
              </w:rPr>
              <w:t>Самостоятельная деятельность детей</w:t>
            </w:r>
          </w:p>
        </w:tc>
        <w:tc>
          <w:tcPr>
            <w:tcW w:w="1349" w:type="dxa"/>
            <w:vAlign w:val="center"/>
          </w:tcPr>
          <w:p w14:paraId="4CCABB28" w14:textId="77777777" w:rsidR="00C16BB0" w:rsidRPr="00BA0F94" w:rsidRDefault="00C16BB0" w:rsidP="00C16BB0">
            <w:pPr>
              <w:jc w:val="center"/>
              <w:rPr>
                <w:rFonts w:ascii="Times New Roman" w:hAnsi="Times New Roman"/>
              </w:rPr>
            </w:pPr>
            <w:r w:rsidRPr="00BA0F94">
              <w:rPr>
                <w:rFonts w:ascii="Times New Roman" w:hAnsi="Times New Roman"/>
              </w:rPr>
              <w:t>игры</w:t>
            </w:r>
          </w:p>
        </w:tc>
        <w:tc>
          <w:tcPr>
            <w:tcW w:w="1701" w:type="dxa"/>
            <w:vAlign w:val="center"/>
          </w:tcPr>
          <w:p w14:paraId="187ABCBC" w14:textId="77777777" w:rsidR="00C16BB0" w:rsidRPr="00BA0F94" w:rsidRDefault="00C16BB0" w:rsidP="00C16BB0">
            <w:pPr>
              <w:jc w:val="center"/>
              <w:rPr>
                <w:rFonts w:ascii="Times New Roman" w:hAnsi="Times New Roman"/>
              </w:rPr>
            </w:pPr>
            <w:r w:rsidRPr="00BA0F94">
              <w:rPr>
                <w:rFonts w:ascii="Times New Roman" w:hAnsi="Times New Roman"/>
              </w:rPr>
              <w:t>8.50 – 9.00</w:t>
            </w:r>
          </w:p>
        </w:tc>
        <w:tc>
          <w:tcPr>
            <w:tcW w:w="1842" w:type="dxa"/>
            <w:vAlign w:val="center"/>
          </w:tcPr>
          <w:p w14:paraId="37A72B8C" w14:textId="77777777" w:rsidR="00C16BB0" w:rsidRPr="00BA0F94" w:rsidRDefault="00C16BB0" w:rsidP="00C16BB0">
            <w:pPr>
              <w:jc w:val="center"/>
              <w:rPr>
                <w:rFonts w:ascii="Times New Roman" w:hAnsi="Times New Roman"/>
              </w:rPr>
            </w:pPr>
            <w:r w:rsidRPr="00BA0F94">
              <w:rPr>
                <w:rFonts w:ascii="Times New Roman" w:hAnsi="Times New Roman"/>
              </w:rPr>
              <w:t>8.50 – 9.00</w:t>
            </w:r>
          </w:p>
        </w:tc>
        <w:tc>
          <w:tcPr>
            <w:tcW w:w="1843" w:type="dxa"/>
            <w:vAlign w:val="center"/>
          </w:tcPr>
          <w:p w14:paraId="59578650" w14:textId="1CBFF7B5" w:rsidR="00C16BB0" w:rsidRPr="00BA0F94" w:rsidRDefault="00C16BB0" w:rsidP="00C16BB0">
            <w:pPr>
              <w:jc w:val="center"/>
              <w:rPr>
                <w:rFonts w:ascii="Times New Roman" w:hAnsi="Times New Roman"/>
              </w:rPr>
            </w:pPr>
            <w:r w:rsidRPr="00BA0F94">
              <w:rPr>
                <w:rFonts w:ascii="Times New Roman" w:hAnsi="Times New Roman"/>
              </w:rPr>
              <w:t>8.50 – 9.00</w:t>
            </w:r>
          </w:p>
        </w:tc>
        <w:tc>
          <w:tcPr>
            <w:tcW w:w="1701" w:type="dxa"/>
            <w:vAlign w:val="center"/>
          </w:tcPr>
          <w:p w14:paraId="233E7CFE" w14:textId="08C71AB0" w:rsidR="00C16BB0" w:rsidRPr="00BA0F94" w:rsidRDefault="00C16BB0" w:rsidP="00C16BB0">
            <w:pPr>
              <w:jc w:val="center"/>
              <w:rPr>
                <w:rFonts w:ascii="Times New Roman" w:hAnsi="Times New Roman"/>
              </w:rPr>
            </w:pPr>
            <w:r w:rsidRPr="00BA0F94">
              <w:rPr>
                <w:rFonts w:ascii="Times New Roman" w:hAnsi="Times New Roman"/>
              </w:rPr>
              <w:t>8.50 – 9.00</w:t>
            </w:r>
          </w:p>
        </w:tc>
      </w:tr>
      <w:tr w:rsidR="00C16BB0" w:rsidRPr="00BA0F94" w14:paraId="3D3AC52B" w14:textId="0DC883A2" w:rsidTr="00C16BB0">
        <w:trPr>
          <w:trHeight w:val="581"/>
        </w:trPr>
        <w:tc>
          <w:tcPr>
            <w:tcW w:w="3476" w:type="dxa"/>
            <w:gridSpan w:val="3"/>
            <w:vMerge w:val="restart"/>
            <w:vAlign w:val="center"/>
          </w:tcPr>
          <w:p w14:paraId="58F0D5DC" w14:textId="77777777" w:rsidR="00C16BB0" w:rsidRPr="00BA0F94" w:rsidRDefault="00C16BB0" w:rsidP="00C16BB0">
            <w:pPr>
              <w:jc w:val="center"/>
              <w:rPr>
                <w:rFonts w:ascii="Times New Roman" w:hAnsi="Times New Roman"/>
                <w:lang w:val="ru-RU"/>
              </w:rPr>
            </w:pPr>
            <w:r w:rsidRPr="00BA0F94">
              <w:rPr>
                <w:rFonts w:ascii="Times New Roman" w:hAnsi="Times New Roman"/>
                <w:lang w:val="ru-RU"/>
              </w:rPr>
              <w:t>Непосредственно образовательная деятельность педагога с детьми</w:t>
            </w:r>
          </w:p>
        </w:tc>
        <w:tc>
          <w:tcPr>
            <w:tcW w:w="1701" w:type="dxa"/>
            <w:vAlign w:val="center"/>
          </w:tcPr>
          <w:p w14:paraId="414EDC3A" w14:textId="77777777" w:rsidR="00C16BB0" w:rsidRPr="00BA0F94" w:rsidRDefault="00C16BB0" w:rsidP="00C16BB0">
            <w:pPr>
              <w:ind w:firstLine="0"/>
              <w:rPr>
                <w:rFonts w:ascii="Times New Roman" w:hAnsi="Times New Roman"/>
              </w:rPr>
            </w:pPr>
            <w:r w:rsidRPr="00BA0F94">
              <w:rPr>
                <w:rFonts w:ascii="Times New Roman" w:hAnsi="Times New Roman"/>
              </w:rPr>
              <w:t xml:space="preserve">9.00 – 9.15 </w:t>
            </w:r>
          </w:p>
          <w:p w14:paraId="2A492F3E" w14:textId="19FAB06C" w:rsidR="00C16BB0" w:rsidRPr="00BA0F94" w:rsidRDefault="00C16BB0" w:rsidP="00C16BB0">
            <w:pPr>
              <w:ind w:firstLine="0"/>
              <w:rPr>
                <w:rFonts w:ascii="Times New Roman" w:hAnsi="Times New Roman"/>
              </w:rPr>
            </w:pPr>
            <w:r w:rsidRPr="00BA0F94">
              <w:rPr>
                <w:rFonts w:ascii="Times New Roman" w:hAnsi="Times New Roman"/>
              </w:rPr>
              <w:t xml:space="preserve">(х. </w:t>
            </w:r>
            <w:proofErr w:type="gramStart"/>
            <w:r w:rsidRPr="00BA0F94">
              <w:rPr>
                <w:rFonts w:ascii="Times New Roman" w:hAnsi="Times New Roman"/>
              </w:rPr>
              <w:t>п</w:t>
            </w:r>
            <w:proofErr w:type="gramEnd"/>
            <w:r w:rsidRPr="00BA0F94">
              <w:rPr>
                <w:rFonts w:ascii="Times New Roman" w:hAnsi="Times New Roman"/>
              </w:rPr>
              <w:t>.)</w:t>
            </w:r>
          </w:p>
          <w:p w14:paraId="4700E3E3" w14:textId="77777777" w:rsidR="00C16BB0" w:rsidRPr="00BA0F94" w:rsidRDefault="00C16BB0" w:rsidP="00C16BB0">
            <w:pPr>
              <w:ind w:firstLine="0"/>
              <w:rPr>
                <w:rFonts w:ascii="Times New Roman" w:hAnsi="Times New Roman"/>
              </w:rPr>
            </w:pPr>
            <w:r w:rsidRPr="00BA0F94">
              <w:rPr>
                <w:rFonts w:ascii="Times New Roman" w:hAnsi="Times New Roman"/>
              </w:rPr>
              <w:t>9.25 – 9.40</w:t>
            </w:r>
          </w:p>
          <w:p w14:paraId="54A61A97" w14:textId="0963715E" w:rsidR="00C16BB0" w:rsidRPr="00BA0F94" w:rsidRDefault="00C16BB0" w:rsidP="00C16BB0">
            <w:pPr>
              <w:ind w:firstLine="0"/>
              <w:rPr>
                <w:rFonts w:ascii="Times New Roman" w:hAnsi="Times New Roman"/>
              </w:rPr>
            </w:pPr>
            <w:r w:rsidRPr="00BA0F94">
              <w:rPr>
                <w:rFonts w:ascii="Times New Roman" w:hAnsi="Times New Roman"/>
              </w:rPr>
              <w:t xml:space="preserve"> (х. </w:t>
            </w:r>
            <w:proofErr w:type="gramStart"/>
            <w:r w:rsidRPr="00BA0F94">
              <w:rPr>
                <w:rFonts w:ascii="Times New Roman" w:hAnsi="Times New Roman"/>
              </w:rPr>
              <w:t>п</w:t>
            </w:r>
            <w:proofErr w:type="gramEnd"/>
            <w:r w:rsidRPr="00BA0F94">
              <w:rPr>
                <w:rFonts w:ascii="Times New Roman" w:hAnsi="Times New Roman"/>
              </w:rPr>
              <w:t>.)</w:t>
            </w:r>
          </w:p>
        </w:tc>
        <w:tc>
          <w:tcPr>
            <w:tcW w:w="1842" w:type="dxa"/>
            <w:vAlign w:val="center"/>
          </w:tcPr>
          <w:p w14:paraId="0356EE1F" w14:textId="77777777" w:rsidR="00C16BB0" w:rsidRPr="00BA0F94" w:rsidRDefault="00C16BB0" w:rsidP="00C16BB0">
            <w:pPr>
              <w:ind w:firstLine="0"/>
              <w:rPr>
                <w:rFonts w:ascii="Times New Roman" w:hAnsi="Times New Roman"/>
              </w:rPr>
            </w:pPr>
            <w:r w:rsidRPr="00BA0F94">
              <w:rPr>
                <w:rFonts w:ascii="Times New Roman" w:hAnsi="Times New Roman"/>
              </w:rPr>
              <w:t>9.00 – 9.20 (х. п.)</w:t>
            </w:r>
          </w:p>
          <w:p w14:paraId="38F9D7E1" w14:textId="77777777" w:rsidR="00C16BB0" w:rsidRPr="00BA0F94" w:rsidRDefault="00C16BB0" w:rsidP="00C16BB0">
            <w:pPr>
              <w:ind w:firstLine="0"/>
              <w:rPr>
                <w:rFonts w:ascii="Times New Roman" w:hAnsi="Times New Roman"/>
              </w:rPr>
            </w:pPr>
            <w:r w:rsidRPr="00BA0F94">
              <w:rPr>
                <w:rFonts w:ascii="Times New Roman" w:hAnsi="Times New Roman"/>
              </w:rPr>
              <w:t>9.30 – 9.50 (х. п.)</w:t>
            </w:r>
          </w:p>
        </w:tc>
        <w:tc>
          <w:tcPr>
            <w:tcW w:w="1843" w:type="dxa"/>
            <w:vMerge w:val="restart"/>
            <w:vAlign w:val="center"/>
          </w:tcPr>
          <w:p w14:paraId="63DBAA8D" w14:textId="77777777" w:rsidR="00C16BB0" w:rsidRPr="00BA0F94" w:rsidRDefault="00C16BB0" w:rsidP="00C16BB0">
            <w:pPr>
              <w:jc w:val="center"/>
              <w:rPr>
                <w:rFonts w:ascii="Times New Roman" w:hAnsi="Times New Roman"/>
              </w:rPr>
            </w:pPr>
            <w:r w:rsidRPr="00BA0F94">
              <w:rPr>
                <w:rFonts w:ascii="Times New Roman" w:hAnsi="Times New Roman"/>
              </w:rPr>
              <w:t>9.00 – 9.25</w:t>
            </w:r>
          </w:p>
          <w:p w14:paraId="7D2ADEED" w14:textId="77777777" w:rsidR="00C16BB0" w:rsidRPr="00BA0F94" w:rsidRDefault="00C16BB0" w:rsidP="00C16BB0">
            <w:pPr>
              <w:jc w:val="center"/>
              <w:rPr>
                <w:rFonts w:ascii="Times New Roman" w:hAnsi="Times New Roman"/>
              </w:rPr>
            </w:pPr>
            <w:r w:rsidRPr="00BA0F94">
              <w:rPr>
                <w:rFonts w:ascii="Times New Roman" w:hAnsi="Times New Roman"/>
              </w:rPr>
              <w:t>9.35 – 10.00</w:t>
            </w:r>
          </w:p>
          <w:p w14:paraId="70B72607" w14:textId="4A9A3BF3" w:rsidR="00C16BB0" w:rsidRPr="00BA0F94" w:rsidRDefault="00C16BB0" w:rsidP="00C16BB0">
            <w:pPr>
              <w:ind w:firstLine="0"/>
              <w:rPr>
                <w:rFonts w:ascii="Times New Roman" w:hAnsi="Times New Roman"/>
              </w:rPr>
            </w:pPr>
            <w:r w:rsidRPr="00BA0F94">
              <w:rPr>
                <w:rFonts w:ascii="Times New Roman" w:hAnsi="Times New Roman"/>
                <w:lang w:val="ru-RU"/>
              </w:rPr>
              <w:t xml:space="preserve">       </w:t>
            </w:r>
            <w:r w:rsidRPr="00BA0F94">
              <w:rPr>
                <w:rFonts w:ascii="Times New Roman" w:hAnsi="Times New Roman"/>
              </w:rPr>
              <w:t xml:space="preserve">10.10.–10.35  </w:t>
            </w:r>
            <w:r w:rsidRPr="00BA0F94">
              <w:rPr>
                <w:rFonts w:ascii="Times New Roman" w:hAnsi="Times New Roman"/>
                <w:lang w:val="ru-RU"/>
              </w:rPr>
              <w:t xml:space="preserve">   </w:t>
            </w:r>
            <w:r w:rsidRPr="00BA0F94">
              <w:rPr>
                <w:rFonts w:ascii="Times New Roman" w:hAnsi="Times New Roman"/>
              </w:rPr>
              <w:t>(х.п.)</w:t>
            </w:r>
          </w:p>
        </w:tc>
        <w:tc>
          <w:tcPr>
            <w:tcW w:w="1701" w:type="dxa"/>
            <w:vAlign w:val="center"/>
          </w:tcPr>
          <w:p w14:paraId="0B8E8CF6" w14:textId="77777777" w:rsidR="00C16BB0" w:rsidRPr="00BA0F94" w:rsidRDefault="00C16BB0" w:rsidP="00C16BB0">
            <w:pPr>
              <w:ind w:firstLine="0"/>
              <w:rPr>
                <w:rFonts w:ascii="Times New Roman" w:hAnsi="Times New Roman"/>
              </w:rPr>
            </w:pPr>
            <w:r w:rsidRPr="00BA0F94">
              <w:rPr>
                <w:rFonts w:ascii="Times New Roman" w:hAnsi="Times New Roman"/>
              </w:rPr>
              <w:t>9.00 – 9. 30</w:t>
            </w:r>
          </w:p>
          <w:p w14:paraId="76C2614D" w14:textId="77777777" w:rsidR="00C16BB0" w:rsidRPr="00BA0F94" w:rsidRDefault="00C16BB0" w:rsidP="00C16BB0">
            <w:pPr>
              <w:ind w:firstLine="0"/>
              <w:rPr>
                <w:rFonts w:ascii="Times New Roman" w:hAnsi="Times New Roman"/>
              </w:rPr>
            </w:pPr>
            <w:r w:rsidRPr="00BA0F94">
              <w:rPr>
                <w:rFonts w:ascii="Times New Roman" w:hAnsi="Times New Roman"/>
              </w:rPr>
              <w:t>9.40 – 10.10</w:t>
            </w:r>
          </w:p>
          <w:p w14:paraId="606E85C9" w14:textId="1A1BC00F" w:rsidR="00C16BB0" w:rsidRPr="00BA0F94" w:rsidRDefault="00C16BB0" w:rsidP="00C16BB0">
            <w:pPr>
              <w:ind w:firstLine="0"/>
              <w:rPr>
                <w:rFonts w:ascii="Times New Roman" w:hAnsi="Times New Roman"/>
              </w:rPr>
            </w:pPr>
            <w:r w:rsidRPr="00BA0F94">
              <w:rPr>
                <w:rFonts w:ascii="Times New Roman" w:hAnsi="Times New Roman"/>
              </w:rPr>
              <w:t>10.20 – 10.50 (х.п.)</w:t>
            </w:r>
          </w:p>
        </w:tc>
      </w:tr>
      <w:tr w:rsidR="00C16BB0" w:rsidRPr="00BA0F94" w14:paraId="05E44E26" w14:textId="0B0F691B" w:rsidTr="00C16BB0">
        <w:trPr>
          <w:trHeight w:val="253"/>
        </w:trPr>
        <w:tc>
          <w:tcPr>
            <w:tcW w:w="3476" w:type="dxa"/>
            <w:gridSpan w:val="3"/>
            <w:vMerge/>
            <w:vAlign w:val="center"/>
          </w:tcPr>
          <w:p w14:paraId="12AAC862" w14:textId="77777777" w:rsidR="00C16BB0" w:rsidRPr="00BA0F94" w:rsidRDefault="00C16BB0" w:rsidP="00C16BB0">
            <w:pPr>
              <w:jc w:val="center"/>
              <w:rPr>
                <w:rFonts w:ascii="Times New Roman" w:hAnsi="Times New Roman"/>
              </w:rPr>
            </w:pPr>
          </w:p>
        </w:tc>
        <w:tc>
          <w:tcPr>
            <w:tcW w:w="1701" w:type="dxa"/>
            <w:vMerge w:val="restart"/>
            <w:vAlign w:val="center"/>
          </w:tcPr>
          <w:p w14:paraId="31CB575F" w14:textId="77777777" w:rsidR="00C16BB0" w:rsidRPr="00BA0F94" w:rsidRDefault="00C16BB0" w:rsidP="00C16BB0">
            <w:pPr>
              <w:ind w:firstLine="0"/>
              <w:rPr>
                <w:rFonts w:ascii="Times New Roman" w:hAnsi="Times New Roman"/>
              </w:rPr>
            </w:pPr>
            <w:r w:rsidRPr="00BA0F94">
              <w:rPr>
                <w:rFonts w:ascii="Times New Roman" w:hAnsi="Times New Roman"/>
              </w:rPr>
              <w:t xml:space="preserve">9.00 – 9.15 </w:t>
            </w:r>
          </w:p>
          <w:p w14:paraId="3CD60F33" w14:textId="31374E80" w:rsidR="00C16BB0" w:rsidRPr="00BA0F94" w:rsidRDefault="00C16BB0" w:rsidP="00C16BB0">
            <w:pPr>
              <w:ind w:firstLine="0"/>
              <w:rPr>
                <w:rFonts w:ascii="Times New Roman" w:hAnsi="Times New Roman"/>
              </w:rPr>
            </w:pPr>
            <w:r w:rsidRPr="00BA0F94">
              <w:rPr>
                <w:rFonts w:ascii="Times New Roman" w:hAnsi="Times New Roman"/>
              </w:rPr>
              <w:t xml:space="preserve">(л. </w:t>
            </w:r>
            <w:proofErr w:type="gramStart"/>
            <w:r w:rsidRPr="00BA0F94">
              <w:rPr>
                <w:rFonts w:ascii="Times New Roman" w:hAnsi="Times New Roman"/>
              </w:rPr>
              <w:t>п</w:t>
            </w:r>
            <w:proofErr w:type="gramEnd"/>
            <w:r w:rsidRPr="00BA0F94">
              <w:rPr>
                <w:rFonts w:ascii="Times New Roman" w:hAnsi="Times New Roman"/>
              </w:rPr>
              <w:t>.)</w:t>
            </w:r>
          </w:p>
        </w:tc>
        <w:tc>
          <w:tcPr>
            <w:tcW w:w="1842" w:type="dxa"/>
            <w:vMerge w:val="restart"/>
            <w:vAlign w:val="center"/>
          </w:tcPr>
          <w:p w14:paraId="7B11E8D2" w14:textId="77777777" w:rsidR="00C16BB0" w:rsidRPr="00BA0F94" w:rsidRDefault="00C16BB0" w:rsidP="00C16BB0">
            <w:pPr>
              <w:ind w:firstLine="0"/>
              <w:rPr>
                <w:rFonts w:ascii="Times New Roman" w:hAnsi="Times New Roman"/>
              </w:rPr>
            </w:pPr>
            <w:r w:rsidRPr="00BA0F94">
              <w:rPr>
                <w:rFonts w:ascii="Times New Roman" w:hAnsi="Times New Roman"/>
              </w:rPr>
              <w:t>9.00 – 9-20 (л. п.)</w:t>
            </w:r>
          </w:p>
        </w:tc>
        <w:tc>
          <w:tcPr>
            <w:tcW w:w="1843" w:type="dxa"/>
            <w:vMerge/>
            <w:vAlign w:val="center"/>
          </w:tcPr>
          <w:p w14:paraId="791DC38F" w14:textId="77777777" w:rsidR="00C16BB0" w:rsidRPr="00BA0F94" w:rsidRDefault="00C16BB0" w:rsidP="00C16BB0">
            <w:pPr>
              <w:jc w:val="center"/>
              <w:rPr>
                <w:rFonts w:ascii="Times New Roman" w:hAnsi="Times New Roman"/>
              </w:rPr>
            </w:pPr>
          </w:p>
        </w:tc>
        <w:tc>
          <w:tcPr>
            <w:tcW w:w="1701" w:type="dxa"/>
            <w:vAlign w:val="center"/>
          </w:tcPr>
          <w:p w14:paraId="693FF8AA" w14:textId="77777777" w:rsidR="00C16BB0" w:rsidRPr="00BA0F94" w:rsidRDefault="00C16BB0" w:rsidP="00C16BB0">
            <w:pPr>
              <w:jc w:val="center"/>
              <w:rPr>
                <w:rFonts w:ascii="Times New Roman" w:hAnsi="Times New Roman"/>
              </w:rPr>
            </w:pPr>
          </w:p>
        </w:tc>
      </w:tr>
      <w:tr w:rsidR="00C16BB0" w:rsidRPr="00BA0F94" w14:paraId="528AD240" w14:textId="56337304" w:rsidTr="00C16BB0">
        <w:trPr>
          <w:trHeight w:val="415"/>
        </w:trPr>
        <w:tc>
          <w:tcPr>
            <w:tcW w:w="3476" w:type="dxa"/>
            <w:gridSpan w:val="3"/>
            <w:vMerge/>
            <w:vAlign w:val="center"/>
          </w:tcPr>
          <w:p w14:paraId="2296AB66" w14:textId="77777777" w:rsidR="00C16BB0" w:rsidRPr="00BA0F94" w:rsidRDefault="00C16BB0" w:rsidP="00C16BB0">
            <w:pPr>
              <w:jc w:val="center"/>
              <w:rPr>
                <w:rFonts w:ascii="Times New Roman" w:hAnsi="Times New Roman"/>
              </w:rPr>
            </w:pPr>
          </w:p>
        </w:tc>
        <w:tc>
          <w:tcPr>
            <w:tcW w:w="1701" w:type="dxa"/>
            <w:vMerge/>
            <w:vAlign w:val="center"/>
          </w:tcPr>
          <w:p w14:paraId="093A2640" w14:textId="77777777" w:rsidR="00C16BB0" w:rsidRPr="00BA0F94" w:rsidRDefault="00C16BB0" w:rsidP="00C16BB0">
            <w:pPr>
              <w:jc w:val="center"/>
              <w:rPr>
                <w:rFonts w:ascii="Times New Roman" w:hAnsi="Times New Roman"/>
              </w:rPr>
            </w:pPr>
          </w:p>
        </w:tc>
        <w:tc>
          <w:tcPr>
            <w:tcW w:w="1842" w:type="dxa"/>
            <w:vMerge/>
            <w:vAlign w:val="center"/>
          </w:tcPr>
          <w:p w14:paraId="16DA0F96" w14:textId="77777777" w:rsidR="00C16BB0" w:rsidRPr="00BA0F94" w:rsidRDefault="00C16BB0" w:rsidP="00C16BB0">
            <w:pPr>
              <w:jc w:val="center"/>
              <w:rPr>
                <w:rFonts w:ascii="Times New Roman" w:hAnsi="Times New Roman"/>
              </w:rPr>
            </w:pPr>
          </w:p>
        </w:tc>
        <w:tc>
          <w:tcPr>
            <w:tcW w:w="1843" w:type="dxa"/>
            <w:vAlign w:val="center"/>
          </w:tcPr>
          <w:p w14:paraId="4694B905" w14:textId="77777777" w:rsidR="00C16BB0" w:rsidRPr="00BA0F94" w:rsidRDefault="00C16BB0" w:rsidP="00C16BB0">
            <w:pPr>
              <w:ind w:firstLine="0"/>
              <w:rPr>
                <w:rFonts w:ascii="Times New Roman" w:hAnsi="Times New Roman"/>
              </w:rPr>
            </w:pPr>
            <w:r w:rsidRPr="00BA0F94">
              <w:rPr>
                <w:rFonts w:ascii="Times New Roman" w:hAnsi="Times New Roman"/>
              </w:rPr>
              <w:t>9.00 – 9.25 (л. п.)</w:t>
            </w:r>
          </w:p>
        </w:tc>
        <w:tc>
          <w:tcPr>
            <w:tcW w:w="1701" w:type="dxa"/>
            <w:vAlign w:val="center"/>
          </w:tcPr>
          <w:p w14:paraId="0ED03174" w14:textId="35A3C74E" w:rsidR="00C16BB0" w:rsidRPr="00BA0F94" w:rsidRDefault="00C16BB0" w:rsidP="00C16BB0">
            <w:pPr>
              <w:ind w:firstLine="0"/>
              <w:rPr>
                <w:rFonts w:ascii="Times New Roman" w:hAnsi="Times New Roman"/>
              </w:rPr>
            </w:pPr>
            <w:r w:rsidRPr="00BA0F94">
              <w:rPr>
                <w:rFonts w:ascii="Times New Roman" w:hAnsi="Times New Roman"/>
              </w:rPr>
              <w:t>9.00 – 9.30 (л. п.)</w:t>
            </w:r>
          </w:p>
        </w:tc>
      </w:tr>
      <w:tr w:rsidR="00C16BB0" w:rsidRPr="00BA0F94" w14:paraId="5475BE11" w14:textId="77777777" w:rsidTr="00C16BB0">
        <w:trPr>
          <w:trHeight w:val="519"/>
        </w:trPr>
        <w:tc>
          <w:tcPr>
            <w:tcW w:w="851" w:type="dxa"/>
            <w:vMerge w:val="restart"/>
            <w:shd w:val="clear" w:color="auto" w:fill="auto"/>
            <w:textDirection w:val="btLr"/>
          </w:tcPr>
          <w:p w14:paraId="32B0CE7F" w14:textId="77777777" w:rsidR="00C16BB0" w:rsidRPr="00BA0F94" w:rsidRDefault="00C16BB0" w:rsidP="00C16BB0">
            <w:pPr>
              <w:ind w:left="113" w:right="113"/>
              <w:jc w:val="center"/>
              <w:rPr>
                <w:rFonts w:ascii="Times New Roman" w:hAnsi="Times New Roman" w:cs="Times New Roman"/>
                <w:sz w:val="20"/>
                <w:szCs w:val="20"/>
                <w:lang w:val="ru-RU"/>
              </w:rPr>
            </w:pPr>
            <w:r w:rsidRPr="00BA0F94">
              <w:rPr>
                <w:rFonts w:ascii="Times New Roman" w:hAnsi="Times New Roman" w:cs="Times New Roman"/>
                <w:sz w:val="20"/>
                <w:szCs w:val="20"/>
                <w:lang w:val="ru-RU"/>
              </w:rPr>
              <w:t>Совместная  деятельность педагога с детьми в ходе режимных моментов</w:t>
            </w:r>
          </w:p>
        </w:tc>
        <w:tc>
          <w:tcPr>
            <w:tcW w:w="2625" w:type="dxa"/>
            <w:gridSpan w:val="2"/>
            <w:vMerge w:val="restart"/>
            <w:vAlign w:val="center"/>
          </w:tcPr>
          <w:p w14:paraId="43EEB188" w14:textId="77777777" w:rsidR="00C16BB0" w:rsidRPr="00BA0F94" w:rsidRDefault="00C16BB0" w:rsidP="00C16BB0">
            <w:pPr>
              <w:jc w:val="center"/>
              <w:rPr>
                <w:rFonts w:ascii="Times New Roman" w:hAnsi="Times New Roman"/>
              </w:rPr>
            </w:pPr>
            <w:r w:rsidRPr="00BA0F94">
              <w:rPr>
                <w:rFonts w:ascii="Times New Roman" w:hAnsi="Times New Roman"/>
              </w:rPr>
              <w:t xml:space="preserve">Подготовка к прогулке, прогулка </w:t>
            </w:r>
          </w:p>
        </w:tc>
        <w:tc>
          <w:tcPr>
            <w:tcW w:w="1701" w:type="dxa"/>
            <w:vAlign w:val="center"/>
          </w:tcPr>
          <w:p w14:paraId="2792CFA3" w14:textId="77777777" w:rsidR="00C16BB0" w:rsidRPr="00BA0F94" w:rsidRDefault="00C16BB0" w:rsidP="00C16BB0">
            <w:pPr>
              <w:ind w:firstLine="0"/>
              <w:rPr>
                <w:rFonts w:ascii="Times New Roman" w:hAnsi="Times New Roman"/>
              </w:rPr>
            </w:pPr>
            <w:r w:rsidRPr="00BA0F94">
              <w:rPr>
                <w:rFonts w:ascii="Times New Roman" w:hAnsi="Times New Roman"/>
              </w:rPr>
              <w:t>9.50 - 11.35</w:t>
            </w:r>
          </w:p>
          <w:p w14:paraId="371D8E9D" w14:textId="0E81E09E" w:rsidR="00C16BB0" w:rsidRPr="00BA0F94" w:rsidRDefault="00C16BB0" w:rsidP="00C16BB0">
            <w:pPr>
              <w:ind w:firstLine="0"/>
              <w:rPr>
                <w:rFonts w:ascii="Times New Roman" w:hAnsi="Times New Roman"/>
              </w:rPr>
            </w:pPr>
            <w:r w:rsidRPr="00BA0F94">
              <w:rPr>
                <w:rFonts w:ascii="Times New Roman" w:hAnsi="Times New Roman"/>
              </w:rPr>
              <w:t xml:space="preserve"> (х. </w:t>
            </w:r>
            <w:proofErr w:type="gramStart"/>
            <w:r w:rsidRPr="00BA0F94">
              <w:rPr>
                <w:rFonts w:ascii="Times New Roman" w:hAnsi="Times New Roman"/>
              </w:rPr>
              <w:t>п</w:t>
            </w:r>
            <w:proofErr w:type="gramEnd"/>
            <w:r w:rsidRPr="00BA0F94">
              <w:rPr>
                <w:rFonts w:ascii="Times New Roman" w:hAnsi="Times New Roman"/>
              </w:rPr>
              <w:t>.)</w:t>
            </w:r>
          </w:p>
        </w:tc>
        <w:tc>
          <w:tcPr>
            <w:tcW w:w="1842" w:type="dxa"/>
            <w:vAlign w:val="center"/>
          </w:tcPr>
          <w:p w14:paraId="03F4FF92" w14:textId="77777777" w:rsidR="00C16BB0" w:rsidRPr="00BA0F94" w:rsidRDefault="00C16BB0" w:rsidP="00C16BB0">
            <w:pPr>
              <w:ind w:firstLine="0"/>
              <w:rPr>
                <w:rFonts w:ascii="Times New Roman" w:hAnsi="Times New Roman"/>
              </w:rPr>
            </w:pPr>
            <w:r w:rsidRPr="00BA0F94">
              <w:rPr>
                <w:rFonts w:ascii="Times New Roman" w:hAnsi="Times New Roman"/>
              </w:rPr>
              <w:t>9.55 –11.50</w:t>
            </w:r>
            <w:r w:rsidRPr="00BA0F94">
              <w:rPr>
                <w:rFonts w:ascii="Times New Roman" w:hAnsi="Times New Roman"/>
                <w:lang w:val="ru-RU"/>
              </w:rPr>
              <w:t xml:space="preserve"> </w:t>
            </w:r>
            <w:r w:rsidRPr="00BA0F94">
              <w:rPr>
                <w:rFonts w:ascii="Times New Roman" w:hAnsi="Times New Roman"/>
              </w:rPr>
              <w:t>(х.п.)</w:t>
            </w:r>
          </w:p>
        </w:tc>
        <w:tc>
          <w:tcPr>
            <w:tcW w:w="1843" w:type="dxa"/>
            <w:vAlign w:val="center"/>
          </w:tcPr>
          <w:p w14:paraId="63C2D935" w14:textId="77777777" w:rsidR="00C16BB0" w:rsidRPr="00BA0F94" w:rsidRDefault="00C16BB0" w:rsidP="00C16BB0">
            <w:pPr>
              <w:ind w:firstLine="0"/>
              <w:rPr>
                <w:rFonts w:ascii="Times New Roman" w:hAnsi="Times New Roman"/>
              </w:rPr>
            </w:pPr>
            <w:r w:rsidRPr="00BA0F94">
              <w:rPr>
                <w:rFonts w:ascii="Times New Roman" w:hAnsi="Times New Roman"/>
              </w:rPr>
              <w:t>10.50 -  12.25</w:t>
            </w:r>
          </w:p>
          <w:p w14:paraId="6721DC97" w14:textId="46346992" w:rsidR="00C16BB0" w:rsidRPr="00BA0F94" w:rsidRDefault="00C16BB0" w:rsidP="00C16BB0">
            <w:pPr>
              <w:ind w:firstLine="0"/>
              <w:rPr>
                <w:rFonts w:ascii="Times New Roman" w:hAnsi="Times New Roman"/>
              </w:rPr>
            </w:pPr>
            <w:r w:rsidRPr="00BA0F94">
              <w:rPr>
                <w:rFonts w:ascii="Times New Roman" w:hAnsi="Times New Roman"/>
              </w:rPr>
              <w:t xml:space="preserve"> (х. </w:t>
            </w:r>
            <w:proofErr w:type="gramStart"/>
            <w:r w:rsidRPr="00BA0F94">
              <w:rPr>
                <w:rFonts w:ascii="Times New Roman" w:hAnsi="Times New Roman"/>
              </w:rPr>
              <w:t>п</w:t>
            </w:r>
            <w:proofErr w:type="gramEnd"/>
            <w:r w:rsidRPr="00BA0F94">
              <w:rPr>
                <w:rFonts w:ascii="Times New Roman" w:hAnsi="Times New Roman"/>
              </w:rPr>
              <w:t>.)</w:t>
            </w:r>
          </w:p>
          <w:p w14:paraId="52DBE1A9" w14:textId="77777777" w:rsidR="00C16BB0" w:rsidRPr="00BA0F94" w:rsidRDefault="00C16BB0" w:rsidP="00C16BB0">
            <w:pPr>
              <w:ind w:firstLine="0"/>
              <w:rPr>
                <w:rFonts w:ascii="Times New Roman" w:hAnsi="Times New Roman"/>
              </w:rPr>
            </w:pPr>
          </w:p>
        </w:tc>
        <w:tc>
          <w:tcPr>
            <w:tcW w:w="1701" w:type="dxa"/>
            <w:vAlign w:val="center"/>
          </w:tcPr>
          <w:p w14:paraId="68FD320B" w14:textId="6405F02D" w:rsidR="00C16BB0" w:rsidRPr="00BA0F94" w:rsidRDefault="00C16BB0" w:rsidP="00C16BB0">
            <w:pPr>
              <w:ind w:firstLine="0"/>
              <w:rPr>
                <w:rFonts w:ascii="Times New Roman" w:hAnsi="Times New Roman"/>
              </w:rPr>
            </w:pPr>
            <w:r w:rsidRPr="00BA0F94">
              <w:rPr>
                <w:rFonts w:ascii="Times New Roman" w:hAnsi="Times New Roman"/>
              </w:rPr>
              <w:t>10.45 – 12.15 (х.п.)</w:t>
            </w:r>
          </w:p>
        </w:tc>
      </w:tr>
      <w:tr w:rsidR="00C16BB0" w:rsidRPr="00BA0F94" w14:paraId="195F27DA" w14:textId="77777777" w:rsidTr="00C16BB0">
        <w:trPr>
          <w:trHeight w:val="459"/>
        </w:trPr>
        <w:tc>
          <w:tcPr>
            <w:tcW w:w="851" w:type="dxa"/>
            <w:vMerge/>
            <w:shd w:val="clear" w:color="auto" w:fill="auto"/>
            <w:textDirection w:val="btLr"/>
          </w:tcPr>
          <w:p w14:paraId="4409657F" w14:textId="77777777" w:rsidR="00C16BB0" w:rsidRPr="00BA0F94" w:rsidRDefault="00C16BB0" w:rsidP="00C16BB0">
            <w:pPr>
              <w:ind w:left="113" w:right="113"/>
              <w:jc w:val="center"/>
              <w:rPr>
                <w:rFonts w:ascii="Times New Roman" w:hAnsi="Times New Roman" w:cs="Times New Roman"/>
                <w:sz w:val="20"/>
                <w:szCs w:val="20"/>
              </w:rPr>
            </w:pPr>
          </w:p>
        </w:tc>
        <w:tc>
          <w:tcPr>
            <w:tcW w:w="2625" w:type="dxa"/>
            <w:gridSpan w:val="2"/>
            <w:vMerge/>
            <w:vAlign w:val="center"/>
          </w:tcPr>
          <w:p w14:paraId="37879261" w14:textId="77777777" w:rsidR="00C16BB0" w:rsidRPr="00BA0F94" w:rsidRDefault="00C16BB0" w:rsidP="00C16BB0">
            <w:pPr>
              <w:jc w:val="center"/>
              <w:rPr>
                <w:rFonts w:ascii="Times New Roman" w:hAnsi="Times New Roman"/>
              </w:rPr>
            </w:pPr>
          </w:p>
        </w:tc>
        <w:tc>
          <w:tcPr>
            <w:tcW w:w="1701" w:type="dxa"/>
            <w:vAlign w:val="center"/>
          </w:tcPr>
          <w:p w14:paraId="34006726" w14:textId="77777777" w:rsidR="00C16BB0" w:rsidRPr="00BA0F94" w:rsidRDefault="00C16BB0" w:rsidP="00C16BB0">
            <w:pPr>
              <w:ind w:firstLine="0"/>
              <w:rPr>
                <w:rFonts w:ascii="Times New Roman" w:hAnsi="Times New Roman"/>
              </w:rPr>
            </w:pPr>
            <w:r w:rsidRPr="00BA0F94">
              <w:rPr>
                <w:rFonts w:ascii="Times New Roman" w:hAnsi="Times New Roman"/>
              </w:rPr>
              <w:t xml:space="preserve">9.15 - 11.35 </w:t>
            </w:r>
          </w:p>
          <w:p w14:paraId="67075386" w14:textId="083352E9" w:rsidR="00C16BB0" w:rsidRPr="00BA0F94" w:rsidRDefault="00C16BB0" w:rsidP="00C16BB0">
            <w:pPr>
              <w:ind w:firstLine="0"/>
              <w:rPr>
                <w:rFonts w:ascii="Times New Roman" w:hAnsi="Times New Roman"/>
              </w:rPr>
            </w:pPr>
            <w:r w:rsidRPr="00BA0F94">
              <w:rPr>
                <w:rFonts w:ascii="Times New Roman" w:hAnsi="Times New Roman"/>
              </w:rPr>
              <w:t xml:space="preserve">(л. </w:t>
            </w:r>
            <w:proofErr w:type="gramStart"/>
            <w:r w:rsidRPr="00BA0F94">
              <w:rPr>
                <w:rFonts w:ascii="Times New Roman" w:hAnsi="Times New Roman"/>
              </w:rPr>
              <w:t>п</w:t>
            </w:r>
            <w:proofErr w:type="gramEnd"/>
            <w:r w:rsidRPr="00BA0F94">
              <w:rPr>
                <w:rFonts w:ascii="Times New Roman" w:hAnsi="Times New Roman"/>
              </w:rPr>
              <w:t>.)</w:t>
            </w:r>
          </w:p>
        </w:tc>
        <w:tc>
          <w:tcPr>
            <w:tcW w:w="1842" w:type="dxa"/>
            <w:vAlign w:val="center"/>
          </w:tcPr>
          <w:p w14:paraId="1F1C360A" w14:textId="77777777" w:rsidR="00C16BB0" w:rsidRPr="00BA0F94" w:rsidRDefault="00C16BB0" w:rsidP="00C16BB0">
            <w:pPr>
              <w:ind w:firstLine="0"/>
              <w:rPr>
                <w:rFonts w:ascii="Times New Roman" w:hAnsi="Times New Roman"/>
              </w:rPr>
            </w:pPr>
            <w:r w:rsidRPr="00BA0F94">
              <w:rPr>
                <w:rFonts w:ascii="Times New Roman" w:hAnsi="Times New Roman"/>
              </w:rPr>
              <w:t>9.20 –11.50</w:t>
            </w:r>
            <w:r w:rsidRPr="00BA0F94">
              <w:rPr>
                <w:rFonts w:ascii="Times New Roman" w:hAnsi="Times New Roman"/>
                <w:lang w:val="ru-RU"/>
              </w:rPr>
              <w:t xml:space="preserve"> </w:t>
            </w:r>
            <w:r w:rsidRPr="00BA0F94">
              <w:rPr>
                <w:rFonts w:ascii="Times New Roman" w:hAnsi="Times New Roman"/>
              </w:rPr>
              <w:t>(л.п.)</w:t>
            </w:r>
          </w:p>
        </w:tc>
        <w:tc>
          <w:tcPr>
            <w:tcW w:w="1843" w:type="dxa"/>
            <w:vAlign w:val="center"/>
          </w:tcPr>
          <w:p w14:paraId="58F86BD3" w14:textId="637F99AC" w:rsidR="00C16BB0" w:rsidRPr="00BA0F94" w:rsidRDefault="00C16BB0" w:rsidP="00C16BB0">
            <w:pPr>
              <w:ind w:firstLine="0"/>
              <w:rPr>
                <w:rFonts w:ascii="Times New Roman" w:hAnsi="Times New Roman"/>
              </w:rPr>
            </w:pPr>
            <w:r w:rsidRPr="00BA0F94">
              <w:rPr>
                <w:rFonts w:ascii="Times New Roman" w:hAnsi="Times New Roman"/>
              </w:rPr>
              <w:t>9.35 -  12.25</w:t>
            </w:r>
          </w:p>
          <w:p w14:paraId="19188438" w14:textId="397502C7" w:rsidR="00C16BB0" w:rsidRPr="00BA0F94" w:rsidRDefault="00C16BB0" w:rsidP="00C16BB0">
            <w:pPr>
              <w:ind w:firstLine="0"/>
              <w:rPr>
                <w:rFonts w:ascii="Times New Roman" w:hAnsi="Times New Roman"/>
              </w:rPr>
            </w:pPr>
            <w:r w:rsidRPr="00BA0F94">
              <w:rPr>
                <w:rFonts w:ascii="Times New Roman" w:hAnsi="Times New Roman"/>
              </w:rPr>
              <w:t xml:space="preserve"> (л. </w:t>
            </w:r>
            <w:proofErr w:type="gramStart"/>
            <w:r w:rsidRPr="00BA0F94">
              <w:rPr>
                <w:rFonts w:ascii="Times New Roman" w:hAnsi="Times New Roman"/>
              </w:rPr>
              <w:t>п</w:t>
            </w:r>
            <w:proofErr w:type="gramEnd"/>
            <w:r w:rsidRPr="00BA0F94">
              <w:rPr>
                <w:rFonts w:ascii="Times New Roman" w:hAnsi="Times New Roman"/>
              </w:rPr>
              <w:t>.)</w:t>
            </w:r>
          </w:p>
          <w:p w14:paraId="6884CD62" w14:textId="77777777" w:rsidR="00C16BB0" w:rsidRPr="00BA0F94" w:rsidRDefault="00C16BB0" w:rsidP="00C16BB0">
            <w:pPr>
              <w:jc w:val="center"/>
              <w:rPr>
                <w:rFonts w:ascii="Times New Roman" w:hAnsi="Times New Roman"/>
              </w:rPr>
            </w:pPr>
          </w:p>
        </w:tc>
        <w:tc>
          <w:tcPr>
            <w:tcW w:w="1701" w:type="dxa"/>
            <w:vAlign w:val="center"/>
          </w:tcPr>
          <w:p w14:paraId="72F19884" w14:textId="77777777" w:rsidR="00C16BB0" w:rsidRPr="00BA0F94" w:rsidRDefault="00C16BB0" w:rsidP="00C16BB0">
            <w:pPr>
              <w:ind w:firstLine="0"/>
              <w:rPr>
                <w:rFonts w:ascii="Times New Roman" w:hAnsi="Times New Roman"/>
              </w:rPr>
            </w:pPr>
            <w:r w:rsidRPr="00BA0F94">
              <w:rPr>
                <w:rFonts w:ascii="Times New Roman" w:hAnsi="Times New Roman"/>
              </w:rPr>
              <w:t xml:space="preserve">9.30. – 12.15 </w:t>
            </w:r>
          </w:p>
          <w:p w14:paraId="1851E8DD" w14:textId="5AFB3A1F" w:rsidR="00C16BB0" w:rsidRPr="00BA0F94" w:rsidRDefault="00C16BB0" w:rsidP="00C16BB0">
            <w:pPr>
              <w:ind w:firstLine="0"/>
              <w:rPr>
                <w:rFonts w:ascii="Times New Roman" w:hAnsi="Times New Roman"/>
              </w:rPr>
            </w:pPr>
            <w:r w:rsidRPr="00BA0F94">
              <w:rPr>
                <w:rFonts w:ascii="Times New Roman" w:hAnsi="Times New Roman"/>
              </w:rPr>
              <w:t xml:space="preserve">(л. </w:t>
            </w:r>
            <w:proofErr w:type="gramStart"/>
            <w:r w:rsidRPr="00BA0F94">
              <w:rPr>
                <w:rFonts w:ascii="Times New Roman" w:hAnsi="Times New Roman"/>
              </w:rPr>
              <w:t>п</w:t>
            </w:r>
            <w:proofErr w:type="gramEnd"/>
            <w:r w:rsidRPr="00BA0F94">
              <w:rPr>
                <w:rFonts w:ascii="Times New Roman" w:hAnsi="Times New Roman"/>
              </w:rPr>
              <w:t>.)</w:t>
            </w:r>
          </w:p>
        </w:tc>
      </w:tr>
      <w:tr w:rsidR="00C16BB0" w:rsidRPr="00BA0F94" w14:paraId="062CB34B" w14:textId="77777777" w:rsidTr="00C16BB0">
        <w:tc>
          <w:tcPr>
            <w:tcW w:w="851" w:type="dxa"/>
            <w:vMerge/>
            <w:shd w:val="clear" w:color="auto" w:fill="auto"/>
            <w:vAlign w:val="center"/>
          </w:tcPr>
          <w:p w14:paraId="72888732" w14:textId="77777777" w:rsidR="00C16BB0" w:rsidRPr="00BA0F94" w:rsidRDefault="00C16BB0" w:rsidP="00C16BB0">
            <w:pPr>
              <w:jc w:val="center"/>
              <w:rPr>
                <w:rFonts w:ascii="Times New Roman" w:hAnsi="Times New Roman"/>
              </w:rPr>
            </w:pPr>
          </w:p>
        </w:tc>
        <w:tc>
          <w:tcPr>
            <w:tcW w:w="2625" w:type="dxa"/>
            <w:gridSpan w:val="2"/>
            <w:vAlign w:val="center"/>
          </w:tcPr>
          <w:p w14:paraId="7AB7816C" w14:textId="77777777" w:rsidR="00C16BB0" w:rsidRPr="00BA0F94" w:rsidRDefault="00C16BB0" w:rsidP="00C16BB0">
            <w:pPr>
              <w:jc w:val="center"/>
              <w:rPr>
                <w:rFonts w:ascii="Times New Roman" w:hAnsi="Times New Roman"/>
                <w:lang w:val="ru-RU"/>
              </w:rPr>
            </w:pPr>
            <w:r w:rsidRPr="00BA0F94">
              <w:rPr>
                <w:rFonts w:ascii="Times New Roman" w:hAnsi="Times New Roman"/>
                <w:lang w:val="ru-RU"/>
              </w:rPr>
              <w:t>Возвращение с прогулки, водные процедуры, игры</w:t>
            </w:r>
          </w:p>
        </w:tc>
        <w:tc>
          <w:tcPr>
            <w:tcW w:w="1701" w:type="dxa"/>
            <w:vAlign w:val="center"/>
          </w:tcPr>
          <w:p w14:paraId="6CECFA9A" w14:textId="77777777" w:rsidR="00C16BB0" w:rsidRPr="00BA0F94" w:rsidRDefault="00C16BB0" w:rsidP="00C16BB0">
            <w:pPr>
              <w:ind w:firstLine="0"/>
              <w:rPr>
                <w:rFonts w:ascii="Times New Roman" w:hAnsi="Times New Roman"/>
              </w:rPr>
            </w:pPr>
            <w:r w:rsidRPr="00BA0F94">
              <w:rPr>
                <w:rFonts w:ascii="Times New Roman" w:hAnsi="Times New Roman"/>
              </w:rPr>
              <w:t>11.35 –11.45</w:t>
            </w:r>
          </w:p>
        </w:tc>
        <w:tc>
          <w:tcPr>
            <w:tcW w:w="1842" w:type="dxa"/>
            <w:vAlign w:val="center"/>
          </w:tcPr>
          <w:p w14:paraId="5A56D536" w14:textId="77777777" w:rsidR="00C16BB0" w:rsidRPr="00BA0F94" w:rsidRDefault="00C16BB0" w:rsidP="00C16BB0">
            <w:pPr>
              <w:jc w:val="center"/>
              <w:rPr>
                <w:rFonts w:ascii="Times New Roman" w:hAnsi="Times New Roman"/>
              </w:rPr>
            </w:pPr>
            <w:r w:rsidRPr="00BA0F94">
              <w:rPr>
                <w:rFonts w:ascii="Times New Roman" w:hAnsi="Times New Roman"/>
              </w:rPr>
              <w:t>11.50 – 12.10</w:t>
            </w:r>
          </w:p>
        </w:tc>
        <w:tc>
          <w:tcPr>
            <w:tcW w:w="1843" w:type="dxa"/>
            <w:vAlign w:val="center"/>
          </w:tcPr>
          <w:p w14:paraId="1EEC1759" w14:textId="5C951961" w:rsidR="00C16BB0" w:rsidRPr="00BA0F94" w:rsidRDefault="00C16BB0" w:rsidP="00C16BB0">
            <w:pPr>
              <w:jc w:val="center"/>
              <w:rPr>
                <w:rFonts w:ascii="Times New Roman" w:hAnsi="Times New Roman"/>
              </w:rPr>
            </w:pPr>
            <w:r w:rsidRPr="00BA0F94">
              <w:rPr>
                <w:rFonts w:ascii="Times New Roman" w:hAnsi="Times New Roman"/>
              </w:rPr>
              <w:t>12.25 – 12.40</w:t>
            </w:r>
          </w:p>
        </w:tc>
        <w:tc>
          <w:tcPr>
            <w:tcW w:w="1701" w:type="dxa"/>
            <w:vAlign w:val="center"/>
          </w:tcPr>
          <w:p w14:paraId="503E6EC7" w14:textId="49C8297A" w:rsidR="00C16BB0" w:rsidRPr="00BA0F94" w:rsidRDefault="00C16BB0" w:rsidP="00C16BB0">
            <w:pPr>
              <w:ind w:firstLine="0"/>
              <w:rPr>
                <w:rFonts w:ascii="Times New Roman" w:hAnsi="Times New Roman"/>
              </w:rPr>
            </w:pPr>
            <w:r w:rsidRPr="00BA0F94">
              <w:rPr>
                <w:rFonts w:ascii="Times New Roman" w:hAnsi="Times New Roman"/>
              </w:rPr>
              <w:t>12.15 – 12.30</w:t>
            </w:r>
          </w:p>
        </w:tc>
      </w:tr>
      <w:tr w:rsidR="00C16BB0" w:rsidRPr="00BA0F94" w14:paraId="7DBD0CD7" w14:textId="77777777" w:rsidTr="00C16BB0">
        <w:tc>
          <w:tcPr>
            <w:tcW w:w="851" w:type="dxa"/>
            <w:vMerge/>
            <w:shd w:val="clear" w:color="auto" w:fill="auto"/>
            <w:vAlign w:val="center"/>
          </w:tcPr>
          <w:p w14:paraId="7BE70668" w14:textId="77777777" w:rsidR="00C16BB0" w:rsidRPr="00BA0F94" w:rsidRDefault="00C16BB0" w:rsidP="00C16BB0">
            <w:pPr>
              <w:jc w:val="center"/>
              <w:rPr>
                <w:rFonts w:ascii="Times New Roman" w:hAnsi="Times New Roman"/>
              </w:rPr>
            </w:pPr>
          </w:p>
        </w:tc>
        <w:tc>
          <w:tcPr>
            <w:tcW w:w="2625" w:type="dxa"/>
            <w:gridSpan w:val="2"/>
            <w:vAlign w:val="center"/>
          </w:tcPr>
          <w:p w14:paraId="68EDAC87" w14:textId="77777777" w:rsidR="00C16BB0" w:rsidRPr="00BA0F94" w:rsidRDefault="00C16BB0" w:rsidP="00C16BB0">
            <w:pPr>
              <w:jc w:val="center"/>
              <w:rPr>
                <w:rFonts w:ascii="Times New Roman" w:hAnsi="Times New Roman"/>
              </w:rPr>
            </w:pPr>
            <w:r w:rsidRPr="00BA0F94">
              <w:rPr>
                <w:rFonts w:ascii="Times New Roman" w:hAnsi="Times New Roman"/>
              </w:rPr>
              <w:t>Подготовка к обеду, обед</w:t>
            </w:r>
          </w:p>
        </w:tc>
        <w:tc>
          <w:tcPr>
            <w:tcW w:w="1701" w:type="dxa"/>
            <w:vAlign w:val="center"/>
          </w:tcPr>
          <w:p w14:paraId="0100B4DA" w14:textId="77777777" w:rsidR="00C16BB0" w:rsidRPr="00BA0F94" w:rsidRDefault="00C16BB0" w:rsidP="00C16BB0">
            <w:pPr>
              <w:jc w:val="center"/>
              <w:rPr>
                <w:rFonts w:ascii="Times New Roman" w:hAnsi="Times New Roman"/>
              </w:rPr>
            </w:pPr>
            <w:r w:rsidRPr="00BA0F94">
              <w:rPr>
                <w:rFonts w:ascii="Times New Roman" w:hAnsi="Times New Roman"/>
              </w:rPr>
              <w:t>11.45 –12.30</w:t>
            </w:r>
          </w:p>
        </w:tc>
        <w:tc>
          <w:tcPr>
            <w:tcW w:w="1842" w:type="dxa"/>
            <w:vAlign w:val="center"/>
          </w:tcPr>
          <w:p w14:paraId="1326C1B3" w14:textId="77777777" w:rsidR="00C16BB0" w:rsidRPr="00BA0F94" w:rsidRDefault="00C16BB0" w:rsidP="00C16BB0">
            <w:pPr>
              <w:jc w:val="center"/>
              <w:rPr>
                <w:rFonts w:ascii="Times New Roman" w:hAnsi="Times New Roman"/>
              </w:rPr>
            </w:pPr>
            <w:r w:rsidRPr="00BA0F94">
              <w:rPr>
                <w:rFonts w:ascii="Times New Roman" w:hAnsi="Times New Roman"/>
              </w:rPr>
              <w:t>12.10 – 12.50</w:t>
            </w:r>
          </w:p>
        </w:tc>
        <w:tc>
          <w:tcPr>
            <w:tcW w:w="1843" w:type="dxa"/>
            <w:vAlign w:val="center"/>
          </w:tcPr>
          <w:p w14:paraId="0E6FC974" w14:textId="5EFB918D" w:rsidR="00C16BB0" w:rsidRPr="00BA0F94" w:rsidRDefault="00C16BB0" w:rsidP="00C16BB0">
            <w:pPr>
              <w:jc w:val="center"/>
              <w:rPr>
                <w:rFonts w:ascii="Times New Roman" w:hAnsi="Times New Roman"/>
              </w:rPr>
            </w:pPr>
            <w:r w:rsidRPr="00BA0F94">
              <w:rPr>
                <w:rFonts w:ascii="Times New Roman" w:hAnsi="Times New Roman"/>
              </w:rPr>
              <w:t>12.40 – 13.05</w:t>
            </w:r>
          </w:p>
        </w:tc>
        <w:tc>
          <w:tcPr>
            <w:tcW w:w="1701" w:type="dxa"/>
            <w:vAlign w:val="center"/>
          </w:tcPr>
          <w:p w14:paraId="50E1B3D7" w14:textId="624865A1" w:rsidR="00C16BB0" w:rsidRPr="00BA0F94" w:rsidRDefault="00C16BB0" w:rsidP="00C16BB0">
            <w:pPr>
              <w:ind w:firstLine="0"/>
              <w:rPr>
                <w:rFonts w:ascii="Times New Roman" w:hAnsi="Times New Roman"/>
              </w:rPr>
            </w:pPr>
            <w:r w:rsidRPr="00BA0F94">
              <w:rPr>
                <w:rFonts w:ascii="Times New Roman" w:hAnsi="Times New Roman"/>
              </w:rPr>
              <w:t>12.30 – 13.00</w:t>
            </w:r>
          </w:p>
        </w:tc>
      </w:tr>
      <w:tr w:rsidR="00C16BB0" w:rsidRPr="00BA0F94" w14:paraId="3FBD20E6" w14:textId="77777777" w:rsidTr="00C16BB0">
        <w:trPr>
          <w:trHeight w:val="689"/>
        </w:trPr>
        <w:tc>
          <w:tcPr>
            <w:tcW w:w="851" w:type="dxa"/>
            <w:vMerge/>
            <w:shd w:val="clear" w:color="auto" w:fill="auto"/>
            <w:vAlign w:val="center"/>
          </w:tcPr>
          <w:p w14:paraId="58A2926F" w14:textId="77777777" w:rsidR="00C16BB0" w:rsidRPr="00BA0F94" w:rsidRDefault="00C16BB0" w:rsidP="00C16BB0">
            <w:pPr>
              <w:jc w:val="center"/>
              <w:rPr>
                <w:rFonts w:ascii="Times New Roman" w:hAnsi="Times New Roman"/>
              </w:rPr>
            </w:pPr>
          </w:p>
        </w:tc>
        <w:tc>
          <w:tcPr>
            <w:tcW w:w="2625" w:type="dxa"/>
            <w:gridSpan w:val="2"/>
            <w:vAlign w:val="center"/>
          </w:tcPr>
          <w:p w14:paraId="6FD88FC0" w14:textId="77777777" w:rsidR="00C16BB0" w:rsidRPr="00BA0F94" w:rsidRDefault="00C16BB0" w:rsidP="00C16BB0">
            <w:pPr>
              <w:jc w:val="center"/>
              <w:rPr>
                <w:rFonts w:ascii="Times New Roman" w:hAnsi="Times New Roman"/>
                <w:lang w:val="ru-RU"/>
              </w:rPr>
            </w:pPr>
            <w:r w:rsidRPr="00BA0F94">
              <w:rPr>
                <w:rFonts w:ascii="Times New Roman" w:hAnsi="Times New Roman"/>
                <w:lang w:val="ru-RU"/>
              </w:rPr>
              <w:t>Подготовка ко сну, дневной сон</w:t>
            </w:r>
          </w:p>
        </w:tc>
        <w:tc>
          <w:tcPr>
            <w:tcW w:w="1701" w:type="dxa"/>
            <w:vAlign w:val="center"/>
          </w:tcPr>
          <w:p w14:paraId="620FBA60" w14:textId="77777777" w:rsidR="00C16BB0" w:rsidRPr="00BA0F94" w:rsidRDefault="00C16BB0" w:rsidP="00C16BB0">
            <w:pPr>
              <w:ind w:firstLine="0"/>
              <w:rPr>
                <w:rFonts w:ascii="Times New Roman" w:hAnsi="Times New Roman"/>
              </w:rPr>
            </w:pPr>
            <w:r w:rsidRPr="00BA0F94">
              <w:rPr>
                <w:rFonts w:ascii="Times New Roman" w:hAnsi="Times New Roman"/>
              </w:rPr>
              <w:t>12.30 –15.00 (х.п.)</w:t>
            </w:r>
          </w:p>
          <w:p w14:paraId="106DD802" w14:textId="77777777" w:rsidR="00C16BB0" w:rsidRPr="00BA0F94" w:rsidRDefault="00C16BB0" w:rsidP="00C16BB0">
            <w:pPr>
              <w:ind w:firstLine="0"/>
              <w:rPr>
                <w:rFonts w:ascii="Times New Roman" w:hAnsi="Times New Roman"/>
              </w:rPr>
            </w:pPr>
            <w:r w:rsidRPr="00BA0F94">
              <w:rPr>
                <w:rFonts w:ascii="Times New Roman" w:hAnsi="Times New Roman"/>
              </w:rPr>
              <w:t>12.30 – 15.30 (л.п.)</w:t>
            </w:r>
          </w:p>
        </w:tc>
        <w:tc>
          <w:tcPr>
            <w:tcW w:w="1842" w:type="dxa"/>
            <w:vAlign w:val="center"/>
          </w:tcPr>
          <w:p w14:paraId="6104841D" w14:textId="77777777" w:rsidR="00C16BB0" w:rsidRPr="00BA0F94" w:rsidRDefault="00C16BB0" w:rsidP="00C16BB0">
            <w:pPr>
              <w:ind w:firstLine="0"/>
              <w:rPr>
                <w:rFonts w:ascii="Times New Roman" w:hAnsi="Times New Roman"/>
              </w:rPr>
            </w:pPr>
            <w:r w:rsidRPr="00BA0F94">
              <w:rPr>
                <w:rFonts w:ascii="Times New Roman" w:hAnsi="Times New Roman"/>
              </w:rPr>
              <w:t>12.50–15.00(х.п.)</w:t>
            </w:r>
          </w:p>
          <w:p w14:paraId="054D4001" w14:textId="77777777" w:rsidR="00C16BB0" w:rsidRPr="00BA0F94" w:rsidRDefault="00C16BB0" w:rsidP="00C16BB0">
            <w:pPr>
              <w:ind w:firstLine="0"/>
              <w:rPr>
                <w:rFonts w:ascii="Times New Roman" w:hAnsi="Times New Roman"/>
              </w:rPr>
            </w:pPr>
            <w:r w:rsidRPr="00BA0F94">
              <w:rPr>
                <w:rFonts w:ascii="Times New Roman" w:hAnsi="Times New Roman"/>
              </w:rPr>
              <w:t>12.50–15.30(л.п.)</w:t>
            </w:r>
          </w:p>
        </w:tc>
        <w:tc>
          <w:tcPr>
            <w:tcW w:w="1843" w:type="dxa"/>
            <w:vAlign w:val="center"/>
          </w:tcPr>
          <w:p w14:paraId="740BBCF7" w14:textId="77777777" w:rsidR="00C16BB0" w:rsidRPr="00BA0F94" w:rsidRDefault="00C16BB0" w:rsidP="00C16BB0">
            <w:pPr>
              <w:rPr>
                <w:rFonts w:ascii="Times New Roman" w:hAnsi="Times New Roman"/>
              </w:rPr>
            </w:pPr>
            <w:r w:rsidRPr="00BA0F94">
              <w:rPr>
                <w:rFonts w:ascii="Times New Roman" w:hAnsi="Times New Roman"/>
              </w:rPr>
              <w:t>13.05 – 15.00 (х.п.)</w:t>
            </w:r>
          </w:p>
          <w:p w14:paraId="3F3D5DE0" w14:textId="015D3B68" w:rsidR="00C16BB0" w:rsidRPr="00BA0F94" w:rsidRDefault="00C16BB0" w:rsidP="00C16BB0">
            <w:pPr>
              <w:ind w:firstLine="0"/>
              <w:rPr>
                <w:rFonts w:ascii="Times New Roman" w:hAnsi="Times New Roman"/>
              </w:rPr>
            </w:pPr>
            <w:r w:rsidRPr="00BA0F94">
              <w:rPr>
                <w:rFonts w:ascii="Times New Roman" w:hAnsi="Times New Roman"/>
              </w:rPr>
              <w:t>13.05 – 15.30 (л.п)</w:t>
            </w:r>
          </w:p>
        </w:tc>
        <w:tc>
          <w:tcPr>
            <w:tcW w:w="1701" w:type="dxa"/>
            <w:vAlign w:val="center"/>
          </w:tcPr>
          <w:p w14:paraId="7F9D1650" w14:textId="71901332" w:rsidR="00C16BB0" w:rsidRPr="00BA0F94" w:rsidRDefault="00C16BB0" w:rsidP="00C16BB0">
            <w:pPr>
              <w:ind w:firstLine="0"/>
              <w:rPr>
                <w:rFonts w:ascii="Times New Roman" w:hAnsi="Times New Roman"/>
              </w:rPr>
            </w:pPr>
            <w:r w:rsidRPr="00BA0F94">
              <w:rPr>
                <w:rFonts w:ascii="Times New Roman" w:hAnsi="Times New Roman"/>
              </w:rPr>
              <w:t>13.00 – 15.00 (х.п.)</w:t>
            </w:r>
          </w:p>
          <w:p w14:paraId="486E04DB" w14:textId="77777777" w:rsidR="00C16BB0" w:rsidRPr="00BA0F94" w:rsidRDefault="00C16BB0" w:rsidP="00C16BB0">
            <w:pPr>
              <w:ind w:firstLine="0"/>
              <w:rPr>
                <w:rFonts w:ascii="Times New Roman" w:hAnsi="Times New Roman"/>
              </w:rPr>
            </w:pPr>
            <w:r w:rsidRPr="00BA0F94">
              <w:rPr>
                <w:rFonts w:ascii="Times New Roman" w:hAnsi="Times New Roman"/>
              </w:rPr>
              <w:t>13.00 – 15.30 (л.п.)</w:t>
            </w:r>
          </w:p>
        </w:tc>
      </w:tr>
      <w:tr w:rsidR="00C16BB0" w:rsidRPr="00BA0F94" w14:paraId="446AFC72" w14:textId="77777777" w:rsidTr="00C16BB0">
        <w:tc>
          <w:tcPr>
            <w:tcW w:w="851" w:type="dxa"/>
            <w:vMerge/>
            <w:shd w:val="clear" w:color="auto" w:fill="auto"/>
            <w:vAlign w:val="center"/>
          </w:tcPr>
          <w:p w14:paraId="55A3DB24" w14:textId="77777777" w:rsidR="00C16BB0" w:rsidRPr="00BA0F94" w:rsidRDefault="00C16BB0" w:rsidP="00C16BB0">
            <w:pPr>
              <w:jc w:val="center"/>
              <w:rPr>
                <w:rFonts w:ascii="Times New Roman" w:hAnsi="Times New Roman"/>
              </w:rPr>
            </w:pPr>
          </w:p>
        </w:tc>
        <w:tc>
          <w:tcPr>
            <w:tcW w:w="2625" w:type="dxa"/>
            <w:gridSpan w:val="2"/>
            <w:vAlign w:val="center"/>
          </w:tcPr>
          <w:p w14:paraId="0A1AC7C7" w14:textId="77777777" w:rsidR="00C16BB0" w:rsidRPr="00BA0F94" w:rsidRDefault="00C16BB0" w:rsidP="00C16BB0">
            <w:pPr>
              <w:jc w:val="center"/>
              <w:rPr>
                <w:rFonts w:ascii="Times New Roman" w:hAnsi="Times New Roman"/>
                <w:lang w:val="ru-RU"/>
              </w:rPr>
            </w:pPr>
            <w:r w:rsidRPr="00BA0F94">
              <w:rPr>
                <w:rFonts w:ascii="Times New Roman" w:hAnsi="Times New Roman"/>
                <w:lang w:val="ru-RU"/>
              </w:rPr>
              <w:t>Подъём детей, гимнастика после сна, водные процедуры, игры</w:t>
            </w:r>
          </w:p>
        </w:tc>
        <w:tc>
          <w:tcPr>
            <w:tcW w:w="1701" w:type="dxa"/>
            <w:vAlign w:val="center"/>
          </w:tcPr>
          <w:p w14:paraId="406ECCA6" w14:textId="77777777" w:rsidR="00C16BB0" w:rsidRPr="00BA0F94" w:rsidRDefault="00C16BB0" w:rsidP="00C16BB0">
            <w:pPr>
              <w:ind w:firstLine="0"/>
            </w:pPr>
            <w:r w:rsidRPr="00BA0F94">
              <w:rPr>
                <w:rFonts w:ascii="Times New Roman" w:hAnsi="Times New Roman"/>
              </w:rPr>
              <w:t>15.00 –15.20</w:t>
            </w:r>
          </w:p>
        </w:tc>
        <w:tc>
          <w:tcPr>
            <w:tcW w:w="1842" w:type="dxa"/>
            <w:vAlign w:val="center"/>
          </w:tcPr>
          <w:p w14:paraId="75ADCE59" w14:textId="77777777" w:rsidR="00C16BB0" w:rsidRPr="00BA0F94" w:rsidRDefault="00C16BB0" w:rsidP="00C16BB0">
            <w:pPr>
              <w:jc w:val="center"/>
            </w:pPr>
            <w:r w:rsidRPr="00BA0F94">
              <w:rPr>
                <w:rFonts w:ascii="Times New Roman" w:hAnsi="Times New Roman"/>
              </w:rPr>
              <w:t>15.00 –15.20</w:t>
            </w:r>
          </w:p>
        </w:tc>
        <w:tc>
          <w:tcPr>
            <w:tcW w:w="1843" w:type="dxa"/>
            <w:vAlign w:val="center"/>
          </w:tcPr>
          <w:p w14:paraId="34830C7C" w14:textId="70BCB901" w:rsidR="00C16BB0" w:rsidRPr="00BA0F94" w:rsidRDefault="00C16BB0" w:rsidP="00C16BB0">
            <w:pPr>
              <w:jc w:val="center"/>
              <w:rPr>
                <w:rFonts w:ascii="Times New Roman" w:hAnsi="Times New Roman"/>
              </w:rPr>
            </w:pPr>
            <w:r w:rsidRPr="00BA0F94">
              <w:rPr>
                <w:rFonts w:ascii="Times New Roman" w:hAnsi="Times New Roman"/>
              </w:rPr>
              <w:t>15.00 –15.20</w:t>
            </w:r>
          </w:p>
        </w:tc>
        <w:tc>
          <w:tcPr>
            <w:tcW w:w="1701" w:type="dxa"/>
            <w:vAlign w:val="center"/>
          </w:tcPr>
          <w:p w14:paraId="27D22891" w14:textId="304725D4" w:rsidR="00C16BB0" w:rsidRPr="00BA0F94" w:rsidRDefault="00C16BB0" w:rsidP="00C16BB0">
            <w:pPr>
              <w:ind w:firstLine="0"/>
            </w:pPr>
            <w:r w:rsidRPr="00BA0F94">
              <w:rPr>
                <w:rFonts w:ascii="Times New Roman" w:hAnsi="Times New Roman"/>
              </w:rPr>
              <w:t>15.00 –15.20</w:t>
            </w:r>
          </w:p>
        </w:tc>
      </w:tr>
      <w:tr w:rsidR="00C16BB0" w:rsidRPr="00BA0F94" w14:paraId="000AE1F9" w14:textId="77777777" w:rsidTr="00C16BB0">
        <w:tc>
          <w:tcPr>
            <w:tcW w:w="851" w:type="dxa"/>
            <w:vMerge/>
            <w:shd w:val="clear" w:color="auto" w:fill="auto"/>
            <w:vAlign w:val="center"/>
          </w:tcPr>
          <w:p w14:paraId="57637CFA" w14:textId="77777777" w:rsidR="00C16BB0" w:rsidRPr="00BA0F94" w:rsidRDefault="00C16BB0" w:rsidP="00C16BB0">
            <w:pPr>
              <w:jc w:val="center"/>
              <w:rPr>
                <w:rFonts w:ascii="Times New Roman" w:hAnsi="Times New Roman"/>
              </w:rPr>
            </w:pPr>
          </w:p>
        </w:tc>
        <w:tc>
          <w:tcPr>
            <w:tcW w:w="2625" w:type="dxa"/>
            <w:gridSpan w:val="2"/>
            <w:vAlign w:val="center"/>
          </w:tcPr>
          <w:p w14:paraId="1EBE5B50" w14:textId="77777777" w:rsidR="00C16BB0" w:rsidRPr="00BA0F94" w:rsidRDefault="00C16BB0" w:rsidP="00C16BB0">
            <w:pPr>
              <w:jc w:val="center"/>
              <w:rPr>
                <w:rFonts w:ascii="Times New Roman" w:hAnsi="Times New Roman"/>
              </w:rPr>
            </w:pPr>
            <w:r w:rsidRPr="00BA0F94">
              <w:rPr>
                <w:rFonts w:ascii="Times New Roman" w:hAnsi="Times New Roman"/>
              </w:rPr>
              <w:t>Кружковая работа</w:t>
            </w:r>
          </w:p>
          <w:p w14:paraId="07C1D366" w14:textId="77777777" w:rsidR="00C16BB0" w:rsidRPr="00BA0F94" w:rsidRDefault="00C16BB0" w:rsidP="00C16BB0">
            <w:pPr>
              <w:jc w:val="center"/>
              <w:rPr>
                <w:rFonts w:ascii="Times New Roman" w:hAnsi="Times New Roman"/>
              </w:rPr>
            </w:pPr>
          </w:p>
        </w:tc>
        <w:tc>
          <w:tcPr>
            <w:tcW w:w="1701" w:type="dxa"/>
            <w:vAlign w:val="center"/>
          </w:tcPr>
          <w:p w14:paraId="31D7A089" w14:textId="77777777" w:rsidR="00C16BB0" w:rsidRPr="00BA0F94" w:rsidRDefault="00C16BB0" w:rsidP="00C16BB0">
            <w:pPr>
              <w:jc w:val="center"/>
              <w:rPr>
                <w:rFonts w:ascii="Times New Roman" w:hAnsi="Times New Roman"/>
              </w:rPr>
            </w:pPr>
            <w:r w:rsidRPr="00BA0F94">
              <w:rPr>
                <w:rFonts w:ascii="Times New Roman" w:hAnsi="Times New Roman"/>
              </w:rPr>
              <w:t>-</w:t>
            </w:r>
          </w:p>
        </w:tc>
        <w:tc>
          <w:tcPr>
            <w:tcW w:w="1842" w:type="dxa"/>
            <w:vAlign w:val="center"/>
          </w:tcPr>
          <w:p w14:paraId="38366F40" w14:textId="77777777" w:rsidR="00C16BB0" w:rsidRPr="00BA0F94" w:rsidRDefault="00C16BB0" w:rsidP="00C16BB0">
            <w:pPr>
              <w:jc w:val="center"/>
              <w:rPr>
                <w:rFonts w:ascii="Times New Roman" w:hAnsi="Times New Roman"/>
              </w:rPr>
            </w:pPr>
            <w:r w:rsidRPr="00BA0F94">
              <w:rPr>
                <w:rFonts w:ascii="Times New Roman" w:hAnsi="Times New Roman"/>
              </w:rPr>
              <w:t>-</w:t>
            </w:r>
          </w:p>
        </w:tc>
        <w:tc>
          <w:tcPr>
            <w:tcW w:w="1843" w:type="dxa"/>
            <w:vAlign w:val="center"/>
          </w:tcPr>
          <w:p w14:paraId="13124C5C" w14:textId="77777777" w:rsidR="00C16BB0" w:rsidRPr="00BA0F94" w:rsidRDefault="00C16BB0" w:rsidP="00C16BB0">
            <w:pPr>
              <w:jc w:val="center"/>
              <w:rPr>
                <w:rFonts w:ascii="Times New Roman" w:hAnsi="Times New Roman"/>
              </w:rPr>
            </w:pPr>
            <w:r w:rsidRPr="00BA0F94">
              <w:rPr>
                <w:rFonts w:ascii="Times New Roman" w:hAnsi="Times New Roman"/>
              </w:rPr>
              <w:t>15.30 – 16.00</w:t>
            </w:r>
          </w:p>
          <w:p w14:paraId="0C7511BF" w14:textId="40082124" w:rsidR="00C16BB0" w:rsidRPr="00BA0F94" w:rsidRDefault="00C16BB0" w:rsidP="00C16BB0">
            <w:pPr>
              <w:ind w:firstLine="0"/>
              <w:rPr>
                <w:rFonts w:ascii="Times New Roman" w:hAnsi="Times New Roman"/>
                <w:lang w:val="ru-RU"/>
              </w:rPr>
            </w:pPr>
            <w:r w:rsidRPr="00BA0F94">
              <w:rPr>
                <w:rFonts w:ascii="Times New Roman" w:hAnsi="Times New Roman"/>
              </w:rPr>
              <w:t xml:space="preserve"> (уч. год)</w:t>
            </w:r>
          </w:p>
        </w:tc>
        <w:tc>
          <w:tcPr>
            <w:tcW w:w="1701" w:type="dxa"/>
            <w:vAlign w:val="center"/>
          </w:tcPr>
          <w:p w14:paraId="1B56CF08" w14:textId="1175A737" w:rsidR="00C16BB0" w:rsidRPr="00BA0F94" w:rsidRDefault="00C16BB0" w:rsidP="00C16BB0">
            <w:pPr>
              <w:ind w:firstLine="0"/>
              <w:rPr>
                <w:rFonts w:ascii="Times New Roman" w:hAnsi="Times New Roman"/>
              </w:rPr>
            </w:pPr>
            <w:r w:rsidRPr="00BA0F94">
              <w:rPr>
                <w:rFonts w:ascii="Times New Roman" w:hAnsi="Times New Roman"/>
                <w:lang w:val="ru-RU"/>
              </w:rPr>
              <w:t xml:space="preserve">    </w:t>
            </w:r>
            <w:r w:rsidRPr="00BA0F94">
              <w:rPr>
                <w:rFonts w:ascii="Times New Roman" w:hAnsi="Times New Roman"/>
              </w:rPr>
              <w:t xml:space="preserve">15.30 – 16.00 </w:t>
            </w:r>
          </w:p>
          <w:p w14:paraId="6C512525" w14:textId="77777777" w:rsidR="00C16BB0" w:rsidRPr="00BA0F94" w:rsidRDefault="00C16BB0" w:rsidP="00C16BB0">
            <w:pPr>
              <w:jc w:val="center"/>
              <w:rPr>
                <w:rFonts w:ascii="Times New Roman" w:hAnsi="Times New Roman"/>
              </w:rPr>
            </w:pPr>
            <w:r w:rsidRPr="00BA0F94">
              <w:rPr>
                <w:rFonts w:ascii="Times New Roman" w:hAnsi="Times New Roman"/>
              </w:rPr>
              <w:t>(уч. год)</w:t>
            </w:r>
          </w:p>
        </w:tc>
      </w:tr>
      <w:tr w:rsidR="00C16BB0" w:rsidRPr="00BA0F94" w14:paraId="4FB0D52E" w14:textId="77777777" w:rsidTr="00C16BB0">
        <w:tc>
          <w:tcPr>
            <w:tcW w:w="851" w:type="dxa"/>
            <w:vMerge/>
            <w:shd w:val="clear" w:color="auto" w:fill="auto"/>
            <w:vAlign w:val="center"/>
          </w:tcPr>
          <w:p w14:paraId="3C8BC5BB" w14:textId="77777777" w:rsidR="00C16BB0" w:rsidRPr="00BA0F94" w:rsidRDefault="00C16BB0" w:rsidP="00C16BB0">
            <w:pPr>
              <w:jc w:val="center"/>
              <w:rPr>
                <w:rFonts w:ascii="Times New Roman" w:hAnsi="Times New Roman"/>
              </w:rPr>
            </w:pPr>
          </w:p>
        </w:tc>
        <w:tc>
          <w:tcPr>
            <w:tcW w:w="2625" w:type="dxa"/>
            <w:gridSpan w:val="2"/>
            <w:vAlign w:val="center"/>
          </w:tcPr>
          <w:p w14:paraId="592D5A38" w14:textId="77777777" w:rsidR="00C16BB0" w:rsidRPr="00BA0F94" w:rsidRDefault="00C16BB0" w:rsidP="00C16BB0">
            <w:pPr>
              <w:jc w:val="center"/>
              <w:rPr>
                <w:rFonts w:ascii="Times New Roman" w:hAnsi="Times New Roman"/>
                <w:lang w:val="ru-RU"/>
              </w:rPr>
            </w:pPr>
            <w:r w:rsidRPr="00BA0F94">
              <w:rPr>
                <w:rFonts w:ascii="Times New Roman" w:hAnsi="Times New Roman"/>
                <w:lang w:val="ru-RU"/>
              </w:rPr>
              <w:t>Игры, труд, чтение художественной литературы</w:t>
            </w:r>
          </w:p>
        </w:tc>
        <w:tc>
          <w:tcPr>
            <w:tcW w:w="1701" w:type="dxa"/>
            <w:vAlign w:val="center"/>
          </w:tcPr>
          <w:p w14:paraId="3BEB022B" w14:textId="77777777" w:rsidR="00C16BB0" w:rsidRPr="00BA0F94" w:rsidRDefault="00C16BB0" w:rsidP="00C16BB0">
            <w:pPr>
              <w:jc w:val="center"/>
              <w:rPr>
                <w:rFonts w:ascii="Times New Roman" w:hAnsi="Times New Roman"/>
              </w:rPr>
            </w:pPr>
            <w:r w:rsidRPr="00BA0F94">
              <w:rPr>
                <w:rFonts w:ascii="Times New Roman" w:hAnsi="Times New Roman"/>
              </w:rPr>
              <w:t>15.20 -15.55</w:t>
            </w:r>
          </w:p>
        </w:tc>
        <w:tc>
          <w:tcPr>
            <w:tcW w:w="1842" w:type="dxa"/>
            <w:vAlign w:val="center"/>
          </w:tcPr>
          <w:p w14:paraId="41BEEDB5" w14:textId="77777777" w:rsidR="00C16BB0" w:rsidRPr="00BA0F94" w:rsidRDefault="00C16BB0" w:rsidP="00C16BB0">
            <w:pPr>
              <w:jc w:val="center"/>
              <w:rPr>
                <w:rFonts w:ascii="Times New Roman" w:hAnsi="Times New Roman"/>
              </w:rPr>
            </w:pPr>
            <w:r w:rsidRPr="00BA0F94">
              <w:rPr>
                <w:rFonts w:ascii="Times New Roman" w:hAnsi="Times New Roman"/>
              </w:rPr>
              <w:t>15.20 – 15.55</w:t>
            </w:r>
          </w:p>
        </w:tc>
        <w:tc>
          <w:tcPr>
            <w:tcW w:w="1843" w:type="dxa"/>
            <w:vAlign w:val="center"/>
          </w:tcPr>
          <w:p w14:paraId="014F81E4" w14:textId="12EC3301" w:rsidR="00C16BB0" w:rsidRPr="00BA0F94" w:rsidRDefault="00C16BB0" w:rsidP="00C16BB0">
            <w:pPr>
              <w:jc w:val="center"/>
              <w:rPr>
                <w:rFonts w:ascii="Times New Roman" w:hAnsi="Times New Roman"/>
              </w:rPr>
            </w:pPr>
            <w:r w:rsidRPr="00BA0F94">
              <w:rPr>
                <w:rFonts w:ascii="Times New Roman" w:hAnsi="Times New Roman"/>
              </w:rPr>
              <w:t>15.20 – 15. 50</w:t>
            </w:r>
          </w:p>
        </w:tc>
        <w:tc>
          <w:tcPr>
            <w:tcW w:w="1701" w:type="dxa"/>
            <w:vAlign w:val="center"/>
          </w:tcPr>
          <w:p w14:paraId="54B21A89" w14:textId="023689C2" w:rsidR="00C16BB0" w:rsidRPr="00BA0F94" w:rsidRDefault="00C16BB0" w:rsidP="00C16BB0">
            <w:pPr>
              <w:ind w:firstLine="0"/>
              <w:rPr>
                <w:rFonts w:ascii="Times New Roman" w:hAnsi="Times New Roman"/>
              </w:rPr>
            </w:pPr>
            <w:r w:rsidRPr="00BA0F94">
              <w:rPr>
                <w:rFonts w:ascii="Times New Roman" w:hAnsi="Times New Roman"/>
              </w:rPr>
              <w:t>15.20 – 15.50</w:t>
            </w:r>
          </w:p>
        </w:tc>
      </w:tr>
      <w:tr w:rsidR="00C16BB0" w:rsidRPr="00BA0F94" w14:paraId="3A472AA8" w14:textId="6236B3F6" w:rsidTr="00C16BB0">
        <w:tc>
          <w:tcPr>
            <w:tcW w:w="3476" w:type="dxa"/>
            <w:gridSpan w:val="3"/>
            <w:shd w:val="clear" w:color="auto" w:fill="auto"/>
            <w:vAlign w:val="center"/>
          </w:tcPr>
          <w:p w14:paraId="4DEF36A1" w14:textId="77777777" w:rsidR="00C16BB0" w:rsidRPr="00BA0F94" w:rsidRDefault="00C16BB0" w:rsidP="00C16BB0">
            <w:pPr>
              <w:jc w:val="center"/>
              <w:rPr>
                <w:rFonts w:ascii="Times New Roman" w:hAnsi="Times New Roman"/>
              </w:rPr>
            </w:pPr>
            <w:r w:rsidRPr="00BA0F94">
              <w:rPr>
                <w:rFonts w:ascii="Times New Roman" w:hAnsi="Times New Roman"/>
              </w:rPr>
              <w:t xml:space="preserve">Подготовка к полднику, полдник </w:t>
            </w:r>
          </w:p>
        </w:tc>
        <w:tc>
          <w:tcPr>
            <w:tcW w:w="1701" w:type="dxa"/>
            <w:vAlign w:val="center"/>
          </w:tcPr>
          <w:p w14:paraId="6D0F8E0F" w14:textId="77777777" w:rsidR="00C16BB0" w:rsidRPr="00BA0F94" w:rsidRDefault="00C16BB0" w:rsidP="00C16BB0">
            <w:pPr>
              <w:ind w:firstLine="0"/>
              <w:rPr>
                <w:rFonts w:ascii="Times New Roman" w:hAnsi="Times New Roman"/>
              </w:rPr>
            </w:pPr>
            <w:r w:rsidRPr="00BA0F94">
              <w:rPr>
                <w:rFonts w:ascii="Times New Roman" w:hAnsi="Times New Roman"/>
              </w:rPr>
              <w:t>15.55 – 16.05</w:t>
            </w:r>
          </w:p>
          <w:p w14:paraId="08C9D1E9" w14:textId="77777777" w:rsidR="00C16BB0" w:rsidRPr="00BA0F94" w:rsidRDefault="00C16BB0" w:rsidP="00C16BB0">
            <w:pPr>
              <w:ind w:firstLine="0"/>
              <w:rPr>
                <w:rFonts w:ascii="Times New Roman" w:hAnsi="Times New Roman"/>
              </w:rPr>
            </w:pPr>
            <w:r w:rsidRPr="00BA0F94">
              <w:rPr>
                <w:rFonts w:ascii="Times New Roman" w:hAnsi="Times New Roman"/>
              </w:rPr>
              <w:t>16.05 -16.15</w:t>
            </w:r>
          </w:p>
        </w:tc>
        <w:tc>
          <w:tcPr>
            <w:tcW w:w="1842" w:type="dxa"/>
            <w:vAlign w:val="center"/>
          </w:tcPr>
          <w:p w14:paraId="41867FE2" w14:textId="77777777" w:rsidR="00C16BB0" w:rsidRPr="00BA0F94" w:rsidRDefault="00C16BB0" w:rsidP="00C16BB0">
            <w:pPr>
              <w:jc w:val="center"/>
              <w:rPr>
                <w:rFonts w:ascii="Times New Roman" w:hAnsi="Times New Roman"/>
              </w:rPr>
            </w:pPr>
            <w:r w:rsidRPr="00BA0F94">
              <w:rPr>
                <w:rFonts w:ascii="Times New Roman" w:hAnsi="Times New Roman"/>
              </w:rPr>
              <w:t>15.55 – 16.05</w:t>
            </w:r>
          </w:p>
          <w:p w14:paraId="5FE4C955" w14:textId="77777777" w:rsidR="00C16BB0" w:rsidRPr="00BA0F94" w:rsidRDefault="00C16BB0" w:rsidP="00C16BB0">
            <w:pPr>
              <w:jc w:val="center"/>
              <w:rPr>
                <w:rFonts w:ascii="Times New Roman" w:hAnsi="Times New Roman"/>
              </w:rPr>
            </w:pPr>
            <w:r w:rsidRPr="00BA0F94">
              <w:rPr>
                <w:rFonts w:ascii="Times New Roman" w:hAnsi="Times New Roman"/>
              </w:rPr>
              <w:t>16.05 – 16.15</w:t>
            </w:r>
          </w:p>
        </w:tc>
        <w:tc>
          <w:tcPr>
            <w:tcW w:w="1843" w:type="dxa"/>
            <w:vAlign w:val="center"/>
          </w:tcPr>
          <w:p w14:paraId="670C9F9D" w14:textId="77777777" w:rsidR="00C16BB0" w:rsidRPr="00BA0F94" w:rsidRDefault="00C16BB0" w:rsidP="00C16BB0">
            <w:pPr>
              <w:jc w:val="center"/>
              <w:rPr>
                <w:rFonts w:ascii="Times New Roman" w:hAnsi="Times New Roman"/>
              </w:rPr>
            </w:pPr>
            <w:r w:rsidRPr="00BA0F94">
              <w:rPr>
                <w:rFonts w:ascii="Times New Roman" w:hAnsi="Times New Roman"/>
              </w:rPr>
              <w:t>16.00 -16.10</w:t>
            </w:r>
          </w:p>
          <w:p w14:paraId="6A542CCA" w14:textId="77777777" w:rsidR="00C16BB0" w:rsidRPr="00BA0F94" w:rsidRDefault="00C16BB0" w:rsidP="00C16BB0">
            <w:pPr>
              <w:jc w:val="center"/>
              <w:rPr>
                <w:rFonts w:ascii="Times New Roman" w:hAnsi="Times New Roman"/>
              </w:rPr>
            </w:pPr>
            <w:r w:rsidRPr="00BA0F94">
              <w:rPr>
                <w:rFonts w:ascii="Times New Roman" w:hAnsi="Times New Roman"/>
              </w:rPr>
              <w:t>16.10 -16.20</w:t>
            </w:r>
          </w:p>
        </w:tc>
        <w:tc>
          <w:tcPr>
            <w:tcW w:w="1701" w:type="dxa"/>
            <w:vAlign w:val="center"/>
          </w:tcPr>
          <w:p w14:paraId="0A6D6770" w14:textId="77777777" w:rsidR="00C16BB0" w:rsidRPr="00BA0F94" w:rsidRDefault="00C16BB0" w:rsidP="00C16BB0">
            <w:pPr>
              <w:jc w:val="center"/>
              <w:rPr>
                <w:rFonts w:ascii="Times New Roman" w:hAnsi="Times New Roman"/>
              </w:rPr>
            </w:pPr>
            <w:r w:rsidRPr="00BA0F94">
              <w:rPr>
                <w:rFonts w:ascii="Times New Roman" w:hAnsi="Times New Roman"/>
              </w:rPr>
              <w:t>16.00 -16.10</w:t>
            </w:r>
          </w:p>
          <w:p w14:paraId="67A2D4AD" w14:textId="2225DE66" w:rsidR="00C16BB0" w:rsidRPr="00BA0F94" w:rsidRDefault="00C16BB0" w:rsidP="00C16BB0">
            <w:pPr>
              <w:jc w:val="center"/>
              <w:rPr>
                <w:rFonts w:ascii="Times New Roman" w:hAnsi="Times New Roman"/>
              </w:rPr>
            </w:pPr>
            <w:r w:rsidRPr="00BA0F94">
              <w:rPr>
                <w:rFonts w:ascii="Times New Roman" w:hAnsi="Times New Roman"/>
              </w:rPr>
              <w:t>16.10 -16.20</w:t>
            </w:r>
          </w:p>
        </w:tc>
      </w:tr>
      <w:tr w:rsidR="00C16BB0" w:rsidRPr="00BA0F94" w14:paraId="4535DB80" w14:textId="6CC5E8A8" w:rsidTr="00C16BB0">
        <w:tc>
          <w:tcPr>
            <w:tcW w:w="3476" w:type="dxa"/>
            <w:gridSpan w:val="3"/>
            <w:shd w:val="clear" w:color="auto" w:fill="auto"/>
          </w:tcPr>
          <w:p w14:paraId="573C50BD" w14:textId="77777777" w:rsidR="00C16BB0" w:rsidRPr="00BA0F94" w:rsidRDefault="00C16BB0" w:rsidP="00C16BB0">
            <w:pPr>
              <w:pStyle w:val="aff7"/>
              <w:rPr>
                <w:rFonts w:ascii="Times New Roman" w:hAnsi="Times New Roman" w:cs="Times New Roman"/>
                <w:lang w:val="ru-RU"/>
              </w:rPr>
            </w:pPr>
            <w:r w:rsidRPr="00BA0F94">
              <w:rPr>
                <w:rFonts w:ascii="Times New Roman" w:hAnsi="Times New Roman"/>
                <w:lang w:val="ru-RU"/>
              </w:rPr>
              <w:t>Подготовка к прогулке, прогулка, игры и труд детей на участке. Уход домой.</w:t>
            </w:r>
          </w:p>
        </w:tc>
        <w:tc>
          <w:tcPr>
            <w:tcW w:w="1701" w:type="dxa"/>
          </w:tcPr>
          <w:p w14:paraId="3FF2371B" w14:textId="77777777" w:rsidR="00C16BB0" w:rsidRPr="00BA0F94" w:rsidRDefault="00C16BB0" w:rsidP="00C16BB0">
            <w:pPr>
              <w:ind w:firstLine="0"/>
              <w:rPr>
                <w:rFonts w:ascii="Times New Roman" w:hAnsi="Times New Roman"/>
              </w:rPr>
            </w:pPr>
            <w:r w:rsidRPr="00BA0F94">
              <w:rPr>
                <w:rFonts w:ascii="Times New Roman" w:hAnsi="Times New Roman"/>
              </w:rPr>
              <w:t>16.15 – 18.00</w:t>
            </w:r>
          </w:p>
        </w:tc>
        <w:tc>
          <w:tcPr>
            <w:tcW w:w="1842" w:type="dxa"/>
          </w:tcPr>
          <w:p w14:paraId="4A38D57C" w14:textId="77777777" w:rsidR="00C16BB0" w:rsidRPr="00BA0F94" w:rsidRDefault="00C16BB0" w:rsidP="00C16BB0">
            <w:pPr>
              <w:jc w:val="center"/>
              <w:rPr>
                <w:rFonts w:ascii="Times New Roman" w:hAnsi="Times New Roman"/>
              </w:rPr>
            </w:pPr>
            <w:r w:rsidRPr="00BA0F94">
              <w:rPr>
                <w:rFonts w:ascii="Times New Roman" w:hAnsi="Times New Roman"/>
              </w:rPr>
              <w:t>16.15  - 18.00</w:t>
            </w:r>
          </w:p>
        </w:tc>
        <w:tc>
          <w:tcPr>
            <w:tcW w:w="1843" w:type="dxa"/>
          </w:tcPr>
          <w:p w14:paraId="0162C540" w14:textId="77777777" w:rsidR="00C16BB0" w:rsidRPr="00BA0F94" w:rsidRDefault="00C16BB0" w:rsidP="00C16BB0">
            <w:pPr>
              <w:jc w:val="center"/>
              <w:rPr>
                <w:rFonts w:ascii="Times New Roman" w:hAnsi="Times New Roman"/>
              </w:rPr>
            </w:pPr>
            <w:r w:rsidRPr="00BA0F94">
              <w:rPr>
                <w:rFonts w:ascii="Times New Roman" w:hAnsi="Times New Roman"/>
              </w:rPr>
              <w:t>16.20 – 18.00</w:t>
            </w:r>
          </w:p>
        </w:tc>
        <w:tc>
          <w:tcPr>
            <w:tcW w:w="1701" w:type="dxa"/>
          </w:tcPr>
          <w:p w14:paraId="7F7B5FE0" w14:textId="21D1B710" w:rsidR="00C16BB0" w:rsidRPr="00BA0F94" w:rsidRDefault="00C16BB0" w:rsidP="00C16BB0">
            <w:pPr>
              <w:ind w:firstLine="0"/>
              <w:rPr>
                <w:rFonts w:ascii="Times New Roman" w:hAnsi="Times New Roman"/>
              </w:rPr>
            </w:pPr>
            <w:r w:rsidRPr="00BA0F94">
              <w:rPr>
                <w:rFonts w:ascii="Times New Roman" w:hAnsi="Times New Roman"/>
              </w:rPr>
              <w:t>16.20 – 18.00</w:t>
            </w:r>
          </w:p>
        </w:tc>
      </w:tr>
      <w:tr w:rsidR="00C16BB0" w:rsidRPr="00BA0F94" w14:paraId="6246B85E" w14:textId="77777777" w:rsidTr="00C16BB0">
        <w:tc>
          <w:tcPr>
            <w:tcW w:w="3476" w:type="dxa"/>
            <w:gridSpan w:val="3"/>
            <w:shd w:val="clear" w:color="auto" w:fill="auto"/>
          </w:tcPr>
          <w:p w14:paraId="5A3811D9" w14:textId="77777777" w:rsidR="00C16BB0" w:rsidRPr="00BA0F94" w:rsidRDefault="00C16BB0" w:rsidP="00C16BB0">
            <w:pPr>
              <w:pStyle w:val="aff7"/>
              <w:rPr>
                <w:rFonts w:ascii="Times New Roman" w:hAnsi="Times New Roman"/>
                <w:lang w:val="ru-RU"/>
              </w:rPr>
            </w:pPr>
          </w:p>
        </w:tc>
        <w:tc>
          <w:tcPr>
            <w:tcW w:w="1701" w:type="dxa"/>
          </w:tcPr>
          <w:p w14:paraId="3411A67F" w14:textId="77777777" w:rsidR="00C16BB0" w:rsidRPr="00BA0F94" w:rsidRDefault="00C16BB0" w:rsidP="00C16BB0">
            <w:pPr>
              <w:jc w:val="center"/>
              <w:rPr>
                <w:rFonts w:ascii="Times New Roman" w:hAnsi="Times New Roman"/>
              </w:rPr>
            </w:pPr>
          </w:p>
        </w:tc>
        <w:tc>
          <w:tcPr>
            <w:tcW w:w="1842" w:type="dxa"/>
          </w:tcPr>
          <w:p w14:paraId="242D28DC" w14:textId="77777777" w:rsidR="00C16BB0" w:rsidRPr="00BA0F94" w:rsidRDefault="00C16BB0" w:rsidP="00C16BB0">
            <w:pPr>
              <w:jc w:val="center"/>
              <w:rPr>
                <w:rFonts w:ascii="Times New Roman" w:hAnsi="Times New Roman"/>
              </w:rPr>
            </w:pPr>
          </w:p>
        </w:tc>
        <w:tc>
          <w:tcPr>
            <w:tcW w:w="1843" w:type="dxa"/>
          </w:tcPr>
          <w:p w14:paraId="738547C6" w14:textId="77777777" w:rsidR="00C16BB0" w:rsidRPr="00BA0F94" w:rsidRDefault="00C16BB0" w:rsidP="00C16BB0">
            <w:pPr>
              <w:jc w:val="center"/>
              <w:rPr>
                <w:rFonts w:ascii="Times New Roman" w:hAnsi="Times New Roman"/>
              </w:rPr>
            </w:pPr>
          </w:p>
        </w:tc>
        <w:tc>
          <w:tcPr>
            <w:tcW w:w="1701" w:type="dxa"/>
            <w:vAlign w:val="center"/>
          </w:tcPr>
          <w:p w14:paraId="5B1F7E8C" w14:textId="699CAFA3" w:rsidR="00C16BB0" w:rsidRPr="00BA0F94" w:rsidRDefault="00C16BB0" w:rsidP="00C16BB0">
            <w:pPr>
              <w:jc w:val="center"/>
              <w:rPr>
                <w:rFonts w:ascii="Times New Roman" w:hAnsi="Times New Roman"/>
                <w:lang w:val="ru-RU"/>
              </w:rPr>
            </w:pPr>
          </w:p>
        </w:tc>
      </w:tr>
    </w:tbl>
    <w:p w14:paraId="3E32A0A2" w14:textId="77777777" w:rsidR="0079330B" w:rsidRPr="00BA0F94" w:rsidRDefault="0079330B" w:rsidP="0079330B">
      <w:pPr>
        <w:jc w:val="both"/>
        <w:rPr>
          <w:rFonts w:ascii="Times New Roman" w:hAnsi="Times New Roman"/>
          <w:lang w:val="ru-RU"/>
        </w:rPr>
      </w:pPr>
      <w:r w:rsidRPr="00BA0F94">
        <w:rPr>
          <w:rFonts w:ascii="Times New Roman" w:hAnsi="Times New Roman"/>
          <w:b/>
          <w:bCs/>
          <w:i/>
          <w:iCs/>
          <w:lang w:val="ru-RU"/>
        </w:rPr>
        <w:t>Примечание:</w:t>
      </w:r>
      <w:r w:rsidRPr="00BA0F94">
        <w:rPr>
          <w:rFonts w:ascii="Times New Roman" w:hAnsi="Times New Roman"/>
          <w:lang w:val="ru-RU"/>
        </w:rPr>
        <w:t xml:space="preserve"> Взаимодействие с семьей осуществляется во всех организационных формах, в соответствии с поставленными задачами, планом работы</w:t>
      </w:r>
    </w:p>
    <w:p w14:paraId="65A7442C" w14:textId="3CB082E1" w:rsidR="0079330B" w:rsidRPr="00BA0F94" w:rsidRDefault="0079330B" w:rsidP="00C16BB0">
      <w:pPr>
        <w:spacing w:line="276" w:lineRule="auto"/>
        <w:ind w:left="709" w:hanging="425"/>
        <w:jc w:val="both"/>
        <w:rPr>
          <w:rFonts w:ascii="Times New Roman" w:hAnsi="Times New Roman" w:cs="Times New Roman"/>
          <w:sz w:val="24"/>
          <w:szCs w:val="24"/>
          <w:lang w:val="ru-RU"/>
        </w:rPr>
      </w:pPr>
      <w:r w:rsidRPr="00BA0F94">
        <w:rPr>
          <w:rFonts w:ascii="Times New Roman" w:hAnsi="Times New Roman"/>
          <w:lang w:val="ru-RU"/>
        </w:rPr>
        <w:t>Х. п. – холодный период; Л. п. – летний период</w:t>
      </w:r>
    </w:p>
    <w:p w14:paraId="5CEF4405" w14:textId="22FCF886" w:rsidR="00ED6FB6" w:rsidRPr="00BA0F94" w:rsidRDefault="00A17D7E" w:rsidP="00D655D7">
      <w:pPr>
        <w:pStyle w:val="msolistparagraphcxsplast"/>
        <w:ind w:firstLine="0"/>
        <w:jc w:val="center"/>
        <w:rPr>
          <w:sz w:val="24"/>
          <w:szCs w:val="24"/>
          <w:lang w:val="ru-RU"/>
        </w:rPr>
      </w:pPr>
      <w:r w:rsidRPr="00BA0F94">
        <w:rPr>
          <w:b/>
          <w:sz w:val="32"/>
          <w:szCs w:val="32"/>
          <w:lang w:val="ru-RU"/>
        </w:rPr>
        <w:lastRenderedPageBreak/>
        <w:t>6.</w:t>
      </w:r>
      <w:r w:rsidR="00ED6FB6" w:rsidRPr="00BA0F94">
        <w:rPr>
          <w:b/>
          <w:sz w:val="32"/>
          <w:szCs w:val="32"/>
          <w:lang w:val="ru-RU"/>
        </w:rPr>
        <w:t xml:space="preserve"> </w:t>
      </w:r>
      <w:r w:rsidR="00ED6FB6" w:rsidRPr="00BA0F94">
        <w:rPr>
          <w:b/>
          <w:sz w:val="36"/>
          <w:szCs w:val="40"/>
          <w:lang w:val="ru-RU"/>
        </w:rPr>
        <w:t>Содержание воспитательно-образовательного процесса</w:t>
      </w:r>
    </w:p>
    <w:p w14:paraId="62114D34" w14:textId="214B9485" w:rsidR="00336866" w:rsidRPr="00BA0F94" w:rsidRDefault="00ED6FB6" w:rsidP="00ED6FB6">
      <w:pPr>
        <w:tabs>
          <w:tab w:val="left" w:pos="0"/>
        </w:tabs>
        <w:autoSpaceDE w:val="0"/>
        <w:autoSpaceDN w:val="0"/>
        <w:ind w:firstLine="35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Целостн</w:t>
      </w:r>
      <w:r w:rsidR="00BE3873" w:rsidRPr="00BA0F94">
        <w:rPr>
          <w:rFonts w:ascii="Times New Roman" w:hAnsi="Times New Roman" w:cs="Times New Roman"/>
          <w:sz w:val="24"/>
          <w:szCs w:val="24"/>
          <w:lang w:val="ru-RU"/>
        </w:rPr>
        <w:t>ость педагогическог</w:t>
      </w:r>
      <w:r w:rsidR="00A17D7E" w:rsidRPr="00BA0F94">
        <w:rPr>
          <w:rFonts w:ascii="Times New Roman" w:hAnsi="Times New Roman" w:cs="Times New Roman"/>
          <w:sz w:val="24"/>
          <w:szCs w:val="24"/>
          <w:lang w:val="ru-RU"/>
        </w:rPr>
        <w:t xml:space="preserve">о процесса в дошкольного </w:t>
      </w:r>
      <w:r w:rsidR="00BE3873" w:rsidRPr="00BA0F94">
        <w:rPr>
          <w:rFonts w:ascii="Times New Roman" w:hAnsi="Times New Roman" w:cs="Times New Roman"/>
          <w:sz w:val="24"/>
          <w:szCs w:val="24"/>
          <w:lang w:val="ru-RU"/>
        </w:rPr>
        <w:t>подразделения</w:t>
      </w:r>
      <w:r w:rsidRPr="00BA0F94">
        <w:rPr>
          <w:rFonts w:ascii="Times New Roman" w:hAnsi="Times New Roman" w:cs="Times New Roman"/>
          <w:sz w:val="24"/>
          <w:szCs w:val="24"/>
          <w:lang w:val="ru-RU"/>
        </w:rPr>
        <w:t xml:space="preserve"> обес</w:t>
      </w:r>
      <w:r w:rsidR="00BE3873" w:rsidRPr="00BA0F94">
        <w:rPr>
          <w:rFonts w:ascii="Times New Roman" w:hAnsi="Times New Roman" w:cs="Times New Roman"/>
          <w:sz w:val="24"/>
          <w:szCs w:val="24"/>
          <w:lang w:val="ru-RU"/>
        </w:rPr>
        <w:t>печивается реализацией</w:t>
      </w:r>
      <w:r w:rsidR="0079330B" w:rsidRPr="00BA0F94">
        <w:rPr>
          <w:rFonts w:ascii="Times New Roman" w:hAnsi="Times New Roman" w:cs="Times New Roman"/>
          <w:sz w:val="24"/>
          <w:szCs w:val="24"/>
          <w:lang w:val="ru-RU"/>
        </w:rPr>
        <w:t xml:space="preserve"> общеобразовательной </w:t>
      </w:r>
      <w:r w:rsidRPr="00BA0F94">
        <w:rPr>
          <w:rFonts w:ascii="Times New Roman" w:hAnsi="Times New Roman" w:cs="Times New Roman"/>
          <w:sz w:val="24"/>
          <w:szCs w:val="24"/>
          <w:lang w:val="ru-RU"/>
        </w:rPr>
        <w:t xml:space="preserve">программы </w:t>
      </w:r>
      <w:r w:rsidRPr="00BA0F94">
        <w:rPr>
          <w:rFonts w:ascii="Times New Roman" w:hAnsi="Times New Roman" w:cs="Times New Roman"/>
          <w:b/>
          <w:sz w:val="24"/>
          <w:szCs w:val="24"/>
          <w:lang w:val="ru-RU"/>
        </w:rPr>
        <w:t>«От рождения до школы»</w:t>
      </w:r>
      <w:r w:rsidRPr="00BA0F94">
        <w:rPr>
          <w:rFonts w:ascii="Times New Roman" w:hAnsi="Times New Roman" w:cs="Times New Roman"/>
          <w:b/>
          <w:i/>
          <w:sz w:val="24"/>
          <w:szCs w:val="24"/>
          <w:lang w:val="ru-RU"/>
        </w:rPr>
        <w:t xml:space="preserve"> под ред. Н.Е.Вераксы</w:t>
      </w:r>
      <w:r w:rsidR="00336866" w:rsidRPr="00BA0F94">
        <w:rPr>
          <w:rFonts w:ascii="Times New Roman" w:hAnsi="Times New Roman" w:cs="Times New Roman"/>
          <w:sz w:val="24"/>
          <w:szCs w:val="24"/>
          <w:lang w:val="ru-RU"/>
        </w:rPr>
        <w:t>, подготовленной</w:t>
      </w:r>
      <w:r w:rsidRPr="00BA0F94">
        <w:rPr>
          <w:rFonts w:ascii="Times New Roman" w:hAnsi="Times New Roman" w:cs="Times New Roman"/>
          <w:sz w:val="24"/>
          <w:szCs w:val="24"/>
          <w:lang w:val="ru-RU"/>
        </w:rPr>
        <w:t xml:space="preserve"> в соответствии с </w:t>
      </w:r>
      <w:r w:rsidR="00336866" w:rsidRPr="00BA0F94">
        <w:rPr>
          <w:rFonts w:ascii="Times New Roman" w:hAnsi="Times New Roman" w:cs="Times New Roman"/>
          <w:sz w:val="24"/>
          <w:szCs w:val="24"/>
          <w:lang w:val="ru-RU"/>
        </w:rPr>
        <w:t>ФГОС ДО.</w:t>
      </w:r>
    </w:p>
    <w:p w14:paraId="4CCBB87B" w14:textId="77777777" w:rsidR="00ED6FB6" w:rsidRPr="00BA0F94" w:rsidRDefault="00336866" w:rsidP="00336866">
      <w:pPr>
        <w:tabs>
          <w:tab w:val="left" w:pos="0"/>
        </w:tabs>
        <w:autoSpaceDE w:val="0"/>
        <w:autoSpaceDN w:val="0"/>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w:t>
      </w:r>
      <w:r w:rsidR="00ED6FB6" w:rsidRPr="00BA0F94">
        <w:rPr>
          <w:rFonts w:ascii="Times New Roman" w:hAnsi="Times New Roman" w:cs="Times New Roman"/>
          <w:sz w:val="24"/>
          <w:szCs w:val="24"/>
          <w:lang w:val="ru-RU"/>
        </w:rPr>
        <w:t xml:space="preserve">Содержание психолого-педагогической работы включает совокупность </w:t>
      </w:r>
      <w:r w:rsidR="00ED6FB6" w:rsidRPr="00BA0F94">
        <w:rPr>
          <w:rFonts w:ascii="Times New Roman" w:hAnsi="Times New Roman" w:cs="Times New Roman"/>
          <w:iCs/>
          <w:sz w:val="24"/>
          <w:szCs w:val="24"/>
          <w:lang w:val="ru-RU"/>
        </w:rPr>
        <w:t xml:space="preserve">образовательных областей, которые обеспечивают </w:t>
      </w:r>
      <w:r w:rsidR="00ED6FB6" w:rsidRPr="00BA0F94">
        <w:rPr>
          <w:rFonts w:ascii="Times New Roman" w:hAnsi="Times New Roman" w:cs="Times New Roman"/>
          <w:sz w:val="24"/>
          <w:szCs w:val="24"/>
          <w:lang w:val="ru-RU"/>
        </w:rPr>
        <w:t>разностороннее</w:t>
      </w:r>
      <w:r w:rsidR="0079330B" w:rsidRPr="00BA0F94">
        <w:rPr>
          <w:rFonts w:ascii="Times New Roman" w:hAnsi="Times New Roman" w:cs="Times New Roman"/>
          <w:iCs/>
          <w:sz w:val="24"/>
          <w:szCs w:val="24"/>
          <w:lang w:val="ru-RU"/>
        </w:rPr>
        <w:t xml:space="preserve"> </w:t>
      </w:r>
      <w:r w:rsidR="00ED6FB6" w:rsidRPr="00BA0F94">
        <w:rPr>
          <w:rFonts w:ascii="Times New Roman" w:hAnsi="Times New Roman" w:cs="Times New Roman"/>
          <w:iCs/>
          <w:sz w:val="24"/>
          <w:szCs w:val="24"/>
          <w:lang w:val="ru-RU"/>
        </w:rPr>
        <w:t xml:space="preserve">развитие </w:t>
      </w:r>
      <w:r w:rsidR="00ED6FB6" w:rsidRPr="00BA0F94">
        <w:rPr>
          <w:rFonts w:ascii="Times New Roman" w:hAnsi="Times New Roman" w:cs="Times New Roman"/>
          <w:sz w:val="24"/>
          <w:szCs w:val="24"/>
          <w:lang w:val="ru-RU"/>
        </w:rPr>
        <w:t>детей с учетом их возрастных и индивидуальных особенностей</w:t>
      </w:r>
      <w:r w:rsidR="00E82D13" w:rsidRPr="00BA0F94">
        <w:rPr>
          <w:rFonts w:ascii="Times New Roman" w:hAnsi="Times New Roman" w:cs="Times New Roman"/>
          <w:iCs/>
          <w:sz w:val="24"/>
          <w:szCs w:val="24"/>
          <w:lang w:val="ru-RU"/>
        </w:rPr>
        <w:t xml:space="preserve"> по </w:t>
      </w:r>
      <w:r w:rsidR="00ED6FB6" w:rsidRPr="00BA0F94">
        <w:rPr>
          <w:rFonts w:ascii="Times New Roman" w:hAnsi="Times New Roman" w:cs="Times New Roman"/>
          <w:b/>
          <w:i/>
          <w:iCs/>
          <w:sz w:val="24"/>
          <w:szCs w:val="24"/>
          <w:lang w:val="ru-RU"/>
        </w:rPr>
        <w:t xml:space="preserve">основным </w:t>
      </w:r>
      <w:r w:rsidR="00ED6FB6" w:rsidRPr="00BA0F94">
        <w:rPr>
          <w:rFonts w:ascii="Times New Roman" w:hAnsi="Times New Roman" w:cs="Times New Roman"/>
          <w:b/>
          <w:i/>
          <w:sz w:val="24"/>
          <w:szCs w:val="24"/>
          <w:lang w:val="ru-RU"/>
        </w:rPr>
        <w:t>направлениям</w:t>
      </w:r>
      <w:r w:rsidR="00ED6FB6" w:rsidRPr="00BA0F94">
        <w:rPr>
          <w:rFonts w:ascii="Times New Roman" w:hAnsi="Times New Roman" w:cs="Times New Roman"/>
          <w:sz w:val="24"/>
          <w:szCs w:val="24"/>
          <w:lang w:val="ru-RU"/>
        </w:rPr>
        <w:t>: социально-личностное, познавательно-речевое, художественно-эстетическое и физическое.</w:t>
      </w:r>
    </w:p>
    <w:p w14:paraId="3E711270" w14:textId="77777777" w:rsidR="00ED6FB6" w:rsidRPr="00BA0F94" w:rsidRDefault="00ED6FB6" w:rsidP="00ED6FB6">
      <w:pPr>
        <w:jc w:val="both"/>
        <w:rPr>
          <w:rFonts w:ascii="Times New Roman" w:hAnsi="Times New Roman" w:cs="Times New Roman"/>
          <w:sz w:val="28"/>
          <w:szCs w:val="24"/>
          <w:lang w:val="ru-RU"/>
        </w:rPr>
      </w:pPr>
      <w:r w:rsidRPr="00BA0F94">
        <w:rPr>
          <w:rFonts w:ascii="Times New Roman" w:hAnsi="Times New Roman" w:cs="Times New Roman"/>
          <w:sz w:val="24"/>
          <w:szCs w:val="24"/>
          <w:lang w:val="ru-RU"/>
        </w:rPr>
        <w:t xml:space="preserve">     </w:t>
      </w:r>
      <w:r w:rsidRPr="00BA0F94">
        <w:rPr>
          <w:rFonts w:ascii="Times New Roman" w:hAnsi="Times New Roman" w:cs="Times New Roman"/>
          <w:sz w:val="28"/>
          <w:szCs w:val="24"/>
          <w:lang w:val="ru-RU"/>
        </w:rPr>
        <w:t>Реализация программы ООП проходит через все виды детской деятельности:</w:t>
      </w:r>
    </w:p>
    <w:p w14:paraId="12DD1EAB" w14:textId="77777777" w:rsidR="00ED6FB6" w:rsidRPr="00BA0F94" w:rsidRDefault="001C38E5" w:rsidP="008924D4">
      <w:pPr>
        <w:numPr>
          <w:ilvl w:val="0"/>
          <w:numId w:val="12"/>
        </w:numPr>
        <w:spacing w:line="360" w:lineRule="auto"/>
        <w:jc w:val="both"/>
        <w:rPr>
          <w:rFonts w:ascii="Times New Roman" w:hAnsi="Times New Roman" w:cs="Times New Roman"/>
          <w:sz w:val="24"/>
          <w:szCs w:val="24"/>
        </w:rPr>
      </w:pPr>
      <w:r w:rsidRPr="00BA0F94">
        <w:rPr>
          <w:rFonts w:ascii="Times New Roman" w:hAnsi="Times New Roman" w:cs="Times New Roman"/>
          <w:sz w:val="24"/>
          <w:szCs w:val="24"/>
        </w:rPr>
        <w:t>Н</w:t>
      </w:r>
      <w:r w:rsidR="0079330B" w:rsidRPr="00BA0F94">
        <w:rPr>
          <w:rFonts w:ascii="Times New Roman" w:hAnsi="Times New Roman" w:cs="Times New Roman"/>
          <w:sz w:val="24"/>
          <w:szCs w:val="24"/>
          <w:lang w:val="ru-RU"/>
        </w:rPr>
        <w:t>епосредственно</w:t>
      </w:r>
      <w:r w:rsidRPr="00BA0F94">
        <w:rPr>
          <w:rFonts w:ascii="Times New Roman" w:hAnsi="Times New Roman" w:cs="Times New Roman"/>
          <w:sz w:val="24"/>
          <w:szCs w:val="24"/>
          <w:lang w:val="ru-RU"/>
        </w:rPr>
        <w:t xml:space="preserve"> образовательная </w:t>
      </w:r>
      <w:r w:rsidR="00ED6FB6" w:rsidRPr="00BA0F94">
        <w:rPr>
          <w:rFonts w:ascii="Times New Roman" w:hAnsi="Times New Roman" w:cs="Times New Roman"/>
          <w:sz w:val="24"/>
          <w:szCs w:val="24"/>
        </w:rPr>
        <w:t>д</w:t>
      </w:r>
      <w:r w:rsidRPr="00BA0F94">
        <w:rPr>
          <w:rFonts w:ascii="Times New Roman" w:hAnsi="Times New Roman" w:cs="Times New Roman"/>
          <w:sz w:val="24"/>
          <w:szCs w:val="24"/>
          <w:lang w:val="ru-RU"/>
        </w:rPr>
        <w:t>еятельность</w:t>
      </w:r>
      <w:r w:rsidR="00ED6FB6" w:rsidRPr="00BA0F94">
        <w:rPr>
          <w:rFonts w:ascii="Times New Roman" w:hAnsi="Times New Roman" w:cs="Times New Roman"/>
          <w:sz w:val="24"/>
          <w:szCs w:val="24"/>
        </w:rPr>
        <w:t>:</w:t>
      </w:r>
    </w:p>
    <w:p w14:paraId="47EE40A4" w14:textId="77777777" w:rsidR="00ED6FB6" w:rsidRPr="00BA0F94" w:rsidRDefault="00ED6FB6" w:rsidP="008924D4">
      <w:pPr>
        <w:numPr>
          <w:ilvl w:val="0"/>
          <w:numId w:val="12"/>
        </w:numPr>
        <w:spacing w:line="360" w:lineRule="auto"/>
        <w:jc w:val="both"/>
        <w:rPr>
          <w:rFonts w:ascii="Times New Roman" w:hAnsi="Times New Roman" w:cs="Times New Roman"/>
          <w:sz w:val="24"/>
          <w:szCs w:val="24"/>
        </w:rPr>
      </w:pPr>
      <w:r w:rsidRPr="00BA0F94">
        <w:rPr>
          <w:rFonts w:ascii="Times New Roman" w:hAnsi="Times New Roman" w:cs="Times New Roman"/>
          <w:sz w:val="24"/>
          <w:szCs w:val="24"/>
        </w:rPr>
        <w:t xml:space="preserve">самостоятельную деятельность;   </w:t>
      </w:r>
    </w:p>
    <w:p w14:paraId="1A32A81A" w14:textId="77777777" w:rsidR="00ED6FB6" w:rsidRPr="00BA0F94" w:rsidRDefault="00ED6FB6" w:rsidP="008924D4">
      <w:pPr>
        <w:numPr>
          <w:ilvl w:val="0"/>
          <w:numId w:val="12"/>
        </w:numPr>
        <w:spacing w:line="360" w:lineRule="auto"/>
        <w:jc w:val="both"/>
        <w:rPr>
          <w:rFonts w:ascii="Times New Roman" w:hAnsi="Times New Roman" w:cs="Times New Roman"/>
          <w:sz w:val="24"/>
          <w:szCs w:val="24"/>
        </w:rPr>
      </w:pPr>
      <w:r w:rsidRPr="00BA0F94">
        <w:rPr>
          <w:rFonts w:ascii="Times New Roman" w:hAnsi="Times New Roman" w:cs="Times New Roman"/>
          <w:sz w:val="24"/>
          <w:szCs w:val="24"/>
        </w:rPr>
        <w:t>индивидуальную работу с детьми;</w:t>
      </w:r>
    </w:p>
    <w:p w14:paraId="24679CBA" w14:textId="77777777" w:rsidR="00ED6FB6" w:rsidRPr="00BA0F94" w:rsidRDefault="00ED6FB6" w:rsidP="008924D4">
      <w:pPr>
        <w:numPr>
          <w:ilvl w:val="0"/>
          <w:numId w:val="12"/>
        </w:numPr>
        <w:spacing w:line="360" w:lineRule="auto"/>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совместную деятельность педагога и ребенка;</w:t>
      </w:r>
    </w:p>
    <w:p w14:paraId="35F456A6" w14:textId="77777777" w:rsidR="00ED6FB6" w:rsidRPr="00BA0F94" w:rsidRDefault="00BE3873" w:rsidP="008924D4">
      <w:pPr>
        <w:numPr>
          <w:ilvl w:val="0"/>
          <w:numId w:val="12"/>
        </w:numPr>
        <w:spacing w:line="360" w:lineRule="auto"/>
        <w:jc w:val="both"/>
        <w:rPr>
          <w:rFonts w:ascii="Times New Roman" w:hAnsi="Times New Roman" w:cs="Times New Roman"/>
          <w:sz w:val="24"/>
          <w:szCs w:val="24"/>
        </w:rPr>
      </w:pPr>
      <w:proofErr w:type="gramStart"/>
      <w:r w:rsidRPr="00BA0F94">
        <w:rPr>
          <w:rFonts w:ascii="Times New Roman" w:hAnsi="Times New Roman" w:cs="Times New Roman"/>
          <w:sz w:val="24"/>
          <w:szCs w:val="24"/>
        </w:rPr>
        <w:t>организацию</w:t>
      </w:r>
      <w:proofErr w:type="gramEnd"/>
      <w:r w:rsidRPr="00BA0F94">
        <w:rPr>
          <w:rFonts w:ascii="Times New Roman" w:hAnsi="Times New Roman" w:cs="Times New Roman"/>
          <w:sz w:val="24"/>
          <w:szCs w:val="24"/>
        </w:rPr>
        <w:t xml:space="preserve"> </w:t>
      </w:r>
      <w:r w:rsidR="00ED6FB6" w:rsidRPr="00BA0F94">
        <w:rPr>
          <w:rFonts w:ascii="Times New Roman" w:hAnsi="Times New Roman" w:cs="Times New Roman"/>
          <w:sz w:val="24"/>
          <w:szCs w:val="24"/>
        </w:rPr>
        <w:t>предметно-развивающей среды.</w:t>
      </w:r>
    </w:p>
    <w:p w14:paraId="79ACF84A" w14:textId="77777777" w:rsidR="00E82D13" w:rsidRPr="00BA0F94" w:rsidRDefault="00E82D13" w:rsidP="00E82D13">
      <w:pPr>
        <w:spacing w:line="360" w:lineRule="auto"/>
        <w:ind w:left="800" w:firstLine="0"/>
        <w:jc w:val="both"/>
        <w:rPr>
          <w:rFonts w:ascii="Times New Roman" w:hAnsi="Times New Roman" w:cs="Times New Roman"/>
          <w:sz w:val="24"/>
          <w:szCs w:val="24"/>
        </w:rPr>
      </w:pPr>
    </w:p>
    <w:p w14:paraId="7BBE34DA" w14:textId="77777777" w:rsidR="0079330B" w:rsidRPr="00BA0F94" w:rsidRDefault="0079330B" w:rsidP="00E82D13">
      <w:pPr>
        <w:pStyle w:val="afe"/>
        <w:ind w:left="800" w:firstLine="0"/>
        <w:jc w:val="center"/>
        <w:rPr>
          <w:rFonts w:ascii="Times New Roman" w:hAnsi="Times New Roman" w:cs="Times New Roman"/>
          <w:b/>
          <w:sz w:val="24"/>
          <w:szCs w:val="24"/>
          <w:lang w:val="ru-RU"/>
        </w:rPr>
      </w:pPr>
      <w:r w:rsidRPr="00BA0F94">
        <w:rPr>
          <w:rFonts w:ascii="Times New Roman" w:hAnsi="Times New Roman" w:cs="Times New Roman"/>
          <w:b/>
          <w:sz w:val="24"/>
          <w:szCs w:val="24"/>
          <w:lang w:val="ru-RU"/>
        </w:rPr>
        <w:t>Интеграция образовательных областей в режиме пребывания детей в образовательном учреждении</w:t>
      </w:r>
    </w:p>
    <w:tbl>
      <w:tblPr>
        <w:tblW w:w="9072" w:type="dxa"/>
        <w:tblInd w:w="557" w:type="dxa"/>
        <w:tblCellMar>
          <w:left w:w="0" w:type="dxa"/>
          <w:right w:w="0" w:type="dxa"/>
        </w:tblCellMar>
        <w:tblLook w:val="04A0" w:firstRow="1" w:lastRow="0" w:firstColumn="1" w:lastColumn="0" w:noHBand="0" w:noVBand="1"/>
      </w:tblPr>
      <w:tblGrid>
        <w:gridCol w:w="2477"/>
        <w:gridCol w:w="3619"/>
        <w:gridCol w:w="2976"/>
      </w:tblGrid>
      <w:tr w:rsidR="0079330B" w:rsidRPr="00BA0F94" w14:paraId="15F1CAF7" w14:textId="77777777" w:rsidTr="00A234A4">
        <w:tc>
          <w:tcPr>
            <w:tcW w:w="24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E86B5"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b/>
                <w:bCs/>
                <w:sz w:val="24"/>
                <w:szCs w:val="24"/>
              </w:rPr>
              <w:t>Компоненты</w:t>
            </w:r>
          </w:p>
        </w:tc>
        <w:tc>
          <w:tcPr>
            <w:tcW w:w="36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21829CCE" w14:textId="77777777" w:rsidR="0079330B" w:rsidRPr="00BA0F94" w:rsidRDefault="0079330B" w:rsidP="006172C0">
            <w:pPr>
              <w:jc w:val="center"/>
              <w:rPr>
                <w:rFonts w:ascii="Times New Roman" w:hAnsi="Times New Roman" w:cs="Times New Roman"/>
                <w:sz w:val="24"/>
                <w:szCs w:val="24"/>
              </w:rPr>
            </w:pPr>
            <w:r w:rsidRPr="00BA0F94">
              <w:rPr>
                <w:rFonts w:ascii="Times New Roman" w:hAnsi="Times New Roman" w:cs="Times New Roman"/>
                <w:b/>
                <w:bCs/>
                <w:sz w:val="24"/>
                <w:szCs w:val="24"/>
              </w:rPr>
              <w:t>Содержание</w:t>
            </w:r>
          </w:p>
        </w:tc>
        <w:tc>
          <w:tcPr>
            <w:tcW w:w="29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2AC65684" w14:textId="77777777" w:rsidR="0079330B" w:rsidRPr="00BA0F94" w:rsidRDefault="0079330B" w:rsidP="006172C0">
            <w:pPr>
              <w:rPr>
                <w:rFonts w:ascii="Times New Roman" w:hAnsi="Times New Roman" w:cs="Times New Roman"/>
                <w:sz w:val="24"/>
                <w:szCs w:val="24"/>
              </w:rPr>
            </w:pPr>
            <w:r w:rsidRPr="00BA0F94">
              <w:rPr>
                <w:rFonts w:ascii="Times New Roman" w:hAnsi="Times New Roman" w:cs="Times New Roman"/>
                <w:b/>
                <w:bCs/>
                <w:sz w:val="24"/>
                <w:szCs w:val="24"/>
              </w:rPr>
              <w:t>Образовательные области</w:t>
            </w:r>
          </w:p>
        </w:tc>
      </w:tr>
      <w:tr w:rsidR="0079330B" w:rsidRPr="00BA0F94" w14:paraId="39817856" w14:textId="77777777" w:rsidTr="00A234A4">
        <w:tc>
          <w:tcPr>
            <w:tcW w:w="24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7804245E" w14:textId="77777777" w:rsidR="0079330B" w:rsidRPr="00BA0F94" w:rsidRDefault="0079330B" w:rsidP="00E82D13">
            <w:pPr>
              <w:jc w:val="center"/>
              <w:rPr>
                <w:rFonts w:ascii="Times New Roman" w:hAnsi="Times New Roman" w:cs="Times New Roman"/>
                <w:b/>
                <w:bCs/>
                <w:sz w:val="24"/>
                <w:szCs w:val="24"/>
              </w:rPr>
            </w:pPr>
          </w:p>
          <w:p w14:paraId="51F424A8"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b/>
                <w:bCs/>
                <w:sz w:val="24"/>
                <w:szCs w:val="24"/>
              </w:rPr>
              <w:t>Утренний прием</w:t>
            </w:r>
          </w:p>
        </w:tc>
        <w:tc>
          <w:tcPr>
            <w:tcW w:w="36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1E2F1A46"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Развитие культуры поведения, индивидуальная работа, развивающие игры</w:t>
            </w:r>
          </w:p>
        </w:tc>
        <w:tc>
          <w:tcPr>
            <w:tcW w:w="29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100FAFB9"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sz w:val="24"/>
                <w:szCs w:val="24"/>
              </w:rPr>
              <w:t>Социально-коммуникативное</w:t>
            </w:r>
          </w:p>
          <w:p w14:paraId="44D4F9D7"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sz w:val="24"/>
                <w:szCs w:val="24"/>
              </w:rPr>
              <w:t>Познавательное</w:t>
            </w:r>
          </w:p>
        </w:tc>
      </w:tr>
      <w:tr w:rsidR="0079330B" w:rsidRPr="00BA0F94" w14:paraId="3DF6A44A" w14:textId="77777777" w:rsidTr="00A234A4">
        <w:tc>
          <w:tcPr>
            <w:tcW w:w="24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36F23CCE"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b/>
                <w:bCs/>
                <w:sz w:val="24"/>
                <w:szCs w:val="24"/>
              </w:rPr>
              <w:t>Утренняя гимнастика</w:t>
            </w:r>
          </w:p>
        </w:tc>
        <w:tc>
          <w:tcPr>
            <w:tcW w:w="36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06138235"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sz w:val="24"/>
                <w:szCs w:val="24"/>
              </w:rPr>
              <w:t>Общеразвивающие упражнения, дыхательная гимнастика</w:t>
            </w:r>
          </w:p>
        </w:tc>
        <w:tc>
          <w:tcPr>
            <w:tcW w:w="29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3576D6CA"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sz w:val="24"/>
                <w:szCs w:val="24"/>
              </w:rPr>
              <w:t>Физическое развитие</w:t>
            </w:r>
          </w:p>
          <w:p w14:paraId="2B1ACB51" w14:textId="77777777" w:rsidR="0079330B" w:rsidRPr="00BA0F94" w:rsidRDefault="0079330B" w:rsidP="00E82D13">
            <w:pPr>
              <w:jc w:val="center"/>
              <w:rPr>
                <w:rFonts w:ascii="Times New Roman" w:hAnsi="Times New Roman" w:cs="Times New Roman"/>
                <w:sz w:val="24"/>
                <w:szCs w:val="24"/>
              </w:rPr>
            </w:pPr>
          </w:p>
        </w:tc>
      </w:tr>
      <w:tr w:rsidR="0079330B" w:rsidRPr="00BA0F94" w14:paraId="57467975" w14:textId="77777777" w:rsidTr="00A234A4">
        <w:tc>
          <w:tcPr>
            <w:tcW w:w="24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3A0977C3"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b/>
                <w:bCs/>
                <w:sz w:val="24"/>
                <w:szCs w:val="24"/>
                <w:lang w:val="ru-RU"/>
              </w:rPr>
              <w:t>Формирование и закрепление гигиенических навыков,</w:t>
            </w:r>
          </w:p>
          <w:p w14:paraId="18443541"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b/>
                <w:bCs/>
                <w:sz w:val="24"/>
                <w:szCs w:val="24"/>
              </w:rPr>
              <w:t>мероприятияпо оздоровлению</w:t>
            </w:r>
          </w:p>
        </w:tc>
        <w:tc>
          <w:tcPr>
            <w:tcW w:w="36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0BBBC80C"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Гигиенические процедуры: мытье рук, умывание прохладной водой перед приемом пищи</w:t>
            </w:r>
          </w:p>
        </w:tc>
        <w:tc>
          <w:tcPr>
            <w:tcW w:w="29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3DF62823" w14:textId="77777777" w:rsidR="0079330B" w:rsidRPr="00BA0F94" w:rsidRDefault="0079330B" w:rsidP="00E82D13">
            <w:pPr>
              <w:jc w:val="center"/>
              <w:rPr>
                <w:rFonts w:ascii="Times New Roman" w:hAnsi="Times New Roman" w:cs="Times New Roman"/>
                <w:sz w:val="24"/>
                <w:szCs w:val="24"/>
                <w:lang w:val="ru-RU"/>
              </w:rPr>
            </w:pPr>
          </w:p>
          <w:p w14:paraId="276E8DE6"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sz w:val="24"/>
                <w:szCs w:val="24"/>
              </w:rPr>
              <w:t>Социально-коммуникативное</w:t>
            </w:r>
          </w:p>
        </w:tc>
      </w:tr>
      <w:tr w:rsidR="0079330B" w:rsidRPr="00BA0F94" w14:paraId="3C4FF934" w14:textId="77777777" w:rsidTr="00A234A4">
        <w:tc>
          <w:tcPr>
            <w:tcW w:w="24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45AE7397"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b/>
                <w:bCs/>
                <w:sz w:val="24"/>
                <w:szCs w:val="24"/>
              </w:rPr>
              <w:t>Подготовка к завтраку,</w:t>
            </w:r>
          </w:p>
          <w:p w14:paraId="50954BE2"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b/>
                <w:bCs/>
                <w:sz w:val="24"/>
                <w:szCs w:val="24"/>
              </w:rPr>
              <w:t>завтрак</w:t>
            </w:r>
          </w:p>
        </w:tc>
        <w:tc>
          <w:tcPr>
            <w:tcW w:w="36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0A8D09C0"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Сервировка стола, прием пищи, развитие культуры поведения</w:t>
            </w:r>
          </w:p>
        </w:tc>
        <w:tc>
          <w:tcPr>
            <w:tcW w:w="29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5FBBCCC3"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sz w:val="24"/>
                <w:szCs w:val="24"/>
              </w:rPr>
              <w:t>Социально-коммуникативное</w:t>
            </w:r>
          </w:p>
          <w:p w14:paraId="42AB2FA7"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sz w:val="24"/>
                <w:szCs w:val="24"/>
              </w:rPr>
              <w:t>Физическое развитие</w:t>
            </w:r>
          </w:p>
        </w:tc>
      </w:tr>
      <w:tr w:rsidR="0079330B" w:rsidRPr="00BA0F94" w14:paraId="375A892D" w14:textId="77777777" w:rsidTr="00A234A4">
        <w:tc>
          <w:tcPr>
            <w:tcW w:w="24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3180A11" w14:textId="77777777" w:rsidR="0079330B" w:rsidRPr="00BA0F94" w:rsidRDefault="0079330B" w:rsidP="00E82D13">
            <w:pPr>
              <w:jc w:val="center"/>
              <w:rPr>
                <w:rFonts w:ascii="Times New Roman" w:hAnsi="Times New Roman" w:cs="Times New Roman"/>
                <w:b/>
                <w:bCs/>
                <w:sz w:val="24"/>
                <w:szCs w:val="24"/>
                <w:lang w:val="ru-RU"/>
              </w:rPr>
            </w:pPr>
            <w:r w:rsidRPr="00BA0F94">
              <w:rPr>
                <w:rFonts w:ascii="Times New Roman" w:hAnsi="Times New Roman" w:cs="Times New Roman"/>
                <w:b/>
                <w:bCs/>
                <w:sz w:val="24"/>
                <w:szCs w:val="24"/>
                <w:lang w:val="ru-RU"/>
              </w:rPr>
              <w:t>Образовательная деятельность, осуществляемая в разных видах детской деятельности (НОД)</w:t>
            </w:r>
          </w:p>
        </w:tc>
        <w:tc>
          <w:tcPr>
            <w:tcW w:w="36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2C4727A3"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Взаимодействие с воспитателями и специалистами, игры и двигательные разминки между видами детской деятельности</w:t>
            </w:r>
          </w:p>
          <w:p w14:paraId="40C85C8D" w14:textId="77777777" w:rsidR="0079330B" w:rsidRPr="00BA0F94" w:rsidRDefault="0079330B" w:rsidP="00E82D13">
            <w:pPr>
              <w:jc w:val="center"/>
              <w:rPr>
                <w:rFonts w:ascii="Times New Roman" w:hAnsi="Times New Roman" w:cs="Times New Roman"/>
                <w:sz w:val="24"/>
                <w:szCs w:val="24"/>
                <w:lang w:val="ru-RU"/>
              </w:rPr>
            </w:pPr>
          </w:p>
        </w:tc>
        <w:tc>
          <w:tcPr>
            <w:tcW w:w="29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19359DF"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Социально-коммуникативное</w:t>
            </w:r>
          </w:p>
          <w:p w14:paraId="6CEBB93E"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Познавательное</w:t>
            </w:r>
          </w:p>
          <w:p w14:paraId="2A2E7BAE"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Физическое развитие</w:t>
            </w:r>
          </w:p>
          <w:p w14:paraId="544B9B4D"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Речевое развитие</w:t>
            </w:r>
          </w:p>
          <w:p w14:paraId="7391B1AF"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sz w:val="24"/>
                <w:szCs w:val="24"/>
              </w:rPr>
              <w:t>Художественно-эстетическое</w:t>
            </w:r>
          </w:p>
        </w:tc>
      </w:tr>
      <w:tr w:rsidR="0079330B" w:rsidRPr="00BA0F94" w14:paraId="3B481122" w14:textId="77777777" w:rsidTr="00A234A4">
        <w:tc>
          <w:tcPr>
            <w:tcW w:w="24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274D4DE7" w14:textId="77777777" w:rsidR="0079330B" w:rsidRPr="00BA0F94" w:rsidRDefault="0079330B" w:rsidP="00E82D13">
            <w:pPr>
              <w:jc w:val="center"/>
              <w:rPr>
                <w:rFonts w:ascii="Times New Roman" w:hAnsi="Times New Roman" w:cs="Times New Roman"/>
                <w:b/>
                <w:bCs/>
                <w:sz w:val="24"/>
                <w:szCs w:val="24"/>
              </w:rPr>
            </w:pPr>
          </w:p>
          <w:p w14:paraId="5BB2667E" w14:textId="77777777" w:rsidR="0079330B" w:rsidRPr="00BA0F94" w:rsidRDefault="0079330B" w:rsidP="00E82D13">
            <w:pPr>
              <w:ind w:firstLine="0"/>
              <w:jc w:val="center"/>
              <w:rPr>
                <w:rFonts w:ascii="Times New Roman" w:hAnsi="Times New Roman" w:cs="Times New Roman"/>
                <w:sz w:val="24"/>
                <w:szCs w:val="24"/>
              </w:rPr>
            </w:pPr>
            <w:r w:rsidRPr="00BA0F94">
              <w:rPr>
                <w:rFonts w:ascii="Times New Roman" w:hAnsi="Times New Roman" w:cs="Times New Roman"/>
                <w:b/>
                <w:bCs/>
                <w:sz w:val="24"/>
                <w:szCs w:val="24"/>
              </w:rPr>
              <w:t>Подготовка к прогулке, прогулка</w:t>
            </w:r>
          </w:p>
        </w:tc>
        <w:tc>
          <w:tcPr>
            <w:tcW w:w="36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612C5DD"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Подвижные игры (с бегом, прыжками), игры на развитие коммуникативных навыков и познавательной сферы</w:t>
            </w:r>
          </w:p>
        </w:tc>
        <w:tc>
          <w:tcPr>
            <w:tcW w:w="29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793DA42C"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Социально-коммуникативная</w:t>
            </w:r>
          </w:p>
          <w:p w14:paraId="4CD0139C"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Познавательное</w:t>
            </w:r>
          </w:p>
          <w:p w14:paraId="658D299A"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Физическое развитие</w:t>
            </w:r>
          </w:p>
          <w:p w14:paraId="7381E24B"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lastRenderedPageBreak/>
              <w:t>Речевое развитие</w:t>
            </w:r>
          </w:p>
          <w:p w14:paraId="58D33FEB"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sz w:val="24"/>
                <w:szCs w:val="24"/>
              </w:rPr>
              <w:t>Художественно-эстетическое</w:t>
            </w:r>
          </w:p>
        </w:tc>
      </w:tr>
      <w:tr w:rsidR="0079330B" w:rsidRPr="00BA0F94" w14:paraId="733594F4" w14:textId="77777777" w:rsidTr="00A234A4">
        <w:tc>
          <w:tcPr>
            <w:tcW w:w="24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56C61B5E"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b/>
                <w:bCs/>
                <w:sz w:val="24"/>
                <w:szCs w:val="24"/>
              </w:rPr>
              <w:lastRenderedPageBreak/>
              <w:t>Возвращение с прогулки</w:t>
            </w:r>
          </w:p>
        </w:tc>
        <w:tc>
          <w:tcPr>
            <w:tcW w:w="36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0914D312"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Гигиенические процедуры: мытье рук, умывание, раздевание, развитие культуры поведения</w:t>
            </w:r>
          </w:p>
        </w:tc>
        <w:tc>
          <w:tcPr>
            <w:tcW w:w="29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7EF21EEB"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sz w:val="24"/>
                <w:szCs w:val="24"/>
              </w:rPr>
              <w:t>Социально-коммуникативное</w:t>
            </w:r>
          </w:p>
          <w:p w14:paraId="29992538"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sz w:val="24"/>
                <w:szCs w:val="24"/>
              </w:rPr>
              <w:t>Речевое развитие</w:t>
            </w:r>
          </w:p>
        </w:tc>
      </w:tr>
      <w:tr w:rsidR="0079330B" w:rsidRPr="00011CD3" w14:paraId="3B739DC7" w14:textId="77777777" w:rsidTr="00A234A4">
        <w:tc>
          <w:tcPr>
            <w:tcW w:w="24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9A05D02"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b/>
                <w:bCs/>
                <w:sz w:val="24"/>
                <w:szCs w:val="24"/>
              </w:rPr>
              <w:t>Минутки здоровья</w:t>
            </w:r>
          </w:p>
        </w:tc>
        <w:tc>
          <w:tcPr>
            <w:tcW w:w="36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481D060B"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Психогимнастика, речевые игры, пальчиковая гимнастика, телесно-ориентированные игры</w:t>
            </w:r>
          </w:p>
        </w:tc>
        <w:tc>
          <w:tcPr>
            <w:tcW w:w="29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1C7DB88D"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Речевое развитие</w:t>
            </w:r>
          </w:p>
          <w:p w14:paraId="1E1DC9EC"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Социально-коммуникативное</w:t>
            </w:r>
          </w:p>
          <w:p w14:paraId="77D82E42"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Познавательное</w:t>
            </w:r>
          </w:p>
        </w:tc>
      </w:tr>
      <w:tr w:rsidR="0079330B" w:rsidRPr="00BA0F94" w14:paraId="5FAFBC56" w14:textId="77777777" w:rsidTr="00A234A4">
        <w:tc>
          <w:tcPr>
            <w:tcW w:w="24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5D78A240"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b/>
                <w:bCs/>
                <w:sz w:val="24"/>
                <w:szCs w:val="24"/>
              </w:rPr>
              <w:t>Подготовка к обеду, обед</w:t>
            </w:r>
          </w:p>
        </w:tc>
        <w:tc>
          <w:tcPr>
            <w:tcW w:w="36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77F54B9C"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Сервировка стола, прием пищи, развитие культуры поведения</w:t>
            </w:r>
          </w:p>
        </w:tc>
        <w:tc>
          <w:tcPr>
            <w:tcW w:w="29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1862A220"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sz w:val="24"/>
                <w:szCs w:val="24"/>
              </w:rPr>
              <w:t>Социально-коммуникативное</w:t>
            </w:r>
          </w:p>
          <w:p w14:paraId="1AF2623F" w14:textId="77777777" w:rsidR="0079330B" w:rsidRPr="00BA0F94" w:rsidRDefault="0079330B" w:rsidP="00E82D13">
            <w:pPr>
              <w:jc w:val="center"/>
              <w:rPr>
                <w:rFonts w:ascii="Times New Roman" w:hAnsi="Times New Roman" w:cs="Times New Roman"/>
                <w:sz w:val="24"/>
                <w:szCs w:val="24"/>
              </w:rPr>
            </w:pPr>
          </w:p>
        </w:tc>
      </w:tr>
      <w:tr w:rsidR="0079330B" w:rsidRPr="00BA0F94" w14:paraId="3CD8225B" w14:textId="77777777" w:rsidTr="00A234A4">
        <w:tc>
          <w:tcPr>
            <w:tcW w:w="24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73D92AF2"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b/>
                <w:bCs/>
                <w:sz w:val="24"/>
                <w:szCs w:val="24"/>
              </w:rPr>
              <w:t>Подготовка ко сну</w:t>
            </w:r>
          </w:p>
        </w:tc>
        <w:tc>
          <w:tcPr>
            <w:tcW w:w="36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D5181D8"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Релаксация, использование элементов музыкальной терапии и сказкотерапии</w:t>
            </w:r>
          </w:p>
        </w:tc>
        <w:tc>
          <w:tcPr>
            <w:tcW w:w="29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AEF2617"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sz w:val="24"/>
                <w:szCs w:val="24"/>
              </w:rPr>
              <w:t>Физическое развитие</w:t>
            </w:r>
          </w:p>
          <w:p w14:paraId="73952C79" w14:textId="77777777" w:rsidR="0079330B" w:rsidRPr="00BA0F94" w:rsidRDefault="0079330B" w:rsidP="00E82D13">
            <w:pPr>
              <w:jc w:val="center"/>
              <w:rPr>
                <w:rFonts w:ascii="Times New Roman" w:hAnsi="Times New Roman" w:cs="Times New Roman"/>
                <w:sz w:val="24"/>
                <w:szCs w:val="24"/>
              </w:rPr>
            </w:pPr>
          </w:p>
        </w:tc>
      </w:tr>
      <w:tr w:rsidR="0079330B" w:rsidRPr="00BA0F94" w14:paraId="6902DA09" w14:textId="77777777" w:rsidTr="00A234A4">
        <w:tc>
          <w:tcPr>
            <w:tcW w:w="24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4AAAD566"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b/>
                <w:bCs/>
                <w:sz w:val="24"/>
                <w:szCs w:val="24"/>
              </w:rPr>
              <w:t>Сон</w:t>
            </w:r>
          </w:p>
        </w:tc>
        <w:tc>
          <w:tcPr>
            <w:tcW w:w="36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16C989D1" w14:textId="77777777" w:rsidR="0079330B" w:rsidRPr="00BA0F94" w:rsidRDefault="0079330B" w:rsidP="00E82D13">
            <w:pPr>
              <w:jc w:val="center"/>
              <w:rPr>
                <w:rFonts w:ascii="Times New Roman" w:hAnsi="Times New Roman" w:cs="Times New Roman"/>
                <w:sz w:val="24"/>
                <w:szCs w:val="24"/>
              </w:rPr>
            </w:pPr>
          </w:p>
        </w:tc>
        <w:tc>
          <w:tcPr>
            <w:tcW w:w="29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4CB8CFA5"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sz w:val="24"/>
                <w:szCs w:val="24"/>
              </w:rPr>
              <w:t>Физическое развитие</w:t>
            </w:r>
          </w:p>
        </w:tc>
      </w:tr>
      <w:tr w:rsidR="0079330B" w:rsidRPr="00BA0F94" w14:paraId="3182071E" w14:textId="77777777" w:rsidTr="00A234A4">
        <w:tc>
          <w:tcPr>
            <w:tcW w:w="24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2D737718"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b/>
                <w:bCs/>
                <w:sz w:val="24"/>
                <w:szCs w:val="24"/>
              </w:rPr>
              <w:t>Постепенный подъем</w:t>
            </w:r>
          </w:p>
        </w:tc>
        <w:tc>
          <w:tcPr>
            <w:tcW w:w="36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41AC95CE"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Гимнастика после сна, ходьба по тактильным дорожкам, закаливание (воздушные контрастные ванны)</w:t>
            </w:r>
          </w:p>
        </w:tc>
        <w:tc>
          <w:tcPr>
            <w:tcW w:w="29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14FBE19F"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sz w:val="24"/>
                <w:szCs w:val="24"/>
              </w:rPr>
              <w:t>Социально-коммуникативное</w:t>
            </w:r>
          </w:p>
          <w:p w14:paraId="1E0B45D0"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sz w:val="24"/>
                <w:szCs w:val="24"/>
              </w:rPr>
              <w:t>Физическое развитие</w:t>
            </w:r>
          </w:p>
        </w:tc>
      </w:tr>
      <w:tr w:rsidR="0079330B" w:rsidRPr="00011CD3" w14:paraId="7088008A" w14:textId="77777777" w:rsidTr="00A234A4">
        <w:tc>
          <w:tcPr>
            <w:tcW w:w="24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457D978"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b/>
                <w:bCs/>
                <w:sz w:val="24"/>
                <w:szCs w:val="24"/>
              </w:rPr>
              <w:t>Минутки здоровья</w:t>
            </w:r>
          </w:p>
        </w:tc>
        <w:tc>
          <w:tcPr>
            <w:tcW w:w="36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193ECD0D"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Игры на развитие речевой и моторной сферы</w:t>
            </w:r>
          </w:p>
        </w:tc>
        <w:tc>
          <w:tcPr>
            <w:tcW w:w="29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194D3A40"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Социально-коммуникативное</w:t>
            </w:r>
          </w:p>
          <w:p w14:paraId="42C06A83"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Познавательное</w:t>
            </w:r>
          </w:p>
          <w:p w14:paraId="6AC30572"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Физическое развитие</w:t>
            </w:r>
          </w:p>
          <w:p w14:paraId="56B4C8CB"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Речевое развитие</w:t>
            </w:r>
          </w:p>
        </w:tc>
      </w:tr>
      <w:tr w:rsidR="0079330B" w:rsidRPr="00BA0F94" w14:paraId="7FFD8067" w14:textId="77777777" w:rsidTr="00A234A4">
        <w:tc>
          <w:tcPr>
            <w:tcW w:w="24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2C89A472"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b/>
                <w:bCs/>
                <w:sz w:val="24"/>
                <w:szCs w:val="24"/>
              </w:rPr>
              <w:t>Полдник</w:t>
            </w:r>
          </w:p>
        </w:tc>
        <w:tc>
          <w:tcPr>
            <w:tcW w:w="36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37767C10"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Сервировка стола, прием пищи, развитие культуры поведения</w:t>
            </w:r>
          </w:p>
        </w:tc>
        <w:tc>
          <w:tcPr>
            <w:tcW w:w="29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578232B3"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sz w:val="24"/>
                <w:szCs w:val="24"/>
              </w:rPr>
              <w:t>Социально-коммуникативное</w:t>
            </w:r>
          </w:p>
          <w:p w14:paraId="38DFE268"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sz w:val="24"/>
                <w:szCs w:val="24"/>
              </w:rPr>
              <w:t>Физическое развитие</w:t>
            </w:r>
          </w:p>
        </w:tc>
      </w:tr>
      <w:tr w:rsidR="0079330B" w:rsidRPr="00011CD3" w14:paraId="3855D071" w14:textId="77777777" w:rsidTr="00A234A4">
        <w:tc>
          <w:tcPr>
            <w:tcW w:w="24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3B33DA57" w14:textId="77777777" w:rsidR="0079330B" w:rsidRPr="00BA0F94" w:rsidRDefault="0079330B" w:rsidP="00E82D13">
            <w:pPr>
              <w:jc w:val="center"/>
              <w:rPr>
                <w:rFonts w:ascii="Times New Roman" w:hAnsi="Times New Roman" w:cs="Times New Roman"/>
                <w:b/>
                <w:bCs/>
                <w:sz w:val="24"/>
                <w:szCs w:val="24"/>
              </w:rPr>
            </w:pPr>
          </w:p>
          <w:p w14:paraId="4F4C1D3D"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b/>
                <w:bCs/>
                <w:sz w:val="24"/>
                <w:szCs w:val="24"/>
              </w:rPr>
              <w:t>Минутки творчества</w:t>
            </w:r>
          </w:p>
        </w:tc>
        <w:tc>
          <w:tcPr>
            <w:tcW w:w="36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360A7AA3"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Индивидуальные развивающие игры, свободная детская деятельность и творчество</w:t>
            </w:r>
          </w:p>
        </w:tc>
        <w:tc>
          <w:tcPr>
            <w:tcW w:w="29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4B0F9203"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Социально-коммуникативное</w:t>
            </w:r>
          </w:p>
          <w:p w14:paraId="2F614BEA"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Познавательное</w:t>
            </w:r>
          </w:p>
          <w:p w14:paraId="42AA2D25"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Речевое развитие</w:t>
            </w:r>
          </w:p>
          <w:p w14:paraId="1592B5D1"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Художественно-эстетическое</w:t>
            </w:r>
          </w:p>
        </w:tc>
      </w:tr>
      <w:tr w:rsidR="0079330B" w:rsidRPr="00BA0F94" w14:paraId="6ED2BC42" w14:textId="77777777" w:rsidTr="00A234A4">
        <w:tc>
          <w:tcPr>
            <w:tcW w:w="24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4F2A5DC2"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b/>
                <w:bCs/>
                <w:sz w:val="24"/>
                <w:szCs w:val="24"/>
                <w:lang w:val="ru-RU"/>
              </w:rPr>
              <w:t>Подготовка к прогулке, прогулка, уход домой</w:t>
            </w:r>
          </w:p>
        </w:tc>
        <w:tc>
          <w:tcPr>
            <w:tcW w:w="36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275BCC18"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Самостоятельная игровая деятельность детей, коммуникативные игры, наблюдения, поручения, развитие культуры поведения</w:t>
            </w:r>
          </w:p>
        </w:tc>
        <w:tc>
          <w:tcPr>
            <w:tcW w:w="29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07B18EC9"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Социально-коммуникативное</w:t>
            </w:r>
          </w:p>
          <w:p w14:paraId="41BF753C"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Познавательное</w:t>
            </w:r>
          </w:p>
          <w:p w14:paraId="69014BD2"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Физическое развитие</w:t>
            </w:r>
          </w:p>
          <w:p w14:paraId="71C6AD00" w14:textId="77777777" w:rsidR="0079330B" w:rsidRPr="00BA0F94" w:rsidRDefault="0079330B" w:rsidP="00E82D13">
            <w:pPr>
              <w:jc w:val="center"/>
              <w:rPr>
                <w:rFonts w:ascii="Times New Roman" w:hAnsi="Times New Roman" w:cs="Times New Roman"/>
                <w:sz w:val="24"/>
                <w:szCs w:val="24"/>
                <w:lang w:val="ru-RU"/>
              </w:rPr>
            </w:pPr>
            <w:r w:rsidRPr="00BA0F94">
              <w:rPr>
                <w:rFonts w:ascii="Times New Roman" w:hAnsi="Times New Roman" w:cs="Times New Roman"/>
                <w:sz w:val="24"/>
                <w:szCs w:val="24"/>
                <w:lang w:val="ru-RU"/>
              </w:rPr>
              <w:t>Речевое развитие</w:t>
            </w:r>
          </w:p>
          <w:p w14:paraId="6DE7C08C" w14:textId="77777777" w:rsidR="0079330B" w:rsidRPr="00BA0F94" w:rsidRDefault="0079330B" w:rsidP="00E82D13">
            <w:pPr>
              <w:jc w:val="center"/>
              <w:rPr>
                <w:rFonts w:ascii="Times New Roman" w:hAnsi="Times New Roman" w:cs="Times New Roman"/>
                <w:sz w:val="24"/>
                <w:szCs w:val="24"/>
              </w:rPr>
            </w:pPr>
            <w:r w:rsidRPr="00BA0F94">
              <w:rPr>
                <w:rFonts w:ascii="Times New Roman" w:hAnsi="Times New Roman" w:cs="Times New Roman"/>
                <w:sz w:val="24"/>
                <w:szCs w:val="24"/>
              </w:rPr>
              <w:t>Художественно-эстетическое</w:t>
            </w:r>
          </w:p>
        </w:tc>
      </w:tr>
    </w:tbl>
    <w:p w14:paraId="258D247E" w14:textId="77777777" w:rsidR="00ED6FB6" w:rsidRPr="00BA0F94" w:rsidRDefault="00ED6FB6" w:rsidP="00E82D13">
      <w:pPr>
        <w:pStyle w:val="ae"/>
        <w:ind w:firstLine="0"/>
        <w:rPr>
          <w:rFonts w:ascii="Times New Roman" w:hAnsi="Times New Roman" w:cs="Times New Roman"/>
          <w:b/>
          <w:sz w:val="24"/>
          <w:szCs w:val="24"/>
          <w:lang w:val="ru-RU"/>
        </w:rPr>
      </w:pPr>
    </w:p>
    <w:p w14:paraId="32BDBAA2" w14:textId="77777777" w:rsidR="002229A6" w:rsidRPr="00BA0F94" w:rsidRDefault="002229A6" w:rsidP="004C60B6">
      <w:pPr>
        <w:pStyle w:val="ae"/>
        <w:jc w:val="center"/>
        <w:rPr>
          <w:rFonts w:ascii="Times New Roman" w:hAnsi="Times New Roman" w:cs="Times New Roman"/>
          <w:b/>
          <w:sz w:val="24"/>
          <w:szCs w:val="24"/>
          <w:lang w:val="ru-RU"/>
        </w:rPr>
      </w:pPr>
    </w:p>
    <w:p w14:paraId="33ADAFEB" w14:textId="77777777" w:rsidR="00C56157" w:rsidRPr="00BA0F94" w:rsidRDefault="00C56157" w:rsidP="004C60B6">
      <w:pPr>
        <w:pStyle w:val="ae"/>
        <w:jc w:val="center"/>
        <w:rPr>
          <w:rFonts w:ascii="Times New Roman" w:hAnsi="Times New Roman" w:cs="Times New Roman"/>
          <w:b/>
          <w:sz w:val="40"/>
          <w:szCs w:val="40"/>
          <w:lang w:val="ru-RU"/>
        </w:rPr>
      </w:pPr>
    </w:p>
    <w:p w14:paraId="2942A6C2" w14:textId="77777777" w:rsidR="00C56157" w:rsidRPr="00BA0F94" w:rsidRDefault="00C56157" w:rsidP="004C60B6">
      <w:pPr>
        <w:pStyle w:val="ae"/>
        <w:jc w:val="center"/>
        <w:rPr>
          <w:rFonts w:ascii="Times New Roman" w:hAnsi="Times New Roman" w:cs="Times New Roman"/>
          <w:b/>
          <w:sz w:val="40"/>
          <w:szCs w:val="40"/>
          <w:lang w:val="ru-RU"/>
        </w:rPr>
      </w:pPr>
    </w:p>
    <w:p w14:paraId="7D0438E3" w14:textId="77777777" w:rsidR="00C56157" w:rsidRPr="00BA0F94" w:rsidRDefault="00C56157" w:rsidP="004C60B6">
      <w:pPr>
        <w:pStyle w:val="ae"/>
        <w:jc w:val="center"/>
        <w:rPr>
          <w:rFonts w:ascii="Times New Roman" w:hAnsi="Times New Roman" w:cs="Times New Roman"/>
          <w:b/>
          <w:sz w:val="40"/>
          <w:szCs w:val="40"/>
          <w:lang w:val="ru-RU"/>
        </w:rPr>
      </w:pPr>
    </w:p>
    <w:p w14:paraId="60407B5C" w14:textId="04E160C8" w:rsidR="00ED6FB6" w:rsidRPr="00BA0F94" w:rsidRDefault="00ED6FB6" w:rsidP="00BB48D2">
      <w:pPr>
        <w:pStyle w:val="ae"/>
        <w:numPr>
          <w:ilvl w:val="0"/>
          <w:numId w:val="102"/>
        </w:numPr>
        <w:rPr>
          <w:rFonts w:ascii="Times New Roman" w:hAnsi="Times New Roman" w:cs="Times New Roman"/>
          <w:b/>
          <w:sz w:val="40"/>
          <w:szCs w:val="40"/>
          <w:lang w:val="ru-RU"/>
        </w:rPr>
      </w:pPr>
      <w:r w:rsidRPr="00BA0F94">
        <w:rPr>
          <w:rFonts w:ascii="Times New Roman" w:hAnsi="Times New Roman" w:cs="Times New Roman"/>
          <w:b/>
          <w:sz w:val="40"/>
          <w:szCs w:val="40"/>
          <w:lang w:val="ru-RU"/>
        </w:rPr>
        <w:lastRenderedPageBreak/>
        <w:t>Содержание психолого-педагогической работы по образовательным областям.</w:t>
      </w:r>
    </w:p>
    <w:p w14:paraId="24C9661E" w14:textId="77777777" w:rsidR="00ED6FB6" w:rsidRPr="00BA0F94" w:rsidRDefault="00ED6FB6" w:rsidP="00ED6FB6">
      <w:pPr>
        <w:pStyle w:val="afff2"/>
        <w:ind w:firstLine="708"/>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План разработан на основе:</w:t>
      </w:r>
    </w:p>
    <w:p w14:paraId="5D5F63BD" w14:textId="77777777" w:rsidR="00ED6FB6" w:rsidRPr="00BA0F94" w:rsidRDefault="00ED6FB6" w:rsidP="00A54D92">
      <w:pPr>
        <w:pStyle w:val="afe"/>
        <w:numPr>
          <w:ilvl w:val="0"/>
          <w:numId w:val="37"/>
        </w:numPr>
        <w:tabs>
          <w:tab w:val="left" w:pos="708"/>
        </w:tabs>
        <w:ind w:left="360"/>
        <w:jc w:val="both"/>
        <w:rPr>
          <w:rFonts w:ascii="Times New Roman" w:hAnsi="Times New Roman" w:cs="Times New Roman"/>
          <w:i/>
          <w:sz w:val="24"/>
          <w:szCs w:val="24"/>
          <w:lang w:val="ru-RU"/>
        </w:rPr>
      </w:pPr>
      <w:r w:rsidRPr="00BA0F94">
        <w:rPr>
          <w:rFonts w:ascii="Times New Roman" w:hAnsi="Times New Roman" w:cs="Times New Roman"/>
          <w:i/>
          <w:sz w:val="24"/>
          <w:szCs w:val="24"/>
          <w:lang w:val="ru-RU"/>
        </w:rPr>
        <w:t xml:space="preserve">  общеобразовательной про</w:t>
      </w:r>
      <w:r w:rsidR="00E82D13" w:rsidRPr="00BA0F94">
        <w:rPr>
          <w:rFonts w:ascii="Times New Roman" w:hAnsi="Times New Roman" w:cs="Times New Roman"/>
          <w:i/>
          <w:sz w:val="24"/>
          <w:szCs w:val="24"/>
          <w:lang w:val="ru-RU"/>
        </w:rPr>
        <w:t xml:space="preserve">граммы дошкольного образования </w:t>
      </w:r>
      <w:r w:rsidR="00E82D13" w:rsidRPr="00BA0F94">
        <w:rPr>
          <w:rFonts w:ascii="Times New Roman" w:hAnsi="Times New Roman" w:cs="Times New Roman"/>
          <w:b/>
          <w:i/>
          <w:sz w:val="24"/>
          <w:szCs w:val="24"/>
          <w:lang w:val="ru-RU"/>
        </w:rPr>
        <w:t xml:space="preserve">«От рождения до школы» </w:t>
      </w:r>
      <w:r w:rsidRPr="00BA0F94">
        <w:rPr>
          <w:rFonts w:ascii="Times New Roman" w:hAnsi="Times New Roman" w:cs="Times New Roman"/>
          <w:b/>
          <w:i/>
          <w:sz w:val="24"/>
          <w:szCs w:val="24"/>
          <w:lang w:val="ru-RU"/>
        </w:rPr>
        <w:t>под ред. Н.Е.Вераксы</w:t>
      </w:r>
      <w:r w:rsidR="00E82D13" w:rsidRPr="00BA0F94">
        <w:rPr>
          <w:rFonts w:ascii="Times New Roman" w:hAnsi="Times New Roman" w:cs="Times New Roman"/>
          <w:b/>
          <w:i/>
          <w:sz w:val="24"/>
          <w:szCs w:val="24"/>
          <w:lang w:val="ru-RU"/>
        </w:rPr>
        <w:t xml:space="preserve"> </w:t>
      </w:r>
      <w:r w:rsidRPr="00BA0F94">
        <w:rPr>
          <w:rFonts w:ascii="Times New Roman" w:hAnsi="Times New Roman" w:cs="Times New Roman"/>
          <w:i/>
          <w:sz w:val="24"/>
          <w:szCs w:val="24"/>
          <w:lang w:val="ru-RU"/>
        </w:rPr>
        <w:t>с   использованием парциальных программ, педагогических технологий</w:t>
      </w:r>
      <w:r w:rsidR="004C60B6" w:rsidRPr="00BA0F94">
        <w:rPr>
          <w:rFonts w:ascii="Times New Roman" w:hAnsi="Times New Roman" w:cs="Times New Roman"/>
          <w:i/>
          <w:sz w:val="24"/>
          <w:szCs w:val="24"/>
          <w:lang w:val="ru-RU"/>
        </w:rPr>
        <w:t>.</w:t>
      </w:r>
      <w:r w:rsidRPr="00BA0F94">
        <w:rPr>
          <w:rFonts w:ascii="Times New Roman" w:hAnsi="Times New Roman" w:cs="Times New Roman"/>
          <w:sz w:val="24"/>
          <w:szCs w:val="24"/>
          <w:lang w:val="ru-RU"/>
        </w:rPr>
        <w:t xml:space="preserve"> </w:t>
      </w:r>
    </w:p>
    <w:p w14:paraId="2F823782" w14:textId="0319C2AA" w:rsidR="00ED6FB6" w:rsidRPr="00BA0F94" w:rsidRDefault="00BB48D2" w:rsidP="004C60B6">
      <w:pPr>
        <w:pStyle w:val="ae"/>
        <w:ind w:left="720"/>
        <w:jc w:val="center"/>
        <w:rPr>
          <w:rFonts w:ascii="Times New Roman" w:hAnsi="Times New Roman" w:cs="Times New Roman"/>
          <w:b/>
          <w:szCs w:val="28"/>
          <w:lang w:val="ru-RU"/>
        </w:rPr>
      </w:pPr>
      <w:r w:rsidRPr="00BA0F94">
        <w:rPr>
          <w:rFonts w:ascii="Times New Roman" w:hAnsi="Times New Roman" w:cs="Times New Roman"/>
          <w:b/>
          <w:szCs w:val="28"/>
          <w:lang w:val="ru-RU"/>
        </w:rPr>
        <w:t>7</w:t>
      </w:r>
      <w:r w:rsidR="00B954E7" w:rsidRPr="00BA0F94">
        <w:rPr>
          <w:rFonts w:ascii="Times New Roman" w:hAnsi="Times New Roman" w:cs="Times New Roman"/>
          <w:b/>
          <w:szCs w:val="28"/>
          <w:lang w:val="ru-RU"/>
        </w:rPr>
        <w:t xml:space="preserve">.1. </w:t>
      </w:r>
      <w:r w:rsidR="00ED6FB6" w:rsidRPr="00BA0F94">
        <w:rPr>
          <w:rFonts w:ascii="Times New Roman" w:hAnsi="Times New Roman" w:cs="Times New Roman"/>
          <w:b/>
          <w:szCs w:val="28"/>
          <w:lang w:val="ru-RU"/>
        </w:rPr>
        <w:t>Содержание психолого-педагогической работы по образовательным областям.</w:t>
      </w:r>
    </w:p>
    <w:p w14:paraId="319834A5" w14:textId="77777777" w:rsidR="00ED6FB6" w:rsidRPr="00BA0F94" w:rsidRDefault="00ED6FB6" w:rsidP="00D655D7">
      <w:pPr>
        <w:pStyle w:val="msolistparagraphcxsplast"/>
        <w:ind w:left="1080"/>
        <w:jc w:val="center"/>
        <w:rPr>
          <w:rFonts w:ascii="Times New Roman" w:hAnsi="Times New Roman" w:cs="Times New Roman"/>
          <w:b/>
          <w:sz w:val="28"/>
          <w:szCs w:val="28"/>
          <w:lang w:val="ru-RU"/>
        </w:rPr>
      </w:pPr>
      <w:r w:rsidRPr="00BA0F94">
        <w:rPr>
          <w:rFonts w:ascii="Times New Roman" w:hAnsi="Times New Roman" w:cs="Times New Roman"/>
          <w:b/>
          <w:sz w:val="28"/>
          <w:szCs w:val="28"/>
          <w:lang w:val="ru-RU"/>
        </w:rPr>
        <w:t>«Физическая культура»</w:t>
      </w:r>
    </w:p>
    <w:p w14:paraId="37285D2F" w14:textId="77777777" w:rsidR="00ED6FB6" w:rsidRPr="00BA0F94" w:rsidRDefault="00ED6FB6" w:rsidP="00ED6FB6">
      <w:pPr>
        <w:spacing w:before="30" w:after="30"/>
        <w:jc w:val="both"/>
        <w:rPr>
          <w:rFonts w:ascii="Times New Roman" w:hAnsi="Times New Roman" w:cs="Times New Roman"/>
          <w:sz w:val="24"/>
          <w:szCs w:val="24"/>
          <w:lang w:val="ru-RU"/>
        </w:rPr>
      </w:pPr>
      <w:r w:rsidRPr="00BA0F94">
        <w:rPr>
          <w:rFonts w:ascii="Times New Roman" w:hAnsi="Times New Roman" w:cs="Times New Roman"/>
          <w:sz w:val="24"/>
          <w:szCs w:val="24"/>
          <w:u w:val="single"/>
          <w:lang w:val="ru-RU"/>
        </w:rPr>
        <w:t>Цели</w:t>
      </w:r>
      <w:r w:rsidRPr="00BA0F94">
        <w:rPr>
          <w:rFonts w:ascii="Times New Roman" w:hAnsi="Times New Roman" w:cs="Times New Roman"/>
          <w:sz w:val="24"/>
          <w:szCs w:val="24"/>
          <w:lang w:val="ru-RU"/>
        </w:rPr>
        <w:t>: 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14:paraId="228B933E" w14:textId="77777777" w:rsidR="00ED6FB6" w:rsidRPr="00BA0F94" w:rsidRDefault="00ED6FB6" w:rsidP="00ED6FB6">
      <w:pPr>
        <w:pStyle w:val="msonormalcxspmiddle"/>
        <w:ind w:firstLine="709"/>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развитие физических качеств (скоростных, силовых, гибкости, выносливости и координации);</w:t>
      </w:r>
    </w:p>
    <w:p w14:paraId="5F9C69B8" w14:textId="77777777" w:rsidR="00ED6FB6" w:rsidRPr="00BA0F94" w:rsidRDefault="00ED6FB6" w:rsidP="00ED6FB6">
      <w:pPr>
        <w:pStyle w:val="msonormalcxspmiddle"/>
        <w:ind w:firstLine="709"/>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накопление и обогащение двигательного опыта детей (овладение основными движениями);</w:t>
      </w:r>
    </w:p>
    <w:p w14:paraId="0E909A87" w14:textId="77777777" w:rsidR="00B954E7" w:rsidRPr="00BA0F94" w:rsidRDefault="00ED6FB6" w:rsidP="00ED6FB6">
      <w:pPr>
        <w:ind w:right="-54"/>
        <w:jc w:val="center"/>
        <w:rPr>
          <w:rFonts w:ascii="Times New Roman" w:hAnsi="Times New Roman" w:cs="Times New Roman"/>
          <w:b/>
          <w:sz w:val="28"/>
          <w:szCs w:val="28"/>
          <w:lang w:val="ru-RU"/>
        </w:rPr>
      </w:pPr>
      <w:r w:rsidRPr="00BA0F94">
        <w:rPr>
          <w:rFonts w:ascii="Times New Roman" w:hAnsi="Times New Roman" w:cs="Times New Roman"/>
          <w:b/>
          <w:sz w:val="28"/>
          <w:szCs w:val="28"/>
          <w:lang w:val="ru-RU"/>
        </w:rPr>
        <w:t xml:space="preserve">Содержание психолого-педагогической работы по освоению </w:t>
      </w:r>
    </w:p>
    <w:p w14:paraId="5C84E8FC" w14:textId="77777777" w:rsidR="00ED6FB6" w:rsidRPr="00BA0F94" w:rsidRDefault="00ED6FB6" w:rsidP="00ED6FB6">
      <w:pPr>
        <w:ind w:right="-54"/>
        <w:jc w:val="center"/>
        <w:rPr>
          <w:rFonts w:ascii="Times New Roman" w:hAnsi="Times New Roman" w:cs="Times New Roman"/>
          <w:b/>
          <w:sz w:val="28"/>
          <w:szCs w:val="28"/>
          <w:lang w:val="ru-RU"/>
        </w:rPr>
      </w:pPr>
      <w:r w:rsidRPr="00BA0F94">
        <w:rPr>
          <w:rFonts w:ascii="Times New Roman" w:hAnsi="Times New Roman" w:cs="Times New Roman"/>
          <w:b/>
          <w:sz w:val="28"/>
          <w:szCs w:val="28"/>
          <w:lang w:val="ru-RU"/>
        </w:rPr>
        <w:t xml:space="preserve">образовательной области             </w:t>
      </w:r>
    </w:p>
    <w:p w14:paraId="71EAF15F" w14:textId="77777777" w:rsidR="00ED6FB6" w:rsidRPr="00BA0F94" w:rsidRDefault="00ED6FB6" w:rsidP="00D61F75">
      <w:pPr>
        <w:ind w:firstLine="0"/>
        <w:jc w:val="center"/>
        <w:rPr>
          <w:rFonts w:ascii="Times New Roman" w:hAnsi="Times New Roman" w:cs="Times New Roman"/>
          <w:b/>
          <w:sz w:val="28"/>
          <w:szCs w:val="28"/>
          <w:lang w:val="ru-RU"/>
        </w:rPr>
      </w:pPr>
      <w:r w:rsidRPr="00BA0F94">
        <w:rPr>
          <w:rFonts w:ascii="Times New Roman" w:hAnsi="Times New Roman" w:cs="Times New Roman"/>
          <w:b/>
          <w:sz w:val="28"/>
          <w:szCs w:val="28"/>
          <w:lang w:val="ru-RU"/>
        </w:rPr>
        <w:t>3-4 года</w:t>
      </w:r>
    </w:p>
    <w:p w14:paraId="5D3AC3F1" w14:textId="77777777" w:rsidR="00ED6FB6" w:rsidRPr="00BA0F94" w:rsidRDefault="00ED6FB6" w:rsidP="00ED6FB6">
      <w:pPr>
        <w:shd w:val="clear" w:color="auto" w:fill="FFFFFF"/>
        <w:ind w:left="11"/>
        <w:contextualSpacing/>
        <w:jc w:val="both"/>
        <w:rPr>
          <w:rFonts w:ascii="Times New Roman" w:hAnsi="Times New Roman" w:cs="Times New Roman"/>
          <w:sz w:val="24"/>
          <w:szCs w:val="24"/>
          <w:lang w:val="ru-RU"/>
        </w:rPr>
      </w:pPr>
      <w:r w:rsidRPr="00BA0F94">
        <w:rPr>
          <w:rFonts w:ascii="Times New Roman" w:hAnsi="Times New Roman" w:cs="Times New Roman"/>
          <w:sz w:val="28"/>
          <w:szCs w:val="28"/>
          <w:lang w:val="ru-RU"/>
        </w:rPr>
        <w:t xml:space="preserve"> </w:t>
      </w:r>
      <w:r w:rsidRPr="00BA0F94">
        <w:rPr>
          <w:rFonts w:ascii="Times New Roman" w:hAnsi="Times New Roman" w:cs="Times New Roman"/>
          <w:sz w:val="28"/>
          <w:szCs w:val="28"/>
          <w:lang w:val="ru-RU"/>
        </w:rPr>
        <w:tab/>
      </w:r>
      <w:r w:rsidRPr="00BA0F94">
        <w:rPr>
          <w:rFonts w:ascii="Times New Roman" w:hAnsi="Times New Roman" w:cs="Times New Roman"/>
          <w:sz w:val="24"/>
          <w:szCs w:val="24"/>
          <w:lang w:val="ru-RU"/>
        </w:rPr>
        <w:t>На четвертом году жизни ребенок владеет большим объемом двигательных навыков; способен совершенствовать более сложные действия, соблюдать определенную последовательность. Детей характеризует большая осознанность восприятия показа движений и словесного пояснения, что положительно сказывается на качестве выполнения упражнений. Однако у детей отмечается еще недостаточная слаженность в работе разнообразных мышечных групп (плечевого пояса, туловища, ног). Ведется работа по укреплению и охране здоровья детей, создаются условия для формирования правильной осанки, систематического закаливания организма, формированию и совершенствованию умений и навыков в основных видах движений на занятиях и вне их, воспитанию гигиенических навыков. Совершенствовать пространственную ориентировку детей. Поощрять участие детей в совместных играх и физических упражнениях. Способствовать формированию положительных эмоций, активности в самостоятельной двигательной деятельности.</w:t>
      </w:r>
    </w:p>
    <w:p w14:paraId="327BED43" w14:textId="77777777" w:rsidR="00ED6FB6" w:rsidRPr="00BA0F94" w:rsidRDefault="00ED6FB6" w:rsidP="00D61F75">
      <w:pPr>
        <w:shd w:val="clear" w:color="auto" w:fill="FFFFFF"/>
        <w:ind w:left="11" w:hanging="11"/>
        <w:contextualSpacing/>
        <w:jc w:val="center"/>
        <w:rPr>
          <w:rFonts w:ascii="Times New Roman" w:hAnsi="Times New Roman" w:cs="Times New Roman"/>
          <w:b/>
          <w:sz w:val="28"/>
          <w:szCs w:val="28"/>
          <w:lang w:val="ru-RU"/>
        </w:rPr>
      </w:pPr>
      <w:r w:rsidRPr="00BA0F94">
        <w:rPr>
          <w:rFonts w:ascii="Times New Roman" w:hAnsi="Times New Roman" w:cs="Times New Roman"/>
          <w:b/>
          <w:sz w:val="28"/>
          <w:szCs w:val="28"/>
          <w:lang w:val="ru-RU"/>
        </w:rPr>
        <w:t>4-5 лет</w:t>
      </w:r>
    </w:p>
    <w:p w14:paraId="5749EEB7" w14:textId="77777777" w:rsidR="00ED6FB6" w:rsidRPr="00BA0F94" w:rsidRDefault="00ED6FB6" w:rsidP="00ED6FB6">
      <w:pPr>
        <w:shd w:val="clear" w:color="auto" w:fill="FFFFFF"/>
        <w:spacing w:before="211"/>
        <w:ind w:firstLine="709"/>
        <w:contextualSpacing/>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На пятом году жизни движения ребенка становится более уверенными и координированными. Внимание приобретает все более устойчивый характер; совершенствуется зрительное, слуховое и осязательное восприятие; развивается целенаправленное запоминание. Дети уже способны различать разные виды движений, выделять их элементы. У них появляется интерес к результатам движения, потребность выполнять его в соответствии с образцом. Продолжается работа по укреплению здоровья детей, закаливанию организма и совершенствованию его функций. Важно воспитывать красоту, грациозность, выразительность движений. Развивать самостоятельность и творчество в двигательной деятельности.</w:t>
      </w:r>
    </w:p>
    <w:p w14:paraId="4A57D858" w14:textId="77777777" w:rsidR="00ED6FB6" w:rsidRPr="00BA0F94" w:rsidRDefault="00ED6FB6" w:rsidP="00ED6FB6">
      <w:pPr>
        <w:shd w:val="clear" w:color="auto" w:fill="FFFFFF"/>
        <w:spacing w:before="211"/>
        <w:ind w:firstLine="709"/>
        <w:contextualSpacing/>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Все это позволяет педагогу приступить к обучению технике выполнения основных движений, отработке их качества.</w:t>
      </w:r>
    </w:p>
    <w:p w14:paraId="27137718" w14:textId="77777777" w:rsidR="00ED6FB6" w:rsidRPr="00BA0F94" w:rsidRDefault="00ED6FB6" w:rsidP="00D61F75">
      <w:pPr>
        <w:ind w:firstLine="0"/>
        <w:jc w:val="center"/>
        <w:rPr>
          <w:rFonts w:ascii="Times New Roman" w:hAnsi="Times New Roman" w:cs="Times New Roman"/>
          <w:b/>
          <w:sz w:val="28"/>
          <w:szCs w:val="28"/>
          <w:lang w:val="ru-RU"/>
        </w:rPr>
      </w:pPr>
      <w:r w:rsidRPr="00BA0F94">
        <w:rPr>
          <w:rFonts w:ascii="Times New Roman" w:hAnsi="Times New Roman" w:cs="Times New Roman"/>
          <w:b/>
          <w:sz w:val="28"/>
          <w:szCs w:val="28"/>
          <w:lang w:val="ru-RU"/>
        </w:rPr>
        <w:t>5-6 лет</w:t>
      </w:r>
    </w:p>
    <w:p w14:paraId="30CCA65E" w14:textId="1FACBF64" w:rsidR="00ED6FB6" w:rsidRPr="00BA0F94" w:rsidRDefault="00ED6FB6" w:rsidP="00ED6FB6">
      <w:pPr>
        <w:shd w:val="clear" w:color="auto" w:fill="FFFFFF"/>
        <w:spacing w:before="202"/>
        <w:ind w:firstLine="708"/>
        <w:contextualSpacing/>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На шестом году жизни ребенок успешно овладевает основными видами движений, которые становятся более осознанными. Это позволяет повысить требования к выполнению упражнений, больше внимания уделять развитию физических и морально – волевых качеств (быстрота, ловкость, выносливость, выдержка, настойчивость, организованность, </w:t>
      </w:r>
      <w:r w:rsidRPr="00BA0F94">
        <w:rPr>
          <w:rFonts w:ascii="Times New Roman" w:hAnsi="Times New Roman" w:cs="Times New Roman"/>
          <w:sz w:val="24"/>
          <w:szCs w:val="24"/>
          <w:lang w:val="ru-RU"/>
        </w:rPr>
        <w:lastRenderedPageBreak/>
        <w:t xml:space="preserve">дисциплинированность), дружеских взаимоотношений (умение приходить на помощь товарищу, сопереживать его успехам и неудачам, быть заботливыми и внимательными друг к другу). Продолжается работу по укреплению здоровья: закаливанию организма, воспитывать гигиенические привычки и телесную рефлексию (знание своего тела, названий его отдельных частей). </w:t>
      </w:r>
    </w:p>
    <w:p w14:paraId="0BB7C808" w14:textId="77777777" w:rsidR="00191F28" w:rsidRPr="00BA0F94" w:rsidRDefault="00191F28" w:rsidP="00191F28">
      <w:pPr>
        <w:shd w:val="clear" w:color="auto" w:fill="FFFFFF"/>
        <w:spacing w:before="202"/>
        <w:ind w:firstLine="0"/>
        <w:contextualSpacing/>
        <w:jc w:val="center"/>
        <w:rPr>
          <w:b/>
          <w:sz w:val="28"/>
          <w:szCs w:val="28"/>
          <w:lang w:val="ru-RU"/>
        </w:rPr>
      </w:pPr>
      <w:r w:rsidRPr="00BA0F94">
        <w:rPr>
          <w:b/>
          <w:sz w:val="28"/>
          <w:szCs w:val="28"/>
          <w:lang w:val="ru-RU"/>
        </w:rPr>
        <w:t>6 -7 лет</w:t>
      </w:r>
    </w:p>
    <w:p w14:paraId="34571C62" w14:textId="2A3C9B97" w:rsidR="006172C0" w:rsidRPr="00BA0F94" w:rsidRDefault="00191F28" w:rsidP="00191F28">
      <w:pPr>
        <w:shd w:val="clear" w:color="auto" w:fill="FFFFFF"/>
        <w:spacing w:before="202"/>
        <w:ind w:firstLine="709"/>
        <w:contextualSpacing/>
        <w:jc w:val="both"/>
        <w:rPr>
          <w:sz w:val="28"/>
          <w:szCs w:val="28"/>
          <w:lang w:val="ru-RU"/>
        </w:rPr>
      </w:pPr>
      <w:r w:rsidRPr="00BA0F94">
        <w:rPr>
          <w:sz w:val="24"/>
          <w:szCs w:val="24"/>
          <w:lang w:val="ru-RU"/>
        </w:rPr>
        <w:t>На седьмом году жизни движения ребенка становятся более координированными и точными. Продолжается работа по укреплению здоровья детей и приобщение их к здоровому образу жизни.  У детей развивается творчество, самостоятельность, инициативность в двигательных действиях, осознанное отношение к ним. В коллективной деятельности формируется навык самоконтроля, самооценке при выполнении движений. Дети проявляют волевые усилия при выполнении заданий; для них важен результат. Формируется любовь к спорту</w:t>
      </w:r>
      <w:r w:rsidRPr="00BA0F94">
        <w:rPr>
          <w:sz w:val="28"/>
          <w:szCs w:val="28"/>
          <w:lang w:val="ru-RU"/>
        </w:rPr>
        <w:t>.</w:t>
      </w:r>
    </w:p>
    <w:p w14:paraId="0CE8B299" w14:textId="77777777" w:rsidR="006172C0" w:rsidRPr="00BA0F94" w:rsidRDefault="006172C0" w:rsidP="00ED6FB6">
      <w:pPr>
        <w:shd w:val="clear" w:color="auto" w:fill="FFFFFF"/>
        <w:spacing w:before="202"/>
        <w:ind w:firstLine="708"/>
        <w:contextualSpacing/>
        <w:jc w:val="both"/>
        <w:rPr>
          <w:rFonts w:ascii="Times New Roman" w:hAnsi="Times New Roman" w:cs="Times New Roman"/>
          <w:sz w:val="24"/>
          <w:szCs w:val="24"/>
          <w:lang w:val="ru-RU"/>
        </w:rPr>
      </w:pPr>
    </w:p>
    <w:p w14:paraId="561846A3" w14:textId="13694A6F" w:rsidR="006172C0" w:rsidRPr="00BA0F94" w:rsidRDefault="006172C0" w:rsidP="006172C0">
      <w:pPr>
        <w:pStyle w:val="aff7"/>
        <w:tabs>
          <w:tab w:val="left" w:pos="851"/>
        </w:tabs>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Благоприятные условия для развития детей обеспечивают модели двигательной активности и закаливания,</w:t>
      </w:r>
      <w:r w:rsidR="00191F28" w:rsidRPr="00BA0F94">
        <w:rPr>
          <w:rFonts w:ascii="Times New Roman" w:hAnsi="Times New Roman" w:cs="Times New Roman"/>
          <w:sz w:val="24"/>
          <w:szCs w:val="24"/>
          <w:lang w:val="ru-RU"/>
        </w:rPr>
        <w:t xml:space="preserve"> разрабатываемые дошкольным</w:t>
      </w:r>
      <w:r w:rsidRPr="00BA0F94">
        <w:rPr>
          <w:rFonts w:ascii="Times New Roman" w:hAnsi="Times New Roman" w:cs="Times New Roman"/>
          <w:sz w:val="24"/>
          <w:szCs w:val="24"/>
          <w:lang w:val="ru-RU"/>
        </w:rPr>
        <w:t xml:space="preserve"> </w:t>
      </w:r>
      <w:r w:rsidR="00191F28" w:rsidRPr="00BA0F94">
        <w:rPr>
          <w:rFonts w:ascii="Times New Roman" w:hAnsi="Times New Roman" w:cs="Times New Roman"/>
          <w:sz w:val="24"/>
          <w:szCs w:val="24"/>
          <w:lang w:val="ru-RU"/>
        </w:rPr>
        <w:t>подразделением</w:t>
      </w:r>
      <w:r w:rsidRPr="00BA0F94">
        <w:rPr>
          <w:rFonts w:ascii="Times New Roman" w:hAnsi="Times New Roman" w:cs="Times New Roman"/>
          <w:sz w:val="24"/>
          <w:szCs w:val="24"/>
          <w:lang w:val="ru-RU"/>
        </w:rPr>
        <w:t xml:space="preserve"> в соответствии с требованиями СанПиН.</w:t>
      </w:r>
    </w:p>
    <w:p w14:paraId="7C5AB7BF" w14:textId="77777777" w:rsidR="006172C0" w:rsidRPr="00BA0F94" w:rsidRDefault="006172C0" w:rsidP="006172C0">
      <w:pPr>
        <w:pStyle w:val="aff7"/>
        <w:jc w:val="center"/>
        <w:rPr>
          <w:rFonts w:ascii="Times New Roman" w:hAnsi="Times New Roman" w:cs="Times New Roman"/>
          <w:b/>
          <w:sz w:val="24"/>
          <w:szCs w:val="24"/>
        </w:rPr>
      </w:pPr>
      <w:r w:rsidRPr="00BA0F94">
        <w:rPr>
          <w:rFonts w:ascii="Times New Roman" w:hAnsi="Times New Roman" w:cs="Times New Roman"/>
          <w:b/>
          <w:sz w:val="24"/>
          <w:szCs w:val="24"/>
        </w:rPr>
        <w:t>Модель закаливания</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1418"/>
        <w:gridCol w:w="1843"/>
        <w:gridCol w:w="1701"/>
        <w:gridCol w:w="1559"/>
        <w:gridCol w:w="1417"/>
      </w:tblGrid>
      <w:tr w:rsidR="00191F28" w:rsidRPr="00BA0F94" w14:paraId="6F287B0E" w14:textId="77777777" w:rsidTr="00075981">
        <w:tc>
          <w:tcPr>
            <w:tcW w:w="709" w:type="dxa"/>
          </w:tcPr>
          <w:p w14:paraId="231A59F6" w14:textId="77777777" w:rsidR="00191F28" w:rsidRPr="00BA0F94" w:rsidRDefault="00191F28" w:rsidP="00AA2721">
            <w:pPr>
              <w:pStyle w:val="aff7"/>
              <w:jc w:val="center"/>
              <w:rPr>
                <w:rFonts w:ascii="Times New Roman" w:hAnsi="Times New Roman" w:cs="Times New Roman"/>
                <w:b/>
                <w:sz w:val="24"/>
                <w:szCs w:val="24"/>
              </w:rPr>
            </w:pPr>
            <w:r w:rsidRPr="00BA0F94">
              <w:rPr>
                <w:rFonts w:ascii="Times New Roman" w:hAnsi="Times New Roman" w:cs="Times New Roman"/>
                <w:b/>
                <w:sz w:val="24"/>
                <w:szCs w:val="24"/>
              </w:rPr>
              <w:t>№</w:t>
            </w:r>
          </w:p>
        </w:tc>
        <w:tc>
          <w:tcPr>
            <w:tcW w:w="1985" w:type="dxa"/>
          </w:tcPr>
          <w:p w14:paraId="44FA053D" w14:textId="77777777" w:rsidR="00191F28" w:rsidRPr="00BA0F94" w:rsidRDefault="00191F28" w:rsidP="00AA2721">
            <w:pPr>
              <w:pStyle w:val="aff7"/>
              <w:jc w:val="center"/>
              <w:rPr>
                <w:rFonts w:ascii="Times New Roman" w:hAnsi="Times New Roman" w:cs="Times New Roman"/>
                <w:b/>
                <w:sz w:val="24"/>
                <w:szCs w:val="24"/>
              </w:rPr>
            </w:pPr>
            <w:r w:rsidRPr="00BA0F94">
              <w:rPr>
                <w:rFonts w:ascii="Times New Roman" w:hAnsi="Times New Roman" w:cs="Times New Roman"/>
                <w:b/>
                <w:sz w:val="24"/>
                <w:szCs w:val="24"/>
              </w:rPr>
              <w:t>Мероприятия</w:t>
            </w:r>
          </w:p>
        </w:tc>
        <w:tc>
          <w:tcPr>
            <w:tcW w:w="1418" w:type="dxa"/>
          </w:tcPr>
          <w:p w14:paraId="46A7CAF4" w14:textId="77777777" w:rsidR="00191F28" w:rsidRPr="00BA0F94" w:rsidRDefault="00191F28" w:rsidP="00AA2721">
            <w:pPr>
              <w:pStyle w:val="aff7"/>
              <w:jc w:val="center"/>
              <w:rPr>
                <w:rFonts w:ascii="Times New Roman" w:hAnsi="Times New Roman" w:cs="Times New Roman"/>
                <w:b/>
                <w:sz w:val="24"/>
                <w:szCs w:val="24"/>
              </w:rPr>
            </w:pPr>
            <w:r w:rsidRPr="00BA0F94">
              <w:rPr>
                <w:rFonts w:ascii="Times New Roman" w:hAnsi="Times New Roman" w:cs="Times New Roman"/>
                <w:b/>
                <w:sz w:val="24"/>
                <w:szCs w:val="24"/>
              </w:rPr>
              <w:t>Ранний возраст</w:t>
            </w:r>
          </w:p>
        </w:tc>
        <w:tc>
          <w:tcPr>
            <w:tcW w:w="1843" w:type="dxa"/>
          </w:tcPr>
          <w:p w14:paraId="2E21CBA8" w14:textId="77777777" w:rsidR="00191F28" w:rsidRPr="00BA0F94" w:rsidRDefault="00191F28" w:rsidP="00AA2721">
            <w:pPr>
              <w:pStyle w:val="aff7"/>
              <w:jc w:val="center"/>
              <w:rPr>
                <w:rFonts w:ascii="Times New Roman" w:hAnsi="Times New Roman" w:cs="Times New Roman"/>
                <w:b/>
                <w:sz w:val="24"/>
                <w:szCs w:val="24"/>
              </w:rPr>
            </w:pPr>
            <w:r w:rsidRPr="00BA0F94">
              <w:rPr>
                <w:rFonts w:ascii="Times New Roman" w:hAnsi="Times New Roman" w:cs="Times New Roman"/>
                <w:b/>
                <w:sz w:val="24"/>
                <w:szCs w:val="24"/>
              </w:rPr>
              <w:t>Младшая группа</w:t>
            </w:r>
          </w:p>
        </w:tc>
        <w:tc>
          <w:tcPr>
            <w:tcW w:w="1701" w:type="dxa"/>
          </w:tcPr>
          <w:p w14:paraId="618EBDC7" w14:textId="77777777" w:rsidR="00191F28" w:rsidRPr="00BA0F94" w:rsidRDefault="00191F28" w:rsidP="00AA2721">
            <w:pPr>
              <w:pStyle w:val="aff7"/>
              <w:jc w:val="center"/>
              <w:rPr>
                <w:rFonts w:ascii="Times New Roman" w:hAnsi="Times New Roman" w:cs="Times New Roman"/>
                <w:b/>
                <w:sz w:val="24"/>
                <w:szCs w:val="24"/>
              </w:rPr>
            </w:pPr>
            <w:r w:rsidRPr="00BA0F94">
              <w:rPr>
                <w:rFonts w:ascii="Times New Roman" w:hAnsi="Times New Roman" w:cs="Times New Roman"/>
                <w:b/>
                <w:sz w:val="24"/>
                <w:szCs w:val="24"/>
              </w:rPr>
              <w:t>Средняя группа</w:t>
            </w:r>
          </w:p>
        </w:tc>
        <w:tc>
          <w:tcPr>
            <w:tcW w:w="1559" w:type="dxa"/>
          </w:tcPr>
          <w:p w14:paraId="3C135BA7" w14:textId="77777777" w:rsidR="00191F28" w:rsidRPr="00BA0F94" w:rsidRDefault="00191F28" w:rsidP="00AA2721">
            <w:pPr>
              <w:pStyle w:val="aff7"/>
              <w:jc w:val="center"/>
              <w:rPr>
                <w:rFonts w:ascii="Times New Roman" w:hAnsi="Times New Roman" w:cs="Times New Roman"/>
                <w:b/>
                <w:sz w:val="24"/>
                <w:szCs w:val="24"/>
              </w:rPr>
            </w:pPr>
            <w:r w:rsidRPr="00BA0F94">
              <w:rPr>
                <w:rFonts w:ascii="Times New Roman" w:hAnsi="Times New Roman" w:cs="Times New Roman"/>
                <w:b/>
                <w:sz w:val="24"/>
                <w:szCs w:val="24"/>
              </w:rPr>
              <w:t>Старшая группа</w:t>
            </w:r>
          </w:p>
        </w:tc>
        <w:tc>
          <w:tcPr>
            <w:tcW w:w="1417" w:type="dxa"/>
          </w:tcPr>
          <w:p w14:paraId="4DAFDFC6" w14:textId="77777777" w:rsidR="00191F28" w:rsidRPr="00BA0F94" w:rsidRDefault="00191F28" w:rsidP="00AA2721">
            <w:pPr>
              <w:pStyle w:val="aff7"/>
              <w:jc w:val="center"/>
              <w:rPr>
                <w:rFonts w:ascii="Times New Roman" w:hAnsi="Times New Roman" w:cs="Times New Roman"/>
                <w:b/>
                <w:sz w:val="24"/>
                <w:szCs w:val="24"/>
              </w:rPr>
            </w:pPr>
            <w:r w:rsidRPr="00BA0F94">
              <w:rPr>
                <w:rFonts w:ascii="Times New Roman" w:hAnsi="Times New Roman" w:cs="Times New Roman"/>
                <w:b/>
                <w:sz w:val="24"/>
                <w:szCs w:val="24"/>
              </w:rPr>
              <w:t>Подготовительная группа</w:t>
            </w:r>
          </w:p>
        </w:tc>
      </w:tr>
      <w:tr w:rsidR="00191F28" w:rsidRPr="00011CD3" w14:paraId="35B22599" w14:textId="77777777" w:rsidTr="00075981">
        <w:tc>
          <w:tcPr>
            <w:tcW w:w="709" w:type="dxa"/>
          </w:tcPr>
          <w:p w14:paraId="7F05B6E7" w14:textId="77777777" w:rsidR="00191F28" w:rsidRPr="00BA0F94" w:rsidRDefault="00191F28" w:rsidP="00AA2721">
            <w:pPr>
              <w:pStyle w:val="aff7"/>
              <w:jc w:val="center"/>
              <w:rPr>
                <w:rFonts w:ascii="Times New Roman" w:hAnsi="Times New Roman" w:cs="Times New Roman"/>
                <w:sz w:val="24"/>
                <w:szCs w:val="24"/>
              </w:rPr>
            </w:pPr>
            <w:r w:rsidRPr="00BA0F94">
              <w:rPr>
                <w:rFonts w:ascii="Times New Roman" w:hAnsi="Times New Roman" w:cs="Times New Roman"/>
                <w:sz w:val="24"/>
                <w:szCs w:val="24"/>
              </w:rPr>
              <w:t>1</w:t>
            </w:r>
          </w:p>
        </w:tc>
        <w:tc>
          <w:tcPr>
            <w:tcW w:w="1985" w:type="dxa"/>
          </w:tcPr>
          <w:p w14:paraId="1946AEA3" w14:textId="77777777" w:rsidR="00191F28" w:rsidRPr="00BA0F94" w:rsidRDefault="00191F28" w:rsidP="00AA2721">
            <w:pPr>
              <w:pStyle w:val="aff7"/>
              <w:rPr>
                <w:rFonts w:ascii="Times New Roman" w:hAnsi="Times New Roman" w:cs="Times New Roman"/>
                <w:sz w:val="24"/>
                <w:szCs w:val="24"/>
              </w:rPr>
            </w:pPr>
            <w:r w:rsidRPr="00BA0F94">
              <w:rPr>
                <w:rFonts w:ascii="Times New Roman" w:hAnsi="Times New Roman" w:cs="Times New Roman"/>
                <w:sz w:val="24"/>
                <w:szCs w:val="24"/>
              </w:rPr>
              <w:t>Приём детей на воздухе</w:t>
            </w:r>
          </w:p>
        </w:tc>
        <w:tc>
          <w:tcPr>
            <w:tcW w:w="3261" w:type="dxa"/>
            <w:gridSpan w:val="2"/>
          </w:tcPr>
          <w:p w14:paraId="47A65A49" w14:textId="77777777" w:rsidR="00191F28" w:rsidRPr="00BA0F94" w:rsidRDefault="00191F28" w:rsidP="00AA2721">
            <w:pPr>
              <w:pStyle w:val="aff7"/>
              <w:rPr>
                <w:rFonts w:ascii="Times New Roman" w:hAnsi="Times New Roman" w:cs="Times New Roman"/>
                <w:sz w:val="24"/>
                <w:szCs w:val="24"/>
              </w:rPr>
            </w:pPr>
            <w:r w:rsidRPr="00BA0F94">
              <w:rPr>
                <w:rFonts w:ascii="Times New Roman" w:hAnsi="Times New Roman" w:cs="Times New Roman"/>
                <w:sz w:val="24"/>
                <w:szCs w:val="24"/>
              </w:rPr>
              <w:t>С марта по октябрь</w:t>
            </w:r>
          </w:p>
        </w:tc>
        <w:tc>
          <w:tcPr>
            <w:tcW w:w="4677" w:type="dxa"/>
            <w:gridSpan w:val="3"/>
          </w:tcPr>
          <w:p w14:paraId="53E28FC4" w14:textId="77777777" w:rsidR="00191F28" w:rsidRPr="00BA0F94" w:rsidRDefault="00191F28" w:rsidP="00AA2721">
            <w:pPr>
              <w:pStyle w:val="aff7"/>
              <w:rPr>
                <w:rFonts w:ascii="Times New Roman" w:hAnsi="Times New Roman" w:cs="Times New Roman"/>
                <w:sz w:val="24"/>
                <w:szCs w:val="24"/>
                <w:lang w:val="ru-RU"/>
              </w:rPr>
            </w:pPr>
            <w:r w:rsidRPr="00BA0F94">
              <w:rPr>
                <w:rFonts w:ascii="Times New Roman" w:hAnsi="Times New Roman" w:cs="Times New Roman"/>
                <w:sz w:val="24"/>
                <w:szCs w:val="24"/>
                <w:lang w:val="ru-RU"/>
              </w:rPr>
              <w:t>Круглый год при благоприятных условиях погоды</w:t>
            </w:r>
          </w:p>
        </w:tc>
      </w:tr>
      <w:tr w:rsidR="00191F28" w:rsidRPr="00011CD3" w14:paraId="53C6553C" w14:textId="77777777" w:rsidTr="00075981">
        <w:tc>
          <w:tcPr>
            <w:tcW w:w="709" w:type="dxa"/>
          </w:tcPr>
          <w:p w14:paraId="0E593ECB" w14:textId="77777777" w:rsidR="00191F28" w:rsidRPr="00BA0F94" w:rsidRDefault="00191F28" w:rsidP="00AA2721">
            <w:pPr>
              <w:pStyle w:val="aff7"/>
              <w:jc w:val="center"/>
              <w:rPr>
                <w:rFonts w:ascii="Times New Roman" w:hAnsi="Times New Roman" w:cs="Times New Roman"/>
                <w:sz w:val="24"/>
                <w:szCs w:val="24"/>
              </w:rPr>
            </w:pPr>
            <w:r w:rsidRPr="00BA0F94">
              <w:rPr>
                <w:rFonts w:ascii="Times New Roman" w:hAnsi="Times New Roman" w:cs="Times New Roman"/>
                <w:sz w:val="24"/>
                <w:szCs w:val="24"/>
              </w:rPr>
              <w:t>2.</w:t>
            </w:r>
          </w:p>
        </w:tc>
        <w:tc>
          <w:tcPr>
            <w:tcW w:w="1985" w:type="dxa"/>
          </w:tcPr>
          <w:p w14:paraId="10CAADEB" w14:textId="77777777" w:rsidR="00191F28" w:rsidRPr="00BA0F94" w:rsidRDefault="00191F28" w:rsidP="00AA2721">
            <w:pPr>
              <w:pStyle w:val="aff7"/>
              <w:rPr>
                <w:rFonts w:ascii="Times New Roman" w:hAnsi="Times New Roman" w:cs="Times New Roman"/>
                <w:sz w:val="24"/>
                <w:szCs w:val="24"/>
              </w:rPr>
            </w:pPr>
            <w:r w:rsidRPr="00BA0F94">
              <w:rPr>
                <w:rFonts w:ascii="Times New Roman" w:hAnsi="Times New Roman" w:cs="Times New Roman"/>
                <w:sz w:val="24"/>
                <w:szCs w:val="24"/>
              </w:rPr>
              <w:t>Утренняя зарядка</w:t>
            </w:r>
          </w:p>
        </w:tc>
        <w:tc>
          <w:tcPr>
            <w:tcW w:w="7938" w:type="dxa"/>
            <w:gridSpan w:val="5"/>
          </w:tcPr>
          <w:p w14:paraId="4A7EBE60" w14:textId="77777777" w:rsidR="00191F28" w:rsidRPr="00BA0F94" w:rsidRDefault="00191F28" w:rsidP="00AA2721">
            <w:pPr>
              <w:pStyle w:val="aff7"/>
              <w:rPr>
                <w:rFonts w:ascii="Times New Roman" w:hAnsi="Times New Roman" w:cs="Times New Roman"/>
                <w:sz w:val="24"/>
                <w:szCs w:val="24"/>
                <w:lang w:val="ru-RU"/>
              </w:rPr>
            </w:pPr>
            <w:r w:rsidRPr="00BA0F94">
              <w:rPr>
                <w:rFonts w:ascii="Times New Roman" w:hAnsi="Times New Roman" w:cs="Times New Roman"/>
                <w:sz w:val="24"/>
                <w:szCs w:val="24"/>
                <w:lang w:val="ru-RU"/>
              </w:rPr>
              <w:t>С мая по октябрь на улице оздоровительный бег, в сочетании с дыхательной гимнастикой и коррекционными упражнениями в облегчённой одежде.</w:t>
            </w:r>
          </w:p>
          <w:p w14:paraId="7B5A56F1" w14:textId="77777777" w:rsidR="00191F28" w:rsidRPr="00BA0F94" w:rsidRDefault="00191F28" w:rsidP="00AA2721">
            <w:pPr>
              <w:pStyle w:val="aff7"/>
              <w:rPr>
                <w:rFonts w:ascii="Times New Roman" w:hAnsi="Times New Roman" w:cs="Times New Roman"/>
                <w:sz w:val="24"/>
                <w:szCs w:val="24"/>
                <w:lang w:val="ru-RU"/>
              </w:rPr>
            </w:pPr>
            <w:r w:rsidRPr="00BA0F94">
              <w:rPr>
                <w:rFonts w:ascii="Times New Roman" w:hAnsi="Times New Roman" w:cs="Times New Roman"/>
                <w:sz w:val="24"/>
                <w:szCs w:val="24"/>
                <w:lang w:val="ru-RU"/>
              </w:rPr>
              <w:t>С ноября по май в зале в спортивной форме, босиком или в чешках</w:t>
            </w:r>
          </w:p>
        </w:tc>
      </w:tr>
      <w:tr w:rsidR="00191F28" w:rsidRPr="00BA0F94" w14:paraId="3BC8250A" w14:textId="77777777" w:rsidTr="00075981">
        <w:tc>
          <w:tcPr>
            <w:tcW w:w="709" w:type="dxa"/>
          </w:tcPr>
          <w:p w14:paraId="7AC0B809" w14:textId="77777777" w:rsidR="00191F28" w:rsidRPr="00BA0F94" w:rsidRDefault="00191F28" w:rsidP="00AA2721">
            <w:pPr>
              <w:pStyle w:val="aff7"/>
              <w:jc w:val="center"/>
              <w:rPr>
                <w:rFonts w:ascii="Times New Roman" w:hAnsi="Times New Roman" w:cs="Times New Roman"/>
                <w:sz w:val="24"/>
                <w:szCs w:val="24"/>
              </w:rPr>
            </w:pPr>
            <w:r w:rsidRPr="00BA0F94">
              <w:rPr>
                <w:rFonts w:ascii="Times New Roman" w:hAnsi="Times New Roman" w:cs="Times New Roman"/>
                <w:sz w:val="24"/>
                <w:szCs w:val="24"/>
              </w:rPr>
              <w:t>3.</w:t>
            </w:r>
          </w:p>
        </w:tc>
        <w:tc>
          <w:tcPr>
            <w:tcW w:w="1985" w:type="dxa"/>
          </w:tcPr>
          <w:p w14:paraId="4E6117EC" w14:textId="77777777" w:rsidR="00191F28" w:rsidRPr="00BA0F94" w:rsidRDefault="00191F28" w:rsidP="00AA2721">
            <w:pPr>
              <w:pStyle w:val="aff7"/>
              <w:rPr>
                <w:rFonts w:ascii="Times New Roman" w:hAnsi="Times New Roman" w:cs="Times New Roman"/>
                <w:sz w:val="24"/>
                <w:szCs w:val="24"/>
              </w:rPr>
            </w:pPr>
            <w:r w:rsidRPr="00BA0F94">
              <w:rPr>
                <w:rFonts w:ascii="Times New Roman" w:hAnsi="Times New Roman" w:cs="Times New Roman"/>
                <w:sz w:val="24"/>
                <w:szCs w:val="24"/>
              </w:rPr>
              <w:t>Воздушно-температурный режим</w:t>
            </w:r>
          </w:p>
        </w:tc>
        <w:tc>
          <w:tcPr>
            <w:tcW w:w="1418" w:type="dxa"/>
          </w:tcPr>
          <w:p w14:paraId="7DDF8CE0" w14:textId="77777777" w:rsidR="00191F28" w:rsidRPr="00BA0F94" w:rsidRDefault="00191F28" w:rsidP="00AA2721">
            <w:pPr>
              <w:pStyle w:val="aff7"/>
              <w:rPr>
                <w:rFonts w:ascii="Times New Roman" w:hAnsi="Times New Roman" w:cs="Times New Roman"/>
                <w:sz w:val="24"/>
                <w:szCs w:val="24"/>
              </w:rPr>
            </w:pPr>
            <w:r w:rsidRPr="00BA0F94">
              <w:rPr>
                <w:rFonts w:ascii="Times New Roman" w:hAnsi="Times New Roman" w:cs="Times New Roman"/>
                <w:sz w:val="24"/>
                <w:szCs w:val="24"/>
              </w:rPr>
              <w:t>В группе + 20</w:t>
            </w:r>
          </w:p>
          <w:p w14:paraId="042C6CE8" w14:textId="77777777" w:rsidR="00191F28" w:rsidRPr="00BA0F94" w:rsidRDefault="00191F28" w:rsidP="00AA2721">
            <w:pPr>
              <w:pStyle w:val="aff7"/>
              <w:rPr>
                <w:rFonts w:ascii="Times New Roman" w:hAnsi="Times New Roman" w:cs="Times New Roman"/>
                <w:sz w:val="24"/>
                <w:szCs w:val="24"/>
              </w:rPr>
            </w:pPr>
            <w:r w:rsidRPr="00BA0F94">
              <w:rPr>
                <w:rFonts w:ascii="Times New Roman" w:hAnsi="Times New Roman" w:cs="Times New Roman"/>
                <w:sz w:val="24"/>
                <w:szCs w:val="24"/>
              </w:rPr>
              <w:t>В спальне + 18</w:t>
            </w:r>
          </w:p>
        </w:tc>
        <w:tc>
          <w:tcPr>
            <w:tcW w:w="1843" w:type="dxa"/>
          </w:tcPr>
          <w:p w14:paraId="375AB9C1" w14:textId="77777777" w:rsidR="00191F28" w:rsidRPr="00BA0F94" w:rsidRDefault="00191F28" w:rsidP="00AA2721">
            <w:pPr>
              <w:pStyle w:val="aff7"/>
              <w:rPr>
                <w:rFonts w:ascii="Times New Roman" w:hAnsi="Times New Roman" w:cs="Times New Roman"/>
                <w:sz w:val="24"/>
                <w:szCs w:val="24"/>
              </w:rPr>
            </w:pPr>
            <w:r w:rsidRPr="00BA0F94">
              <w:rPr>
                <w:rFonts w:ascii="Times New Roman" w:hAnsi="Times New Roman" w:cs="Times New Roman"/>
                <w:sz w:val="24"/>
                <w:szCs w:val="24"/>
              </w:rPr>
              <w:t>В группе + 20</w:t>
            </w:r>
          </w:p>
          <w:p w14:paraId="2E94E0CE" w14:textId="77777777" w:rsidR="00191F28" w:rsidRPr="00BA0F94" w:rsidRDefault="00191F28" w:rsidP="00AA2721">
            <w:pPr>
              <w:pStyle w:val="aff7"/>
              <w:rPr>
                <w:rFonts w:ascii="Times New Roman" w:hAnsi="Times New Roman" w:cs="Times New Roman"/>
                <w:sz w:val="24"/>
                <w:szCs w:val="24"/>
              </w:rPr>
            </w:pPr>
            <w:r w:rsidRPr="00BA0F94">
              <w:rPr>
                <w:rFonts w:ascii="Times New Roman" w:hAnsi="Times New Roman" w:cs="Times New Roman"/>
                <w:sz w:val="24"/>
                <w:szCs w:val="24"/>
              </w:rPr>
              <w:t>В спальне + 18</w:t>
            </w:r>
          </w:p>
        </w:tc>
        <w:tc>
          <w:tcPr>
            <w:tcW w:w="1701" w:type="dxa"/>
          </w:tcPr>
          <w:p w14:paraId="20810173" w14:textId="77777777" w:rsidR="00191F28" w:rsidRPr="00BA0F94" w:rsidRDefault="00191F28" w:rsidP="00AA2721">
            <w:pPr>
              <w:pStyle w:val="aff7"/>
              <w:rPr>
                <w:rFonts w:ascii="Times New Roman" w:hAnsi="Times New Roman" w:cs="Times New Roman"/>
                <w:sz w:val="24"/>
                <w:szCs w:val="24"/>
              </w:rPr>
            </w:pPr>
            <w:r w:rsidRPr="00BA0F94">
              <w:rPr>
                <w:rFonts w:ascii="Times New Roman" w:hAnsi="Times New Roman" w:cs="Times New Roman"/>
                <w:sz w:val="24"/>
                <w:szCs w:val="24"/>
              </w:rPr>
              <w:t>В группе +18</w:t>
            </w:r>
          </w:p>
          <w:p w14:paraId="10215E9D" w14:textId="77777777" w:rsidR="00191F28" w:rsidRPr="00BA0F94" w:rsidRDefault="00191F28" w:rsidP="00AA2721">
            <w:pPr>
              <w:pStyle w:val="aff7"/>
              <w:rPr>
                <w:rFonts w:ascii="Times New Roman" w:hAnsi="Times New Roman" w:cs="Times New Roman"/>
                <w:sz w:val="24"/>
                <w:szCs w:val="24"/>
              </w:rPr>
            </w:pPr>
            <w:r w:rsidRPr="00BA0F94">
              <w:rPr>
                <w:rFonts w:ascii="Times New Roman" w:hAnsi="Times New Roman" w:cs="Times New Roman"/>
                <w:sz w:val="24"/>
                <w:szCs w:val="24"/>
              </w:rPr>
              <w:t>В спальне +16-17</w:t>
            </w:r>
          </w:p>
        </w:tc>
        <w:tc>
          <w:tcPr>
            <w:tcW w:w="1559" w:type="dxa"/>
          </w:tcPr>
          <w:p w14:paraId="6B376B99" w14:textId="77777777" w:rsidR="00191F28" w:rsidRPr="00BA0F94" w:rsidRDefault="00191F28" w:rsidP="00AA2721">
            <w:pPr>
              <w:pStyle w:val="aff7"/>
              <w:rPr>
                <w:rFonts w:ascii="Times New Roman" w:hAnsi="Times New Roman" w:cs="Times New Roman"/>
                <w:sz w:val="24"/>
                <w:szCs w:val="24"/>
              </w:rPr>
            </w:pPr>
            <w:r w:rsidRPr="00BA0F94">
              <w:rPr>
                <w:rFonts w:ascii="Times New Roman" w:hAnsi="Times New Roman" w:cs="Times New Roman"/>
                <w:sz w:val="24"/>
                <w:szCs w:val="24"/>
              </w:rPr>
              <w:t>В группе +18</w:t>
            </w:r>
          </w:p>
          <w:p w14:paraId="4827C01F" w14:textId="77777777" w:rsidR="00191F28" w:rsidRPr="00BA0F94" w:rsidRDefault="00191F28" w:rsidP="00AA2721">
            <w:pPr>
              <w:pStyle w:val="aff7"/>
              <w:rPr>
                <w:rFonts w:ascii="Times New Roman" w:hAnsi="Times New Roman" w:cs="Times New Roman"/>
                <w:sz w:val="24"/>
                <w:szCs w:val="24"/>
              </w:rPr>
            </w:pPr>
            <w:r w:rsidRPr="00BA0F94">
              <w:rPr>
                <w:rFonts w:ascii="Times New Roman" w:hAnsi="Times New Roman" w:cs="Times New Roman"/>
                <w:sz w:val="24"/>
                <w:szCs w:val="24"/>
              </w:rPr>
              <w:t>В группе +16- 17</w:t>
            </w:r>
          </w:p>
        </w:tc>
        <w:tc>
          <w:tcPr>
            <w:tcW w:w="1417" w:type="dxa"/>
          </w:tcPr>
          <w:p w14:paraId="380242B3" w14:textId="77777777" w:rsidR="00191F28" w:rsidRPr="00BA0F94" w:rsidRDefault="00191F28" w:rsidP="00AA2721">
            <w:pPr>
              <w:pStyle w:val="aff7"/>
              <w:rPr>
                <w:rFonts w:ascii="Times New Roman" w:hAnsi="Times New Roman" w:cs="Times New Roman"/>
                <w:sz w:val="24"/>
                <w:szCs w:val="24"/>
              </w:rPr>
            </w:pPr>
            <w:r w:rsidRPr="00BA0F94">
              <w:rPr>
                <w:rFonts w:ascii="Times New Roman" w:hAnsi="Times New Roman" w:cs="Times New Roman"/>
                <w:sz w:val="24"/>
                <w:szCs w:val="24"/>
              </w:rPr>
              <w:t>В группе +18</w:t>
            </w:r>
          </w:p>
          <w:p w14:paraId="49C593E9" w14:textId="77777777" w:rsidR="00191F28" w:rsidRPr="00BA0F94" w:rsidRDefault="00191F28" w:rsidP="00AA2721">
            <w:pPr>
              <w:pStyle w:val="aff7"/>
              <w:rPr>
                <w:rFonts w:ascii="Times New Roman" w:hAnsi="Times New Roman" w:cs="Times New Roman"/>
                <w:sz w:val="24"/>
                <w:szCs w:val="24"/>
              </w:rPr>
            </w:pPr>
            <w:r w:rsidRPr="00BA0F94">
              <w:rPr>
                <w:rFonts w:ascii="Times New Roman" w:hAnsi="Times New Roman" w:cs="Times New Roman"/>
                <w:sz w:val="24"/>
                <w:szCs w:val="24"/>
              </w:rPr>
              <w:t>В спальне +16-17</w:t>
            </w:r>
          </w:p>
        </w:tc>
      </w:tr>
      <w:tr w:rsidR="00191F28" w:rsidRPr="00011CD3" w14:paraId="342A59F1" w14:textId="77777777" w:rsidTr="00075981">
        <w:tc>
          <w:tcPr>
            <w:tcW w:w="709" w:type="dxa"/>
          </w:tcPr>
          <w:p w14:paraId="0841D0D8" w14:textId="77777777" w:rsidR="00191F28" w:rsidRPr="00BA0F94" w:rsidRDefault="00191F28" w:rsidP="00AA2721">
            <w:pPr>
              <w:pStyle w:val="aff7"/>
              <w:jc w:val="center"/>
              <w:rPr>
                <w:rFonts w:ascii="Times New Roman" w:hAnsi="Times New Roman" w:cs="Times New Roman"/>
                <w:sz w:val="24"/>
                <w:szCs w:val="24"/>
              </w:rPr>
            </w:pPr>
            <w:r w:rsidRPr="00BA0F94">
              <w:rPr>
                <w:rFonts w:ascii="Times New Roman" w:hAnsi="Times New Roman" w:cs="Times New Roman"/>
                <w:sz w:val="24"/>
                <w:szCs w:val="24"/>
              </w:rPr>
              <w:t>4.</w:t>
            </w:r>
          </w:p>
        </w:tc>
        <w:tc>
          <w:tcPr>
            <w:tcW w:w="1985" w:type="dxa"/>
          </w:tcPr>
          <w:p w14:paraId="5FF5AAA2" w14:textId="77777777" w:rsidR="00191F28" w:rsidRPr="00BA0F94" w:rsidRDefault="00191F28" w:rsidP="00AA2721">
            <w:pPr>
              <w:pStyle w:val="aff7"/>
              <w:rPr>
                <w:rFonts w:ascii="Times New Roman" w:hAnsi="Times New Roman" w:cs="Times New Roman"/>
                <w:sz w:val="24"/>
                <w:szCs w:val="24"/>
                <w:lang w:val="ru-RU"/>
              </w:rPr>
            </w:pPr>
            <w:r w:rsidRPr="00BA0F94">
              <w:rPr>
                <w:rFonts w:ascii="Times New Roman" w:hAnsi="Times New Roman" w:cs="Times New Roman"/>
                <w:sz w:val="24"/>
                <w:szCs w:val="24"/>
                <w:lang w:val="ru-RU"/>
              </w:rPr>
              <w:t>Сквозное проветривание</w:t>
            </w:r>
          </w:p>
          <w:p w14:paraId="6EA00395" w14:textId="77777777" w:rsidR="00191F28" w:rsidRPr="00BA0F94" w:rsidRDefault="00191F28" w:rsidP="00AA2721">
            <w:pPr>
              <w:pStyle w:val="aff7"/>
              <w:rPr>
                <w:rFonts w:ascii="Times New Roman" w:hAnsi="Times New Roman" w:cs="Times New Roman"/>
                <w:sz w:val="24"/>
                <w:szCs w:val="24"/>
                <w:lang w:val="ru-RU"/>
              </w:rPr>
            </w:pPr>
            <w:r w:rsidRPr="00BA0F94">
              <w:rPr>
                <w:rFonts w:ascii="Times New Roman" w:hAnsi="Times New Roman" w:cs="Times New Roman"/>
                <w:sz w:val="24"/>
                <w:szCs w:val="24"/>
                <w:lang w:val="ru-RU"/>
              </w:rPr>
              <w:t>(в отсутствии детей)</w:t>
            </w:r>
          </w:p>
        </w:tc>
        <w:tc>
          <w:tcPr>
            <w:tcW w:w="3261" w:type="dxa"/>
            <w:gridSpan w:val="2"/>
          </w:tcPr>
          <w:p w14:paraId="0BB65934" w14:textId="77777777" w:rsidR="00191F28" w:rsidRPr="00BA0F94" w:rsidRDefault="00191F28" w:rsidP="00AA2721">
            <w:pPr>
              <w:pStyle w:val="aff7"/>
              <w:rPr>
                <w:rFonts w:ascii="Times New Roman" w:hAnsi="Times New Roman" w:cs="Times New Roman"/>
                <w:sz w:val="24"/>
                <w:szCs w:val="24"/>
              </w:rPr>
            </w:pPr>
            <w:r w:rsidRPr="00BA0F94">
              <w:rPr>
                <w:rFonts w:ascii="Times New Roman" w:hAnsi="Times New Roman" w:cs="Times New Roman"/>
                <w:sz w:val="24"/>
                <w:szCs w:val="24"/>
              </w:rPr>
              <w:t>Два раза до + 14-16</w:t>
            </w:r>
          </w:p>
        </w:tc>
        <w:tc>
          <w:tcPr>
            <w:tcW w:w="4677" w:type="dxa"/>
            <w:gridSpan w:val="3"/>
          </w:tcPr>
          <w:p w14:paraId="6D88CCEC" w14:textId="77777777" w:rsidR="00191F28" w:rsidRPr="00BA0F94" w:rsidRDefault="00191F28" w:rsidP="00AA2721">
            <w:pPr>
              <w:pStyle w:val="aff7"/>
              <w:rPr>
                <w:rFonts w:ascii="Times New Roman" w:hAnsi="Times New Roman" w:cs="Times New Roman"/>
                <w:sz w:val="24"/>
                <w:szCs w:val="24"/>
                <w:lang w:val="ru-RU"/>
              </w:rPr>
            </w:pPr>
            <w:r w:rsidRPr="00BA0F94">
              <w:rPr>
                <w:rFonts w:ascii="Times New Roman" w:hAnsi="Times New Roman" w:cs="Times New Roman"/>
                <w:sz w:val="24"/>
                <w:szCs w:val="24"/>
                <w:lang w:val="ru-RU"/>
              </w:rPr>
              <w:t>Три раза в день до +14-16</w:t>
            </w:r>
          </w:p>
        </w:tc>
      </w:tr>
      <w:tr w:rsidR="00191F28" w:rsidRPr="00011CD3" w14:paraId="75CA3112" w14:textId="77777777" w:rsidTr="00075981">
        <w:tc>
          <w:tcPr>
            <w:tcW w:w="709" w:type="dxa"/>
          </w:tcPr>
          <w:p w14:paraId="57C95515" w14:textId="77777777" w:rsidR="00191F28" w:rsidRPr="00BA0F94" w:rsidRDefault="00191F28" w:rsidP="00AA2721">
            <w:pPr>
              <w:pStyle w:val="aff7"/>
              <w:jc w:val="center"/>
              <w:rPr>
                <w:rFonts w:ascii="Times New Roman" w:hAnsi="Times New Roman" w:cs="Times New Roman"/>
                <w:sz w:val="24"/>
                <w:szCs w:val="24"/>
              </w:rPr>
            </w:pPr>
            <w:r w:rsidRPr="00BA0F94">
              <w:rPr>
                <w:rFonts w:ascii="Times New Roman" w:hAnsi="Times New Roman" w:cs="Times New Roman"/>
                <w:sz w:val="24"/>
                <w:szCs w:val="24"/>
              </w:rPr>
              <w:t>5.</w:t>
            </w:r>
          </w:p>
        </w:tc>
        <w:tc>
          <w:tcPr>
            <w:tcW w:w="1985" w:type="dxa"/>
          </w:tcPr>
          <w:p w14:paraId="61D1DAFF" w14:textId="77777777" w:rsidR="00191F28" w:rsidRPr="00BA0F94" w:rsidRDefault="00191F28" w:rsidP="00AA2721">
            <w:pPr>
              <w:pStyle w:val="aff7"/>
              <w:rPr>
                <w:rFonts w:ascii="Times New Roman" w:hAnsi="Times New Roman" w:cs="Times New Roman"/>
                <w:sz w:val="24"/>
                <w:szCs w:val="24"/>
              </w:rPr>
            </w:pPr>
            <w:r w:rsidRPr="00BA0F94">
              <w:rPr>
                <w:rFonts w:ascii="Times New Roman" w:hAnsi="Times New Roman" w:cs="Times New Roman"/>
                <w:sz w:val="24"/>
                <w:szCs w:val="24"/>
              </w:rPr>
              <w:t>Одностороннее проветривание</w:t>
            </w:r>
          </w:p>
        </w:tc>
        <w:tc>
          <w:tcPr>
            <w:tcW w:w="7938" w:type="dxa"/>
            <w:gridSpan w:val="5"/>
          </w:tcPr>
          <w:p w14:paraId="4ACB56B5" w14:textId="77777777" w:rsidR="00191F28" w:rsidRPr="00BA0F94" w:rsidRDefault="00191F28" w:rsidP="00AA2721">
            <w:pPr>
              <w:pStyle w:val="aff7"/>
              <w:rPr>
                <w:rFonts w:ascii="Times New Roman" w:hAnsi="Times New Roman" w:cs="Times New Roman"/>
                <w:sz w:val="24"/>
                <w:szCs w:val="24"/>
                <w:lang w:val="ru-RU"/>
              </w:rPr>
            </w:pPr>
            <w:r w:rsidRPr="00BA0F94">
              <w:rPr>
                <w:rFonts w:ascii="Times New Roman" w:hAnsi="Times New Roman" w:cs="Times New Roman"/>
                <w:sz w:val="24"/>
                <w:szCs w:val="24"/>
                <w:lang w:val="ru-RU"/>
              </w:rPr>
              <w:t>Постоянно открыта фрамуга с подветренной стороны</w:t>
            </w:r>
          </w:p>
        </w:tc>
      </w:tr>
      <w:tr w:rsidR="00191F28" w:rsidRPr="00011CD3" w14:paraId="53671294" w14:textId="77777777" w:rsidTr="00075981">
        <w:tc>
          <w:tcPr>
            <w:tcW w:w="709" w:type="dxa"/>
          </w:tcPr>
          <w:p w14:paraId="68C97F24" w14:textId="77777777" w:rsidR="00191F28" w:rsidRPr="00BA0F94" w:rsidRDefault="00191F28" w:rsidP="00AA2721">
            <w:pPr>
              <w:pStyle w:val="aff7"/>
              <w:jc w:val="center"/>
              <w:rPr>
                <w:rFonts w:ascii="Times New Roman" w:hAnsi="Times New Roman" w:cs="Times New Roman"/>
                <w:sz w:val="24"/>
                <w:szCs w:val="24"/>
              </w:rPr>
            </w:pPr>
            <w:r w:rsidRPr="00BA0F94">
              <w:rPr>
                <w:rFonts w:ascii="Times New Roman" w:hAnsi="Times New Roman" w:cs="Times New Roman"/>
                <w:sz w:val="24"/>
                <w:szCs w:val="24"/>
              </w:rPr>
              <w:t>6.</w:t>
            </w:r>
          </w:p>
        </w:tc>
        <w:tc>
          <w:tcPr>
            <w:tcW w:w="1985" w:type="dxa"/>
          </w:tcPr>
          <w:p w14:paraId="151F6ECF" w14:textId="77777777" w:rsidR="00191F28" w:rsidRPr="00BA0F94" w:rsidRDefault="00191F28" w:rsidP="00AA2721">
            <w:pPr>
              <w:pStyle w:val="aff7"/>
              <w:rPr>
                <w:rFonts w:ascii="Times New Roman" w:hAnsi="Times New Roman" w:cs="Times New Roman"/>
                <w:sz w:val="24"/>
                <w:szCs w:val="24"/>
              </w:rPr>
            </w:pPr>
            <w:r w:rsidRPr="00BA0F94">
              <w:rPr>
                <w:rFonts w:ascii="Times New Roman" w:hAnsi="Times New Roman" w:cs="Times New Roman"/>
                <w:sz w:val="24"/>
                <w:szCs w:val="24"/>
              </w:rPr>
              <w:t>Одежда детей в группе</w:t>
            </w:r>
          </w:p>
        </w:tc>
        <w:tc>
          <w:tcPr>
            <w:tcW w:w="7938" w:type="dxa"/>
            <w:gridSpan w:val="5"/>
          </w:tcPr>
          <w:p w14:paraId="71EAAFCC" w14:textId="77777777" w:rsidR="00191F28" w:rsidRPr="00BA0F94" w:rsidRDefault="00191F28" w:rsidP="00AA2721">
            <w:pPr>
              <w:pStyle w:val="aff7"/>
              <w:rPr>
                <w:rFonts w:ascii="Times New Roman" w:hAnsi="Times New Roman" w:cs="Times New Roman"/>
                <w:sz w:val="24"/>
                <w:szCs w:val="24"/>
                <w:lang w:val="ru-RU"/>
              </w:rPr>
            </w:pPr>
            <w:r w:rsidRPr="00BA0F94">
              <w:rPr>
                <w:rFonts w:ascii="Times New Roman" w:hAnsi="Times New Roman" w:cs="Times New Roman"/>
                <w:sz w:val="24"/>
                <w:szCs w:val="24"/>
                <w:lang w:val="ru-RU"/>
              </w:rPr>
              <w:t>Облегчённая: носки (гольфы), шорты, платья или рубашки с коротким рукавом</w:t>
            </w:r>
          </w:p>
        </w:tc>
      </w:tr>
      <w:tr w:rsidR="00191F28" w:rsidRPr="00BA0F94" w14:paraId="13C6F2F8" w14:textId="77777777" w:rsidTr="00075981">
        <w:tc>
          <w:tcPr>
            <w:tcW w:w="709" w:type="dxa"/>
          </w:tcPr>
          <w:p w14:paraId="3440A024" w14:textId="77777777" w:rsidR="00191F28" w:rsidRPr="00BA0F94" w:rsidRDefault="00191F28" w:rsidP="00AA2721">
            <w:pPr>
              <w:pStyle w:val="aff7"/>
              <w:jc w:val="center"/>
              <w:rPr>
                <w:rFonts w:ascii="Times New Roman" w:hAnsi="Times New Roman" w:cs="Times New Roman"/>
                <w:sz w:val="24"/>
                <w:szCs w:val="24"/>
              </w:rPr>
            </w:pPr>
            <w:r w:rsidRPr="00BA0F94">
              <w:rPr>
                <w:rFonts w:ascii="Times New Roman" w:hAnsi="Times New Roman" w:cs="Times New Roman"/>
                <w:sz w:val="24"/>
                <w:szCs w:val="24"/>
              </w:rPr>
              <w:t>7.</w:t>
            </w:r>
          </w:p>
        </w:tc>
        <w:tc>
          <w:tcPr>
            <w:tcW w:w="1985" w:type="dxa"/>
          </w:tcPr>
          <w:p w14:paraId="2E4C5FE5" w14:textId="77777777" w:rsidR="00191F28" w:rsidRPr="00BA0F94" w:rsidRDefault="00191F28" w:rsidP="00AA2721">
            <w:pPr>
              <w:pStyle w:val="aff7"/>
              <w:rPr>
                <w:rFonts w:ascii="Times New Roman" w:hAnsi="Times New Roman" w:cs="Times New Roman"/>
                <w:sz w:val="24"/>
                <w:szCs w:val="24"/>
              </w:rPr>
            </w:pPr>
            <w:r w:rsidRPr="00BA0F94">
              <w:rPr>
                <w:rFonts w:ascii="Times New Roman" w:hAnsi="Times New Roman" w:cs="Times New Roman"/>
                <w:sz w:val="24"/>
                <w:szCs w:val="24"/>
              </w:rPr>
              <w:t>Сон</w:t>
            </w:r>
          </w:p>
        </w:tc>
        <w:tc>
          <w:tcPr>
            <w:tcW w:w="7938" w:type="dxa"/>
            <w:gridSpan w:val="5"/>
          </w:tcPr>
          <w:p w14:paraId="43078D5D" w14:textId="77777777" w:rsidR="00191F28" w:rsidRPr="00BA0F94" w:rsidRDefault="00191F28" w:rsidP="00AA2721">
            <w:pPr>
              <w:pStyle w:val="aff7"/>
              <w:rPr>
                <w:rFonts w:ascii="Times New Roman" w:hAnsi="Times New Roman" w:cs="Times New Roman"/>
                <w:sz w:val="24"/>
                <w:szCs w:val="24"/>
              </w:rPr>
            </w:pPr>
            <w:r w:rsidRPr="00BA0F94">
              <w:rPr>
                <w:rFonts w:ascii="Times New Roman" w:hAnsi="Times New Roman" w:cs="Times New Roman"/>
                <w:sz w:val="24"/>
                <w:szCs w:val="24"/>
                <w:lang w:val="ru-RU"/>
              </w:rPr>
              <w:t xml:space="preserve">В хорошо проветриваемом помещении без футболок и маек. </w:t>
            </w:r>
            <w:r w:rsidRPr="00BA0F94">
              <w:rPr>
                <w:rFonts w:ascii="Times New Roman" w:hAnsi="Times New Roman" w:cs="Times New Roman"/>
                <w:sz w:val="24"/>
                <w:szCs w:val="24"/>
              </w:rPr>
              <w:t>Аэрация воздуха</w:t>
            </w:r>
          </w:p>
        </w:tc>
      </w:tr>
      <w:tr w:rsidR="00191F28" w:rsidRPr="00011CD3" w14:paraId="1FCA43B0" w14:textId="77777777" w:rsidTr="00075981">
        <w:tc>
          <w:tcPr>
            <w:tcW w:w="709" w:type="dxa"/>
          </w:tcPr>
          <w:p w14:paraId="5263C0D3" w14:textId="77777777" w:rsidR="00191F28" w:rsidRPr="00BA0F94" w:rsidRDefault="00191F28" w:rsidP="00AA2721">
            <w:pPr>
              <w:pStyle w:val="aff7"/>
              <w:jc w:val="center"/>
              <w:rPr>
                <w:rFonts w:ascii="Times New Roman" w:hAnsi="Times New Roman" w:cs="Times New Roman"/>
                <w:sz w:val="24"/>
                <w:szCs w:val="24"/>
              </w:rPr>
            </w:pPr>
            <w:r w:rsidRPr="00BA0F94">
              <w:rPr>
                <w:rFonts w:ascii="Times New Roman" w:hAnsi="Times New Roman" w:cs="Times New Roman"/>
                <w:sz w:val="24"/>
                <w:szCs w:val="24"/>
              </w:rPr>
              <w:t>8.</w:t>
            </w:r>
          </w:p>
        </w:tc>
        <w:tc>
          <w:tcPr>
            <w:tcW w:w="1985" w:type="dxa"/>
          </w:tcPr>
          <w:p w14:paraId="57E94959" w14:textId="77777777" w:rsidR="00191F28" w:rsidRPr="00BA0F94" w:rsidRDefault="00191F28" w:rsidP="00AA2721">
            <w:pPr>
              <w:pStyle w:val="aff7"/>
              <w:rPr>
                <w:rFonts w:ascii="Times New Roman" w:hAnsi="Times New Roman" w:cs="Times New Roman"/>
                <w:sz w:val="24"/>
                <w:szCs w:val="24"/>
                <w:lang w:val="ru-RU"/>
              </w:rPr>
            </w:pPr>
            <w:r w:rsidRPr="00BA0F94">
              <w:rPr>
                <w:rFonts w:ascii="Times New Roman" w:hAnsi="Times New Roman" w:cs="Times New Roman"/>
                <w:sz w:val="24"/>
                <w:szCs w:val="24"/>
                <w:lang w:val="ru-RU"/>
              </w:rPr>
              <w:t>Гимнастика пробуждения, глубокое умывание, полоскание рта и горла отварами трав</w:t>
            </w:r>
          </w:p>
        </w:tc>
        <w:tc>
          <w:tcPr>
            <w:tcW w:w="3261" w:type="dxa"/>
            <w:gridSpan w:val="2"/>
          </w:tcPr>
          <w:p w14:paraId="2BAFCE59" w14:textId="77777777" w:rsidR="00191F28" w:rsidRPr="00BA0F94" w:rsidRDefault="00191F28" w:rsidP="00AA2721">
            <w:pPr>
              <w:pStyle w:val="aff7"/>
              <w:rPr>
                <w:rFonts w:ascii="Times New Roman" w:hAnsi="Times New Roman" w:cs="Times New Roman"/>
                <w:sz w:val="24"/>
                <w:szCs w:val="24"/>
                <w:lang w:val="ru-RU"/>
              </w:rPr>
            </w:pPr>
            <w:r w:rsidRPr="00BA0F94">
              <w:rPr>
                <w:rFonts w:ascii="Times New Roman" w:hAnsi="Times New Roman" w:cs="Times New Roman"/>
                <w:sz w:val="24"/>
                <w:szCs w:val="24"/>
                <w:lang w:val="ru-RU"/>
              </w:rPr>
              <w:t>Без маек, босиком коррекционные упражнения, дыхательная гимнастика</w:t>
            </w:r>
          </w:p>
        </w:tc>
        <w:tc>
          <w:tcPr>
            <w:tcW w:w="4677" w:type="dxa"/>
            <w:gridSpan w:val="3"/>
          </w:tcPr>
          <w:p w14:paraId="128BFF35" w14:textId="77777777" w:rsidR="00191F28" w:rsidRPr="00BA0F94" w:rsidRDefault="00191F28" w:rsidP="00AA2721">
            <w:pPr>
              <w:pStyle w:val="aff7"/>
              <w:rPr>
                <w:rFonts w:ascii="Times New Roman" w:hAnsi="Times New Roman" w:cs="Times New Roman"/>
                <w:sz w:val="24"/>
                <w:szCs w:val="24"/>
                <w:lang w:val="ru-RU"/>
              </w:rPr>
            </w:pPr>
            <w:r w:rsidRPr="00BA0F94">
              <w:rPr>
                <w:rFonts w:ascii="Times New Roman" w:hAnsi="Times New Roman" w:cs="Times New Roman"/>
                <w:sz w:val="24"/>
                <w:szCs w:val="24"/>
                <w:lang w:val="ru-RU"/>
              </w:rPr>
              <w:t>Без маек, босиком коррекционные упражнения, дыхательная гимнастика, ходьба по  дорожкам здоровья</w:t>
            </w:r>
          </w:p>
        </w:tc>
      </w:tr>
      <w:tr w:rsidR="00191F28" w:rsidRPr="00011CD3" w14:paraId="1978E2EC" w14:textId="77777777" w:rsidTr="00075981">
        <w:tc>
          <w:tcPr>
            <w:tcW w:w="709" w:type="dxa"/>
          </w:tcPr>
          <w:p w14:paraId="2D936997" w14:textId="77777777" w:rsidR="00191F28" w:rsidRPr="00BA0F94" w:rsidRDefault="00191F28" w:rsidP="00AA2721">
            <w:pPr>
              <w:pStyle w:val="aff7"/>
              <w:jc w:val="center"/>
              <w:rPr>
                <w:rFonts w:ascii="Times New Roman" w:hAnsi="Times New Roman" w:cs="Times New Roman"/>
                <w:sz w:val="24"/>
                <w:szCs w:val="24"/>
              </w:rPr>
            </w:pPr>
            <w:r w:rsidRPr="00BA0F94">
              <w:rPr>
                <w:rFonts w:ascii="Times New Roman" w:hAnsi="Times New Roman" w:cs="Times New Roman"/>
                <w:sz w:val="24"/>
                <w:szCs w:val="24"/>
              </w:rPr>
              <w:t>9.</w:t>
            </w:r>
          </w:p>
        </w:tc>
        <w:tc>
          <w:tcPr>
            <w:tcW w:w="1985" w:type="dxa"/>
          </w:tcPr>
          <w:p w14:paraId="0B46979B" w14:textId="77777777" w:rsidR="00191F28" w:rsidRPr="00BA0F94" w:rsidRDefault="00191F28" w:rsidP="00AA2721">
            <w:pPr>
              <w:pStyle w:val="aff7"/>
              <w:rPr>
                <w:rFonts w:ascii="Times New Roman" w:hAnsi="Times New Roman" w:cs="Times New Roman"/>
                <w:sz w:val="24"/>
                <w:szCs w:val="24"/>
                <w:lang w:val="ru-RU"/>
              </w:rPr>
            </w:pPr>
            <w:r w:rsidRPr="00BA0F94">
              <w:rPr>
                <w:rFonts w:ascii="Times New Roman" w:hAnsi="Times New Roman" w:cs="Times New Roman"/>
                <w:sz w:val="24"/>
                <w:szCs w:val="24"/>
                <w:lang w:val="ru-RU"/>
              </w:rPr>
              <w:t>Физкультурные занятия:</w:t>
            </w:r>
          </w:p>
          <w:p w14:paraId="2E32CF4E" w14:textId="77777777" w:rsidR="00191F28" w:rsidRPr="00BA0F94" w:rsidRDefault="00191F28" w:rsidP="00AA2721">
            <w:pPr>
              <w:pStyle w:val="aff7"/>
              <w:rPr>
                <w:rFonts w:ascii="Times New Roman" w:hAnsi="Times New Roman" w:cs="Times New Roman"/>
                <w:sz w:val="24"/>
                <w:szCs w:val="24"/>
                <w:lang w:val="ru-RU"/>
              </w:rPr>
            </w:pPr>
            <w:r w:rsidRPr="00BA0F94">
              <w:rPr>
                <w:rFonts w:ascii="Times New Roman" w:hAnsi="Times New Roman" w:cs="Times New Roman"/>
                <w:sz w:val="24"/>
                <w:szCs w:val="24"/>
                <w:lang w:val="ru-RU"/>
              </w:rPr>
              <w:lastRenderedPageBreak/>
              <w:t>- в зале (босиком в физкультурной форме);</w:t>
            </w:r>
          </w:p>
          <w:p w14:paraId="6E47AD70" w14:textId="77777777" w:rsidR="00191F28" w:rsidRPr="00BA0F94" w:rsidRDefault="00191F28" w:rsidP="00AA2721">
            <w:pPr>
              <w:pStyle w:val="aff7"/>
              <w:rPr>
                <w:rFonts w:ascii="Times New Roman" w:hAnsi="Times New Roman" w:cs="Times New Roman"/>
                <w:sz w:val="24"/>
                <w:szCs w:val="24"/>
                <w:lang w:val="ru-RU"/>
              </w:rPr>
            </w:pPr>
            <w:r w:rsidRPr="00BA0F94">
              <w:rPr>
                <w:rFonts w:ascii="Times New Roman" w:hAnsi="Times New Roman" w:cs="Times New Roman"/>
                <w:sz w:val="24"/>
                <w:szCs w:val="24"/>
                <w:lang w:val="ru-RU"/>
              </w:rPr>
              <w:t>-физкультурное занятие на улице</w:t>
            </w:r>
          </w:p>
          <w:p w14:paraId="4ED5942D" w14:textId="77777777" w:rsidR="00191F28" w:rsidRPr="00BA0F94" w:rsidRDefault="00191F28" w:rsidP="00AA2721">
            <w:pPr>
              <w:pStyle w:val="aff7"/>
              <w:rPr>
                <w:rFonts w:ascii="Times New Roman" w:hAnsi="Times New Roman" w:cs="Times New Roman"/>
                <w:sz w:val="24"/>
                <w:szCs w:val="24"/>
                <w:lang w:val="ru-RU"/>
              </w:rPr>
            </w:pPr>
            <w:r w:rsidRPr="00BA0F94">
              <w:rPr>
                <w:rFonts w:ascii="Times New Roman" w:hAnsi="Times New Roman" w:cs="Times New Roman"/>
                <w:sz w:val="24"/>
                <w:szCs w:val="24"/>
                <w:lang w:val="ru-RU"/>
              </w:rPr>
              <w:t>- пешеходный переход на улице в облегчённой одежде</w:t>
            </w:r>
          </w:p>
        </w:tc>
        <w:tc>
          <w:tcPr>
            <w:tcW w:w="7938" w:type="dxa"/>
            <w:gridSpan w:val="5"/>
          </w:tcPr>
          <w:p w14:paraId="72A2712A" w14:textId="77777777" w:rsidR="00191F28" w:rsidRPr="00BA0F94" w:rsidRDefault="00191F28" w:rsidP="00AA2721">
            <w:pPr>
              <w:pStyle w:val="aff7"/>
              <w:rPr>
                <w:rFonts w:ascii="Times New Roman" w:hAnsi="Times New Roman" w:cs="Times New Roman"/>
                <w:sz w:val="24"/>
                <w:szCs w:val="24"/>
                <w:lang w:val="ru-RU"/>
              </w:rPr>
            </w:pPr>
          </w:p>
          <w:p w14:paraId="5CDC4AE6" w14:textId="77777777" w:rsidR="00191F28" w:rsidRPr="00BA0F94" w:rsidRDefault="00191F28" w:rsidP="00AA2721">
            <w:pPr>
              <w:pStyle w:val="aff7"/>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два раза в </w:t>
            </w:r>
            <w:proofErr w:type="gramStart"/>
            <w:r w:rsidRPr="00BA0F94">
              <w:rPr>
                <w:rFonts w:ascii="Times New Roman" w:hAnsi="Times New Roman" w:cs="Times New Roman"/>
                <w:sz w:val="24"/>
                <w:szCs w:val="24"/>
                <w:lang w:val="ru-RU"/>
              </w:rPr>
              <w:t>неделю  (</w:t>
            </w:r>
            <w:proofErr w:type="gramEnd"/>
            <w:r w:rsidRPr="00BA0F94">
              <w:rPr>
                <w:rFonts w:ascii="Times New Roman" w:hAnsi="Times New Roman" w:cs="Times New Roman"/>
                <w:sz w:val="24"/>
                <w:szCs w:val="24"/>
                <w:lang w:val="ru-RU"/>
              </w:rPr>
              <w:t>ранний возраст – в группе)</w:t>
            </w:r>
          </w:p>
          <w:p w14:paraId="0A32301A" w14:textId="77777777" w:rsidR="00191F28" w:rsidRPr="00BA0F94" w:rsidRDefault="00191F28" w:rsidP="00AA2721">
            <w:pPr>
              <w:pStyle w:val="aff7"/>
              <w:rPr>
                <w:rFonts w:ascii="Times New Roman" w:hAnsi="Times New Roman" w:cs="Times New Roman"/>
                <w:sz w:val="24"/>
                <w:szCs w:val="24"/>
                <w:lang w:val="ru-RU"/>
              </w:rPr>
            </w:pPr>
          </w:p>
          <w:p w14:paraId="426C010E" w14:textId="77777777" w:rsidR="00191F28" w:rsidRPr="00BA0F94" w:rsidRDefault="00191F28" w:rsidP="00AA2721">
            <w:pPr>
              <w:pStyle w:val="aff7"/>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- 1 раз в неделю  </w:t>
            </w:r>
          </w:p>
          <w:p w14:paraId="447144FC" w14:textId="77777777" w:rsidR="00191F28" w:rsidRPr="00BA0F94" w:rsidRDefault="00191F28" w:rsidP="00AA2721">
            <w:pPr>
              <w:pStyle w:val="aff7"/>
              <w:rPr>
                <w:rFonts w:ascii="Times New Roman" w:hAnsi="Times New Roman" w:cs="Times New Roman"/>
                <w:sz w:val="24"/>
                <w:szCs w:val="24"/>
                <w:lang w:val="ru-RU"/>
              </w:rPr>
            </w:pPr>
          </w:p>
          <w:p w14:paraId="48705BA7" w14:textId="77777777" w:rsidR="00191F28" w:rsidRPr="00BA0F94" w:rsidRDefault="00191F28" w:rsidP="00AA2721">
            <w:pPr>
              <w:pStyle w:val="aff7"/>
              <w:rPr>
                <w:rFonts w:ascii="Times New Roman" w:hAnsi="Times New Roman" w:cs="Times New Roman"/>
                <w:sz w:val="24"/>
                <w:szCs w:val="24"/>
                <w:lang w:val="ru-RU"/>
              </w:rPr>
            </w:pPr>
            <w:r w:rsidRPr="00BA0F94">
              <w:rPr>
                <w:rFonts w:ascii="Times New Roman" w:hAnsi="Times New Roman" w:cs="Times New Roman"/>
                <w:sz w:val="24"/>
                <w:szCs w:val="24"/>
                <w:lang w:val="ru-RU"/>
              </w:rPr>
              <w:t>- один раз в неделю</w:t>
            </w:r>
          </w:p>
        </w:tc>
      </w:tr>
      <w:tr w:rsidR="00191F28" w:rsidRPr="00BA0F94" w14:paraId="0B754014" w14:textId="77777777" w:rsidTr="00075981">
        <w:tc>
          <w:tcPr>
            <w:tcW w:w="709" w:type="dxa"/>
          </w:tcPr>
          <w:p w14:paraId="4DA635A0" w14:textId="77777777" w:rsidR="00191F28" w:rsidRPr="00BA0F94" w:rsidRDefault="00191F28" w:rsidP="00AA2721">
            <w:pPr>
              <w:pStyle w:val="aff7"/>
              <w:jc w:val="center"/>
              <w:rPr>
                <w:rFonts w:ascii="Times New Roman" w:hAnsi="Times New Roman" w:cs="Times New Roman"/>
                <w:sz w:val="24"/>
                <w:szCs w:val="24"/>
              </w:rPr>
            </w:pPr>
            <w:r w:rsidRPr="00BA0F94">
              <w:rPr>
                <w:rFonts w:ascii="Times New Roman" w:hAnsi="Times New Roman" w:cs="Times New Roman"/>
                <w:sz w:val="24"/>
                <w:szCs w:val="24"/>
              </w:rPr>
              <w:lastRenderedPageBreak/>
              <w:t>10.</w:t>
            </w:r>
          </w:p>
        </w:tc>
        <w:tc>
          <w:tcPr>
            <w:tcW w:w="1985" w:type="dxa"/>
          </w:tcPr>
          <w:p w14:paraId="7C64164F" w14:textId="77777777" w:rsidR="00191F28" w:rsidRPr="00BA0F94" w:rsidRDefault="00191F28" w:rsidP="00AA2721">
            <w:pPr>
              <w:pStyle w:val="aff7"/>
              <w:rPr>
                <w:rFonts w:ascii="Times New Roman" w:hAnsi="Times New Roman" w:cs="Times New Roman"/>
                <w:sz w:val="24"/>
                <w:szCs w:val="24"/>
              </w:rPr>
            </w:pPr>
            <w:r w:rsidRPr="00BA0F94">
              <w:rPr>
                <w:rFonts w:ascii="Times New Roman" w:hAnsi="Times New Roman" w:cs="Times New Roman"/>
                <w:sz w:val="24"/>
                <w:szCs w:val="24"/>
              </w:rPr>
              <w:t>Прогулка</w:t>
            </w:r>
          </w:p>
        </w:tc>
        <w:tc>
          <w:tcPr>
            <w:tcW w:w="3261" w:type="dxa"/>
            <w:gridSpan w:val="2"/>
          </w:tcPr>
          <w:p w14:paraId="26B8D714" w14:textId="77777777" w:rsidR="00191F28" w:rsidRPr="00BA0F94" w:rsidRDefault="00191F28" w:rsidP="00AA2721">
            <w:pPr>
              <w:pStyle w:val="aff7"/>
              <w:rPr>
                <w:rFonts w:ascii="Times New Roman" w:hAnsi="Times New Roman" w:cs="Times New Roman"/>
                <w:sz w:val="24"/>
                <w:szCs w:val="24"/>
              </w:rPr>
            </w:pPr>
            <w:r w:rsidRPr="00BA0F94">
              <w:rPr>
                <w:rFonts w:ascii="Times New Roman" w:hAnsi="Times New Roman" w:cs="Times New Roman"/>
                <w:sz w:val="24"/>
                <w:szCs w:val="24"/>
              </w:rPr>
              <w:t>До -15</w:t>
            </w:r>
          </w:p>
        </w:tc>
        <w:tc>
          <w:tcPr>
            <w:tcW w:w="4677" w:type="dxa"/>
            <w:gridSpan w:val="3"/>
          </w:tcPr>
          <w:p w14:paraId="1C1FCFD8" w14:textId="77777777" w:rsidR="00191F28" w:rsidRPr="00BA0F94" w:rsidRDefault="00191F28" w:rsidP="00AA2721">
            <w:pPr>
              <w:pStyle w:val="aff7"/>
              <w:rPr>
                <w:rFonts w:ascii="Times New Roman" w:hAnsi="Times New Roman" w:cs="Times New Roman"/>
                <w:sz w:val="24"/>
                <w:szCs w:val="24"/>
              </w:rPr>
            </w:pPr>
            <w:r w:rsidRPr="00BA0F94">
              <w:rPr>
                <w:rFonts w:ascii="Times New Roman" w:hAnsi="Times New Roman" w:cs="Times New Roman"/>
                <w:sz w:val="24"/>
                <w:szCs w:val="24"/>
              </w:rPr>
              <w:t>До- 20 ( в безветренную погоду)</w:t>
            </w:r>
          </w:p>
        </w:tc>
      </w:tr>
    </w:tbl>
    <w:p w14:paraId="08708DDF" w14:textId="508CA241" w:rsidR="00630587" w:rsidRPr="00BA0F94" w:rsidRDefault="00630587" w:rsidP="00152D13">
      <w:pPr>
        <w:tabs>
          <w:tab w:val="left" w:pos="0"/>
        </w:tabs>
        <w:ind w:firstLine="0"/>
        <w:contextualSpacing/>
        <w:jc w:val="both"/>
        <w:rPr>
          <w:sz w:val="28"/>
          <w:szCs w:val="28"/>
          <w:lang w:val="ru-RU"/>
        </w:rPr>
      </w:pPr>
    </w:p>
    <w:p w14:paraId="3E396EC1" w14:textId="3C5AC578" w:rsidR="00191F28" w:rsidRPr="00BA0F94" w:rsidRDefault="00191F28" w:rsidP="00152D13">
      <w:pPr>
        <w:tabs>
          <w:tab w:val="left" w:pos="0"/>
        </w:tabs>
        <w:ind w:firstLine="0"/>
        <w:contextualSpacing/>
        <w:jc w:val="both"/>
        <w:rPr>
          <w:sz w:val="28"/>
          <w:szCs w:val="28"/>
          <w:lang w:val="ru-RU"/>
        </w:rPr>
      </w:pPr>
    </w:p>
    <w:p w14:paraId="015660E4" w14:textId="69CFCB90" w:rsidR="00191F28" w:rsidRPr="00BA0F94" w:rsidRDefault="00191F28" w:rsidP="00152D13">
      <w:pPr>
        <w:tabs>
          <w:tab w:val="left" w:pos="0"/>
        </w:tabs>
        <w:ind w:firstLine="0"/>
        <w:contextualSpacing/>
        <w:jc w:val="both"/>
        <w:rPr>
          <w:sz w:val="28"/>
          <w:szCs w:val="28"/>
          <w:lang w:val="ru-RU"/>
        </w:rPr>
      </w:pPr>
    </w:p>
    <w:p w14:paraId="3E9BACAC" w14:textId="56096DA9" w:rsidR="00191F28" w:rsidRPr="00BA0F94" w:rsidRDefault="00191F28" w:rsidP="00152D13">
      <w:pPr>
        <w:tabs>
          <w:tab w:val="left" w:pos="0"/>
        </w:tabs>
        <w:ind w:firstLine="0"/>
        <w:contextualSpacing/>
        <w:jc w:val="both"/>
        <w:rPr>
          <w:sz w:val="28"/>
          <w:szCs w:val="28"/>
          <w:lang w:val="ru-RU"/>
        </w:rPr>
      </w:pPr>
    </w:p>
    <w:tbl>
      <w:tblPr>
        <w:tblStyle w:val="-3"/>
        <w:tblW w:w="5000" w:type="pct"/>
        <w:tblLook w:val="0000" w:firstRow="0" w:lastRow="0" w:firstColumn="0" w:lastColumn="0" w:noHBand="0" w:noVBand="0"/>
      </w:tblPr>
      <w:tblGrid>
        <w:gridCol w:w="3115"/>
        <w:gridCol w:w="3116"/>
        <w:gridCol w:w="3114"/>
      </w:tblGrid>
      <w:tr w:rsidR="00ED6FB6" w:rsidRPr="00BA0F94" w14:paraId="3F4D8243" w14:textId="77777777" w:rsidTr="00630587">
        <w:trPr>
          <w:cnfStyle w:val="000000100000" w:firstRow="0" w:lastRow="0" w:firstColumn="0" w:lastColumn="0" w:oddVBand="0" w:evenVBand="0" w:oddHBand="1" w:evenHBand="0" w:firstRowFirstColumn="0" w:firstRowLastColumn="0" w:lastRowFirstColumn="0" w:lastRowLastColumn="0"/>
          <w:trHeight w:val="375"/>
        </w:trPr>
        <w:tc>
          <w:tcPr>
            <w:cnfStyle w:val="000010000000" w:firstRow="0" w:lastRow="0" w:firstColumn="0" w:lastColumn="0" w:oddVBand="1"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tcPr>
          <w:p w14:paraId="60FF5ADC" w14:textId="77777777" w:rsidR="00ED6FB6" w:rsidRPr="00BA0F94" w:rsidRDefault="0007771A" w:rsidP="00F47C79">
            <w:pPr>
              <w:tabs>
                <w:tab w:val="left" w:pos="0"/>
              </w:tabs>
              <w:autoSpaceDE w:val="0"/>
              <w:autoSpaceDN w:val="0"/>
              <w:adjustRightInd w:val="0"/>
              <w:jc w:val="center"/>
              <w:rPr>
                <w:rFonts w:ascii="Calibri" w:eastAsia="MS Mincho" w:hAnsi="Calibri" w:cs="Calibri"/>
                <w:color w:val="auto"/>
                <w:sz w:val="28"/>
                <w:szCs w:val="28"/>
                <w:lang w:eastAsia="ja-JP"/>
              </w:rPr>
            </w:pPr>
            <w:r w:rsidRPr="00BA0F94">
              <w:rPr>
                <w:rFonts w:ascii="Times New Roman CYR" w:eastAsia="MS Mincho" w:hAnsi="Times New Roman CYR" w:cs="Times New Roman CYR"/>
                <w:b/>
                <w:bCs/>
                <w:color w:val="auto"/>
                <w:sz w:val="28"/>
                <w:szCs w:val="28"/>
                <w:lang w:val="ru-RU" w:eastAsia="ja-JP"/>
              </w:rPr>
              <w:t>Ф</w:t>
            </w:r>
            <w:r w:rsidR="00ED6FB6" w:rsidRPr="00BA0F94">
              <w:rPr>
                <w:rFonts w:ascii="Times New Roman CYR" w:eastAsia="MS Mincho" w:hAnsi="Times New Roman CYR" w:cs="Times New Roman CYR"/>
                <w:b/>
                <w:bCs/>
                <w:color w:val="auto"/>
                <w:sz w:val="28"/>
                <w:szCs w:val="28"/>
                <w:lang w:eastAsia="ja-JP"/>
              </w:rPr>
              <w:t>ормы образовательной деятельности</w:t>
            </w:r>
          </w:p>
        </w:tc>
      </w:tr>
      <w:tr w:rsidR="00ED6FB6" w:rsidRPr="00BA0F94" w14:paraId="10235334" w14:textId="77777777" w:rsidTr="00630587">
        <w:trPr>
          <w:trHeight w:val="457"/>
        </w:trPr>
        <w:tc>
          <w:tcPr>
            <w:cnfStyle w:val="000010000000" w:firstRow="0" w:lastRow="0" w:firstColumn="0" w:lastColumn="0" w:oddVBand="1"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tcPr>
          <w:p w14:paraId="1B8B241A" w14:textId="77777777" w:rsidR="00ED6FB6" w:rsidRPr="00BA0F94" w:rsidRDefault="00ED6FB6" w:rsidP="00F47C79">
            <w:pPr>
              <w:tabs>
                <w:tab w:val="left" w:pos="0"/>
              </w:tabs>
              <w:autoSpaceDE w:val="0"/>
              <w:autoSpaceDN w:val="0"/>
              <w:adjustRightInd w:val="0"/>
              <w:jc w:val="center"/>
              <w:rPr>
                <w:rFonts w:ascii="Calibri" w:eastAsia="MS Mincho" w:hAnsi="Calibri" w:cs="Calibri"/>
                <w:color w:val="auto"/>
                <w:sz w:val="24"/>
                <w:szCs w:val="28"/>
                <w:lang w:eastAsia="ja-JP"/>
              </w:rPr>
            </w:pPr>
            <w:r w:rsidRPr="00BA0F94">
              <w:rPr>
                <w:rFonts w:ascii="Times New Roman CYR" w:eastAsia="MS Mincho" w:hAnsi="Times New Roman CYR" w:cs="Times New Roman CYR"/>
                <w:b/>
                <w:bCs/>
                <w:color w:val="auto"/>
                <w:sz w:val="24"/>
                <w:szCs w:val="28"/>
                <w:lang w:eastAsia="ja-JP"/>
              </w:rPr>
              <w:t xml:space="preserve">Режимные моменты </w:t>
            </w:r>
          </w:p>
        </w:tc>
        <w:tc>
          <w:tcPr>
            <w:tcW w:w="1667" w:type="pct"/>
            <w:tcBorders>
              <w:top w:val="single" w:sz="4" w:space="0" w:color="auto"/>
              <w:left w:val="single" w:sz="4" w:space="0" w:color="auto"/>
              <w:bottom w:val="single" w:sz="4" w:space="0" w:color="auto"/>
              <w:right w:val="single" w:sz="4" w:space="0" w:color="auto"/>
            </w:tcBorders>
          </w:tcPr>
          <w:p w14:paraId="43F4B22B" w14:textId="77777777" w:rsidR="004C60B6" w:rsidRPr="00BA0F94" w:rsidRDefault="00ED6FB6" w:rsidP="00F47C79">
            <w:pPr>
              <w:tabs>
                <w:tab w:val="left" w:pos="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CYR" w:eastAsia="MS Mincho" w:hAnsi="Times New Roman CYR" w:cs="Times New Roman CYR"/>
                <w:b/>
                <w:bCs/>
                <w:color w:val="auto"/>
                <w:sz w:val="24"/>
                <w:szCs w:val="28"/>
                <w:lang w:val="ru-RU" w:eastAsia="ja-JP"/>
              </w:rPr>
            </w:pPr>
            <w:r w:rsidRPr="00BA0F94">
              <w:rPr>
                <w:rFonts w:ascii="Times New Roman CYR" w:eastAsia="MS Mincho" w:hAnsi="Times New Roman CYR" w:cs="Times New Roman CYR"/>
                <w:b/>
                <w:bCs/>
                <w:color w:val="auto"/>
                <w:sz w:val="24"/>
                <w:szCs w:val="28"/>
                <w:lang w:val="ru-RU" w:eastAsia="ja-JP"/>
              </w:rPr>
              <w:t xml:space="preserve">Совместная деятельность педагога </w:t>
            </w:r>
          </w:p>
          <w:p w14:paraId="1D63E25B" w14:textId="77777777" w:rsidR="00ED6FB6" w:rsidRPr="00BA0F94" w:rsidRDefault="00ED6FB6" w:rsidP="00F47C79">
            <w:pPr>
              <w:tabs>
                <w:tab w:val="left" w:pos="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eastAsia="MS Mincho" w:hAnsi="Calibri" w:cs="Calibri"/>
                <w:color w:val="auto"/>
                <w:sz w:val="24"/>
                <w:szCs w:val="28"/>
                <w:lang w:val="ru-RU" w:eastAsia="ja-JP"/>
              </w:rPr>
            </w:pPr>
            <w:r w:rsidRPr="00BA0F94">
              <w:rPr>
                <w:rFonts w:ascii="Times New Roman CYR" w:eastAsia="MS Mincho" w:hAnsi="Times New Roman CYR" w:cs="Times New Roman CYR"/>
                <w:b/>
                <w:bCs/>
                <w:color w:val="auto"/>
                <w:sz w:val="24"/>
                <w:szCs w:val="28"/>
                <w:lang w:val="ru-RU" w:eastAsia="ja-JP"/>
              </w:rPr>
              <w:t>с детьми</w:t>
            </w:r>
          </w:p>
        </w:tc>
        <w:tc>
          <w:tcPr>
            <w:cnfStyle w:val="000010000000" w:firstRow="0" w:lastRow="0" w:firstColumn="0" w:lastColumn="0" w:oddVBand="1" w:evenVBand="0" w:oddHBand="0" w:evenHBand="0" w:firstRowFirstColumn="0" w:firstRowLastColumn="0" w:lastRowFirstColumn="0" w:lastRowLastColumn="0"/>
            <w:tcW w:w="1666" w:type="pct"/>
            <w:tcBorders>
              <w:top w:val="single" w:sz="4" w:space="0" w:color="auto"/>
              <w:left w:val="single" w:sz="4" w:space="0" w:color="auto"/>
              <w:bottom w:val="single" w:sz="4" w:space="0" w:color="auto"/>
              <w:right w:val="single" w:sz="4" w:space="0" w:color="auto"/>
            </w:tcBorders>
          </w:tcPr>
          <w:p w14:paraId="1BEF8285" w14:textId="77777777" w:rsidR="00ED6FB6" w:rsidRPr="00BA0F94" w:rsidRDefault="00ED6FB6" w:rsidP="00F47C79">
            <w:pPr>
              <w:tabs>
                <w:tab w:val="left" w:pos="0"/>
              </w:tabs>
              <w:autoSpaceDE w:val="0"/>
              <w:autoSpaceDN w:val="0"/>
              <w:adjustRightInd w:val="0"/>
              <w:jc w:val="center"/>
              <w:rPr>
                <w:rFonts w:ascii="Times New Roman CYR" w:eastAsia="MS Mincho" w:hAnsi="Times New Roman CYR" w:cs="Times New Roman CYR"/>
                <w:b/>
                <w:bCs/>
                <w:color w:val="auto"/>
                <w:sz w:val="24"/>
                <w:szCs w:val="24"/>
                <w:lang w:eastAsia="ja-JP"/>
              </w:rPr>
            </w:pPr>
            <w:r w:rsidRPr="00BA0F94">
              <w:rPr>
                <w:rFonts w:ascii="Times New Roman CYR" w:eastAsia="MS Mincho" w:hAnsi="Times New Roman CYR" w:cs="Times New Roman CYR"/>
                <w:b/>
                <w:bCs/>
                <w:color w:val="auto"/>
                <w:sz w:val="24"/>
                <w:szCs w:val="24"/>
                <w:lang w:eastAsia="ja-JP"/>
              </w:rPr>
              <w:t>Самостоятельная деятельность детей</w:t>
            </w:r>
          </w:p>
          <w:p w14:paraId="4E6EEA67" w14:textId="77777777" w:rsidR="00ED6FB6" w:rsidRPr="00BA0F94" w:rsidRDefault="00ED6FB6" w:rsidP="00F47C79">
            <w:pPr>
              <w:tabs>
                <w:tab w:val="left" w:pos="0"/>
              </w:tabs>
              <w:autoSpaceDE w:val="0"/>
              <w:autoSpaceDN w:val="0"/>
              <w:adjustRightInd w:val="0"/>
              <w:jc w:val="center"/>
              <w:rPr>
                <w:rFonts w:ascii="Calibri" w:eastAsia="MS Mincho" w:hAnsi="Calibri" w:cs="Calibri"/>
                <w:color w:val="auto"/>
                <w:sz w:val="24"/>
                <w:szCs w:val="24"/>
                <w:lang w:eastAsia="ja-JP"/>
              </w:rPr>
            </w:pPr>
          </w:p>
        </w:tc>
      </w:tr>
      <w:tr w:rsidR="00ED6FB6" w:rsidRPr="00BA0F94" w14:paraId="2980361B" w14:textId="77777777" w:rsidTr="00630587">
        <w:trPr>
          <w:cnfStyle w:val="000000100000" w:firstRow="0" w:lastRow="0" w:firstColumn="0" w:lastColumn="0" w:oddVBand="0" w:evenVBand="0" w:oddHBand="1" w:evenHBand="0" w:firstRowFirstColumn="0" w:firstRowLastColumn="0" w:lastRowFirstColumn="0" w:lastRowLastColumn="0"/>
          <w:trHeight w:val="331"/>
        </w:trPr>
        <w:tc>
          <w:tcPr>
            <w:cnfStyle w:val="000010000000" w:firstRow="0" w:lastRow="0" w:firstColumn="0" w:lastColumn="0" w:oddVBand="1"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tcPr>
          <w:p w14:paraId="363BA6F1" w14:textId="77777777" w:rsidR="00ED6FB6" w:rsidRPr="00BA0F94" w:rsidRDefault="00ED6FB6" w:rsidP="00F47C79">
            <w:pPr>
              <w:tabs>
                <w:tab w:val="left" w:pos="0"/>
              </w:tabs>
              <w:autoSpaceDE w:val="0"/>
              <w:autoSpaceDN w:val="0"/>
              <w:adjustRightInd w:val="0"/>
              <w:jc w:val="center"/>
              <w:rPr>
                <w:rFonts w:ascii="Calibri" w:eastAsia="MS Mincho" w:hAnsi="Calibri" w:cs="Calibri"/>
                <w:color w:val="auto"/>
                <w:sz w:val="24"/>
                <w:szCs w:val="24"/>
                <w:lang w:eastAsia="ja-JP"/>
              </w:rPr>
            </w:pPr>
            <w:r w:rsidRPr="00BA0F94">
              <w:rPr>
                <w:rFonts w:ascii="Times New Roman CYR" w:eastAsia="MS Mincho" w:hAnsi="Times New Roman CYR" w:cs="Times New Roman CYR"/>
                <w:b/>
                <w:bCs/>
                <w:color w:val="auto"/>
                <w:sz w:val="24"/>
                <w:szCs w:val="24"/>
                <w:lang w:eastAsia="ja-JP"/>
              </w:rPr>
              <w:t>Формы организации детей</w:t>
            </w:r>
          </w:p>
        </w:tc>
      </w:tr>
      <w:tr w:rsidR="00ED6FB6" w:rsidRPr="00BA0F94" w14:paraId="1692BF9A" w14:textId="77777777" w:rsidTr="00630587">
        <w:trPr>
          <w:trHeight w:val="381"/>
        </w:trPr>
        <w:tc>
          <w:tcPr>
            <w:cnfStyle w:val="000010000000" w:firstRow="0" w:lastRow="0" w:firstColumn="0" w:lastColumn="0" w:oddVBand="1"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tcPr>
          <w:p w14:paraId="36A87962" w14:textId="77777777" w:rsidR="00ED6FB6" w:rsidRPr="00BA0F94" w:rsidRDefault="00ED6FB6" w:rsidP="00F47C79">
            <w:pPr>
              <w:tabs>
                <w:tab w:val="left" w:pos="0"/>
              </w:tabs>
              <w:autoSpaceDE w:val="0"/>
              <w:autoSpaceDN w:val="0"/>
              <w:adjustRightInd w:val="0"/>
              <w:jc w:val="center"/>
              <w:rPr>
                <w:rFonts w:ascii="Times New Roman CYR" w:eastAsia="MS Mincho" w:hAnsi="Times New Roman CYR" w:cs="Times New Roman CYR"/>
                <w:color w:val="auto"/>
                <w:sz w:val="24"/>
                <w:szCs w:val="28"/>
                <w:lang w:eastAsia="ja-JP"/>
              </w:rPr>
            </w:pPr>
            <w:r w:rsidRPr="00BA0F94">
              <w:rPr>
                <w:rFonts w:ascii="Times New Roman CYR" w:eastAsia="MS Mincho" w:hAnsi="Times New Roman CYR" w:cs="Times New Roman CYR"/>
                <w:color w:val="auto"/>
                <w:sz w:val="24"/>
                <w:szCs w:val="28"/>
                <w:lang w:eastAsia="ja-JP"/>
              </w:rPr>
              <w:t>Индивидуальные</w:t>
            </w:r>
          </w:p>
          <w:p w14:paraId="78457AB1" w14:textId="77777777" w:rsidR="00ED6FB6" w:rsidRPr="00BA0F94" w:rsidRDefault="00ED6FB6" w:rsidP="00F47C79">
            <w:pPr>
              <w:tabs>
                <w:tab w:val="left" w:pos="0"/>
              </w:tabs>
              <w:autoSpaceDE w:val="0"/>
              <w:autoSpaceDN w:val="0"/>
              <w:adjustRightInd w:val="0"/>
              <w:jc w:val="center"/>
              <w:rPr>
                <w:rFonts w:ascii="Times New Roman CYR" w:eastAsia="MS Mincho" w:hAnsi="Times New Roman CYR" w:cs="Times New Roman CYR"/>
                <w:color w:val="auto"/>
                <w:sz w:val="24"/>
                <w:szCs w:val="28"/>
                <w:lang w:eastAsia="ja-JP"/>
              </w:rPr>
            </w:pPr>
            <w:r w:rsidRPr="00BA0F94">
              <w:rPr>
                <w:rFonts w:ascii="Times New Roman CYR" w:eastAsia="MS Mincho" w:hAnsi="Times New Roman CYR" w:cs="Times New Roman CYR"/>
                <w:color w:val="auto"/>
                <w:sz w:val="24"/>
                <w:szCs w:val="28"/>
                <w:lang w:eastAsia="ja-JP"/>
              </w:rPr>
              <w:t>Подгрупповые</w:t>
            </w:r>
          </w:p>
          <w:p w14:paraId="1C80CD31" w14:textId="77777777" w:rsidR="00ED6FB6" w:rsidRPr="00BA0F94" w:rsidRDefault="00ED6FB6" w:rsidP="00F47C79">
            <w:pPr>
              <w:tabs>
                <w:tab w:val="left" w:pos="0"/>
              </w:tabs>
              <w:autoSpaceDE w:val="0"/>
              <w:autoSpaceDN w:val="0"/>
              <w:adjustRightInd w:val="0"/>
              <w:jc w:val="center"/>
              <w:rPr>
                <w:rFonts w:ascii="Calibri" w:eastAsia="MS Mincho" w:hAnsi="Calibri" w:cs="Calibri"/>
                <w:color w:val="auto"/>
                <w:sz w:val="24"/>
                <w:szCs w:val="28"/>
                <w:lang w:eastAsia="ja-JP"/>
              </w:rPr>
            </w:pPr>
            <w:r w:rsidRPr="00BA0F94">
              <w:rPr>
                <w:rFonts w:ascii="Times New Roman CYR" w:eastAsia="MS Mincho" w:hAnsi="Times New Roman CYR" w:cs="Times New Roman CYR"/>
                <w:color w:val="auto"/>
                <w:sz w:val="24"/>
                <w:szCs w:val="28"/>
                <w:lang w:eastAsia="ja-JP"/>
              </w:rPr>
              <w:t xml:space="preserve">Групповые </w:t>
            </w:r>
          </w:p>
        </w:tc>
        <w:tc>
          <w:tcPr>
            <w:tcW w:w="1667" w:type="pct"/>
            <w:tcBorders>
              <w:top w:val="single" w:sz="4" w:space="0" w:color="auto"/>
              <w:left w:val="single" w:sz="4" w:space="0" w:color="auto"/>
              <w:bottom w:val="single" w:sz="4" w:space="0" w:color="auto"/>
              <w:right w:val="single" w:sz="4" w:space="0" w:color="auto"/>
            </w:tcBorders>
          </w:tcPr>
          <w:p w14:paraId="144C9211" w14:textId="77777777" w:rsidR="00ED6FB6" w:rsidRPr="00BA0F94" w:rsidRDefault="00ED6FB6" w:rsidP="00F47C79">
            <w:pPr>
              <w:tabs>
                <w:tab w:val="left" w:pos="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CYR" w:eastAsia="MS Mincho" w:hAnsi="Times New Roman CYR" w:cs="Times New Roman CYR"/>
                <w:color w:val="auto"/>
                <w:sz w:val="24"/>
                <w:szCs w:val="28"/>
                <w:lang w:eastAsia="ja-JP"/>
              </w:rPr>
            </w:pPr>
            <w:r w:rsidRPr="00BA0F94">
              <w:rPr>
                <w:rFonts w:ascii="Times New Roman CYR" w:eastAsia="MS Mincho" w:hAnsi="Times New Roman CYR" w:cs="Times New Roman CYR"/>
                <w:color w:val="auto"/>
                <w:sz w:val="24"/>
                <w:szCs w:val="28"/>
                <w:lang w:eastAsia="ja-JP"/>
              </w:rPr>
              <w:t>Групповые</w:t>
            </w:r>
          </w:p>
          <w:p w14:paraId="588C51AB" w14:textId="77777777" w:rsidR="00ED6FB6" w:rsidRPr="00BA0F94" w:rsidRDefault="00ED6FB6" w:rsidP="00F47C79">
            <w:pPr>
              <w:tabs>
                <w:tab w:val="left" w:pos="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CYR" w:eastAsia="MS Mincho" w:hAnsi="Times New Roman CYR" w:cs="Times New Roman CYR"/>
                <w:color w:val="auto"/>
                <w:sz w:val="24"/>
                <w:szCs w:val="28"/>
                <w:lang w:eastAsia="ja-JP"/>
              </w:rPr>
            </w:pPr>
            <w:r w:rsidRPr="00BA0F94">
              <w:rPr>
                <w:rFonts w:ascii="Times New Roman CYR" w:eastAsia="MS Mincho" w:hAnsi="Times New Roman CYR" w:cs="Times New Roman CYR"/>
                <w:color w:val="auto"/>
                <w:sz w:val="24"/>
                <w:szCs w:val="28"/>
                <w:lang w:eastAsia="ja-JP"/>
              </w:rPr>
              <w:t>Подгрупповые</w:t>
            </w:r>
          </w:p>
          <w:p w14:paraId="1A25EF81" w14:textId="77777777" w:rsidR="00ED6FB6" w:rsidRPr="00BA0F94" w:rsidRDefault="00ED6FB6" w:rsidP="00F47C79">
            <w:pPr>
              <w:tabs>
                <w:tab w:val="left" w:pos="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eastAsia="MS Mincho" w:hAnsi="Calibri" w:cs="Calibri"/>
                <w:color w:val="auto"/>
                <w:sz w:val="24"/>
                <w:szCs w:val="28"/>
                <w:lang w:eastAsia="ja-JP"/>
              </w:rPr>
            </w:pPr>
            <w:r w:rsidRPr="00BA0F94">
              <w:rPr>
                <w:rFonts w:ascii="Times New Roman CYR" w:eastAsia="MS Mincho" w:hAnsi="Times New Roman CYR" w:cs="Times New Roman CYR"/>
                <w:color w:val="auto"/>
                <w:sz w:val="24"/>
                <w:szCs w:val="28"/>
                <w:lang w:eastAsia="ja-JP"/>
              </w:rPr>
              <w:t xml:space="preserve">Индивидуальные </w:t>
            </w:r>
          </w:p>
        </w:tc>
        <w:tc>
          <w:tcPr>
            <w:cnfStyle w:val="000010000000" w:firstRow="0" w:lastRow="0" w:firstColumn="0" w:lastColumn="0" w:oddVBand="1" w:evenVBand="0" w:oddHBand="0" w:evenHBand="0" w:firstRowFirstColumn="0" w:firstRowLastColumn="0" w:lastRowFirstColumn="0" w:lastRowLastColumn="0"/>
            <w:tcW w:w="1666" w:type="pct"/>
            <w:tcBorders>
              <w:top w:val="single" w:sz="4" w:space="0" w:color="auto"/>
              <w:left w:val="single" w:sz="4" w:space="0" w:color="auto"/>
              <w:bottom w:val="single" w:sz="4" w:space="0" w:color="auto"/>
              <w:right w:val="single" w:sz="4" w:space="0" w:color="auto"/>
            </w:tcBorders>
          </w:tcPr>
          <w:p w14:paraId="3C61EE4C" w14:textId="77777777" w:rsidR="00ED6FB6" w:rsidRPr="00BA0F94" w:rsidRDefault="00ED6FB6" w:rsidP="00F47C79">
            <w:pPr>
              <w:tabs>
                <w:tab w:val="left" w:pos="0"/>
              </w:tabs>
              <w:autoSpaceDE w:val="0"/>
              <w:autoSpaceDN w:val="0"/>
              <w:adjustRightInd w:val="0"/>
              <w:jc w:val="center"/>
              <w:rPr>
                <w:rFonts w:ascii="Times New Roman CYR" w:eastAsia="MS Mincho" w:hAnsi="Times New Roman CYR" w:cs="Times New Roman CYR"/>
                <w:color w:val="auto"/>
                <w:sz w:val="24"/>
                <w:szCs w:val="24"/>
                <w:lang w:eastAsia="ja-JP"/>
              </w:rPr>
            </w:pPr>
            <w:r w:rsidRPr="00BA0F94">
              <w:rPr>
                <w:rFonts w:ascii="Times New Roman CYR" w:eastAsia="MS Mincho" w:hAnsi="Times New Roman CYR" w:cs="Times New Roman CYR"/>
                <w:color w:val="auto"/>
                <w:sz w:val="24"/>
                <w:szCs w:val="24"/>
                <w:lang w:eastAsia="ja-JP"/>
              </w:rPr>
              <w:t xml:space="preserve">Индивидуальные </w:t>
            </w:r>
          </w:p>
          <w:p w14:paraId="13FFA990" w14:textId="77777777" w:rsidR="00ED6FB6" w:rsidRPr="00BA0F94" w:rsidRDefault="00ED6FB6" w:rsidP="00F47C79">
            <w:pPr>
              <w:tabs>
                <w:tab w:val="left" w:pos="0"/>
              </w:tabs>
              <w:autoSpaceDE w:val="0"/>
              <w:autoSpaceDN w:val="0"/>
              <w:adjustRightInd w:val="0"/>
              <w:jc w:val="center"/>
              <w:rPr>
                <w:rFonts w:ascii="Times New Roman CYR" w:eastAsia="MS Mincho" w:hAnsi="Times New Roman CYR" w:cs="Times New Roman CYR"/>
                <w:color w:val="auto"/>
                <w:sz w:val="24"/>
                <w:szCs w:val="24"/>
                <w:lang w:eastAsia="ja-JP"/>
              </w:rPr>
            </w:pPr>
            <w:r w:rsidRPr="00BA0F94">
              <w:rPr>
                <w:rFonts w:ascii="Times New Roman CYR" w:eastAsia="MS Mincho" w:hAnsi="Times New Roman CYR" w:cs="Times New Roman CYR"/>
                <w:color w:val="auto"/>
                <w:sz w:val="24"/>
                <w:szCs w:val="24"/>
                <w:lang w:eastAsia="ja-JP"/>
              </w:rPr>
              <w:t xml:space="preserve">Подгрупповые </w:t>
            </w:r>
          </w:p>
          <w:p w14:paraId="5218A585" w14:textId="77777777" w:rsidR="00ED6FB6" w:rsidRPr="00BA0F94" w:rsidRDefault="00ED6FB6" w:rsidP="00F47C79">
            <w:pPr>
              <w:tabs>
                <w:tab w:val="left" w:pos="0"/>
              </w:tabs>
              <w:autoSpaceDE w:val="0"/>
              <w:autoSpaceDN w:val="0"/>
              <w:adjustRightInd w:val="0"/>
              <w:jc w:val="center"/>
              <w:rPr>
                <w:rFonts w:ascii="Calibri" w:eastAsia="MS Mincho" w:hAnsi="Calibri" w:cs="Calibri"/>
                <w:color w:val="auto"/>
                <w:sz w:val="24"/>
                <w:szCs w:val="24"/>
                <w:lang w:eastAsia="ja-JP"/>
              </w:rPr>
            </w:pPr>
          </w:p>
        </w:tc>
      </w:tr>
      <w:tr w:rsidR="00ED6FB6" w:rsidRPr="00BA0F94" w14:paraId="5A3A07E0" w14:textId="77777777" w:rsidTr="00D655D7">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5000" w:type="pct"/>
            <w:gridSpan w:val="3"/>
          </w:tcPr>
          <w:p w14:paraId="16CD3A15" w14:textId="77777777" w:rsidR="00ED6FB6" w:rsidRPr="00BA0F94" w:rsidRDefault="00ED6FB6" w:rsidP="00F47C79">
            <w:pPr>
              <w:tabs>
                <w:tab w:val="left" w:pos="0"/>
              </w:tabs>
              <w:autoSpaceDE w:val="0"/>
              <w:autoSpaceDN w:val="0"/>
              <w:adjustRightInd w:val="0"/>
              <w:jc w:val="center"/>
              <w:rPr>
                <w:rFonts w:ascii="Calibri" w:eastAsia="MS Mincho" w:hAnsi="Calibri" w:cs="Calibri"/>
                <w:color w:val="auto"/>
                <w:sz w:val="24"/>
                <w:szCs w:val="24"/>
                <w:lang w:eastAsia="ja-JP"/>
              </w:rPr>
            </w:pPr>
            <w:r w:rsidRPr="00BA0F94">
              <w:rPr>
                <w:rFonts w:ascii="Times New Roman CYR" w:eastAsia="MS Mincho" w:hAnsi="Times New Roman CYR" w:cs="Times New Roman CYR"/>
                <w:b/>
                <w:bCs/>
                <w:color w:val="auto"/>
                <w:sz w:val="24"/>
                <w:szCs w:val="24"/>
                <w:lang w:eastAsia="ja-JP"/>
              </w:rPr>
              <w:t>Формы работы</w:t>
            </w:r>
          </w:p>
        </w:tc>
      </w:tr>
      <w:tr w:rsidR="00ED6FB6" w:rsidRPr="00BA0F94" w14:paraId="79C2D433" w14:textId="77777777" w:rsidTr="0007771A">
        <w:trPr>
          <w:trHeight w:val="705"/>
        </w:trPr>
        <w:tc>
          <w:tcPr>
            <w:cnfStyle w:val="000010000000" w:firstRow="0" w:lastRow="0" w:firstColumn="0" w:lastColumn="0" w:oddVBand="1"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tcPr>
          <w:p w14:paraId="7F4D0AD1" w14:textId="77777777" w:rsidR="00ED6FB6" w:rsidRPr="00BA0F94" w:rsidRDefault="00ED6FB6" w:rsidP="0007771A">
            <w:pPr>
              <w:numPr>
                <w:ilvl w:val="0"/>
                <w:numId w:val="17"/>
              </w:numPr>
              <w:tabs>
                <w:tab w:val="left" w:pos="0"/>
                <w:tab w:val="left" w:pos="142"/>
              </w:tabs>
              <w:autoSpaceDE w:val="0"/>
              <w:autoSpaceDN w:val="0"/>
              <w:adjustRightInd w:val="0"/>
              <w:ind w:firstLine="0"/>
              <w:rPr>
                <w:rFonts w:ascii="Times New Roman CYR" w:eastAsia="MS Mincho" w:hAnsi="Times New Roman CYR" w:cs="Times New Roman CYR"/>
                <w:color w:val="auto"/>
                <w:sz w:val="24"/>
                <w:szCs w:val="28"/>
                <w:lang w:eastAsia="ja-JP"/>
              </w:rPr>
            </w:pPr>
            <w:r w:rsidRPr="00BA0F94">
              <w:rPr>
                <w:rFonts w:ascii="Times New Roman CYR" w:eastAsia="MS Mincho" w:hAnsi="Times New Roman CYR" w:cs="Times New Roman CYR"/>
                <w:color w:val="auto"/>
                <w:sz w:val="24"/>
                <w:szCs w:val="28"/>
                <w:lang w:eastAsia="ja-JP"/>
              </w:rPr>
              <w:t>Игровая беседа с элементами движений</w:t>
            </w:r>
          </w:p>
          <w:p w14:paraId="49A4EA16" w14:textId="77777777" w:rsidR="00ED6FB6" w:rsidRPr="00BA0F94" w:rsidRDefault="00ED6FB6" w:rsidP="0007771A">
            <w:pPr>
              <w:numPr>
                <w:ilvl w:val="0"/>
                <w:numId w:val="17"/>
              </w:numPr>
              <w:tabs>
                <w:tab w:val="left" w:pos="0"/>
                <w:tab w:val="left" w:pos="142"/>
                <w:tab w:val="left" w:pos="214"/>
                <w:tab w:val="left" w:pos="720"/>
              </w:tabs>
              <w:autoSpaceDE w:val="0"/>
              <w:autoSpaceDN w:val="0"/>
              <w:adjustRightInd w:val="0"/>
              <w:ind w:firstLine="0"/>
              <w:rPr>
                <w:rFonts w:ascii="Times New Roman CYR" w:eastAsia="MS Mincho" w:hAnsi="Times New Roman CYR" w:cs="Times New Roman CYR"/>
                <w:color w:val="auto"/>
                <w:sz w:val="24"/>
                <w:szCs w:val="28"/>
                <w:lang w:eastAsia="ja-JP"/>
              </w:rPr>
            </w:pPr>
            <w:r w:rsidRPr="00BA0F94">
              <w:rPr>
                <w:rFonts w:ascii="Times New Roman CYR" w:eastAsia="MS Mincho" w:hAnsi="Times New Roman CYR" w:cs="Times New Roman CYR"/>
                <w:color w:val="auto"/>
                <w:sz w:val="24"/>
                <w:szCs w:val="28"/>
                <w:lang w:eastAsia="ja-JP"/>
              </w:rPr>
              <w:t>Интегративная деятельность</w:t>
            </w:r>
          </w:p>
          <w:p w14:paraId="56B53910" w14:textId="77777777" w:rsidR="00ED6FB6" w:rsidRPr="00BA0F94" w:rsidRDefault="00ED6FB6" w:rsidP="0007771A">
            <w:pPr>
              <w:numPr>
                <w:ilvl w:val="0"/>
                <w:numId w:val="17"/>
              </w:numPr>
              <w:tabs>
                <w:tab w:val="left" w:pos="0"/>
                <w:tab w:val="left" w:pos="142"/>
                <w:tab w:val="left" w:pos="720"/>
              </w:tabs>
              <w:autoSpaceDE w:val="0"/>
              <w:autoSpaceDN w:val="0"/>
              <w:adjustRightInd w:val="0"/>
              <w:ind w:firstLine="0"/>
              <w:rPr>
                <w:rFonts w:ascii="Times New Roman CYR" w:eastAsia="MS Mincho" w:hAnsi="Times New Roman CYR" w:cs="Times New Roman CYR"/>
                <w:color w:val="auto"/>
                <w:sz w:val="24"/>
                <w:szCs w:val="28"/>
                <w:lang w:eastAsia="ja-JP"/>
              </w:rPr>
            </w:pPr>
            <w:r w:rsidRPr="00BA0F94">
              <w:rPr>
                <w:rFonts w:ascii="Times New Roman CYR" w:eastAsia="MS Mincho" w:hAnsi="Times New Roman CYR" w:cs="Times New Roman CYR"/>
                <w:color w:val="auto"/>
                <w:sz w:val="24"/>
                <w:szCs w:val="28"/>
                <w:lang w:eastAsia="ja-JP"/>
              </w:rPr>
              <w:t>Утренняя гимнастика</w:t>
            </w:r>
          </w:p>
          <w:p w14:paraId="015B0A4F" w14:textId="77777777" w:rsidR="00ED6FB6" w:rsidRPr="00BA0F94" w:rsidRDefault="00ED6FB6" w:rsidP="0007771A">
            <w:pPr>
              <w:numPr>
                <w:ilvl w:val="0"/>
                <w:numId w:val="17"/>
              </w:numPr>
              <w:tabs>
                <w:tab w:val="left" w:pos="0"/>
                <w:tab w:val="left" w:pos="142"/>
                <w:tab w:val="left" w:pos="720"/>
              </w:tabs>
              <w:autoSpaceDE w:val="0"/>
              <w:autoSpaceDN w:val="0"/>
              <w:adjustRightInd w:val="0"/>
              <w:ind w:firstLine="0"/>
              <w:rPr>
                <w:rFonts w:ascii="Times New Roman CYR" w:eastAsia="MS Mincho" w:hAnsi="Times New Roman CYR" w:cs="Times New Roman CYR"/>
                <w:color w:val="auto"/>
                <w:sz w:val="24"/>
                <w:szCs w:val="28"/>
                <w:lang w:val="ru-RU" w:eastAsia="ja-JP"/>
              </w:rPr>
            </w:pPr>
            <w:r w:rsidRPr="00BA0F94">
              <w:rPr>
                <w:rFonts w:ascii="Times New Roman CYR" w:eastAsia="MS Mincho" w:hAnsi="Times New Roman CYR" w:cs="Times New Roman CYR"/>
                <w:color w:val="auto"/>
                <w:sz w:val="24"/>
                <w:szCs w:val="28"/>
                <w:lang w:val="ru-RU" w:eastAsia="ja-JP"/>
              </w:rPr>
              <w:t>Совместная деятельность взрослого и детей тематического характера</w:t>
            </w:r>
          </w:p>
          <w:p w14:paraId="1CA736F8" w14:textId="77777777" w:rsidR="00ED6FB6" w:rsidRPr="00BA0F94" w:rsidRDefault="00ED6FB6" w:rsidP="0007771A">
            <w:pPr>
              <w:numPr>
                <w:ilvl w:val="0"/>
                <w:numId w:val="17"/>
              </w:numPr>
              <w:tabs>
                <w:tab w:val="left" w:pos="0"/>
                <w:tab w:val="left" w:pos="142"/>
                <w:tab w:val="left" w:pos="720"/>
              </w:tabs>
              <w:autoSpaceDE w:val="0"/>
              <w:autoSpaceDN w:val="0"/>
              <w:adjustRightInd w:val="0"/>
              <w:ind w:firstLine="0"/>
              <w:rPr>
                <w:rFonts w:ascii="Times New Roman CYR" w:eastAsia="MS Mincho" w:hAnsi="Times New Roman CYR" w:cs="Times New Roman CYR"/>
                <w:color w:val="auto"/>
                <w:sz w:val="24"/>
                <w:szCs w:val="28"/>
                <w:lang w:eastAsia="ja-JP"/>
              </w:rPr>
            </w:pPr>
            <w:r w:rsidRPr="00BA0F94">
              <w:rPr>
                <w:rFonts w:ascii="Times New Roman CYR" w:eastAsia="MS Mincho" w:hAnsi="Times New Roman CYR" w:cs="Times New Roman CYR"/>
                <w:color w:val="auto"/>
                <w:sz w:val="24"/>
                <w:szCs w:val="28"/>
                <w:lang w:eastAsia="ja-JP"/>
              </w:rPr>
              <w:t>Игра</w:t>
            </w:r>
          </w:p>
          <w:p w14:paraId="55F47966" w14:textId="77777777" w:rsidR="00ED6FB6" w:rsidRPr="00BA0F94" w:rsidRDefault="00ED6FB6" w:rsidP="0007771A">
            <w:pPr>
              <w:numPr>
                <w:ilvl w:val="0"/>
                <w:numId w:val="17"/>
              </w:numPr>
              <w:tabs>
                <w:tab w:val="left" w:pos="0"/>
                <w:tab w:val="left" w:pos="142"/>
                <w:tab w:val="left" w:pos="720"/>
              </w:tabs>
              <w:autoSpaceDE w:val="0"/>
              <w:autoSpaceDN w:val="0"/>
              <w:adjustRightInd w:val="0"/>
              <w:ind w:firstLine="0"/>
              <w:rPr>
                <w:rFonts w:ascii="Times New Roman CYR" w:eastAsia="MS Mincho" w:hAnsi="Times New Roman CYR" w:cs="Times New Roman CYR"/>
                <w:color w:val="auto"/>
                <w:sz w:val="24"/>
                <w:szCs w:val="28"/>
                <w:lang w:eastAsia="ja-JP"/>
              </w:rPr>
            </w:pPr>
            <w:r w:rsidRPr="00BA0F94">
              <w:rPr>
                <w:rFonts w:ascii="Times New Roman CYR" w:eastAsia="MS Mincho" w:hAnsi="Times New Roman CYR" w:cs="Times New Roman CYR"/>
                <w:color w:val="auto"/>
                <w:sz w:val="24"/>
                <w:szCs w:val="28"/>
                <w:lang w:eastAsia="ja-JP"/>
              </w:rPr>
              <w:t>Контрольно-диагностическая деятельность</w:t>
            </w:r>
          </w:p>
          <w:p w14:paraId="1EE210F7" w14:textId="77777777" w:rsidR="00ED6FB6" w:rsidRPr="00BA0F94" w:rsidRDefault="00ED6FB6" w:rsidP="0007771A">
            <w:pPr>
              <w:numPr>
                <w:ilvl w:val="0"/>
                <w:numId w:val="17"/>
              </w:numPr>
              <w:tabs>
                <w:tab w:val="left" w:pos="0"/>
                <w:tab w:val="left" w:pos="142"/>
                <w:tab w:val="left" w:pos="720"/>
              </w:tabs>
              <w:autoSpaceDE w:val="0"/>
              <w:autoSpaceDN w:val="0"/>
              <w:adjustRightInd w:val="0"/>
              <w:ind w:firstLine="0"/>
              <w:rPr>
                <w:rFonts w:ascii="Times New Roman CYR" w:eastAsia="MS Mincho" w:hAnsi="Times New Roman CYR" w:cs="Times New Roman CYR"/>
                <w:color w:val="auto"/>
                <w:sz w:val="24"/>
                <w:szCs w:val="28"/>
                <w:lang w:eastAsia="ja-JP"/>
              </w:rPr>
            </w:pPr>
            <w:r w:rsidRPr="00BA0F94">
              <w:rPr>
                <w:rFonts w:ascii="Times New Roman CYR" w:eastAsia="MS Mincho" w:hAnsi="Times New Roman CYR" w:cs="Times New Roman CYR"/>
                <w:color w:val="auto"/>
                <w:sz w:val="24"/>
                <w:szCs w:val="28"/>
                <w:lang w:eastAsia="ja-JP"/>
              </w:rPr>
              <w:t xml:space="preserve">Экспериментирование </w:t>
            </w:r>
          </w:p>
          <w:p w14:paraId="61B199DD" w14:textId="77777777" w:rsidR="00ED6FB6" w:rsidRPr="00BA0F94" w:rsidRDefault="00ED6FB6" w:rsidP="0007771A">
            <w:pPr>
              <w:numPr>
                <w:ilvl w:val="0"/>
                <w:numId w:val="17"/>
              </w:numPr>
              <w:tabs>
                <w:tab w:val="left" w:pos="0"/>
                <w:tab w:val="left" w:pos="142"/>
                <w:tab w:val="left" w:pos="720"/>
              </w:tabs>
              <w:autoSpaceDE w:val="0"/>
              <w:autoSpaceDN w:val="0"/>
              <w:adjustRightInd w:val="0"/>
              <w:ind w:firstLine="0"/>
              <w:rPr>
                <w:rFonts w:ascii="Times New Roman CYR" w:eastAsia="MS Mincho" w:hAnsi="Times New Roman CYR" w:cs="Times New Roman CYR"/>
                <w:color w:val="auto"/>
                <w:sz w:val="24"/>
                <w:szCs w:val="28"/>
                <w:lang w:eastAsia="ja-JP"/>
              </w:rPr>
            </w:pPr>
            <w:r w:rsidRPr="00BA0F94">
              <w:rPr>
                <w:rFonts w:ascii="Times New Roman CYR" w:eastAsia="MS Mincho" w:hAnsi="Times New Roman CYR" w:cs="Times New Roman CYR"/>
                <w:color w:val="auto"/>
                <w:sz w:val="24"/>
                <w:szCs w:val="28"/>
                <w:lang w:eastAsia="ja-JP"/>
              </w:rPr>
              <w:t>Физкультурное занятие</w:t>
            </w:r>
          </w:p>
          <w:p w14:paraId="75688DB8" w14:textId="77777777" w:rsidR="00ED6FB6" w:rsidRPr="00BA0F94" w:rsidRDefault="00ED6FB6" w:rsidP="0007771A">
            <w:pPr>
              <w:numPr>
                <w:ilvl w:val="0"/>
                <w:numId w:val="17"/>
              </w:numPr>
              <w:tabs>
                <w:tab w:val="left" w:pos="0"/>
                <w:tab w:val="left" w:pos="142"/>
                <w:tab w:val="left" w:pos="720"/>
              </w:tabs>
              <w:autoSpaceDE w:val="0"/>
              <w:autoSpaceDN w:val="0"/>
              <w:adjustRightInd w:val="0"/>
              <w:ind w:firstLine="0"/>
              <w:rPr>
                <w:rFonts w:ascii="Times New Roman CYR" w:eastAsia="MS Mincho" w:hAnsi="Times New Roman CYR" w:cs="Times New Roman CYR"/>
                <w:color w:val="auto"/>
                <w:sz w:val="24"/>
                <w:szCs w:val="28"/>
                <w:lang w:eastAsia="ja-JP"/>
              </w:rPr>
            </w:pPr>
            <w:r w:rsidRPr="00BA0F94">
              <w:rPr>
                <w:rFonts w:ascii="Times New Roman CYR" w:eastAsia="MS Mincho" w:hAnsi="Times New Roman CYR" w:cs="Times New Roman CYR"/>
                <w:color w:val="auto"/>
                <w:sz w:val="24"/>
                <w:szCs w:val="28"/>
                <w:lang w:eastAsia="ja-JP"/>
              </w:rPr>
              <w:t>Спортивные и физкультурные досуги</w:t>
            </w:r>
          </w:p>
          <w:p w14:paraId="4711D543" w14:textId="77777777" w:rsidR="00ED6FB6" w:rsidRPr="00BA0F94" w:rsidRDefault="00ED6FB6" w:rsidP="0007771A">
            <w:pPr>
              <w:numPr>
                <w:ilvl w:val="0"/>
                <w:numId w:val="17"/>
              </w:numPr>
              <w:tabs>
                <w:tab w:val="left" w:pos="0"/>
                <w:tab w:val="left" w:pos="142"/>
                <w:tab w:val="left" w:pos="720"/>
              </w:tabs>
              <w:autoSpaceDE w:val="0"/>
              <w:autoSpaceDN w:val="0"/>
              <w:adjustRightInd w:val="0"/>
              <w:ind w:firstLine="0"/>
              <w:rPr>
                <w:rFonts w:ascii="Times New Roman CYR" w:eastAsia="MS Mincho" w:hAnsi="Times New Roman CYR" w:cs="Times New Roman CYR"/>
                <w:color w:val="auto"/>
                <w:sz w:val="24"/>
                <w:szCs w:val="28"/>
                <w:lang w:eastAsia="ja-JP"/>
              </w:rPr>
            </w:pPr>
            <w:r w:rsidRPr="00BA0F94">
              <w:rPr>
                <w:rFonts w:ascii="Times New Roman CYR" w:eastAsia="MS Mincho" w:hAnsi="Times New Roman CYR" w:cs="Times New Roman CYR"/>
                <w:color w:val="auto"/>
                <w:sz w:val="24"/>
                <w:szCs w:val="28"/>
                <w:lang w:eastAsia="ja-JP"/>
              </w:rPr>
              <w:t>Спортивные состязания</w:t>
            </w:r>
          </w:p>
          <w:p w14:paraId="122F4A47" w14:textId="77777777" w:rsidR="00ED6FB6" w:rsidRPr="00BA0F94" w:rsidRDefault="00ED6FB6" w:rsidP="0007771A">
            <w:pPr>
              <w:numPr>
                <w:ilvl w:val="0"/>
                <w:numId w:val="17"/>
              </w:numPr>
              <w:tabs>
                <w:tab w:val="left" w:pos="0"/>
                <w:tab w:val="left" w:pos="142"/>
                <w:tab w:val="left" w:pos="214"/>
                <w:tab w:val="left" w:pos="720"/>
              </w:tabs>
              <w:autoSpaceDE w:val="0"/>
              <w:autoSpaceDN w:val="0"/>
              <w:adjustRightInd w:val="0"/>
              <w:ind w:firstLine="0"/>
              <w:rPr>
                <w:rFonts w:ascii="Calibri" w:eastAsia="MS Mincho" w:hAnsi="Calibri" w:cs="Calibri"/>
                <w:color w:val="auto"/>
                <w:sz w:val="24"/>
                <w:szCs w:val="28"/>
                <w:lang w:eastAsia="ja-JP"/>
              </w:rPr>
            </w:pPr>
            <w:r w:rsidRPr="00BA0F94">
              <w:rPr>
                <w:rFonts w:ascii="Times New Roman CYR" w:eastAsia="MS Mincho" w:hAnsi="Times New Roman CYR" w:cs="Times New Roman CYR"/>
                <w:color w:val="auto"/>
                <w:sz w:val="24"/>
                <w:szCs w:val="28"/>
                <w:lang w:eastAsia="ja-JP"/>
              </w:rPr>
              <w:t>Проектная деятельность</w:t>
            </w:r>
          </w:p>
        </w:tc>
        <w:tc>
          <w:tcPr>
            <w:tcW w:w="1667" w:type="pct"/>
            <w:tcBorders>
              <w:top w:val="single" w:sz="4" w:space="0" w:color="auto"/>
              <w:left w:val="single" w:sz="4" w:space="0" w:color="auto"/>
              <w:bottom w:val="single" w:sz="4" w:space="0" w:color="auto"/>
              <w:right w:val="single" w:sz="4" w:space="0" w:color="auto"/>
            </w:tcBorders>
          </w:tcPr>
          <w:p w14:paraId="3B413E97" w14:textId="77777777" w:rsidR="00ED6FB6" w:rsidRPr="00BA0F94" w:rsidRDefault="00ED6FB6" w:rsidP="0007771A">
            <w:pPr>
              <w:numPr>
                <w:ilvl w:val="0"/>
                <w:numId w:val="17"/>
              </w:numPr>
              <w:tabs>
                <w:tab w:val="left" w:pos="0"/>
                <w:tab w:val="left" w:pos="142"/>
                <w:tab w:val="left" w:pos="720"/>
              </w:tabs>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Times New Roman CYR" w:eastAsia="MS Mincho" w:hAnsi="Times New Roman CYR" w:cs="Times New Roman CYR"/>
                <w:color w:val="auto"/>
                <w:sz w:val="24"/>
                <w:szCs w:val="28"/>
                <w:lang w:eastAsia="ja-JP"/>
              </w:rPr>
            </w:pPr>
            <w:r w:rsidRPr="00BA0F94">
              <w:rPr>
                <w:rFonts w:ascii="Times New Roman CYR" w:eastAsia="MS Mincho" w:hAnsi="Times New Roman CYR" w:cs="Times New Roman CYR"/>
                <w:color w:val="auto"/>
                <w:sz w:val="24"/>
                <w:szCs w:val="28"/>
                <w:lang w:eastAsia="ja-JP"/>
              </w:rPr>
              <w:t>Игровая беседа с элементами движений</w:t>
            </w:r>
          </w:p>
          <w:p w14:paraId="510AF48E" w14:textId="77777777" w:rsidR="00ED6FB6" w:rsidRPr="00BA0F94" w:rsidRDefault="00ED6FB6" w:rsidP="0007771A">
            <w:pPr>
              <w:numPr>
                <w:ilvl w:val="0"/>
                <w:numId w:val="17"/>
              </w:numPr>
              <w:tabs>
                <w:tab w:val="left" w:pos="0"/>
                <w:tab w:val="left" w:pos="142"/>
                <w:tab w:val="left" w:pos="214"/>
                <w:tab w:val="left" w:pos="720"/>
              </w:tabs>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Times New Roman CYR" w:eastAsia="MS Mincho" w:hAnsi="Times New Roman CYR" w:cs="Times New Roman CYR"/>
                <w:color w:val="auto"/>
                <w:sz w:val="24"/>
                <w:szCs w:val="28"/>
                <w:lang w:eastAsia="ja-JP"/>
              </w:rPr>
            </w:pPr>
            <w:r w:rsidRPr="00BA0F94">
              <w:rPr>
                <w:rFonts w:ascii="Times New Roman CYR" w:eastAsia="MS Mincho" w:hAnsi="Times New Roman CYR" w:cs="Times New Roman CYR"/>
                <w:color w:val="auto"/>
                <w:sz w:val="24"/>
                <w:szCs w:val="28"/>
                <w:lang w:eastAsia="ja-JP"/>
              </w:rPr>
              <w:t>Интегративная деятельность</w:t>
            </w:r>
          </w:p>
          <w:p w14:paraId="2C54D34A" w14:textId="77777777" w:rsidR="00ED6FB6" w:rsidRPr="00BA0F94" w:rsidRDefault="00ED6FB6" w:rsidP="0007771A">
            <w:pPr>
              <w:numPr>
                <w:ilvl w:val="0"/>
                <w:numId w:val="17"/>
              </w:numPr>
              <w:tabs>
                <w:tab w:val="left" w:pos="0"/>
                <w:tab w:val="left" w:pos="142"/>
                <w:tab w:val="left" w:pos="720"/>
              </w:tabs>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Times New Roman CYR" w:eastAsia="MS Mincho" w:hAnsi="Times New Roman CYR" w:cs="Times New Roman CYR"/>
                <w:color w:val="auto"/>
                <w:sz w:val="24"/>
                <w:szCs w:val="28"/>
                <w:lang w:eastAsia="ja-JP"/>
              </w:rPr>
            </w:pPr>
            <w:r w:rsidRPr="00BA0F94">
              <w:rPr>
                <w:rFonts w:ascii="Times New Roman CYR" w:eastAsia="MS Mincho" w:hAnsi="Times New Roman CYR" w:cs="Times New Roman CYR"/>
                <w:color w:val="auto"/>
                <w:sz w:val="24"/>
                <w:szCs w:val="28"/>
                <w:lang w:eastAsia="ja-JP"/>
              </w:rPr>
              <w:t>Утренняя гимнастика</w:t>
            </w:r>
          </w:p>
          <w:p w14:paraId="4D3A8058" w14:textId="77777777" w:rsidR="00ED6FB6" w:rsidRPr="00BA0F94" w:rsidRDefault="00ED6FB6" w:rsidP="0007771A">
            <w:pPr>
              <w:numPr>
                <w:ilvl w:val="0"/>
                <w:numId w:val="17"/>
              </w:numPr>
              <w:tabs>
                <w:tab w:val="left" w:pos="0"/>
                <w:tab w:val="left" w:pos="142"/>
                <w:tab w:val="left" w:pos="720"/>
              </w:tabs>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Times New Roman CYR" w:eastAsia="MS Mincho" w:hAnsi="Times New Roman CYR" w:cs="Times New Roman CYR"/>
                <w:color w:val="auto"/>
                <w:sz w:val="24"/>
                <w:szCs w:val="28"/>
                <w:lang w:val="ru-RU" w:eastAsia="ja-JP"/>
              </w:rPr>
            </w:pPr>
            <w:r w:rsidRPr="00BA0F94">
              <w:rPr>
                <w:rFonts w:ascii="Times New Roman CYR" w:eastAsia="MS Mincho" w:hAnsi="Times New Roman CYR" w:cs="Times New Roman CYR"/>
                <w:color w:val="auto"/>
                <w:sz w:val="24"/>
                <w:szCs w:val="28"/>
                <w:lang w:val="ru-RU" w:eastAsia="ja-JP"/>
              </w:rPr>
              <w:t>Совместная деятельность взрослого и детей тематического характера</w:t>
            </w:r>
          </w:p>
          <w:p w14:paraId="585A8E3A" w14:textId="77777777" w:rsidR="00ED6FB6" w:rsidRPr="00BA0F94" w:rsidRDefault="00ED6FB6" w:rsidP="0007771A">
            <w:pPr>
              <w:numPr>
                <w:ilvl w:val="0"/>
                <w:numId w:val="17"/>
              </w:numPr>
              <w:tabs>
                <w:tab w:val="left" w:pos="0"/>
                <w:tab w:val="left" w:pos="142"/>
                <w:tab w:val="left" w:pos="720"/>
              </w:tabs>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Times New Roman CYR" w:eastAsia="MS Mincho" w:hAnsi="Times New Roman CYR" w:cs="Times New Roman CYR"/>
                <w:color w:val="auto"/>
                <w:sz w:val="24"/>
                <w:szCs w:val="28"/>
                <w:lang w:eastAsia="ja-JP"/>
              </w:rPr>
            </w:pPr>
            <w:r w:rsidRPr="00BA0F94">
              <w:rPr>
                <w:rFonts w:ascii="Times New Roman CYR" w:eastAsia="MS Mincho" w:hAnsi="Times New Roman CYR" w:cs="Times New Roman CYR"/>
                <w:color w:val="auto"/>
                <w:sz w:val="24"/>
                <w:szCs w:val="28"/>
                <w:lang w:eastAsia="ja-JP"/>
              </w:rPr>
              <w:t>Игра</w:t>
            </w:r>
          </w:p>
          <w:p w14:paraId="250F343E" w14:textId="77777777" w:rsidR="00ED6FB6" w:rsidRPr="00BA0F94" w:rsidRDefault="00ED6FB6" w:rsidP="0007771A">
            <w:pPr>
              <w:numPr>
                <w:ilvl w:val="0"/>
                <w:numId w:val="17"/>
              </w:numPr>
              <w:tabs>
                <w:tab w:val="left" w:pos="0"/>
                <w:tab w:val="left" w:pos="142"/>
                <w:tab w:val="left" w:pos="720"/>
              </w:tabs>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Times New Roman CYR" w:eastAsia="MS Mincho" w:hAnsi="Times New Roman CYR" w:cs="Times New Roman CYR"/>
                <w:color w:val="auto"/>
                <w:sz w:val="24"/>
                <w:szCs w:val="28"/>
                <w:lang w:eastAsia="ja-JP"/>
              </w:rPr>
            </w:pPr>
            <w:r w:rsidRPr="00BA0F94">
              <w:rPr>
                <w:rFonts w:ascii="Times New Roman CYR" w:eastAsia="MS Mincho" w:hAnsi="Times New Roman CYR" w:cs="Times New Roman CYR"/>
                <w:color w:val="auto"/>
                <w:sz w:val="24"/>
                <w:szCs w:val="28"/>
                <w:lang w:eastAsia="ja-JP"/>
              </w:rPr>
              <w:t>Контрольно-диагностическая деятельность</w:t>
            </w:r>
          </w:p>
          <w:p w14:paraId="5353FAF3" w14:textId="77777777" w:rsidR="00ED6FB6" w:rsidRPr="00BA0F94" w:rsidRDefault="00ED6FB6" w:rsidP="0007771A">
            <w:pPr>
              <w:numPr>
                <w:ilvl w:val="0"/>
                <w:numId w:val="17"/>
              </w:numPr>
              <w:tabs>
                <w:tab w:val="left" w:pos="0"/>
                <w:tab w:val="left" w:pos="142"/>
                <w:tab w:val="left" w:pos="720"/>
              </w:tabs>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Times New Roman CYR" w:eastAsia="MS Mincho" w:hAnsi="Times New Roman CYR" w:cs="Times New Roman CYR"/>
                <w:color w:val="auto"/>
                <w:sz w:val="24"/>
                <w:szCs w:val="28"/>
                <w:lang w:eastAsia="ja-JP"/>
              </w:rPr>
            </w:pPr>
            <w:r w:rsidRPr="00BA0F94">
              <w:rPr>
                <w:rFonts w:ascii="Times New Roman CYR" w:eastAsia="MS Mincho" w:hAnsi="Times New Roman CYR" w:cs="Times New Roman CYR"/>
                <w:color w:val="auto"/>
                <w:sz w:val="24"/>
                <w:szCs w:val="28"/>
                <w:lang w:eastAsia="ja-JP"/>
              </w:rPr>
              <w:t xml:space="preserve">Экспериментирование </w:t>
            </w:r>
          </w:p>
          <w:p w14:paraId="57CF209B" w14:textId="77777777" w:rsidR="00ED6FB6" w:rsidRPr="00BA0F94" w:rsidRDefault="00ED6FB6" w:rsidP="0007771A">
            <w:pPr>
              <w:numPr>
                <w:ilvl w:val="0"/>
                <w:numId w:val="17"/>
              </w:numPr>
              <w:tabs>
                <w:tab w:val="left" w:pos="0"/>
                <w:tab w:val="left" w:pos="142"/>
                <w:tab w:val="left" w:pos="720"/>
              </w:tabs>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Times New Roman CYR" w:eastAsia="MS Mincho" w:hAnsi="Times New Roman CYR" w:cs="Times New Roman CYR"/>
                <w:color w:val="auto"/>
                <w:sz w:val="24"/>
                <w:szCs w:val="28"/>
                <w:lang w:eastAsia="ja-JP"/>
              </w:rPr>
            </w:pPr>
            <w:r w:rsidRPr="00BA0F94">
              <w:rPr>
                <w:rFonts w:ascii="Times New Roman CYR" w:eastAsia="MS Mincho" w:hAnsi="Times New Roman CYR" w:cs="Times New Roman CYR"/>
                <w:color w:val="auto"/>
                <w:sz w:val="24"/>
                <w:szCs w:val="28"/>
                <w:lang w:eastAsia="ja-JP"/>
              </w:rPr>
              <w:t>Физкультурное занятие</w:t>
            </w:r>
          </w:p>
          <w:p w14:paraId="4022BC77" w14:textId="77777777" w:rsidR="00ED6FB6" w:rsidRPr="00BA0F94" w:rsidRDefault="00ED6FB6" w:rsidP="0007771A">
            <w:pPr>
              <w:numPr>
                <w:ilvl w:val="0"/>
                <w:numId w:val="17"/>
              </w:numPr>
              <w:tabs>
                <w:tab w:val="left" w:pos="0"/>
                <w:tab w:val="left" w:pos="142"/>
                <w:tab w:val="left" w:pos="720"/>
              </w:tabs>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Times New Roman CYR" w:eastAsia="MS Mincho" w:hAnsi="Times New Roman CYR" w:cs="Times New Roman CYR"/>
                <w:color w:val="auto"/>
                <w:sz w:val="24"/>
                <w:szCs w:val="28"/>
                <w:lang w:val="ru-RU" w:eastAsia="ja-JP"/>
              </w:rPr>
            </w:pPr>
            <w:r w:rsidRPr="00BA0F94">
              <w:rPr>
                <w:rFonts w:ascii="Times New Roman CYR" w:eastAsia="MS Mincho" w:hAnsi="Times New Roman CYR" w:cs="Times New Roman CYR"/>
                <w:color w:val="auto"/>
                <w:sz w:val="24"/>
                <w:szCs w:val="28"/>
                <w:lang w:val="ru-RU" w:eastAsia="ja-JP"/>
              </w:rPr>
              <w:t>Спортивные и физк</w:t>
            </w:r>
            <w:r w:rsidR="0007771A" w:rsidRPr="00BA0F94">
              <w:rPr>
                <w:rFonts w:ascii="Times New Roman CYR" w:eastAsia="MS Mincho" w:hAnsi="Times New Roman CYR" w:cs="Times New Roman CYR"/>
                <w:color w:val="auto"/>
                <w:sz w:val="24"/>
                <w:szCs w:val="28"/>
                <w:lang w:val="ru-RU" w:eastAsia="ja-JP"/>
              </w:rPr>
              <w:t>-</w:t>
            </w:r>
            <w:r w:rsidRPr="00BA0F94">
              <w:rPr>
                <w:rFonts w:ascii="Times New Roman CYR" w:eastAsia="MS Mincho" w:hAnsi="Times New Roman CYR" w:cs="Times New Roman CYR"/>
                <w:color w:val="auto"/>
                <w:sz w:val="24"/>
                <w:szCs w:val="28"/>
                <w:lang w:val="ru-RU" w:eastAsia="ja-JP"/>
              </w:rPr>
              <w:t xml:space="preserve">ые </w:t>
            </w:r>
            <w:r w:rsidRPr="00BA0F94">
              <w:rPr>
                <w:rFonts w:ascii="Times New Roman CYR" w:eastAsia="MS Mincho" w:hAnsi="Times New Roman CYR" w:cs="Times New Roman CYR"/>
                <w:color w:val="auto"/>
                <w:sz w:val="18"/>
                <w:szCs w:val="28"/>
                <w:lang w:val="ru-RU" w:eastAsia="ja-JP"/>
              </w:rPr>
              <w:t>досуги</w:t>
            </w:r>
          </w:p>
          <w:p w14:paraId="0FA4F920" w14:textId="77777777" w:rsidR="00ED6FB6" w:rsidRPr="00BA0F94" w:rsidRDefault="00ED6FB6" w:rsidP="0007771A">
            <w:pPr>
              <w:numPr>
                <w:ilvl w:val="0"/>
                <w:numId w:val="17"/>
              </w:numPr>
              <w:tabs>
                <w:tab w:val="left" w:pos="0"/>
                <w:tab w:val="left" w:pos="142"/>
                <w:tab w:val="left" w:pos="720"/>
              </w:tabs>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Times New Roman CYR" w:eastAsia="MS Mincho" w:hAnsi="Times New Roman CYR" w:cs="Times New Roman CYR"/>
                <w:color w:val="auto"/>
                <w:sz w:val="24"/>
                <w:szCs w:val="28"/>
                <w:lang w:eastAsia="ja-JP"/>
              </w:rPr>
            </w:pPr>
            <w:r w:rsidRPr="00BA0F94">
              <w:rPr>
                <w:rFonts w:ascii="Times New Roman CYR" w:eastAsia="MS Mincho" w:hAnsi="Times New Roman CYR" w:cs="Times New Roman CYR"/>
                <w:color w:val="auto"/>
                <w:sz w:val="24"/>
                <w:szCs w:val="28"/>
                <w:lang w:eastAsia="ja-JP"/>
              </w:rPr>
              <w:t>Спортивные состязания</w:t>
            </w:r>
          </w:p>
          <w:p w14:paraId="46F5F693" w14:textId="77777777" w:rsidR="00ED6FB6" w:rsidRPr="00BA0F94" w:rsidRDefault="00ED6FB6" w:rsidP="0007771A">
            <w:pPr>
              <w:numPr>
                <w:ilvl w:val="0"/>
                <w:numId w:val="17"/>
              </w:numPr>
              <w:tabs>
                <w:tab w:val="left" w:pos="0"/>
                <w:tab w:val="left" w:pos="142"/>
                <w:tab w:val="left" w:pos="720"/>
              </w:tabs>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Calibri" w:eastAsia="MS Mincho" w:hAnsi="Calibri" w:cs="Calibri"/>
                <w:color w:val="auto"/>
                <w:sz w:val="24"/>
                <w:szCs w:val="28"/>
                <w:lang w:eastAsia="ja-JP"/>
              </w:rPr>
            </w:pPr>
            <w:r w:rsidRPr="00BA0F94">
              <w:rPr>
                <w:rFonts w:ascii="Times New Roman CYR" w:eastAsia="MS Mincho" w:hAnsi="Times New Roman CYR" w:cs="Times New Roman CYR"/>
                <w:color w:val="auto"/>
                <w:sz w:val="24"/>
                <w:szCs w:val="28"/>
                <w:lang w:eastAsia="ja-JP"/>
              </w:rPr>
              <w:t xml:space="preserve">Проектная деятельность </w:t>
            </w:r>
          </w:p>
        </w:tc>
        <w:tc>
          <w:tcPr>
            <w:cnfStyle w:val="000010000000" w:firstRow="0" w:lastRow="0" w:firstColumn="0" w:lastColumn="0" w:oddVBand="1" w:evenVBand="0" w:oddHBand="0" w:evenHBand="0" w:firstRowFirstColumn="0" w:firstRowLastColumn="0" w:lastRowFirstColumn="0" w:lastRowLastColumn="0"/>
            <w:tcW w:w="1666" w:type="pct"/>
            <w:tcBorders>
              <w:top w:val="single" w:sz="4" w:space="0" w:color="auto"/>
              <w:left w:val="single" w:sz="4" w:space="0" w:color="auto"/>
              <w:bottom w:val="single" w:sz="4" w:space="0" w:color="auto"/>
              <w:right w:val="single" w:sz="4" w:space="0" w:color="auto"/>
            </w:tcBorders>
          </w:tcPr>
          <w:p w14:paraId="650136D9" w14:textId="77777777" w:rsidR="00ED6FB6" w:rsidRPr="00BA0F94" w:rsidRDefault="00ED6FB6" w:rsidP="0007771A">
            <w:pPr>
              <w:numPr>
                <w:ilvl w:val="0"/>
                <w:numId w:val="17"/>
              </w:numPr>
              <w:tabs>
                <w:tab w:val="left" w:pos="0"/>
                <w:tab w:val="left" w:pos="85"/>
                <w:tab w:val="left" w:pos="142"/>
              </w:tabs>
              <w:autoSpaceDE w:val="0"/>
              <w:autoSpaceDN w:val="0"/>
              <w:adjustRightInd w:val="0"/>
              <w:ind w:firstLine="0"/>
              <w:rPr>
                <w:rFonts w:ascii="Times New Roman CYR" w:eastAsia="MS Mincho" w:hAnsi="Times New Roman CYR" w:cs="Times New Roman CYR"/>
                <w:color w:val="auto"/>
                <w:sz w:val="24"/>
                <w:szCs w:val="24"/>
                <w:lang w:val="ru-RU" w:eastAsia="ja-JP"/>
              </w:rPr>
            </w:pPr>
            <w:r w:rsidRPr="00BA0F94">
              <w:rPr>
                <w:rFonts w:ascii="Times New Roman CYR" w:eastAsia="MS Mincho" w:hAnsi="Times New Roman CYR" w:cs="Times New Roman CYR"/>
                <w:color w:val="auto"/>
                <w:sz w:val="24"/>
                <w:szCs w:val="24"/>
                <w:lang w:val="ru-RU" w:eastAsia="ja-JP"/>
              </w:rPr>
              <w:t xml:space="preserve">Во всех видах самостоятельной деятельности детей </w:t>
            </w:r>
          </w:p>
          <w:p w14:paraId="7AA20DAD" w14:textId="77777777" w:rsidR="00ED6FB6" w:rsidRPr="00BA0F94" w:rsidRDefault="00ED6FB6" w:rsidP="0007771A">
            <w:pPr>
              <w:numPr>
                <w:ilvl w:val="0"/>
                <w:numId w:val="17"/>
              </w:numPr>
              <w:tabs>
                <w:tab w:val="left" w:pos="0"/>
                <w:tab w:val="left" w:pos="85"/>
                <w:tab w:val="left" w:pos="142"/>
              </w:tabs>
              <w:autoSpaceDE w:val="0"/>
              <w:autoSpaceDN w:val="0"/>
              <w:adjustRightInd w:val="0"/>
              <w:ind w:firstLine="0"/>
              <w:rPr>
                <w:rFonts w:ascii="Times New Roman CYR" w:eastAsia="MS Mincho" w:hAnsi="Times New Roman CYR" w:cs="Times New Roman CYR"/>
                <w:color w:val="auto"/>
                <w:sz w:val="24"/>
                <w:szCs w:val="24"/>
                <w:lang w:eastAsia="ja-JP"/>
              </w:rPr>
            </w:pPr>
            <w:r w:rsidRPr="00BA0F94">
              <w:rPr>
                <w:rFonts w:ascii="Times New Roman CYR" w:eastAsia="MS Mincho" w:hAnsi="Times New Roman CYR" w:cs="Times New Roman CYR"/>
                <w:color w:val="auto"/>
                <w:sz w:val="24"/>
                <w:szCs w:val="24"/>
                <w:lang w:eastAsia="ja-JP"/>
              </w:rPr>
              <w:t>Двигательная активность в течение дня</w:t>
            </w:r>
          </w:p>
          <w:p w14:paraId="35F3A6CD" w14:textId="77777777" w:rsidR="00ED6FB6" w:rsidRPr="00BA0F94" w:rsidRDefault="00ED6FB6" w:rsidP="0007771A">
            <w:pPr>
              <w:numPr>
                <w:ilvl w:val="0"/>
                <w:numId w:val="17"/>
              </w:numPr>
              <w:tabs>
                <w:tab w:val="left" w:pos="0"/>
                <w:tab w:val="left" w:pos="85"/>
                <w:tab w:val="left" w:pos="142"/>
              </w:tabs>
              <w:autoSpaceDE w:val="0"/>
              <w:autoSpaceDN w:val="0"/>
              <w:adjustRightInd w:val="0"/>
              <w:ind w:firstLine="0"/>
              <w:rPr>
                <w:rFonts w:ascii="Times New Roman CYR" w:eastAsia="MS Mincho" w:hAnsi="Times New Roman CYR" w:cs="Times New Roman CYR"/>
                <w:color w:val="auto"/>
                <w:sz w:val="24"/>
                <w:szCs w:val="24"/>
                <w:lang w:eastAsia="ja-JP"/>
              </w:rPr>
            </w:pPr>
            <w:r w:rsidRPr="00BA0F94">
              <w:rPr>
                <w:rFonts w:ascii="Times New Roman CYR" w:eastAsia="MS Mincho" w:hAnsi="Times New Roman CYR" w:cs="Times New Roman CYR"/>
                <w:color w:val="auto"/>
                <w:sz w:val="24"/>
                <w:szCs w:val="24"/>
                <w:lang w:eastAsia="ja-JP"/>
              </w:rPr>
              <w:t>Игра</w:t>
            </w:r>
          </w:p>
          <w:p w14:paraId="5F52D12D" w14:textId="77777777" w:rsidR="00ED6FB6" w:rsidRPr="00BA0F94" w:rsidRDefault="00ED6FB6" w:rsidP="0007771A">
            <w:pPr>
              <w:numPr>
                <w:ilvl w:val="0"/>
                <w:numId w:val="17"/>
              </w:numPr>
              <w:tabs>
                <w:tab w:val="left" w:pos="0"/>
                <w:tab w:val="left" w:pos="85"/>
                <w:tab w:val="left" w:pos="142"/>
              </w:tabs>
              <w:autoSpaceDE w:val="0"/>
              <w:autoSpaceDN w:val="0"/>
              <w:adjustRightInd w:val="0"/>
              <w:ind w:firstLine="0"/>
              <w:rPr>
                <w:rFonts w:ascii="Times New Roman CYR" w:eastAsia="MS Mincho" w:hAnsi="Times New Roman CYR" w:cs="Times New Roman CYR"/>
                <w:color w:val="auto"/>
                <w:sz w:val="24"/>
                <w:szCs w:val="24"/>
                <w:lang w:eastAsia="ja-JP"/>
              </w:rPr>
            </w:pPr>
            <w:r w:rsidRPr="00BA0F94">
              <w:rPr>
                <w:rFonts w:ascii="Times New Roman CYR" w:eastAsia="MS Mincho" w:hAnsi="Times New Roman CYR" w:cs="Times New Roman CYR"/>
                <w:color w:val="auto"/>
                <w:sz w:val="24"/>
                <w:szCs w:val="24"/>
                <w:lang w:eastAsia="ja-JP"/>
              </w:rPr>
              <w:t>Утренняя гимнастика</w:t>
            </w:r>
          </w:p>
          <w:p w14:paraId="072F88DD" w14:textId="77777777" w:rsidR="00ED6FB6" w:rsidRPr="00BA0F94" w:rsidRDefault="00ED6FB6" w:rsidP="0007771A">
            <w:pPr>
              <w:numPr>
                <w:ilvl w:val="0"/>
                <w:numId w:val="17"/>
              </w:numPr>
              <w:tabs>
                <w:tab w:val="left" w:pos="0"/>
                <w:tab w:val="left" w:pos="85"/>
                <w:tab w:val="left" w:pos="142"/>
              </w:tabs>
              <w:autoSpaceDE w:val="0"/>
              <w:autoSpaceDN w:val="0"/>
              <w:adjustRightInd w:val="0"/>
              <w:ind w:firstLine="0"/>
              <w:rPr>
                <w:rFonts w:ascii="Times New Roman CYR" w:eastAsia="MS Mincho" w:hAnsi="Times New Roman CYR" w:cs="Times New Roman CYR"/>
                <w:color w:val="auto"/>
                <w:sz w:val="24"/>
                <w:szCs w:val="24"/>
                <w:lang w:eastAsia="ja-JP"/>
              </w:rPr>
            </w:pPr>
            <w:r w:rsidRPr="00BA0F94">
              <w:rPr>
                <w:rFonts w:ascii="Times New Roman CYR" w:eastAsia="MS Mincho" w:hAnsi="Times New Roman CYR" w:cs="Times New Roman CYR"/>
                <w:color w:val="auto"/>
                <w:sz w:val="24"/>
                <w:szCs w:val="24"/>
                <w:lang w:eastAsia="ja-JP"/>
              </w:rPr>
              <w:t>Самостоятельные спортивные игры и упражнения</w:t>
            </w:r>
          </w:p>
          <w:p w14:paraId="45A22DC6" w14:textId="77777777" w:rsidR="00ED6FB6" w:rsidRPr="00BA0F94" w:rsidRDefault="00ED6FB6" w:rsidP="0007771A">
            <w:pPr>
              <w:tabs>
                <w:tab w:val="left" w:pos="0"/>
                <w:tab w:val="left" w:pos="85"/>
                <w:tab w:val="left" w:pos="142"/>
              </w:tabs>
              <w:autoSpaceDE w:val="0"/>
              <w:autoSpaceDN w:val="0"/>
              <w:adjustRightInd w:val="0"/>
              <w:ind w:firstLine="0"/>
              <w:rPr>
                <w:rFonts w:ascii="Calibri" w:eastAsia="MS Mincho" w:hAnsi="Calibri" w:cs="Calibri"/>
                <w:color w:val="auto"/>
                <w:sz w:val="24"/>
                <w:szCs w:val="24"/>
                <w:lang w:eastAsia="ja-JP"/>
              </w:rPr>
            </w:pPr>
          </w:p>
        </w:tc>
      </w:tr>
    </w:tbl>
    <w:p w14:paraId="32F93352" w14:textId="77777777" w:rsidR="00075981" w:rsidRPr="00BA0F94" w:rsidRDefault="00075981" w:rsidP="00BA3183">
      <w:pPr>
        <w:tabs>
          <w:tab w:val="left" w:pos="0"/>
        </w:tabs>
        <w:spacing w:line="360" w:lineRule="auto"/>
        <w:ind w:firstLine="0"/>
        <w:jc w:val="center"/>
        <w:rPr>
          <w:b/>
          <w:sz w:val="32"/>
          <w:szCs w:val="32"/>
        </w:rPr>
      </w:pPr>
    </w:p>
    <w:p w14:paraId="3AB1E0B5" w14:textId="77777777" w:rsidR="00075981" w:rsidRPr="00BA0F94" w:rsidRDefault="00075981" w:rsidP="00BA3183">
      <w:pPr>
        <w:tabs>
          <w:tab w:val="left" w:pos="0"/>
        </w:tabs>
        <w:spacing w:line="360" w:lineRule="auto"/>
        <w:ind w:firstLine="0"/>
        <w:jc w:val="center"/>
        <w:rPr>
          <w:b/>
          <w:sz w:val="32"/>
          <w:szCs w:val="32"/>
        </w:rPr>
      </w:pPr>
    </w:p>
    <w:p w14:paraId="6C40F513" w14:textId="77777777" w:rsidR="00075981" w:rsidRPr="00BA0F94" w:rsidRDefault="00075981" w:rsidP="00BA3183">
      <w:pPr>
        <w:tabs>
          <w:tab w:val="left" w:pos="0"/>
        </w:tabs>
        <w:spacing w:line="360" w:lineRule="auto"/>
        <w:ind w:firstLine="0"/>
        <w:jc w:val="center"/>
        <w:rPr>
          <w:b/>
          <w:sz w:val="32"/>
          <w:szCs w:val="32"/>
        </w:rPr>
      </w:pPr>
    </w:p>
    <w:p w14:paraId="4253AF79" w14:textId="550642E4" w:rsidR="00ED6FB6" w:rsidRPr="00BA0F94" w:rsidRDefault="00ED6FB6" w:rsidP="00BA3183">
      <w:pPr>
        <w:tabs>
          <w:tab w:val="left" w:pos="0"/>
        </w:tabs>
        <w:spacing w:line="360" w:lineRule="auto"/>
        <w:ind w:firstLine="0"/>
        <w:jc w:val="center"/>
        <w:rPr>
          <w:b/>
          <w:sz w:val="32"/>
          <w:szCs w:val="32"/>
          <w:lang w:val="ru-RU"/>
        </w:rPr>
      </w:pPr>
      <w:r w:rsidRPr="00BA0F94">
        <w:rPr>
          <w:b/>
          <w:sz w:val="32"/>
          <w:szCs w:val="32"/>
        </w:rPr>
        <w:lastRenderedPageBreak/>
        <w:t>Фор</w:t>
      </w:r>
      <w:r w:rsidR="00D655D7" w:rsidRPr="00BA0F94">
        <w:rPr>
          <w:b/>
          <w:sz w:val="32"/>
          <w:szCs w:val="32"/>
        </w:rPr>
        <w:t>мы образовательной деятельности</w:t>
      </w:r>
    </w:p>
    <w:tbl>
      <w:tblPr>
        <w:tblW w:w="538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2269"/>
        <w:gridCol w:w="1842"/>
        <w:gridCol w:w="1560"/>
        <w:gridCol w:w="1701"/>
      </w:tblGrid>
      <w:tr w:rsidR="00075981" w:rsidRPr="00BA0F94" w14:paraId="5969BB05" w14:textId="3ED49098" w:rsidTr="00075981">
        <w:trPr>
          <w:trHeight w:val="392"/>
        </w:trPr>
        <w:tc>
          <w:tcPr>
            <w:tcW w:w="1338" w:type="pct"/>
            <w:vAlign w:val="center"/>
          </w:tcPr>
          <w:p w14:paraId="1F7F940B" w14:textId="77777777" w:rsidR="00075981" w:rsidRPr="00BA0F94" w:rsidRDefault="00075981" w:rsidP="00075981">
            <w:pPr>
              <w:pStyle w:val="afe"/>
              <w:tabs>
                <w:tab w:val="left" w:pos="0"/>
                <w:tab w:val="left" w:pos="4065"/>
              </w:tabs>
              <w:ind w:left="0"/>
              <w:jc w:val="center"/>
              <w:rPr>
                <w:b/>
                <w:bCs/>
                <w:sz w:val="24"/>
                <w:szCs w:val="24"/>
              </w:rPr>
            </w:pPr>
            <w:r w:rsidRPr="00BA0F94">
              <w:rPr>
                <w:b/>
                <w:bCs/>
                <w:sz w:val="24"/>
                <w:szCs w:val="24"/>
              </w:rPr>
              <w:t>Формы работы</w:t>
            </w:r>
          </w:p>
        </w:tc>
        <w:tc>
          <w:tcPr>
            <w:tcW w:w="1127" w:type="pct"/>
            <w:vAlign w:val="center"/>
          </w:tcPr>
          <w:p w14:paraId="7C5F30BA" w14:textId="6836E4D3" w:rsidR="00075981" w:rsidRPr="00BA0F94" w:rsidRDefault="00075981" w:rsidP="00075981">
            <w:pPr>
              <w:pStyle w:val="afe"/>
              <w:tabs>
                <w:tab w:val="left" w:pos="0"/>
                <w:tab w:val="left" w:pos="4065"/>
              </w:tabs>
              <w:ind w:left="0" w:firstLine="0"/>
              <w:jc w:val="center"/>
              <w:rPr>
                <w:b/>
                <w:bCs/>
                <w:sz w:val="24"/>
                <w:szCs w:val="24"/>
              </w:rPr>
            </w:pPr>
            <w:r w:rsidRPr="00BA0F94">
              <w:rPr>
                <w:b/>
                <w:bCs/>
                <w:sz w:val="24"/>
                <w:szCs w:val="24"/>
              </w:rPr>
              <w:t>Вторая младшая группа</w:t>
            </w:r>
          </w:p>
        </w:tc>
        <w:tc>
          <w:tcPr>
            <w:tcW w:w="915" w:type="pct"/>
            <w:vAlign w:val="center"/>
          </w:tcPr>
          <w:p w14:paraId="6ADD3B64" w14:textId="5B117FBA" w:rsidR="00075981" w:rsidRPr="00BA0F94" w:rsidRDefault="00075981" w:rsidP="00075981">
            <w:pPr>
              <w:pStyle w:val="afe"/>
              <w:tabs>
                <w:tab w:val="left" w:pos="0"/>
                <w:tab w:val="left" w:pos="4065"/>
              </w:tabs>
              <w:ind w:left="0" w:firstLine="55"/>
              <w:jc w:val="center"/>
              <w:rPr>
                <w:b/>
                <w:bCs/>
                <w:sz w:val="24"/>
                <w:szCs w:val="24"/>
              </w:rPr>
            </w:pPr>
            <w:r w:rsidRPr="00BA0F94">
              <w:rPr>
                <w:b/>
                <w:bCs/>
                <w:sz w:val="24"/>
                <w:szCs w:val="24"/>
              </w:rPr>
              <w:t>Средн</w:t>
            </w:r>
            <w:r w:rsidRPr="00BA0F94">
              <w:rPr>
                <w:b/>
                <w:bCs/>
                <w:sz w:val="24"/>
                <w:szCs w:val="24"/>
                <w:lang w:val="ru-RU"/>
              </w:rPr>
              <w:t>яя</w:t>
            </w:r>
            <w:r w:rsidRPr="00BA0F94">
              <w:rPr>
                <w:b/>
                <w:bCs/>
                <w:sz w:val="24"/>
                <w:szCs w:val="24"/>
              </w:rPr>
              <w:t xml:space="preserve"> группа</w:t>
            </w:r>
          </w:p>
        </w:tc>
        <w:tc>
          <w:tcPr>
            <w:tcW w:w="775" w:type="pct"/>
            <w:vAlign w:val="center"/>
          </w:tcPr>
          <w:p w14:paraId="443C53DA" w14:textId="4BE31BEF" w:rsidR="00075981" w:rsidRPr="00BA0F94" w:rsidRDefault="00075981" w:rsidP="00075981">
            <w:pPr>
              <w:pStyle w:val="afe"/>
              <w:tabs>
                <w:tab w:val="left" w:pos="0"/>
                <w:tab w:val="left" w:pos="4065"/>
              </w:tabs>
              <w:ind w:left="0" w:firstLine="0"/>
              <w:rPr>
                <w:b/>
                <w:bCs/>
                <w:sz w:val="24"/>
                <w:szCs w:val="24"/>
              </w:rPr>
            </w:pPr>
            <w:r w:rsidRPr="00BA0F94">
              <w:rPr>
                <w:b/>
                <w:bCs/>
                <w:sz w:val="24"/>
                <w:szCs w:val="24"/>
              </w:rPr>
              <w:t>Старш</w:t>
            </w:r>
            <w:r w:rsidRPr="00BA0F94">
              <w:rPr>
                <w:b/>
                <w:bCs/>
                <w:sz w:val="24"/>
                <w:szCs w:val="24"/>
                <w:lang w:val="ru-RU"/>
              </w:rPr>
              <w:t>ая</w:t>
            </w:r>
            <w:r w:rsidRPr="00BA0F94">
              <w:rPr>
                <w:b/>
                <w:bCs/>
                <w:sz w:val="24"/>
                <w:szCs w:val="24"/>
              </w:rPr>
              <w:t xml:space="preserve"> группа</w:t>
            </w:r>
          </w:p>
        </w:tc>
        <w:tc>
          <w:tcPr>
            <w:tcW w:w="845" w:type="pct"/>
            <w:vAlign w:val="center"/>
          </w:tcPr>
          <w:p w14:paraId="7BBBE4EB" w14:textId="43B1F142" w:rsidR="00075981" w:rsidRPr="00BA0F94" w:rsidRDefault="00075981" w:rsidP="00075981">
            <w:pPr>
              <w:pStyle w:val="afe"/>
              <w:tabs>
                <w:tab w:val="left" w:pos="0"/>
                <w:tab w:val="left" w:pos="4065"/>
              </w:tabs>
              <w:ind w:left="0" w:firstLine="0"/>
              <w:rPr>
                <w:b/>
                <w:bCs/>
                <w:sz w:val="24"/>
                <w:szCs w:val="24"/>
              </w:rPr>
            </w:pPr>
            <w:r w:rsidRPr="00BA0F94">
              <w:rPr>
                <w:b/>
                <w:bCs/>
                <w:color w:val="000000" w:themeColor="text1"/>
                <w:sz w:val="24"/>
                <w:szCs w:val="24"/>
                <w:lang w:val="ru-RU"/>
              </w:rPr>
              <w:t>Подготовительная группа</w:t>
            </w:r>
          </w:p>
        </w:tc>
      </w:tr>
      <w:tr w:rsidR="00075981" w:rsidRPr="00BA0F94" w14:paraId="44A865EE" w14:textId="7249F312" w:rsidTr="00075981">
        <w:trPr>
          <w:trHeight w:val="526"/>
        </w:trPr>
        <w:tc>
          <w:tcPr>
            <w:tcW w:w="1338" w:type="pct"/>
          </w:tcPr>
          <w:p w14:paraId="48388D13" w14:textId="77777777" w:rsidR="00075981" w:rsidRPr="00BA0F94" w:rsidRDefault="00075981" w:rsidP="00075981">
            <w:pPr>
              <w:pStyle w:val="afe"/>
              <w:tabs>
                <w:tab w:val="left" w:pos="0"/>
                <w:tab w:val="left" w:pos="4065"/>
              </w:tabs>
              <w:ind w:left="0" w:firstLine="0"/>
              <w:rPr>
                <w:bCs/>
                <w:sz w:val="24"/>
                <w:szCs w:val="24"/>
                <w:lang w:val="ru-RU"/>
              </w:rPr>
            </w:pPr>
            <w:r w:rsidRPr="00BA0F94">
              <w:rPr>
                <w:bCs/>
                <w:sz w:val="24"/>
                <w:szCs w:val="24"/>
                <w:lang w:val="ru-RU"/>
              </w:rPr>
              <w:t>1. Подвижные игры во время утреннего приема детей</w:t>
            </w:r>
          </w:p>
        </w:tc>
        <w:tc>
          <w:tcPr>
            <w:tcW w:w="1127" w:type="pct"/>
          </w:tcPr>
          <w:p w14:paraId="3C88FF13" w14:textId="77777777" w:rsidR="00075981" w:rsidRPr="00BA0F94" w:rsidRDefault="00075981" w:rsidP="00075981">
            <w:pPr>
              <w:pStyle w:val="afe"/>
              <w:tabs>
                <w:tab w:val="left" w:pos="0"/>
                <w:tab w:val="left" w:pos="4065"/>
              </w:tabs>
              <w:ind w:left="0" w:firstLine="0"/>
              <w:rPr>
                <w:sz w:val="24"/>
                <w:szCs w:val="24"/>
                <w:lang w:val="ru-RU"/>
              </w:rPr>
            </w:pPr>
            <w:r w:rsidRPr="00BA0F94">
              <w:rPr>
                <w:sz w:val="24"/>
                <w:szCs w:val="24"/>
                <w:lang w:val="ru-RU"/>
              </w:rPr>
              <w:t xml:space="preserve">Ежедневно </w:t>
            </w:r>
          </w:p>
          <w:p w14:paraId="6EAE4854" w14:textId="77777777" w:rsidR="00075981" w:rsidRPr="00BA0F94" w:rsidRDefault="00075981" w:rsidP="00075981">
            <w:pPr>
              <w:pStyle w:val="afe"/>
              <w:tabs>
                <w:tab w:val="left" w:pos="0"/>
                <w:tab w:val="left" w:pos="4065"/>
              </w:tabs>
              <w:ind w:left="0" w:firstLine="0"/>
              <w:rPr>
                <w:sz w:val="24"/>
                <w:szCs w:val="24"/>
                <w:lang w:val="ru-RU"/>
              </w:rPr>
            </w:pPr>
            <w:r w:rsidRPr="00BA0F94">
              <w:rPr>
                <w:sz w:val="24"/>
                <w:szCs w:val="24"/>
                <w:lang w:val="ru-RU"/>
              </w:rPr>
              <w:t>6-8 мин.</w:t>
            </w:r>
          </w:p>
        </w:tc>
        <w:tc>
          <w:tcPr>
            <w:tcW w:w="915" w:type="pct"/>
          </w:tcPr>
          <w:p w14:paraId="2F19A2D9" w14:textId="77777777" w:rsidR="00075981" w:rsidRPr="00BA0F94" w:rsidRDefault="00075981" w:rsidP="00075981">
            <w:pPr>
              <w:tabs>
                <w:tab w:val="left" w:pos="0"/>
              </w:tabs>
              <w:ind w:firstLine="0"/>
              <w:rPr>
                <w:sz w:val="24"/>
                <w:szCs w:val="24"/>
                <w:lang w:val="ru-RU"/>
              </w:rPr>
            </w:pPr>
            <w:r w:rsidRPr="00BA0F94">
              <w:rPr>
                <w:sz w:val="24"/>
                <w:szCs w:val="24"/>
                <w:lang w:val="ru-RU"/>
              </w:rPr>
              <w:t xml:space="preserve">Ежедневно </w:t>
            </w:r>
          </w:p>
          <w:p w14:paraId="05891AB4" w14:textId="77777777" w:rsidR="00075981" w:rsidRPr="00BA0F94" w:rsidRDefault="00075981" w:rsidP="00075981">
            <w:pPr>
              <w:tabs>
                <w:tab w:val="left" w:pos="0"/>
              </w:tabs>
              <w:ind w:firstLine="0"/>
              <w:rPr>
                <w:sz w:val="24"/>
                <w:szCs w:val="24"/>
                <w:lang w:val="ru-RU"/>
              </w:rPr>
            </w:pPr>
            <w:r w:rsidRPr="00BA0F94">
              <w:rPr>
                <w:sz w:val="24"/>
                <w:szCs w:val="24"/>
                <w:lang w:val="ru-RU"/>
              </w:rPr>
              <w:t>6-8 мин.</w:t>
            </w:r>
          </w:p>
        </w:tc>
        <w:tc>
          <w:tcPr>
            <w:tcW w:w="775" w:type="pct"/>
          </w:tcPr>
          <w:p w14:paraId="77D223E2" w14:textId="77777777" w:rsidR="00075981" w:rsidRPr="00BA0F94" w:rsidRDefault="00075981" w:rsidP="00075981">
            <w:pPr>
              <w:tabs>
                <w:tab w:val="left" w:pos="0"/>
              </w:tabs>
              <w:ind w:firstLine="0"/>
              <w:rPr>
                <w:sz w:val="24"/>
                <w:szCs w:val="24"/>
                <w:lang w:val="ru-RU"/>
              </w:rPr>
            </w:pPr>
            <w:r w:rsidRPr="00BA0F94">
              <w:rPr>
                <w:sz w:val="24"/>
                <w:szCs w:val="24"/>
                <w:lang w:val="ru-RU"/>
              </w:rPr>
              <w:t xml:space="preserve">Ежедневно </w:t>
            </w:r>
          </w:p>
          <w:p w14:paraId="53B793A8" w14:textId="77777777" w:rsidR="00075981" w:rsidRPr="00BA0F94" w:rsidRDefault="00075981" w:rsidP="00075981">
            <w:pPr>
              <w:tabs>
                <w:tab w:val="left" w:pos="0"/>
              </w:tabs>
              <w:ind w:firstLine="0"/>
              <w:rPr>
                <w:sz w:val="24"/>
                <w:szCs w:val="24"/>
                <w:lang w:val="ru-RU"/>
              </w:rPr>
            </w:pPr>
            <w:r w:rsidRPr="00BA0F94">
              <w:rPr>
                <w:sz w:val="24"/>
                <w:szCs w:val="24"/>
                <w:lang w:val="ru-RU"/>
              </w:rPr>
              <w:t>8-10 мин.</w:t>
            </w:r>
          </w:p>
        </w:tc>
        <w:tc>
          <w:tcPr>
            <w:tcW w:w="845" w:type="pct"/>
          </w:tcPr>
          <w:p w14:paraId="19FEE25E" w14:textId="6E88691B" w:rsidR="00075981" w:rsidRPr="00BA0F94" w:rsidRDefault="00075981" w:rsidP="00075981">
            <w:pPr>
              <w:tabs>
                <w:tab w:val="left" w:pos="0"/>
              </w:tabs>
              <w:ind w:firstLine="0"/>
              <w:rPr>
                <w:sz w:val="24"/>
                <w:szCs w:val="24"/>
                <w:lang w:val="ru-RU"/>
              </w:rPr>
            </w:pPr>
            <w:r w:rsidRPr="00BA0F94">
              <w:rPr>
                <w:color w:val="000000" w:themeColor="text1"/>
                <w:sz w:val="24"/>
                <w:szCs w:val="24"/>
              </w:rPr>
              <w:t>Ежедневно 10-12 мин.</w:t>
            </w:r>
          </w:p>
        </w:tc>
      </w:tr>
      <w:tr w:rsidR="00075981" w:rsidRPr="00BA0F94" w14:paraId="55BEBEF8" w14:textId="623EE81E" w:rsidTr="00075981">
        <w:trPr>
          <w:trHeight w:val="263"/>
        </w:trPr>
        <w:tc>
          <w:tcPr>
            <w:tcW w:w="1338" w:type="pct"/>
          </w:tcPr>
          <w:p w14:paraId="0B5B2365" w14:textId="77777777" w:rsidR="00075981" w:rsidRPr="00BA0F94" w:rsidRDefault="00075981" w:rsidP="00075981">
            <w:pPr>
              <w:pStyle w:val="afe"/>
              <w:tabs>
                <w:tab w:val="left" w:pos="0"/>
                <w:tab w:val="left" w:pos="4065"/>
              </w:tabs>
              <w:ind w:left="0" w:firstLine="0"/>
              <w:rPr>
                <w:bCs/>
                <w:sz w:val="24"/>
                <w:szCs w:val="24"/>
              </w:rPr>
            </w:pPr>
            <w:r w:rsidRPr="00BA0F94">
              <w:rPr>
                <w:bCs/>
                <w:sz w:val="24"/>
                <w:szCs w:val="24"/>
              </w:rPr>
              <w:t>2. Утренняя гимнастика</w:t>
            </w:r>
          </w:p>
        </w:tc>
        <w:tc>
          <w:tcPr>
            <w:tcW w:w="1127" w:type="pct"/>
          </w:tcPr>
          <w:p w14:paraId="42699B8E" w14:textId="77777777" w:rsidR="00075981" w:rsidRPr="00BA0F94" w:rsidRDefault="00075981" w:rsidP="00075981">
            <w:pPr>
              <w:pStyle w:val="afe"/>
              <w:tabs>
                <w:tab w:val="left" w:pos="0"/>
                <w:tab w:val="left" w:pos="4065"/>
              </w:tabs>
              <w:ind w:left="0" w:firstLine="0"/>
              <w:rPr>
                <w:sz w:val="24"/>
                <w:szCs w:val="24"/>
                <w:lang w:val="ru-RU"/>
              </w:rPr>
            </w:pPr>
            <w:r w:rsidRPr="00BA0F94">
              <w:rPr>
                <w:sz w:val="24"/>
                <w:szCs w:val="24"/>
              </w:rPr>
              <w:t xml:space="preserve">Ежедневно </w:t>
            </w:r>
          </w:p>
          <w:p w14:paraId="68816376" w14:textId="77777777" w:rsidR="00075981" w:rsidRPr="00BA0F94" w:rsidRDefault="00075981" w:rsidP="00075981">
            <w:pPr>
              <w:pStyle w:val="afe"/>
              <w:tabs>
                <w:tab w:val="left" w:pos="0"/>
                <w:tab w:val="left" w:pos="4065"/>
              </w:tabs>
              <w:ind w:left="0" w:firstLine="0"/>
              <w:rPr>
                <w:sz w:val="24"/>
                <w:szCs w:val="24"/>
              </w:rPr>
            </w:pPr>
            <w:r w:rsidRPr="00BA0F94">
              <w:rPr>
                <w:sz w:val="24"/>
                <w:szCs w:val="24"/>
              </w:rPr>
              <w:t>6-8 мин.</w:t>
            </w:r>
          </w:p>
        </w:tc>
        <w:tc>
          <w:tcPr>
            <w:tcW w:w="915" w:type="pct"/>
          </w:tcPr>
          <w:p w14:paraId="46D18DA5" w14:textId="77777777" w:rsidR="00075981" w:rsidRPr="00BA0F94" w:rsidRDefault="00075981" w:rsidP="00075981">
            <w:pPr>
              <w:tabs>
                <w:tab w:val="left" w:pos="0"/>
              </w:tabs>
              <w:ind w:firstLine="0"/>
              <w:rPr>
                <w:sz w:val="24"/>
                <w:szCs w:val="24"/>
                <w:lang w:val="ru-RU"/>
              </w:rPr>
            </w:pPr>
            <w:r w:rsidRPr="00BA0F94">
              <w:rPr>
                <w:sz w:val="24"/>
                <w:szCs w:val="24"/>
              </w:rPr>
              <w:t xml:space="preserve">Ежедневно </w:t>
            </w:r>
          </w:p>
          <w:p w14:paraId="7033BC5E" w14:textId="77777777" w:rsidR="00075981" w:rsidRPr="00BA0F94" w:rsidRDefault="00075981" w:rsidP="00075981">
            <w:pPr>
              <w:tabs>
                <w:tab w:val="left" w:pos="0"/>
              </w:tabs>
              <w:ind w:firstLine="0"/>
              <w:rPr>
                <w:sz w:val="24"/>
                <w:szCs w:val="24"/>
              </w:rPr>
            </w:pPr>
            <w:r w:rsidRPr="00BA0F94">
              <w:rPr>
                <w:sz w:val="24"/>
                <w:szCs w:val="24"/>
              </w:rPr>
              <w:t>6-8 мин.</w:t>
            </w:r>
          </w:p>
        </w:tc>
        <w:tc>
          <w:tcPr>
            <w:tcW w:w="775" w:type="pct"/>
          </w:tcPr>
          <w:p w14:paraId="0BCE62A7" w14:textId="77777777" w:rsidR="00075981" w:rsidRPr="00BA0F94" w:rsidRDefault="00075981" w:rsidP="00075981">
            <w:pPr>
              <w:tabs>
                <w:tab w:val="left" w:pos="0"/>
              </w:tabs>
              <w:ind w:firstLine="0"/>
              <w:rPr>
                <w:sz w:val="24"/>
                <w:szCs w:val="24"/>
                <w:lang w:val="ru-RU"/>
              </w:rPr>
            </w:pPr>
            <w:r w:rsidRPr="00BA0F94">
              <w:rPr>
                <w:sz w:val="24"/>
                <w:szCs w:val="24"/>
              </w:rPr>
              <w:t xml:space="preserve">Ежедневно </w:t>
            </w:r>
          </w:p>
          <w:p w14:paraId="07AB67EE" w14:textId="77777777" w:rsidR="00075981" w:rsidRPr="00BA0F94" w:rsidRDefault="00075981" w:rsidP="00075981">
            <w:pPr>
              <w:tabs>
                <w:tab w:val="left" w:pos="0"/>
              </w:tabs>
              <w:ind w:firstLine="0"/>
              <w:rPr>
                <w:sz w:val="24"/>
                <w:szCs w:val="24"/>
              </w:rPr>
            </w:pPr>
            <w:r w:rsidRPr="00BA0F94">
              <w:rPr>
                <w:sz w:val="24"/>
                <w:szCs w:val="24"/>
              </w:rPr>
              <w:t>8-10 мин.</w:t>
            </w:r>
          </w:p>
        </w:tc>
        <w:tc>
          <w:tcPr>
            <w:tcW w:w="845" w:type="pct"/>
          </w:tcPr>
          <w:p w14:paraId="225BBB0A" w14:textId="0235130B" w:rsidR="00075981" w:rsidRPr="00BA0F94" w:rsidRDefault="00075981" w:rsidP="00075981">
            <w:pPr>
              <w:tabs>
                <w:tab w:val="left" w:pos="0"/>
              </w:tabs>
              <w:ind w:firstLine="0"/>
              <w:rPr>
                <w:sz w:val="24"/>
                <w:szCs w:val="24"/>
              </w:rPr>
            </w:pPr>
            <w:r w:rsidRPr="00BA0F94">
              <w:rPr>
                <w:color w:val="000000" w:themeColor="text1"/>
                <w:sz w:val="24"/>
                <w:szCs w:val="24"/>
              </w:rPr>
              <w:t>Ежедневно 10-12 мин.</w:t>
            </w:r>
          </w:p>
        </w:tc>
      </w:tr>
      <w:tr w:rsidR="00075981" w:rsidRPr="00011CD3" w14:paraId="408B78A3" w14:textId="342336F1" w:rsidTr="00075981">
        <w:trPr>
          <w:trHeight w:val="789"/>
        </w:trPr>
        <w:tc>
          <w:tcPr>
            <w:tcW w:w="1338" w:type="pct"/>
          </w:tcPr>
          <w:p w14:paraId="11B12210" w14:textId="77777777" w:rsidR="00075981" w:rsidRPr="00BA0F94" w:rsidRDefault="00075981" w:rsidP="00075981">
            <w:pPr>
              <w:pStyle w:val="afe"/>
              <w:tabs>
                <w:tab w:val="left" w:pos="0"/>
                <w:tab w:val="left" w:pos="4065"/>
              </w:tabs>
              <w:ind w:left="0" w:right="-113" w:firstLine="0"/>
              <w:rPr>
                <w:bCs/>
                <w:sz w:val="24"/>
                <w:szCs w:val="24"/>
              </w:rPr>
            </w:pPr>
            <w:r w:rsidRPr="00BA0F94">
              <w:rPr>
                <w:bCs/>
                <w:sz w:val="24"/>
                <w:szCs w:val="24"/>
              </w:rPr>
              <w:t>3.Физкультминутки</w:t>
            </w:r>
          </w:p>
        </w:tc>
        <w:tc>
          <w:tcPr>
            <w:tcW w:w="1127" w:type="pct"/>
          </w:tcPr>
          <w:p w14:paraId="53747DDA" w14:textId="77777777" w:rsidR="00075981" w:rsidRPr="00BA0F94" w:rsidRDefault="00075981" w:rsidP="00075981">
            <w:pPr>
              <w:tabs>
                <w:tab w:val="left" w:pos="0"/>
                <w:tab w:val="left" w:pos="4065"/>
              </w:tabs>
              <w:ind w:firstLine="0"/>
              <w:rPr>
                <w:sz w:val="20"/>
                <w:szCs w:val="20"/>
                <w:lang w:val="ru-RU"/>
              </w:rPr>
            </w:pPr>
            <w:r w:rsidRPr="00BA0F94">
              <w:rPr>
                <w:sz w:val="20"/>
                <w:szCs w:val="20"/>
                <w:lang w:val="ru-RU"/>
              </w:rPr>
              <w:t>По необходимости  на обучающих занятиях 2-3 мин.</w:t>
            </w:r>
          </w:p>
        </w:tc>
        <w:tc>
          <w:tcPr>
            <w:tcW w:w="915" w:type="pct"/>
          </w:tcPr>
          <w:p w14:paraId="370CFD52" w14:textId="77777777" w:rsidR="00075981" w:rsidRPr="00BA0F94" w:rsidRDefault="00075981" w:rsidP="00075981">
            <w:pPr>
              <w:pStyle w:val="afe"/>
              <w:tabs>
                <w:tab w:val="left" w:pos="0"/>
                <w:tab w:val="left" w:pos="4065"/>
              </w:tabs>
              <w:ind w:left="0" w:firstLine="0"/>
              <w:rPr>
                <w:sz w:val="20"/>
                <w:szCs w:val="20"/>
                <w:lang w:val="ru-RU"/>
              </w:rPr>
            </w:pPr>
            <w:r w:rsidRPr="00BA0F94">
              <w:rPr>
                <w:sz w:val="20"/>
                <w:szCs w:val="20"/>
                <w:lang w:val="ru-RU"/>
              </w:rPr>
              <w:t>По необходимости на обучающих занятиях 2-3</w:t>
            </w:r>
          </w:p>
        </w:tc>
        <w:tc>
          <w:tcPr>
            <w:tcW w:w="775" w:type="pct"/>
          </w:tcPr>
          <w:p w14:paraId="085F0690" w14:textId="77777777" w:rsidR="00075981" w:rsidRPr="00BA0F94" w:rsidRDefault="00075981" w:rsidP="00075981">
            <w:pPr>
              <w:pStyle w:val="afe"/>
              <w:tabs>
                <w:tab w:val="left" w:pos="0"/>
                <w:tab w:val="left" w:pos="4065"/>
              </w:tabs>
              <w:ind w:left="0"/>
              <w:rPr>
                <w:sz w:val="20"/>
                <w:szCs w:val="20"/>
                <w:lang w:val="ru-RU"/>
              </w:rPr>
            </w:pPr>
            <w:r w:rsidRPr="00BA0F94">
              <w:rPr>
                <w:sz w:val="20"/>
                <w:szCs w:val="20"/>
                <w:lang w:val="ru-RU"/>
              </w:rPr>
              <w:t>По необходимости  на обучающих занятиях 2-3 мин.</w:t>
            </w:r>
          </w:p>
        </w:tc>
        <w:tc>
          <w:tcPr>
            <w:tcW w:w="845" w:type="pct"/>
          </w:tcPr>
          <w:p w14:paraId="45FF79E4" w14:textId="49284591" w:rsidR="00075981" w:rsidRPr="00BA0F94" w:rsidRDefault="00075981" w:rsidP="00075981">
            <w:pPr>
              <w:pStyle w:val="afe"/>
              <w:tabs>
                <w:tab w:val="left" w:pos="0"/>
                <w:tab w:val="left" w:pos="4065"/>
              </w:tabs>
              <w:ind w:left="0"/>
              <w:rPr>
                <w:sz w:val="20"/>
                <w:szCs w:val="20"/>
                <w:lang w:val="ru-RU"/>
              </w:rPr>
            </w:pPr>
            <w:r w:rsidRPr="00BA0F94">
              <w:rPr>
                <w:color w:val="000000" w:themeColor="text1"/>
                <w:sz w:val="20"/>
                <w:szCs w:val="20"/>
                <w:lang w:val="ru-RU"/>
              </w:rPr>
              <w:t>По необходимости на обучающих занятиях 2-3 мин.</w:t>
            </w:r>
          </w:p>
        </w:tc>
      </w:tr>
      <w:tr w:rsidR="00075981" w:rsidRPr="00BA0F94" w14:paraId="21724776" w14:textId="74F3FE76" w:rsidTr="00075981">
        <w:trPr>
          <w:trHeight w:val="526"/>
        </w:trPr>
        <w:tc>
          <w:tcPr>
            <w:tcW w:w="1338" w:type="pct"/>
          </w:tcPr>
          <w:p w14:paraId="419FD324" w14:textId="77777777" w:rsidR="00075981" w:rsidRPr="00BA0F94" w:rsidRDefault="00075981" w:rsidP="00075981">
            <w:pPr>
              <w:pStyle w:val="afe"/>
              <w:tabs>
                <w:tab w:val="left" w:pos="0"/>
                <w:tab w:val="left" w:pos="4065"/>
              </w:tabs>
              <w:ind w:left="0" w:firstLine="0"/>
              <w:rPr>
                <w:bCs/>
                <w:sz w:val="24"/>
                <w:szCs w:val="24"/>
              </w:rPr>
            </w:pPr>
            <w:r w:rsidRPr="00BA0F94">
              <w:rPr>
                <w:bCs/>
                <w:sz w:val="24"/>
                <w:szCs w:val="24"/>
              </w:rPr>
              <w:t>4.Музыкально-ритмические движения</w:t>
            </w:r>
          </w:p>
        </w:tc>
        <w:tc>
          <w:tcPr>
            <w:tcW w:w="1127" w:type="pct"/>
          </w:tcPr>
          <w:p w14:paraId="2B73E252" w14:textId="77777777" w:rsidR="00075981" w:rsidRPr="00BA0F94" w:rsidRDefault="00075981" w:rsidP="00075981">
            <w:pPr>
              <w:pStyle w:val="afe"/>
              <w:tabs>
                <w:tab w:val="left" w:pos="0"/>
                <w:tab w:val="left" w:pos="4065"/>
              </w:tabs>
              <w:ind w:left="0"/>
              <w:rPr>
                <w:sz w:val="24"/>
                <w:szCs w:val="24"/>
              </w:rPr>
            </w:pPr>
            <w:r w:rsidRPr="00BA0F94">
              <w:rPr>
                <w:sz w:val="24"/>
                <w:szCs w:val="24"/>
              </w:rPr>
              <w:t>На музыкальных занятиях 6-8 мин.</w:t>
            </w:r>
          </w:p>
        </w:tc>
        <w:tc>
          <w:tcPr>
            <w:tcW w:w="915" w:type="pct"/>
          </w:tcPr>
          <w:p w14:paraId="17BE4041" w14:textId="77777777" w:rsidR="00075981" w:rsidRPr="00BA0F94" w:rsidRDefault="00075981" w:rsidP="00075981">
            <w:pPr>
              <w:tabs>
                <w:tab w:val="left" w:pos="0"/>
              </w:tabs>
              <w:ind w:hanging="9"/>
              <w:rPr>
                <w:sz w:val="24"/>
                <w:szCs w:val="24"/>
                <w:lang w:val="ru-RU"/>
              </w:rPr>
            </w:pPr>
            <w:r w:rsidRPr="00BA0F94">
              <w:rPr>
                <w:sz w:val="24"/>
                <w:szCs w:val="24"/>
                <w:lang w:val="ru-RU"/>
              </w:rPr>
              <w:t>На муз-х занятиях 8-10 мин.</w:t>
            </w:r>
          </w:p>
        </w:tc>
        <w:tc>
          <w:tcPr>
            <w:tcW w:w="775" w:type="pct"/>
          </w:tcPr>
          <w:p w14:paraId="78B3B6A1" w14:textId="77777777" w:rsidR="00075981" w:rsidRPr="00BA0F94" w:rsidRDefault="00075981" w:rsidP="00075981">
            <w:pPr>
              <w:tabs>
                <w:tab w:val="left" w:pos="0"/>
              </w:tabs>
              <w:rPr>
                <w:sz w:val="24"/>
                <w:szCs w:val="24"/>
              </w:rPr>
            </w:pPr>
            <w:r w:rsidRPr="00BA0F94">
              <w:rPr>
                <w:sz w:val="24"/>
                <w:szCs w:val="24"/>
              </w:rPr>
              <w:t>На музыкальных занятиях 10-12 мин.</w:t>
            </w:r>
          </w:p>
        </w:tc>
        <w:tc>
          <w:tcPr>
            <w:tcW w:w="845" w:type="pct"/>
          </w:tcPr>
          <w:p w14:paraId="4F75DE84" w14:textId="2901AAD7" w:rsidR="00075981" w:rsidRPr="00BA0F94" w:rsidRDefault="00075981" w:rsidP="00075981">
            <w:pPr>
              <w:tabs>
                <w:tab w:val="left" w:pos="0"/>
              </w:tabs>
              <w:rPr>
                <w:sz w:val="24"/>
                <w:szCs w:val="24"/>
              </w:rPr>
            </w:pPr>
            <w:r w:rsidRPr="00BA0F94">
              <w:rPr>
                <w:color w:val="000000" w:themeColor="text1"/>
                <w:sz w:val="24"/>
                <w:szCs w:val="24"/>
              </w:rPr>
              <w:t>На музыкальных занятиях 12-15 мин.</w:t>
            </w:r>
          </w:p>
        </w:tc>
      </w:tr>
      <w:tr w:rsidR="00075981" w:rsidRPr="00BA0F94" w14:paraId="38C79016" w14:textId="77E64C49" w:rsidTr="00075981">
        <w:trPr>
          <w:trHeight w:val="397"/>
        </w:trPr>
        <w:tc>
          <w:tcPr>
            <w:tcW w:w="1338" w:type="pct"/>
          </w:tcPr>
          <w:p w14:paraId="382C2ED8" w14:textId="77777777" w:rsidR="00075981" w:rsidRPr="00BA0F94" w:rsidRDefault="00075981" w:rsidP="00075981">
            <w:pPr>
              <w:pStyle w:val="afe"/>
              <w:tabs>
                <w:tab w:val="left" w:pos="0"/>
                <w:tab w:val="left" w:pos="4065"/>
              </w:tabs>
              <w:ind w:left="0" w:firstLine="0"/>
              <w:rPr>
                <w:bCs/>
                <w:sz w:val="24"/>
                <w:szCs w:val="24"/>
                <w:lang w:val="ru-RU"/>
              </w:rPr>
            </w:pPr>
            <w:r w:rsidRPr="00BA0F94">
              <w:rPr>
                <w:bCs/>
                <w:sz w:val="24"/>
                <w:szCs w:val="24"/>
                <w:lang w:val="ru-RU"/>
              </w:rPr>
              <w:t>5. Физкультур. занятия</w:t>
            </w:r>
          </w:p>
        </w:tc>
        <w:tc>
          <w:tcPr>
            <w:tcW w:w="1127" w:type="pct"/>
          </w:tcPr>
          <w:p w14:paraId="120DD80F" w14:textId="77777777" w:rsidR="00075981" w:rsidRPr="00BA0F94" w:rsidRDefault="00075981" w:rsidP="00075981">
            <w:pPr>
              <w:pStyle w:val="afe"/>
              <w:tabs>
                <w:tab w:val="left" w:pos="0"/>
                <w:tab w:val="left" w:pos="4065"/>
              </w:tabs>
              <w:ind w:left="0" w:firstLine="0"/>
              <w:rPr>
                <w:sz w:val="24"/>
                <w:szCs w:val="24"/>
                <w:lang w:val="ru-RU"/>
              </w:rPr>
            </w:pPr>
            <w:r w:rsidRPr="00BA0F94">
              <w:rPr>
                <w:sz w:val="24"/>
                <w:szCs w:val="24"/>
                <w:lang w:val="ru-RU"/>
              </w:rPr>
              <w:t xml:space="preserve">3 раза в неделю </w:t>
            </w:r>
          </w:p>
          <w:p w14:paraId="382664C8" w14:textId="77777777" w:rsidR="00075981" w:rsidRPr="00BA0F94" w:rsidRDefault="00075981" w:rsidP="00075981">
            <w:pPr>
              <w:pStyle w:val="afe"/>
              <w:tabs>
                <w:tab w:val="left" w:pos="0"/>
                <w:tab w:val="left" w:pos="4065"/>
              </w:tabs>
              <w:ind w:left="0"/>
              <w:rPr>
                <w:sz w:val="24"/>
                <w:szCs w:val="24"/>
                <w:lang w:val="ru-RU"/>
              </w:rPr>
            </w:pPr>
            <w:r w:rsidRPr="00BA0F94">
              <w:rPr>
                <w:sz w:val="24"/>
                <w:szCs w:val="24"/>
                <w:lang w:val="ru-RU"/>
              </w:rPr>
              <w:t>10-15 мин.</w:t>
            </w:r>
          </w:p>
        </w:tc>
        <w:tc>
          <w:tcPr>
            <w:tcW w:w="915" w:type="pct"/>
          </w:tcPr>
          <w:p w14:paraId="33F52260" w14:textId="77777777" w:rsidR="00075981" w:rsidRPr="00BA0F94" w:rsidRDefault="00075981" w:rsidP="00075981">
            <w:pPr>
              <w:pStyle w:val="afe"/>
              <w:tabs>
                <w:tab w:val="left" w:pos="0"/>
                <w:tab w:val="left" w:pos="4065"/>
              </w:tabs>
              <w:ind w:left="0"/>
              <w:rPr>
                <w:sz w:val="24"/>
                <w:szCs w:val="24"/>
                <w:lang w:val="ru-RU"/>
              </w:rPr>
            </w:pPr>
            <w:r w:rsidRPr="00BA0F94">
              <w:rPr>
                <w:sz w:val="24"/>
                <w:szCs w:val="24"/>
                <w:lang w:val="ru-RU"/>
              </w:rPr>
              <w:t xml:space="preserve">3 раза в неделю </w:t>
            </w:r>
          </w:p>
          <w:p w14:paraId="5E348EEC" w14:textId="77777777" w:rsidR="00075981" w:rsidRPr="00BA0F94" w:rsidRDefault="00075981" w:rsidP="00075981">
            <w:pPr>
              <w:pStyle w:val="afe"/>
              <w:tabs>
                <w:tab w:val="left" w:pos="0"/>
                <w:tab w:val="left" w:pos="4065"/>
              </w:tabs>
              <w:ind w:left="0"/>
              <w:rPr>
                <w:sz w:val="24"/>
                <w:szCs w:val="24"/>
                <w:lang w:val="ru-RU"/>
              </w:rPr>
            </w:pPr>
            <w:r w:rsidRPr="00BA0F94">
              <w:rPr>
                <w:sz w:val="24"/>
                <w:szCs w:val="24"/>
                <w:lang w:val="ru-RU"/>
              </w:rPr>
              <w:t>20 мин.</w:t>
            </w:r>
          </w:p>
        </w:tc>
        <w:tc>
          <w:tcPr>
            <w:tcW w:w="775" w:type="pct"/>
          </w:tcPr>
          <w:p w14:paraId="215BC99B" w14:textId="77777777" w:rsidR="00075981" w:rsidRPr="00BA0F94" w:rsidRDefault="00075981" w:rsidP="00075981">
            <w:pPr>
              <w:pStyle w:val="afe"/>
              <w:tabs>
                <w:tab w:val="left" w:pos="0"/>
                <w:tab w:val="left" w:pos="4065"/>
              </w:tabs>
              <w:ind w:left="0"/>
              <w:rPr>
                <w:sz w:val="24"/>
                <w:szCs w:val="24"/>
                <w:lang w:val="ru-RU"/>
              </w:rPr>
            </w:pPr>
            <w:r w:rsidRPr="00BA0F94">
              <w:rPr>
                <w:sz w:val="24"/>
                <w:szCs w:val="24"/>
                <w:lang w:val="ru-RU"/>
              </w:rPr>
              <w:t xml:space="preserve">3 раза в неделю </w:t>
            </w:r>
          </w:p>
          <w:p w14:paraId="5951F8ED" w14:textId="77777777" w:rsidR="00075981" w:rsidRPr="00BA0F94" w:rsidRDefault="00075981" w:rsidP="00075981">
            <w:pPr>
              <w:pStyle w:val="afe"/>
              <w:tabs>
                <w:tab w:val="left" w:pos="0"/>
                <w:tab w:val="left" w:pos="4065"/>
              </w:tabs>
              <w:ind w:left="0"/>
              <w:rPr>
                <w:sz w:val="24"/>
                <w:szCs w:val="24"/>
                <w:lang w:val="ru-RU"/>
              </w:rPr>
            </w:pPr>
            <w:r w:rsidRPr="00BA0F94">
              <w:rPr>
                <w:sz w:val="24"/>
                <w:szCs w:val="24"/>
                <w:lang w:val="ru-RU"/>
              </w:rPr>
              <w:t>25 мин.</w:t>
            </w:r>
          </w:p>
        </w:tc>
        <w:tc>
          <w:tcPr>
            <w:tcW w:w="845" w:type="pct"/>
          </w:tcPr>
          <w:p w14:paraId="4003B872" w14:textId="77777777" w:rsidR="00075981" w:rsidRPr="00BA0F94" w:rsidRDefault="00075981" w:rsidP="00075981">
            <w:pPr>
              <w:pStyle w:val="afe"/>
              <w:tabs>
                <w:tab w:val="left" w:pos="0"/>
                <w:tab w:val="left" w:pos="4065"/>
              </w:tabs>
              <w:ind w:left="0"/>
              <w:rPr>
                <w:color w:val="000000" w:themeColor="text1"/>
                <w:sz w:val="24"/>
                <w:szCs w:val="24"/>
                <w:lang w:val="ru-RU"/>
              </w:rPr>
            </w:pPr>
            <w:r w:rsidRPr="00BA0F94">
              <w:rPr>
                <w:color w:val="000000" w:themeColor="text1"/>
                <w:sz w:val="24"/>
                <w:szCs w:val="24"/>
                <w:lang w:val="ru-RU"/>
              </w:rPr>
              <w:t xml:space="preserve">3 раза в неделю </w:t>
            </w:r>
          </w:p>
          <w:p w14:paraId="590980A8" w14:textId="69C7CC0C" w:rsidR="00075981" w:rsidRPr="00BA0F94" w:rsidRDefault="00075981" w:rsidP="00075981">
            <w:pPr>
              <w:pStyle w:val="afe"/>
              <w:tabs>
                <w:tab w:val="left" w:pos="0"/>
                <w:tab w:val="left" w:pos="4065"/>
              </w:tabs>
              <w:ind w:left="0"/>
              <w:rPr>
                <w:sz w:val="24"/>
                <w:szCs w:val="24"/>
                <w:lang w:val="ru-RU"/>
              </w:rPr>
            </w:pPr>
            <w:r w:rsidRPr="00BA0F94">
              <w:rPr>
                <w:color w:val="000000" w:themeColor="text1"/>
                <w:sz w:val="24"/>
                <w:szCs w:val="24"/>
                <w:lang w:val="ru-RU"/>
              </w:rPr>
              <w:t>30 мин.</w:t>
            </w:r>
          </w:p>
        </w:tc>
      </w:tr>
      <w:tr w:rsidR="00075981" w:rsidRPr="00011CD3" w14:paraId="245A21B2" w14:textId="5C999BD9" w:rsidTr="00075981">
        <w:trPr>
          <w:trHeight w:val="789"/>
        </w:trPr>
        <w:tc>
          <w:tcPr>
            <w:tcW w:w="1338" w:type="pct"/>
          </w:tcPr>
          <w:p w14:paraId="5AEF7CB9" w14:textId="77777777" w:rsidR="00075981" w:rsidRPr="00BA0F94" w:rsidRDefault="00075981" w:rsidP="00075981">
            <w:pPr>
              <w:pStyle w:val="afe"/>
              <w:tabs>
                <w:tab w:val="left" w:pos="0"/>
                <w:tab w:val="left" w:pos="4065"/>
              </w:tabs>
              <w:ind w:left="0" w:firstLine="0"/>
              <w:rPr>
                <w:bCs/>
                <w:sz w:val="24"/>
                <w:szCs w:val="24"/>
                <w:lang w:val="ru-RU"/>
              </w:rPr>
            </w:pPr>
            <w:r w:rsidRPr="00BA0F94">
              <w:rPr>
                <w:bCs/>
                <w:sz w:val="24"/>
                <w:szCs w:val="24"/>
                <w:lang w:val="ru-RU"/>
              </w:rPr>
              <w:t>6. Профилактика и коррекция плоскостопия и нарушения осанки</w:t>
            </w:r>
          </w:p>
        </w:tc>
        <w:tc>
          <w:tcPr>
            <w:tcW w:w="1127" w:type="pct"/>
          </w:tcPr>
          <w:p w14:paraId="3090B227" w14:textId="77777777" w:rsidR="00075981" w:rsidRPr="00BA0F94" w:rsidRDefault="00075981" w:rsidP="00075981">
            <w:pPr>
              <w:pStyle w:val="afe"/>
              <w:tabs>
                <w:tab w:val="left" w:pos="0"/>
                <w:tab w:val="left" w:pos="4065"/>
              </w:tabs>
              <w:ind w:left="0" w:firstLine="0"/>
              <w:rPr>
                <w:lang w:val="ru-RU"/>
              </w:rPr>
            </w:pPr>
            <w:r w:rsidRPr="00BA0F94">
              <w:rPr>
                <w:lang w:val="ru-RU"/>
              </w:rPr>
              <w:t xml:space="preserve">Подгрупповым методом </w:t>
            </w:r>
          </w:p>
          <w:p w14:paraId="3A0F600E" w14:textId="77777777" w:rsidR="00075981" w:rsidRPr="00BA0F94" w:rsidRDefault="00075981" w:rsidP="00075981">
            <w:pPr>
              <w:pStyle w:val="afe"/>
              <w:tabs>
                <w:tab w:val="left" w:pos="0"/>
                <w:tab w:val="left" w:pos="4065"/>
              </w:tabs>
              <w:ind w:left="0" w:firstLine="0"/>
              <w:rPr>
                <w:lang w:val="ru-RU"/>
              </w:rPr>
            </w:pPr>
            <w:r w:rsidRPr="00BA0F94">
              <w:rPr>
                <w:lang w:val="ru-RU"/>
              </w:rPr>
              <w:t>1 раз в неделю 5-7 мин.</w:t>
            </w:r>
          </w:p>
        </w:tc>
        <w:tc>
          <w:tcPr>
            <w:tcW w:w="915" w:type="pct"/>
          </w:tcPr>
          <w:p w14:paraId="7AE4C369" w14:textId="77777777" w:rsidR="00075981" w:rsidRPr="00BA0F94" w:rsidRDefault="00075981" w:rsidP="00075981">
            <w:pPr>
              <w:pStyle w:val="afe"/>
              <w:tabs>
                <w:tab w:val="left" w:pos="0"/>
                <w:tab w:val="left" w:pos="4065"/>
              </w:tabs>
              <w:ind w:left="0" w:firstLine="0"/>
              <w:rPr>
                <w:lang w:val="ru-RU"/>
              </w:rPr>
            </w:pPr>
            <w:r w:rsidRPr="00BA0F94">
              <w:rPr>
                <w:lang w:val="ru-RU"/>
              </w:rPr>
              <w:t xml:space="preserve">Подгрупповым методом </w:t>
            </w:r>
          </w:p>
          <w:p w14:paraId="35299A8A" w14:textId="77777777" w:rsidR="00075981" w:rsidRPr="00BA0F94" w:rsidRDefault="00075981" w:rsidP="00075981">
            <w:pPr>
              <w:pStyle w:val="afe"/>
              <w:tabs>
                <w:tab w:val="left" w:pos="0"/>
                <w:tab w:val="left" w:pos="4065"/>
              </w:tabs>
              <w:ind w:left="0" w:firstLine="0"/>
              <w:rPr>
                <w:lang w:val="ru-RU"/>
              </w:rPr>
            </w:pPr>
            <w:r w:rsidRPr="00BA0F94">
              <w:rPr>
                <w:lang w:val="ru-RU"/>
              </w:rPr>
              <w:t>1 раз в неделю 6-8 мин.</w:t>
            </w:r>
          </w:p>
        </w:tc>
        <w:tc>
          <w:tcPr>
            <w:tcW w:w="775" w:type="pct"/>
          </w:tcPr>
          <w:p w14:paraId="181A82AB" w14:textId="77777777" w:rsidR="00075981" w:rsidRPr="00BA0F94" w:rsidRDefault="00075981" w:rsidP="00075981">
            <w:pPr>
              <w:pStyle w:val="afe"/>
              <w:tabs>
                <w:tab w:val="left" w:pos="0"/>
                <w:tab w:val="left" w:pos="4065"/>
              </w:tabs>
              <w:ind w:left="0"/>
              <w:rPr>
                <w:lang w:val="ru-RU"/>
              </w:rPr>
            </w:pPr>
            <w:r w:rsidRPr="00BA0F94">
              <w:rPr>
                <w:lang w:val="ru-RU"/>
              </w:rPr>
              <w:t xml:space="preserve">Подгрупповым методом </w:t>
            </w:r>
          </w:p>
          <w:p w14:paraId="4C138820" w14:textId="77777777" w:rsidR="00075981" w:rsidRPr="00BA0F94" w:rsidRDefault="00075981" w:rsidP="00075981">
            <w:pPr>
              <w:pStyle w:val="afe"/>
              <w:tabs>
                <w:tab w:val="left" w:pos="0"/>
                <w:tab w:val="left" w:pos="4065"/>
              </w:tabs>
              <w:ind w:left="0" w:firstLine="0"/>
              <w:rPr>
                <w:lang w:val="ru-RU"/>
              </w:rPr>
            </w:pPr>
            <w:r w:rsidRPr="00BA0F94">
              <w:rPr>
                <w:lang w:val="ru-RU"/>
              </w:rPr>
              <w:t>1 раз в неделю 8-10 мин.</w:t>
            </w:r>
          </w:p>
        </w:tc>
        <w:tc>
          <w:tcPr>
            <w:tcW w:w="845" w:type="pct"/>
          </w:tcPr>
          <w:p w14:paraId="30EBD202" w14:textId="77777777" w:rsidR="00075981" w:rsidRPr="00BA0F94" w:rsidRDefault="00075981" w:rsidP="00075981">
            <w:pPr>
              <w:pStyle w:val="afe"/>
              <w:tabs>
                <w:tab w:val="left" w:pos="0"/>
                <w:tab w:val="left" w:pos="4065"/>
              </w:tabs>
              <w:ind w:left="0"/>
              <w:rPr>
                <w:color w:val="000000" w:themeColor="text1"/>
                <w:lang w:val="ru-RU"/>
              </w:rPr>
            </w:pPr>
            <w:r w:rsidRPr="00BA0F94">
              <w:rPr>
                <w:color w:val="000000" w:themeColor="text1"/>
                <w:lang w:val="ru-RU"/>
              </w:rPr>
              <w:t xml:space="preserve">Подгрупповым методом </w:t>
            </w:r>
          </w:p>
          <w:p w14:paraId="0BFCC67A" w14:textId="61E474E9" w:rsidR="00075981" w:rsidRPr="00BA0F94" w:rsidRDefault="00075981" w:rsidP="00075981">
            <w:pPr>
              <w:pStyle w:val="afe"/>
              <w:tabs>
                <w:tab w:val="left" w:pos="0"/>
                <w:tab w:val="left" w:pos="4065"/>
              </w:tabs>
              <w:ind w:left="0"/>
              <w:rPr>
                <w:lang w:val="ru-RU"/>
              </w:rPr>
            </w:pPr>
            <w:r w:rsidRPr="00BA0F94">
              <w:rPr>
                <w:color w:val="000000" w:themeColor="text1"/>
                <w:lang w:val="ru-RU"/>
              </w:rPr>
              <w:t>1 раз в неделю 8-10 мин.</w:t>
            </w:r>
          </w:p>
        </w:tc>
      </w:tr>
      <w:tr w:rsidR="00075981" w:rsidRPr="00011CD3" w14:paraId="64443824" w14:textId="7B56E659" w:rsidTr="00075981">
        <w:trPr>
          <w:trHeight w:val="665"/>
        </w:trPr>
        <w:tc>
          <w:tcPr>
            <w:tcW w:w="1338" w:type="pct"/>
          </w:tcPr>
          <w:p w14:paraId="30CB7CFC" w14:textId="77777777" w:rsidR="00075981" w:rsidRPr="00BA0F94" w:rsidRDefault="00075981" w:rsidP="00075981">
            <w:pPr>
              <w:pStyle w:val="afe"/>
              <w:tabs>
                <w:tab w:val="left" w:pos="0"/>
                <w:tab w:val="left" w:pos="4065"/>
              </w:tabs>
              <w:ind w:left="0" w:firstLine="0"/>
              <w:rPr>
                <w:bCs/>
                <w:sz w:val="24"/>
                <w:szCs w:val="24"/>
                <w:lang w:val="ru-RU"/>
              </w:rPr>
            </w:pPr>
            <w:r w:rsidRPr="00BA0F94">
              <w:rPr>
                <w:bCs/>
                <w:sz w:val="24"/>
                <w:szCs w:val="24"/>
                <w:lang w:val="ru-RU"/>
              </w:rPr>
              <w:t>7.Подвижные игры:</w:t>
            </w:r>
          </w:p>
          <w:p w14:paraId="0986A8CA" w14:textId="77777777" w:rsidR="00075981" w:rsidRPr="00BA0F94" w:rsidRDefault="00075981" w:rsidP="00075981">
            <w:pPr>
              <w:pStyle w:val="afe"/>
              <w:tabs>
                <w:tab w:val="left" w:pos="0"/>
                <w:tab w:val="left" w:pos="4065"/>
              </w:tabs>
              <w:ind w:left="0" w:firstLine="0"/>
              <w:rPr>
                <w:bCs/>
                <w:sz w:val="24"/>
                <w:szCs w:val="24"/>
                <w:lang w:val="ru-RU"/>
              </w:rPr>
            </w:pPr>
            <w:r w:rsidRPr="00BA0F94">
              <w:rPr>
                <w:bCs/>
                <w:sz w:val="24"/>
                <w:szCs w:val="24"/>
                <w:lang w:val="ru-RU"/>
              </w:rPr>
              <w:t>- сюжетные;</w:t>
            </w:r>
          </w:p>
          <w:p w14:paraId="0E060DAD" w14:textId="77777777" w:rsidR="00075981" w:rsidRPr="00BA0F94" w:rsidRDefault="00075981" w:rsidP="00075981">
            <w:pPr>
              <w:pStyle w:val="afe"/>
              <w:tabs>
                <w:tab w:val="left" w:pos="0"/>
                <w:tab w:val="left" w:pos="4065"/>
              </w:tabs>
              <w:ind w:left="0" w:firstLine="0"/>
              <w:rPr>
                <w:bCs/>
                <w:sz w:val="24"/>
                <w:szCs w:val="24"/>
                <w:lang w:val="ru-RU"/>
              </w:rPr>
            </w:pPr>
            <w:r w:rsidRPr="00BA0F94">
              <w:rPr>
                <w:bCs/>
                <w:sz w:val="24"/>
                <w:szCs w:val="24"/>
                <w:lang w:val="ru-RU"/>
              </w:rPr>
              <w:t>- игры-забавы;</w:t>
            </w:r>
          </w:p>
          <w:p w14:paraId="1947537B" w14:textId="77777777" w:rsidR="00075981" w:rsidRPr="00BA0F94" w:rsidRDefault="00075981" w:rsidP="00075981">
            <w:pPr>
              <w:pStyle w:val="afe"/>
              <w:tabs>
                <w:tab w:val="left" w:pos="0"/>
                <w:tab w:val="left" w:pos="4065"/>
              </w:tabs>
              <w:ind w:left="0" w:firstLine="0"/>
              <w:rPr>
                <w:bCs/>
                <w:sz w:val="24"/>
                <w:szCs w:val="24"/>
                <w:lang w:val="ru-RU"/>
              </w:rPr>
            </w:pPr>
            <w:r w:rsidRPr="00BA0F94">
              <w:rPr>
                <w:bCs/>
                <w:sz w:val="24"/>
                <w:szCs w:val="24"/>
                <w:lang w:val="ru-RU"/>
              </w:rPr>
              <w:t>-соревнования;</w:t>
            </w:r>
          </w:p>
          <w:p w14:paraId="605A60E9" w14:textId="77777777" w:rsidR="00075981" w:rsidRPr="00BA0F94" w:rsidRDefault="00075981" w:rsidP="00075981">
            <w:pPr>
              <w:tabs>
                <w:tab w:val="left" w:pos="0"/>
                <w:tab w:val="left" w:pos="4065"/>
              </w:tabs>
              <w:ind w:firstLine="0"/>
              <w:rPr>
                <w:bCs/>
                <w:sz w:val="24"/>
                <w:szCs w:val="24"/>
                <w:lang w:val="ru-RU"/>
              </w:rPr>
            </w:pPr>
            <w:r w:rsidRPr="00BA0F94">
              <w:rPr>
                <w:bCs/>
                <w:sz w:val="24"/>
                <w:szCs w:val="24"/>
                <w:lang w:val="ru-RU"/>
              </w:rPr>
              <w:t>- эстафеты.</w:t>
            </w:r>
          </w:p>
        </w:tc>
        <w:tc>
          <w:tcPr>
            <w:tcW w:w="1127" w:type="pct"/>
          </w:tcPr>
          <w:p w14:paraId="0644B293" w14:textId="77777777" w:rsidR="00075981" w:rsidRPr="00BA0F94" w:rsidRDefault="00075981" w:rsidP="00075981">
            <w:pPr>
              <w:pStyle w:val="afe"/>
              <w:tabs>
                <w:tab w:val="left" w:pos="0"/>
                <w:tab w:val="left" w:pos="4065"/>
              </w:tabs>
              <w:ind w:left="0" w:firstLine="0"/>
              <w:rPr>
                <w:sz w:val="24"/>
                <w:szCs w:val="24"/>
                <w:lang w:val="ru-RU"/>
              </w:rPr>
            </w:pPr>
            <w:r w:rsidRPr="00BA0F94">
              <w:rPr>
                <w:sz w:val="24"/>
                <w:szCs w:val="24"/>
                <w:lang w:val="ru-RU"/>
              </w:rPr>
              <w:t>Ежедневно не менее двух игр по 5-7 мин.</w:t>
            </w:r>
          </w:p>
        </w:tc>
        <w:tc>
          <w:tcPr>
            <w:tcW w:w="915" w:type="pct"/>
          </w:tcPr>
          <w:p w14:paraId="14836269" w14:textId="77777777" w:rsidR="00075981" w:rsidRPr="00BA0F94" w:rsidRDefault="00075981" w:rsidP="00075981">
            <w:pPr>
              <w:pStyle w:val="afe"/>
              <w:tabs>
                <w:tab w:val="left" w:pos="0"/>
                <w:tab w:val="left" w:pos="4065"/>
              </w:tabs>
              <w:ind w:left="0" w:firstLine="31"/>
              <w:rPr>
                <w:sz w:val="24"/>
                <w:szCs w:val="24"/>
                <w:lang w:val="ru-RU"/>
              </w:rPr>
            </w:pPr>
            <w:r w:rsidRPr="00BA0F94">
              <w:rPr>
                <w:sz w:val="24"/>
                <w:szCs w:val="24"/>
                <w:lang w:val="ru-RU"/>
              </w:rPr>
              <w:t>Ежедневно не менее двух игр по 7-8 мин.</w:t>
            </w:r>
          </w:p>
        </w:tc>
        <w:tc>
          <w:tcPr>
            <w:tcW w:w="775" w:type="pct"/>
          </w:tcPr>
          <w:p w14:paraId="0F6301AE" w14:textId="77777777" w:rsidR="00075981" w:rsidRPr="00BA0F94" w:rsidRDefault="00075981" w:rsidP="00075981">
            <w:pPr>
              <w:pStyle w:val="afe"/>
              <w:tabs>
                <w:tab w:val="left" w:pos="0"/>
                <w:tab w:val="left" w:pos="4065"/>
              </w:tabs>
              <w:ind w:left="0" w:firstLine="30"/>
              <w:rPr>
                <w:sz w:val="24"/>
                <w:szCs w:val="24"/>
                <w:lang w:val="ru-RU"/>
              </w:rPr>
            </w:pPr>
            <w:r w:rsidRPr="00BA0F94">
              <w:rPr>
                <w:sz w:val="24"/>
                <w:szCs w:val="24"/>
                <w:lang w:val="ru-RU"/>
              </w:rPr>
              <w:t>Ежедневно не менее двух игр по 8-10 мин.</w:t>
            </w:r>
          </w:p>
        </w:tc>
        <w:tc>
          <w:tcPr>
            <w:tcW w:w="845" w:type="pct"/>
          </w:tcPr>
          <w:p w14:paraId="4FCFCEBB" w14:textId="1465F4DA" w:rsidR="00075981" w:rsidRPr="00BA0F94" w:rsidRDefault="00075981" w:rsidP="00075981">
            <w:pPr>
              <w:pStyle w:val="afe"/>
              <w:tabs>
                <w:tab w:val="left" w:pos="0"/>
                <w:tab w:val="left" w:pos="4065"/>
              </w:tabs>
              <w:ind w:left="0" w:firstLine="30"/>
              <w:rPr>
                <w:sz w:val="24"/>
                <w:szCs w:val="24"/>
                <w:lang w:val="ru-RU"/>
              </w:rPr>
            </w:pPr>
            <w:r w:rsidRPr="00BA0F94">
              <w:rPr>
                <w:color w:val="000000" w:themeColor="text1"/>
                <w:sz w:val="24"/>
                <w:szCs w:val="24"/>
                <w:lang w:val="ru-RU"/>
              </w:rPr>
              <w:t>Ежедневно не менее двух игр по 10-12 мин.</w:t>
            </w:r>
          </w:p>
        </w:tc>
      </w:tr>
      <w:tr w:rsidR="00075981" w:rsidRPr="00BA0F94" w14:paraId="61539866" w14:textId="723AB313" w:rsidTr="00075981">
        <w:trPr>
          <w:trHeight w:val="557"/>
        </w:trPr>
        <w:tc>
          <w:tcPr>
            <w:tcW w:w="1338" w:type="pct"/>
          </w:tcPr>
          <w:p w14:paraId="282AA54E" w14:textId="77777777" w:rsidR="00075981" w:rsidRPr="00BA0F94" w:rsidRDefault="00075981" w:rsidP="00075981">
            <w:pPr>
              <w:pStyle w:val="afe"/>
              <w:tabs>
                <w:tab w:val="left" w:pos="0"/>
                <w:tab w:val="left" w:pos="4065"/>
              </w:tabs>
              <w:ind w:left="0" w:firstLine="0"/>
              <w:rPr>
                <w:bCs/>
                <w:sz w:val="24"/>
                <w:szCs w:val="24"/>
                <w:lang w:val="ru-RU"/>
              </w:rPr>
            </w:pPr>
            <w:r w:rsidRPr="00BA0F94">
              <w:rPr>
                <w:bCs/>
                <w:sz w:val="24"/>
                <w:szCs w:val="24"/>
                <w:lang w:val="ru-RU"/>
              </w:rPr>
              <w:t>8</w:t>
            </w:r>
            <w:r w:rsidRPr="00BA0F94">
              <w:rPr>
                <w:bCs/>
                <w:sz w:val="24"/>
                <w:szCs w:val="24"/>
              </w:rPr>
              <w:t>. Игровые упражнения:</w:t>
            </w:r>
          </w:p>
        </w:tc>
        <w:tc>
          <w:tcPr>
            <w:tcW w:w="1127" w:type="pct"/>
          </w:tcPr>
          <w:p w14:paraId="07146E37" w14:textId="77777777" w:rsidR="00075981" w:rsidRPr="00BA0F94" w:rsidRDefault="00075981" w:rsidP="00075981">
            <w:pPr>
              <w:pStyle w:val="afe"/>
              <w:tabs>
                <w:tab w:val="left" w:pos="0"/>
                <w:tab w:val="left" w:pos="4065"/>
              </w:tabs>
              <w:ind w:left="0" w:firstLine="0"/>
              <w:rPr>
                <w:sz w:val="24"/>
                <w:szCs w:val="24"/>
              </w:rPr>
            </w:pPr>
            <w:r w:rsidRPr="00BA0F94">
              <w:rPr>
                <w:sz w:val="24"/>
                <w:szCs w:val="24"/>
              </w:rPr>
              <w:t>Ежедневно по 4-6 мин.</w:t>
            </w:r>
          </w:p>
        </w:tc>
        <w:tc>
          <w:tcPr>
            <w:tcW w:w="915" w:type="pct"/>
          </w:tcPr>
          <w:p w14:paraId="35D4F565" w14:textId="77777777" w:rsidR="00075981" w:rsidRPr="00BA0F94" w:rsidRDefault="00075981" w:rsidP="00075981">
            <w:pPr>
              <w:pStyle w:val="afe"/>
              <w:tabs>
                <w:tab w:val="left" w:pos="0"/>
                <w:tab w:val="left" w:pos="4065"/>
              </w:tabs>
              <w:ind w:left="0" w:firstLine="0"/>
              <w:rPr>
                <w:sz w:val="24"/>
                <w:szCs w:val="24"/>
              </w:rPr>
            </w:pPr>
            <w:r w:rsidRPr="00BA0F94">
              <w:rPr>
                <w:sz w:val="24"/>
                <w:szCs w:val="24"/>
              </w:rPr>
              <w:t>Ежедневно по 6-8 мин.</w:t>
            </w:r>
          </w:p>
        </w:tc>
        <w:tc>
          <w:tcPr>
            <w:tcW w:w="775" w:type="pct"/>
          </w:tcPr>
          <w:p w14:paraId="45D6ED1F" w14:textId="77777777" w:rsidR="00075981" w:rsidRPr="00BA0F94" w:rsidRDefault="00075981" w:rsidP="00075981">
            <w:pPr>
              <w:pStyle w:val="afe"/>
              <w:tabs>
                <w:tab w:val="left" w:pos="0"/>
                <w:tab w:val="left" w:pos="4065"/>
              </w:tabs>
              <w:ind w:left="0" w:firstLine="0"/>
              <w:rPr>
                <w:sz w:val="24"/>
                <w:szCs w:val="24"/>
              </w:rPr>
            </w:pPr>
            <w:r w:rsidRPr="00BA0F94">
              <w:rPr>
                <w:sz w:val="24"/>
                <w:szCs w:val="24"/>
              </w:rPr>
              <w:t>Ежедневно по 6-8 мин.</w:t>
            </w:r>
          </w:p>
        </w:tc>
        <w:tc>
          <w:tcPr>
            <w:tcW w:w="845" w:type="pct"/>
          </w:tcPr>
          <w:p w14:paraId="50F4C342" w14:textId="266EF962" w:rsidR="00075981" w:rsidRPr="00BA0F94" w:rsidRDefault="00075981" w:rsidP="00075981">
            <w:pPr>
              <w:pStyle w:val="afe"/>
              <w:tabs>
                <w:tab w:val="left" w:pos="0"/>
                <w:tab w:val="left" w:pos="4065"/>
              </w:tabs>
              <w:ind w:left="0" w:firstLine="0"/>
              <w:rPr>
                <w:sz w:val="24"/>
                <w:szCs w:val="24"/>
              </w:rPr>
            </w:pPr>
            <w:r w:rsidRPr="00BA0F94">
              <w:rPr>
                <w:color w:val="000000" w:themeColor="text1"/>
                <w:sz w:val="24"/>
                <w:szCs w:val="24"/>
              </w:rPr>
              <w:t>Ежедневно по 8-10 мин.</w:t>
            </w:r>
          </w:p>
        </w:tc>
      </w:tr>
      <w:tr w:rsidR="00075981" w:rsidRPr="00BA0F94" w14:paraId="3A92A52A" w14:textId="58F38F6B" w:rsidTr="00075981">
        <w:trPr>
          <w:trHeight w:val="923"/>
        </w:trPr>
        <w:tc>
          <w:tcPr>
            <w:tcW w:w="1338" w:type="pct"/>
          </w:tcPr>
          <w:p w14:paraId="5F0A6E99" w14:textId="77777777" w:rsidR="00075981" w:rsidRPr="00BA0F94" w:rsidRDefault="00075981" w:rsidP="00075981">
            <w:pPr>
              <w:pStyle w:val="afe"/>
              <w:tabs>
                <w:tab w:val="left" w:pos="0"/>
                <w:tab w:val="left" w:pos="4065"/>
              </w:tabs>
              <w:ind w:left="0" w:firstLine="0"/>
              <w:rPr>
                <w:bCs/>
                <w:sz w:val="24"/>
                <w:szCs w:val="24"/>
                <w:lang w:val="ru-RU"/>
              </w:rPr>
            </w:pPr>
            <w:r w:rsidRPr="00BA0F94">
              <w:rPr>
                <w:bCs/>
                <w:sz w:val="24"/>
                <w:szCs w:val="24"/>
                <w:lang w:val="ru-RU"/>
              </w:rPr>
              <w:t>9. Оздоровительные мероприятия:</w:t>
            </w:r>
          </w:p>
          <w:p w14:paraId="2E41D2DA" w14:textId="77777777" w:rsidR="00075981" w:rsidRPr="00BA0F94" w:rsidRDefault="00075981" w:rsidP="00075981">
            <w:pPr>
              <w:pStyle w:val="afe"/>
              <w:tabs>
                <w:tab w:val="left" w:pos="0"/>
                <w:tab w:val="left" w:pos="4065"/>
              </w:tabs>
              <w:ind w:left="0" w:firstLine="0"/>
              <w:rPr>
                <w:bCs/>
                <w:sz w:val="24"/>
                <w:szCs w:val="24"/>
                <w:lang w:val="ru-RU"/>
              </w:rPr>
            </w:pPr>
            <w:r w:rsidRPr="00BA0F94">
              <w:rPr>
                <w:bCs/>
                <w:sz w:val="24"/>
                <w:szCs w:val="24"/>
                <w:lang w:val="ru-RU"/>
              </w:rPr>
              <w:t>- гимнастика после сна</w:t>
            </w:r>
          </w:p>
        </w:tc>
        <w:tc>
          <w:tcPr>
            <w:tcW w:w="1127" w:type="pct"/>
          </w:tcPr>
          <w:p w14:paraId="2E42C4EC" w14:textId="77777777" w:rsidR="00075981" w:rsidRPr="00BA0F94" w:rsidRDefault="00075981" w:rsidP="00075981">
            <w:pPr>
              <w:pStyle w:val="afe"/>
              <w:tabs>
                <w:tab w:val="left" w:pos="0"/>
                <w:tab w:val="left" w:pos="4065"/>
              </w:tabs>
              <w:ind w:left="0" w:firstLine="0"/>
              <w:rPr>
                <w:sz w:val="24"/>
                <w:szCs w:val="24"/>
                <w:lang w:val="ru-RU"/>
              </w:rPr>
            </w:pPr>
            <w:r w:rsidRPr="00BA0F94">
              <w:rPr>
                <w:sz w:val="24"/>
                <w:szCs w:val="24"/>
                <w:lang w:val="ru-RU"/>
              </w:rPr>
              <w:t xml:space="preserve">Ежедневно </w:t>
            </w:r>
          </w:p>
          <w:p w14:paraId="52894F66" w14:textId="77777777" w:rsidR="00075981" w:rsidRPr="00BA0F94" w:rsidRDefault="00075981" w:rsidP="00075981">
            <w:pPr>
              <w:pStyle w:val="afe"/>
              <w:tabs>
                <w:tab w:val="left" w:pos="0"/>
                <w:tab w:val="left" w:pos="4065"/>
              </w:tabs>
              <w:ind w:left="0" w:firstLine="0"/>
              <w:rPr>
                <w:sz w:val="24"/>
                <w:szCs w:val="24"/>
                <w:lang w:val="ru-RU"/>
              </w:rPr>
            </w:pPr>
            <w:r w:rsidRPr="00BA0F94">
              <w:rPr>
                <w:sz w:val="24"/>
                <w:szCs w:val="24"/>
                <w:lang w:val="ru-RU"/>
              </w:rPr>
              <w:t>5-6 мин.</w:t>
            </w:r>
          </w:p>
        </w:tc>
        <w:tc>
          <w:tcPr>
            <w:tcW w:w="915" w:type="pct"/>
          </w:tcPr>
          <w:p w14:paraId="78B7E8B3" w14:textId="77777777" w:rsidR="00075981" w:rsidRPr="00BA0F94" w:rsidRDefault="00075981" w:rsidP="00075981">
            <w:pPr>
              <w:pStyle w:val="afe"/>
              <w:tabs>
                <w:tab w:val="left" w:pos="0"/>
                <w:tab w:val="left" w:pos="4065"/>
              </w:tabs>
              <w:ind w:left="0" w:firstLine="0"/>
              <w:rPr>
                <w:sz w:val="24"/>
                <w:szCs w:val="24"/>
                <w:lang w:val="ru-RU"/>
              </w:rPr>
            </w:pPr>
            <w:r w:rsidRPr="00BA0F94">
              <w:rPr>
                <w:sz w:val="24"/>
                <w:szCs w:val="24"/>
                <w:lang w:val="ru-RU"/>
              </w:rPr>
              <w:t xml:space="preserve">Ежедневно </w:t>
            </w:r>
          </w:p>
          <w:p w14:paraId="42670367" w14:textId="77777777" w:rsidR="00075981" w:rsidRPr="00BA0F94" w:rsidRDefault="00075981" w:rsidP="00075981">
            <w:pPr>
              <w:pStyle w:val="afe"/>
              <w:tabs>
                <w:tab w:val="left" w:pos="0"/>
                <w:tab w:val="left" w:pos="4065"/>
              </w:tabs>
              <w:ind w:left="0" w:firstLine="0"/>
              <w:rPr>
                <w:sz w:val="24"/>
                <w:szCs w:val="24"/>
                <w:lang w:val="ru-RU"/>
              </w:rPr>
            </w:pPr>
            <w:r w:rsidRPr="00BA0F94">
              <w:rPr>
                <w:sz w:val="24"/>
                <w:szCs w:val="24"/>
                <w:lang w:val="ru-RU"/>
              </w:rPr>
              <w:t>6-8 мин.</w:t>
            </w:r>
          </w:p>
        </w:tc>
        <w:tc>
          <w:tcPr>
            <w:tcW w:w="775" w:type="pct"/>
          </w:tcPr>
          <w:p w14:paraId="04FA614F" w14:textId="77777777" w:rsidR="00075981" w:rsidRPr="00BA0F94" w:rsidRDefault="00075981" w:rsidP="00075981">
            <w:pPr>
              <w:pStyle w:val="afe"/>
              <w:tabs>
                <w:tab w:val="left" w:pos="0"/>
                <w:tab w:val="left" w:pos="4065"/>
              </w:tabs>
              <w:ind w:left="0" w:firstLine="0"/>
              <w:rPr>
                <w:sz w:val="24"/>
                <w:szCs w:val="24"/>
                <w:lang w:val="ru-RU"/>
              </w:rPr>
            </w:pPr>
            <w:r w:rsidRPr="00BA0F94">
              <w:rPr>
                <w:sz w:val="24"/>
                <w:szCs w:val="24"/>
                <w:lang w:val="ru-RU"/>
              </w:rPr>
              <w:t xml:space="preserve">Ежедневно </w:t>
            </w:r>
          </w:p>
          <w:p w14:paraId="1473D3D7" w14:textId="77777777" w:rsidR="00075981" w:rsidRPr="00BA0F94" w:rsidRDefault="00075981" w:rsidP="00075981">
            <w:pPr>
              <w:pStyle w:val="afe"/>
              <w:tabs>
                <w:tab w:val="left" w:pos="0"/>
                <w:tab w:val="left" w:pos="4065"/>
              </w:tabs>
              <w:ind w:left="0" w:firstLine="0"/>
              <w:rPr>
                <w:sz w:val="24"/>
                <w:szCs w:val="24"/>
                <w:lang w:val="ru-RU"/>
              </w:rPr>
            </w:pPr>
            <w:r w:rsidRPr="00BA0F94">
              <w:rPr>
                <w:sz w:val="24"/>
                <w:szCs w:val="24"/>
                <w:lang w:val="ru-RU"/>
              </w:rPr>
              <w:t>7-8 мин.</w:t>
            </w:r>
          </w:p>
        </w:tc>
        <w:tc>
          <w:tcPr>
            <w:tcW w:w="845" w:type="pct"/>
          </w:tcPr>
          <w:p w14:paraId="0A61E232" w14:textId="77777777" w:rsidR="00075981" w:rsidRPr="00BA0F94" w:rsidRDefault="00075981" w:rsidP="00075981">
            <w:pPr>
              <w:pStyle w:val="afe"/>
              <w:tabs>
                <w:tab w:val="left" w:pos="0"/>
                <w:tab w:val="left" w:pos="4065"/>
              </w:tabs>
              <w:ind w:left="0" w:firstLine="0"/>
              <w:rPr>
                <w:sz w:val="24"/>
                <w:szCs w:val="24"/>
                <w:lang w:val="ru-RU"/>
              </w:rPr>
            </w:pPr>
            <w:r w:rsidRPr="00BA0F94">
              <w:rPr>
                <w:sz w:val="24"/>
                <w:szCs w:val="24"/>
                <w:lang w:val="ru-RU"/>
              </w:rPr>
              <w:t xml:space="preserve">Ежедневно </w:t>
            </w:r>
          </w:p>
          <w:p w14:paraId="12D1F0EA" w14:textId="682F577A" w:rsidR="00075981" w:rsidRPr="00BA0F94" w:rsidRDefault="00075981" w:rsidP="00075981">
            <w:pPr>
              <w:pStyle w:val="afe"/>
              <w:tabs>
                <w:tab w:val="left" w:pos="0"/>
                <w:tab w:val="left" w:pos="4065"/>
              </w:tabs>
              <w:ind w:left="0" w:firstLine="0"/>
              <w:rPr>
                <w:sz w:val="24"/>
                <w:szCs w:val="24"/>
                <w:lang w:val="ru-RU"/>
              </w:rPr>
            </w:pPr>
            <w:r w:rsidRPr="00BA0F94">
              <w:rPr>
                <w:sz w:val="24"/>
                <w:szCs w:val="24"/>
                <w:lang w:val="ru-RU"/>
              </w:rPr>
              <w:t>8-10 мин.</w:t>
            </w:r>
          </w:p>
        </w:tc>
      </w:tr>
      <w:tr w:rsidR="00075981" w:rsidRPr="00BA0F94" w14:paraId="302AFD52" w14:textId="1B13E9D9" w:rsidTr="00075981">
        <w:trPr>
          <w:trHeight w:val="1578"/>
        </w:trPr>
        <w:tc>
          <w:tcPr>
            <w:tcW w:w="1338" w:type="pct"/>
          </w:tcPr>
          <w:p w14:paraId="26D70FBB" w14:textId="77777777" w:rsidR="00075981" w:rsidRPr="00BA0F94" w:rsidRDefault="00075981" w:rsidP="00075981">
            <w:pPr>
              <w:pStyle w:val="afe"/>
              <w:tabs>
                <w:tab w:val="left" w:pos="0"/>
                <w:tab w:val="left" w:pos="4065"/>
              </w:tabs>
              <w:ind w:left="0" w:firstLine="0"/>
              <w:rPr>
                <w:bCs/>
                <w:sz w:val="24"/>
                <w:szCs w:val="24"/>
                <w:lang w:val="ru-RU"/>
              </w:rPr>
            </w:pPr>
            <w:r w:rsidRPr="00BA0F94">
              <w:rPr>
                <w:bCs/>
                <w:sz w:val="24"/>
                <w:szCs w:val="24"/>
                <w:lang w:val="ru-RU"/>
              </w:rPr>
              <w:t>10. Физические упражнения и игровые задания, в том числе:</w:t>
            </w:r>
          </w:p>
          <w:p w14:paraId="238339C0" w14:textId="77777777" w:rsidR="00075981" w:rsidRPr="00BA0F94" w:rsidRDefault="00075981" w:rsidP="00075981">
            <w:pPr>
              <w:pStyle w:val="afe"/>
              <w:tabs>
                <w:tab w:val="left" w:pos="0"/>
                <w:tab w:val="left" w:pos="4065"/>
              </w:tabs>
              <w:ind w:left="0" w:firstLine="0"/>
              <w:rPr>
                <w:bCs/>
                <w:sz w:val="24"/>
                <w:szCs w:val="24"/>
                <w:lang w:val="ru-RU"/>
              </w:rPr>
            </w:pPr>
            <w:r w:rsidRPr="00BA0F94">
              <w:rPr>
                <w:bCs/>
                <w:sz w:val="24"/>
                <w:szCs w:val="24"/>
                <w:lang w:val="ru-RU"/>
              </w:rPr>
              <w:t>- артикуляционная гимнастика</w:t>
            </w:r>
          </w:p>
          <w:p w14:paraId="7C4B32CB" w14:textId="77777777" w:rsidR="00075981" w:rsidRPr="00BA0F94" w:rsidRDefault="00075981" w:rsidP="00075981">
            <w:pPr>
              <w:pStyle w:val="afe"/>
              <w:tabs>
                <w:tab w:val="left" w:pos="0"/>
                <w:tab w:val="left" w:pos="4065"/>
              </w:tabs>
              <w:ind w:left="0" w:firstLine="0"/>
              <w:rPr>
                <w:bCs/>
                <w:sz w:val="24"/>
                <w:szCs w:val="24"/>
                <w:lang w:val="ru-RU"/>
              </w:rPr>
            </w:pPr>
            <w:r w:rsidRPr="00BA0F94">
              <w:rPr>
                <w:bCs/>
                <w:sz w:val="24"/>
                <w:szCs w:val="24"/>
                <w:lang w:val="ru-RU"/>
              </w:rPr>
              <w:t>- пальчиковая гимнастика</w:t>
            </w:r>
          </w:p>
        </w:tc>
        <w:tc>
          <w:tcPr>
            <w:tcW w:w="1127" w:type="pct"/>
          </w:tcPr>
          <w:p w14:paraId="6BE890DA" w14:textId="77777777" w:rsidR="00075981" w:rsidRPr="00BA0F94" w:rsidRDefault="00075981" w:rsidP="00075981">
            <w:pPr>
              <w:pStyle w:val="afe"/>
              <w:tabs>
                <w:tab w:val="left" w:pos="0"/>
                <w:tab w:val="left" w:pos="4065"/>
              </w:tabs>
              <w:ind w:left="0" w:firstLine="0"/>
              <w:rPr>
                <w:sz w:val="24"/>
                <w:szCs w:val="24"/>
                <w:lang w:val="ru-RU"/>
              </w:rPr>
            </w:pPr>
            <w:r w:rsidRPr="00BA0F94">
              <w:rPr>
                <w:sz w:val="24"/>
                <w:szCs w:val="24"/>
                <w:lang w:val="ru-RU"/>
              </w:rPr>
              <w:t>Пальчиковые игры по типу «Расскажи стихи руками» 2 раза в неделю по 3-5 мин.</w:t>
            </w:r>
          </w:p>
        </w:tc>
        <w:tc>
          <w:tcPr>
            <w:tcW w:w="915" w:type="pct"/>
          </w:tcPr>
          <w:p w14:paraId="5409E5D1" w14:textId="77777777" w:rsidR="00075981" w:rsidRPr="00BA0F94" w:rsidRDefault="00075981" w:rsidP="00075981">
            <w:pPr>
              <w:tabs>
                <w:tab w:val="left" w:pos="0"/>
              </w:tabs>
              <w:ind w:firstLine="0"/>
              <w:rPr>
                <w:sz w:val="24"/>
                <w:szCs w:val="24"/>
              </w:rPr>
            </w:pPr>
            <w:r w:rsidRPr="00BA0F94">
              <w:rPr>
                <w:sz w:val="24"/>
                <w:szCs w:val="24"/>
              </w:rPr>
              <w:t>Ежедневно 6-8 мин.</w:t>
            </w:r>
          </w:p>
        </w:tc>
        <w:tc>
          <w:tcPr>
            <w:tcW w:w="775" w:type="pct"/>
          </w:tcPr>
          <w:p w14:paraId="1AC26F0D" w14:textId="77777777" w:rsidR="00075981" w:rsidRPr="00BA0F94" w:rsidRDefault="00075981" w:rsidP="00075981">
            <w:pPr>
              <w:tabs>
                <w:tab w:val="left" w:pos="0"/>
              </w:tabs>
              <w:ind w:firstLine="0"/>
              <w:rPr>
                <w:sz w:val="24"/>
                <w:szCs w:val="24"/>
              </w:rPr>
            </w:pPr>
            <w:r w:rsidRPr="00BA0F94">
              <w:rPr>
                <w:sz w:val="24"/>
                <w:szCs w:val="24"/>
              </w:rPr>
              <w:t>Ежедневно 8-10 мин.</w:t>
            </w:r>
          </w:p>
        </w:tc>
        <w:tc>
          <w:tcPr>
            <w:tcW w:w="845" w:type="pct"/>
          </w:tcPr>
          <w:p w14:paraId="65FEDD15" w14:textId="7B3BCFD0" w:rsidR="00075981" w:rsidRPr="00BA0F94" w:rsidRDefault="00075981" w:rsidP="00075981">
            <w:pPr>
              <w:tabs>
                <w:tab w:val="left" w:pos="0"/>
              </w:tabs>
              <w:ind w:firstLine="0"/>
              <w:rPr>
                <w:sz w:val="24"/>
                <w:szCs w:val="24"/>
              </w:rPr>
            </w:pPr>
            <w:r w:rsidRPr="00BA0F94">
              <w:rPr>
                <w:sz w:val="24"/>
                <w:szCs w:val="24"/>
              </w:rPr>
              <w:t>Ежедневно 10-12 мин.</w:t>
            </w:r>
          </w:p>
        </w:tc>
      </w:tr>
      <w:tr w:rsidR="00075981" w:rsidRPr="00BA0F94" w14:paraId="65CB5CF1" w14:textId="7D7451C1" w:rsidTr="00075981">
        <w:trPr>
          <w:trHeight w:val="392"/>
        </w:trPr>
        <w:tc>
          <w:tcPr>
            <w:tcW w:w="1338" w:type="pct"/>
          </w:tcPr>
          <w:p w14:paraId="7C450415" w14:textId="77777777" w:rsidR="00075981" w:rsidRPr="00BA0F94" w:rsidRDefault="00075981" w:rsidP="00075981">
            <w:pPr>
              <w:pStyle w:val="afe"/>
              <w:tabs>
                <w:tab w:val="left" w:pos="0"/>
                <w:tab w:val="left" w:pos="4065"/>
              </w:tabs>
              <w:ind w:left="0" w:firstLine="0"/>
              <w:rPr>
                <w:bCs/>
                <w:sz w:val="24"/>
                <w:szCs w:val="24"/>
              </w:rPr>
            </w:pPr>
            <w:r w:rsidRPr="00BA0F94">
              <w:rPr>
                <w:bCs/>
                <w:sz w:val="24"/>
                <w:szCs w:val="24"/>
              </w:rPr>
              <w:t>1</w:t>
            </w:r>
            <w:r w:rsidRPr="00BA0F94">
              <w:rPr>
                <w:bCs/>
                <w:sz w:val="24"/>
                <w:szCs w:val="24"/>
                <w:lang w:val="ru-RU"/>
              </w:rPr>
              <w:t>1</w:t>
            </w:r>
            <w:r w:rsidRPr="00BA0F94">
              <w:rPr>
                <w:bCs/>
                <w:sz w:val="24"/>
                <w:szCs w:val="24"/>
              </w:rPr>
              <w:t>.Физкультурный досуг</w:t>
            </w:r>
          </w:p>
        </w:tc>
        <w:tc>
          <w:tcPr>
            <w:tcW w:w="1127" w:type="pct"/>
          </w:tcPr>
          <w:p w14:paraId="7EBA9CE6" w14:textId="77777777" w:rsidR="00075981" w:rsidRPr="00BA0F94" w:rsidRDefault="00075981" w:rsidP="00075981">
            <w:pPr>
              <w:pStyle w:val="afe"/>
              <w:tabs>
                <w:tab w:val="left" w:pos="0"/>
                <w:tab w:val="left" w:pos="4065"/>
              </w:tabs>
              <w:ind w:left="0" w:firstLine="0"/>
              <w:rPr>
                <w:sz w:val="24"/>
                <w:szCs w:val="24"/>
              </w:rPr>
            </w:pPr>
            <w:r w:rsidRPr="00BA0F94">
              <w:rPr>
                <w:sz w:val="24"/>
                <w:szCs w:val="24"/>
              </w:rPr>
              <w:t>1 раз в месяц 10-15 мин.</w:t>
            </w:r>
          </w:p>
        </w:tc>
        <w:tc>
          <w:tcPr>
            <w:tcW w:w="915" w:type="pct"/>
          </w:tcPr>
          <w:p w14:paraId="58222CBF" w14:textId="77777777" w:rsidR="00075981" w:rsidRPr="00BA0F94" w:rsidRDefault="00075981" w:rsidP="00075981">
            <w:pPr>
              <w:tabs>
                <w:tab w:val="left" w:pos="0"/>
              </w:tabs>
              <w:ind w:firstLine="0"/>
              <w:rPr>
                <w:sz w:val="24"/>
                <w:szCs w:val="24"/>
              </w:rPr>
            </w:pPr>
            <w:r w:rsidRPr="00BA0F94">
              <w:rPr>
                <w:sz w:val="24"/>
                <w:szCs w:val="24"/>
              </w:rPr>
              <w:t>1 раз в месяц 15-20 мин.</w:t>
            </w:r>
          </w:p>
        </w:tc>
        <w:tc>
          <w:tcPr>
            <w:tcW w:w="775" w:type="pct"/>
          </w:tcPr>
          <w:p w14:paraId="321B8BB5" w14:textId="77777777" w:rsidR="00075981" w:rsidRPr="00BA0F94" w:rsidRDefault="00075981" w:rsidP="00075981">
            <w:pPr>
              <w:tabs>
                <w:tab w:val="left" w:pos="0"/>
              </w:tabs>
              <w:ind w:firstLine="0"/>
              <w:rPr>
                <w:sz w:val="24"/>
                <w:szCs w:val="24"/>
              </w:rPr>
            </w:pPr>
            <w:r w:rsidRPr="00BA0F94">
              <w:rPr>
                <w:sz w:val="24"/>
                <w:szCs w:val="24"/>
              </w:rPr>
              <w:t>1 раз в месяц 25 мин.</w:t>
            </w:r>
          </w:p>
        </w:tc>
        <w:tc>
          <w:tcPr>
            <w:tcW w:w="845" w:type="pct"/>
          </w:tcPr>
          <w:p w14:paraId="7271653A" w14:textId="40A05F5D" w:rsidR="00075981" w:rsidRPr="00BA0F94" w:rsidRDefault="00075981" w:rsidP="00075981">
            <w:pPr>
              <w:tabs>
                <w:tab w:val="left" w:pos="0"/>
              </w:tabs>
              <w:ind w:firstLine="0"/>
              <w:rPr>
                <w:sz w:val="24"/>
                <w:szCs w:val="24"/>
              </w:rPr>
            </w:pPr>
            <w:r w:rsidRPr="00BA0F94">
              <w:rPr>
                <w:sz w:val="24"/>
                <w:szCs w:val="24"/>
              </w:rPr>
              <w:t>1 раз в месяц 30 мин.</w:t>
            </w:r>
          </w:p>
        </w:tc>
      </w:tr>
      <w:tr w:rsidR="00075981" w:rsidRPr="00011CD3" w14:paraId="3B36A91E" w14:textId="034555B0" w:rsidTr="00075981">
        <w:trPr>
          <w:trHeight w:val="397"/>
        </w:trPr>
        <w:tc>
          <w:tcPr>
            <w:tcW w:w="1338" w:type="pct"/>
          </w:tcPr>
          <w:p w14:paraId="45B9809D" w14:textId="77777777" w:rsidR="00075981" w:rsidRPr="00BA0F94" w:rsidRDefault="00075981" w:rsidP="00075981">
            <w:pPr>
              <w:pStyle w:val="afe"/>
              <w:tabs>
                <w:tab w:val="left" w:pos="0"/>
                <w:tab w:val="left" w:pos="4065"/>
              </w:tabs>
              <w:ind w:left="0" w:firstLine="0"/>
              <w:rPr>
                <w:bCs/>
                <w:sz w:val="24"/>
                <w:szCs w:val="24"/>
              </w:rPr>
            </w:pPr>
            <w:r w:rsidRPr="00BA0F94">
              <w:rPr>
                <w:bCs/>
                <w:sz w:val="24"/>
                <w:szCs w:val="24"/>
              </w:rPr>
              <w:t>1</w:t>
            </w:r>
            <w:r w:rsidRPr="00BA0F94">
              <w:rPr>
                <w:bCs/>
                <w:sz w:val="24"/>
                <w:szCs w:val="24"/>
                <w:lang w:val="ru-RU"/>
              </w:rPr>
              <w:t>2</w:t>
            </w:r>
            <w:r w:rsidRPr="00BA0F94">
              <w:rPr>
                <w:bCs/>
                <w:sz w:val="24"/>
                <w:szCs w:val="24"/>
              </w:rPr>
              <w:t>.Спортивн</w:t>
            </w:r>
            <w:r w:rsidRPr="00BA0F94">
              <w:rPr>
                <w:bCs/>
                <w:sz w:val="24"/>
                <w:szCs w:val="24"/>
                <w:lang w:val="ru-RU"/>
              </w:rPr>
              <w:t>ы</w:t>
            </w:r>
            <w:r w:rsidRPr="00BA0F94">
              <w:rPr>
                <w:bCs/>
                <w:sz w:val="24"/>
                <w:szCs w:val="24"/>
              </w:rPr>
              <w:t>й праздник</w:t>
            </w:r>
          </w:p>
        </w:tc>
        <w:tc>
          <w:tcPr>
            <w:tcW w:w="1127" w:type="pct"/>
          </w:tcPr>
          <w:p w14:paraId="7887D28F" w14:textId="77777777" w:rsidR="00075981" w:rsidRPr="00BA0F94" w:rsidRDefault="00075981" w:rsidP="00075981">
            <w:pPr>
              <w:pStyle w:val="afe"/>
              <w:tabs>
                <w:tab w:val="left" w:pos="0"/>
                <w:tab w:val="left" w:pos="4065"/>
              </w:tabs>
              <w:ind w:left="0"/>
              <w:rPr>
                <w:sz w:val="24"/>
                <w:szCs w:val="24"/>
              </w:rPr>
            </w:pPr>
          </w:p>
        </w:tc>
        <w:tc>
          <w:tcPr>
            <w:tcW w:w="915" w:type="pct"/>
          </w:tcPr>
          <w:p w14:paraId="0DA5BBC0" w14:textId="77777777" w:rsidR="00075981" w:rsidRPr="00BA0F94" w:rsidRDefault="00075981" w:rsidP="00075981">
            <w:pPr>
              <w:tabs>
                <w:tab w:val="left" w:pos="0"/>
              </w:tabs>
              <w:rPr>
                <w:sz w:val="24"/>
                <w:szCs w:val="24"/>
                <w:lang w:val="ru-RU"/>
              </w:rPr>
            </w:pPr>
            <w:r w:rsidRPr="00BA0F94">
              <w:rPr>
                <w:sz w:val="24"/>
                <w:szCs w:val="24"/>
                <w:lang w:val="ru-RU"/>
              </w:rPr>
              <w:t>2 раза в год до 30 мин.</w:t>
            </w:r>
          </w:p>
        </w:tc>
        <w:tc>
          <w:tcPr>
            <w:tcW w:w="775" w:type="pct"/>
          </w:tcPr>
          <w:p w14:paraId="2A207BB5" w14:textId="77777777" w:rsidR="00075981" w:rsidRPr="00BA0F94" w:rsidRDefault="00075981" w:rsidP="00075981">
            <w:pPr>
              <w:tabs>
                <w:tab w:val="left" w:pos="0"/>
              </w:tabs>
              <w:rPr>
                <w:sz w:val="24"/>
                <w:szCs w:val="24"/>
                <w:lang w:val="ru-RU"/>
              </w:rPr>
            </w:pPr>
            <w:r w:rsidRPr="00BA0F94">
              <w:rPr>
                <w:sz w:val="24"/>
                <w:szCs w:val="24"/>
                <w:lang w:val="ru-RU"/>
              </w:rPr>
              <w:t>3 раза в год до 40 мин.</w:t>
            </w:r>
          </w:p>
        </w:tc>
        <w:tc>
          <w:tcPr>
            <w:tcW w:w="845" w:type="pct"/>
          </w:tcPr>
          <w:p w14:paraId="15F4FEE8" w14:textId="637755EA" w:rsidR="00075981" w:rsidRPr="00BA0F94" w:rsidRDefault="00075981" w:rsidP="00075981">
            <w:pPr>
              <w:tabs>
                <w:tab w:val="left" w:pos="0"/>
              </w:tabs>
              <w:rPr>
                <w:sz w:val="24"/>
                <w:szCs w:val="24"/>
                <w:lang w:val="ru-RU"/>
              </w:rPr>
            </w:pPr>
            <w:r w:rsidRPr="00BA0F94">
              <w:rPr>
                <w:sz w:val="24"/>
                <w:szCs w:val="24"/>
                <w:lang w:val="ru-RU"/>
              </w:rPr>
              <w:t>4 раза в год до 50 мин.</w:t>
            </w:r>
          </w:p>
        </w:tc>
      </w:tr>
      <w:tr w:rsidR="00075981" w:rsidRPr="00BA0F94" w14:paraId="7CE45DF0" w14:textId="72E3C613" w:rsidTr="00075981">
        <w:trPr>
          <w:trHeight w:val="156"/>
        </w:trPr>
        <w:tc>
          <w:tcPr>
            <w:tcW w:w="1338" w:type="pct"/>
          </w:tcPr>
          <w:p w14:paraId="3B02BFFC" w14:textId="77777777" w:rsidR="00075981" w:rsidRPr="00BA0F94" w:rsidRDefault="00075981" w:rsidP="00075981">
            <w:pPr>
              <w:pStyle w:val="afe"/>
              <w:tabs>
                <w:tab w:val="left" w:pos="0"/>
                <w:tab w:val="left" w:pos="4065"/>
              </w:tabs>
              <w:ind w:left="0" w:firstLine="0"/>
              <w:rPr>
                <w:bCs/>
                <w:sz w:val="24"/>
                <w:szCs w:val="24"/>
              </w:rPr>
            </w:pPr>
            <w:r w:rsidRPr="00BA0F94">
              <w:rPr>
                <w:bCs/>
                <w:sz w:val="24"/>
                <w:szCs w:val="24"/>
              </w:rPr>
              <w:t>1</w:t>
            </w:r>
            <w:r w:rsidRPr="00BA0F94">
              <w:rPr>
                <w:bCs/>
                <w:sz w:val="24"/>
                <w:szCs w:val="24"/>
                <w:lang w:val="ru-RU"/>
              </w:rPr>
              <w:t>3</w:t>
            </w:r>
            <w:r w:rsidRPr="00BA0F94">
              <w:rPr>
                <w:bCs/>
                <w:sz w:val="24"/>
                <w:szCs w:val="24"/>
              </w:rPr>
              <w:t>. Дни здоровья</w:t>
            </w:r>
          </w:p>
        </w:tc>
        <w:tc>
          <w:tcPr>
            <w:tcW w:w="1127" w:type="pct"/>
          </w:tcPr>
          <w:p w14:paraId="738C0973" w14:textId="77777777" w:rsidR="00075981" w:rsidRPr="00BA0F94" w:rsidRDefault="00075981" w:rsidP="00075981">
            <w:pPr>
              <w:pStyle w:val="afe"/>
              <w:tabs>
                <w:tab w:val="left" w:pos="0"/>
                <w:tab w:val="left" w:pos="4065"/>
              </w:tabs>
              <w:ind w:left="0"/>
              <w:rPr>
                <w:sz w:val="24"/>
                <w:szCs w:val="24"/>
              </w:rPr>
            </w:pPr>
            <w:r w:rsidRPr="00BA0F94">
              <w:rPr>
                <w:sz w:val="24"/>
                <w:szCs w:val="24"/>
              </w:rPr>
              <w:t>По плану</w:t>
            </w:r>
          </w:p>
        </w:tc>
        <w:tc>
          <w:tcPr>
            <w:tcW w:w="915" w:type="pct"/>
          </w:tcPr>
          <w:p w14:paraId="5E5377FD" w14:textId="77777777" w:rsidR="00075981" w:rsidRPr="00BA0F94" w:rsidRDefault="00075981" w:rsidP="00075981">
            <w:pPr>
              <w:tabs>
                <w:tab w:val="left" w:pos="0"/>
              </w:tabs>
              <w:ind w:firstLine="0"/>
              <w:rPr>
                <w:sz w:val="24"/>
                <w:szCs w:val="24"/>
              </w:rPr>
            </w:pPr>
            <w:r w:rsidRPr="00BA0F94">
              <w:rPr>
                <w:sz w:val="24"/>
                <w:szCs w:val="24"/>
              </w:rPr>
              <w:t>По плану</w:t>
            </w:r>
          </w:p>
        </w:tc>
        <w:tc>
          <w:tcPr>
            <w:tcW w:w="775" w:type="pct"/>
          </w:tcPr>
          <w:p w14:paraId="432EFE73" w14:textId="77777777" w:rsidR="00075981" w:rsidRPr="00BA0F94" w:rsidRDefault="00075981" w:rsidP="00075981">
            <w:pPr>
              <w:tabs>
                <w:tab w:val="left" w:pos="0"/>
              </w:tabs>
              <w:rPr>
                <w:sz w:val="24"/>
                <w:szCs w:val="24"/>
              </w:rPr>
            </w:pPr>
            <w:r w:rsidRPr="00BA0F94">
              <w:rPr>
                <w:sz w:val="24"/>
                <w:szCs w:val="24"/>
              </w:rPr>
              <w:t>По плану</w:t>
            </w:r>
          </w:p>
        </w:tc>
        <w:tc>
          <w:tcPr>
            <w:tcW w:w="845" w:type="pct"/>
          </w:tcPr>
          <w:p w14:paraId="2732B5CC" w14:textId="7427D7C2" w:rsidR="00075981" w:rsidRPr="00BA0F94" w:rsidRDefault="00075981" w:rsidP="00075981">
            <w:pPr>
              <w:tabs>
                <w:tab w:val="left" w:pos="0"/>
              </w:tabs>
              <w:rPr>
                <w:sz w:val="24"/>
                <w:szCs w:val="24"/>
              </w:rPr>
            </w:pPr>
            <w:r w:rsidRPr="00BA0F94">
              <w:rPr>
                <w:sz w:val="24"/>
                <w:szCs w:val="24"/>
              </w:rPr>
              <w:t>По плану</w:t>
            </w:r>
          </w:p>
        </w:tc>
      </w:tr>
      <w:tr w:rsidR="00075981" w:rsidRPr="00011CD3" w14:paraId="5B1F38A7" w14:textId="5F75265A" w:rsidTr="00075981">
        <w:trPr>
          <w:trHeight w:val="705"/>
        </w:trPr>
        <w:tc>
          <w:tcPr>
            <w:tcW w:w="1338" w:type="pct"/>
          </w:tcPr>
          <w:p w14:paraId="5FF4AA0F" w14:textId="77777777" w:rsidR="00075981" w:rsidRPr="00BA0F94" w:rsidRDefault="00075981" w:rsidP="00075981">
            <w:pPr>
              <w:pStyle w:val="afe"/>
              <w:tabs>
                <w:tab w:val="left" w:pos="0"/>
                <w:tab w:val="left" w:pos="4065"/>
              </w:tabs>
              <w:ind w:left="0" w:firstLine="0"/>
              <w:rPr>
                <w:bCs/>
                <w:sz w:val="24"/>
                <w:szCs w:val="24"/>
              </w:rPr>
            </w:pPr>
            <w:r w:rsidRPr="00BA0F94">
              <w:rPr>
                <w:bCs/>
                <w:sz w:val="24"/>
                <w:szCs w:val="24"/>
              </w:rPr>
              <w:t>1</w:t>
            </w:r>
            <w:r w:rsidRPr="00BA0F94">
              <w:rPr>
                <w:bCs/>
                <w:sz w:val="24"/>
                <w:szCs w:val="24"/>
                <w:lang w:val="ru-RU"/>
              </w:rPr>
              <w:t>4</w:t>
            </w:r>
            <w:r w:rsidRPr="00BA0F94">
              <w:rPr>
                <w:bCs/>
                <w:sz w:val="24"/>
                <w:szCs w:val="24"/>
              </w:rPr>
              <w:t>. Самостоятель</w:t>
            </w:r>
            <w:r w:rsidRPr="00BA0F94">
              <w:rPr>
                <w:bCs/>
                <w:sz w:val="24"/>
                <w:szCs w:val="24"/>
                <w:lang w:val="ru-RU"/>
              </w:rPr>
              <w:t>-</w:t>
            </w:r>
            <w:r w:rsidRPr="00BA0F94">
              <w:rPr>
                <w:bCs/>
                <w:sz w:val="24"/>
                <w:szCs w:val="24"/>
              </w:rPr>
              <w:t>ная двигательная активность</w:t>
            </w:r>
          </w:p>
        </w:tc>
        <w:tc>
          <w:tcPr>
            <w:tcW w:w="1127" w:type="pct"/>
          </w:tcPr>
          <w:p w14:paraId="482CF49D" w14:textId="77777777" w:rsidR="00075981" w:rsidRPr="00BA0F94" w:rsidRDefault="00075981" w:rsidP="00075981">
            <w:pPr>
              <w:pStyle w:val="afe"/>
              <w:tabs>
                <w:tab w:val="left" w:pos="0"/>
                <w:tab w:val="left" w:pos="4065"/>
              </w:tabs>
              <w:ind w:left="0" w:firstLine="0"/>
              <w:rPr>
                <w:sz w:val="24"/>
                <w:szCs w:val="24"/>
                <w:lang w:val="ru-RU"/>
              </w:rPr>
            </w:pPr>
            <w:r w:rsidRPr="00BA0F94">
              <w:rPr>
                <w:lang w:val="ru-RU"/>
              </w:rPr>
              <w:t xml:space="preserve">Ежедневно под руководством воспитателя в </w:t>
            </w:r>
            <w:r w:rsidRPr="00BA0F94">
              <w:rPr>
                <w:lang w:val="ru-RU"/>
              </w:rPr>
              <w:lastRenderedPageBreak/>
              <w:t xml:space="preserve">зависимости от индивидуаль-ных потребностей </w:t>
            </w:r>
            <w:r w:rsidRPr="00BA0F94">
              <w:rPr>
                <w:sz w:val="24"/>
                <w:szCs w:val="24"/>
                <w:lang w:val="ru-RU"/>
              </w:rPr>
              <w:t>остей ребенка</w:t>
            </w:r>
          </w:p>
        </w:tc>
        <w:tc>
          <w:tcPr>
            <w:tcW w:w="915" w:type="pct"/>
          </w:tcPr>
          <w:p w14:paraId="7FB10BD7" w14:textId="77777777" w:rsidR="00075981" w:rsidRPr="00BA0F94" w:rsidRDefault="00075981" w:rsidP="00075981">
            <w:pPr>
              <w:tabs>
                <w:tab w:val="left" w:pos="0"/>
              </w:tabs>
              <w:ind w:firstLine="31"/>
              <w:rPr>
                <w:sz w:val="24"/>
                <w:szCs w:val="24"/>
                <w:lang w:val="ru-RU"/>
              </w:rPr>
            </w:pPr>
            <w:r w:rsidRPr="00BA0F94">
              <w:rPr>
                <w:lang w:val="ru-RU"/>
              </w:rPr>
              <w:lastRenderedPageBreak/>
              <w:t xml:space="preserve">Ежедневно под руководством воспитателя в </w:t>
            </w:r>
            <w:r w:rsidRPr="00BA0F94">
              <w:rPr>
                <w:lang w:val="ru-RU"/>
              </w:rPr>
              <w:lastRenderedPageBreak/>
              <w:t>зависимости от индив-ных потребн-й</w:t>
            </w:r>
          </w:p>
        </w:tc>
        <w:tc>
          <w:tcPr>
            <w:tcW w:w="775" w:type="pct"/>
          </w:tcPr>
          <w:p w14:paraId="46202B05" w14:textId="77777777" w:rsidR="00075981" w:rsidRPr="00BA0F94" w:rsidRDefault="00075981" w:rsidP="00075981">
            <w:pPr>
              <w:tabs>
                <w:tab w:val="left" w:pos="0"/>
              </w:tabs>
              <w:ind w:firstLine="0"/>
              <w:rPr>
                <w:sz w:val="24"/>
                <w:szCs w:val="24"/>
                <w:lang w:val="ru-RU"/>
              </w:rPr>
            </w:pPr>
            <w:r w:rsidRPr="00BA0F94">
              <w:rPr>
                <w:lang w:val="ru-RU"/>
              </w:rPr>
              <w:lastRenderedPageBreak/>
              <w:t xml:space="preserve">Ежедневно под руководством </w:t>
            </w:r>
            <w:r w:rsidRPr="00BA0F94">
              <w:rPr>
                <w:lang w:val="ru-RU"/>
              </w:rPr>
              <w:lastRenderedPageBreak/>
              <w:t xml:space="preserve">воспитателя в зависимости от индивидуаль-ных потребностей </w:t>
            </w:r>
            <w:r w:rsidRPr="00BA0F94">
              <w:rPr>
                <w:sz w:val="24"/>
                <w:szCs w:val="24"/>
                <w:lang w:val="ru-RU"/>
              </w:rPr>
              <w:t>остей ребенка</w:t>
            </w:r>
          </w:p>
        </w:tc>
        <w:tc>
          <w:tcPr>
            <w:tcW w:w="845" w:type="pct"/>
          </w:tcPr>
          <w:p w14:paraId="2C4D4355" w14:textId="378D20F1" w:rsidR="00075981" w:rsidRPr="00BA0F94" w:rsidRDefault="00075981" w:rsidP="00075981">
            <w:pPr>
              <w:tabs>
                <w:tab w:val="left" w:pos="0"/>
              </w:tabs>
              <w:ind w:firstLine="0"/>
              <w:rPr>
                <w:lang w:val="ru-RU"/>
              </w:rPr>
            </w:pPr>
            <w:r w:rsidRPr="00BA0F94">
              <w:rPr>
                <w:lang w:val="ru-RU"/>
              </w:rPr>
              <w:lastRenderedPageBreak/>
              <w:t xml:space="preserve">Ежедневно под руководством воспитателя в </w:t>
            </w:r>
            <w:r w:rsidRPr="00BA0F94">
              <w:rPr>
                <w:lang w:val="ru-RU"/>
              </w:rPr>
              <w:lastRenderedPageBreak/>
              <w:t xml:space="preserve">зависимости от индивидуаль-ных потребностей </w:t>
            </w:r>
            <w:r w:rsidRPr="00BA0F94">
              <w:rPr>
                <w:sz w:val="24"/>
                <w:szCs w:val="24"/>
                <w:lang w:val="ru-RU"/>
              </w:rPr>
              <w:t>стей ребенка</w:t>
            </w:r>
          </w:p>
        </w:tc>
      </w:tr>
    </w:tbl>
    <w:p w14:paraId="57CD56B4" w14:textId="77777777" w:rsidR="006E2816" w:rsidRPr="00BA0F94" w:rsidRDefault="006E2816" w:rsidP="006E2816">
      <w:pPr>
        <w:tabs>
          <w:tab w:val="left" w:pos="180"/>
          <w:tab w:val="left" w:pos="540"/>
        </w:tabs>
        <w:jc w:val="center"/>
        <w:rPr>
          <w:b/>
          <w:sz w:val="32"/>
          <w:szCs w:val="32"/>
          <w:lang w:val="ru-RU"/>
        </w:rPr>
      </w:pPr>
      <w:r w:rsidRPr="00BA0F94">
        <w:rPr>
          <w:b/>
          <w:sz w:val="32"/>
          <w:szCs w:val="32"/>
          <w:lang w:val="ru-RU"/>
        </w:rPr>
        <w:lastRenderedPageBreak/>
        <w:t>Организация физкультурно-оздоровительной работы в режимных моментах, в образовательной деятельности</w:t>
      </w:r>
    </w:p>
    <w:p w14:paraId="7B8410C7" w14:textId="77777777" w:rsidR="006E2816" w:rsidRPr="00BA0F94" w:rsidRDefault="006E2816" w:rsidP="005B766B">
      <w:pPr>
        <w:tabs>
          <w:tab w:val="left" w:pos="180"/>
          <w:tab w:val="left" w:pos="540"/>
        </w:tabs>
        <w:jc w:val="center"/>
        <w:rPr>
          <w:b/>
          <w:sz w:val="32"/>
          <w:szCs w:val="32"/>
          <w:lang w:val="ru-RU"/>
        </w:rPr>
      </w:pPr>
      <w:r w:rsidRPr="00BA0F94">
        <w:rPr>
          <w:b/>
          <w:sz w:val="32"/>
          <w:szCs w:val="32"/>
          <w:lang w:val="ru-RU"/>
        </w:rPr>
        <w:t>Модель оздоровител</w:t>
      </w:r>
      <w:r w:rsidR="006172C0" w:rsidRPr="00BA0F94">
        <w:rPr>
          <w:b/>
          <w:sz w:val="32"/>
          <w:szCs w:val="32"/>
          <w:lang w:val="ru-RU"/>
        </w:rPr>
        <w:t xml:space="preserve">ьного режима в </w:t>
      </w:r>
      <w:r w:rsidR="00D61F75" w:rsidRPr="00BA0F94">
        <w:rPr>
          <w:b/>
          <w:sz w:val="32"/>
          <w:szCs w:val="32"/>
          <w:lang w:val="ru-RU"/>
        </w:rPr>
        <w:t>младших группах</w:t>
      </w:r>
    </w:p>
    <w:tbl>
      <w:tblPr>
        <w:tblW w:w="9918" w:type="dxa"/>
        <w:tblInd w:w="-10" w:type="dxa"/>
        <w:tblLayout w:type="fixed"/>
        <w:tblLook w:val="0000" w:firstRow="0" w:lastRow="0" w:firstColumn="0" w:lastColumn="0" w:noHBand="0" w:noVBand="0"/>
      </w:tblPr>
      <w:tblGrid>
        <w:gridCol w:w="4507"/>
        <w:gridCol w:w="5411"/>
      </w:tblGrid>
      <w:tr w:rsidR="006E2816" w:rsidRPr="00BA0F94" w14:paraId="510EC889" w14:textId="77777777" w:rsidTr="006D1528">
        <w:trPr>
          <w:trHeight w:val="402"/>
        </w:trPr>
        <w:tc>
          <w:tcPr>
            <w:tcW w:w="4507" w:type="dxa"/>
            <w:tcBorders>
              <w:top w:val="single" w:sz="4" w:space="0" w:color="000000"/>
              <w:left w:val="single" w:sz="4" w:space="0" w:color="000000"/>
              <w:bottom w:val="single" w:sz="4" w:space="0" w:color="000000"/>
            </w:tcBorders>
            <w:shd w:val="clear" w:color="auto" w:fill="auto"/>
          </w:tcPr>
          <w:p w14:paraId="148496E2" w14:textId="77777777" w:rsidR="006E2816" w:rsidRPr="00BA0F94" w:rsidRDefault="006E2816" w:rsidP="006D1528">
            <w:pPr>
              <w:tabs>
                <w:tab w:val="left" w:pos="180"/>
                <w:tab w:val="left" w:pos="540"/>
              </w:tabs>
              <w:snapToGrid w:val="0"/>
              <w:jc w:val="both"/>
              <w:rPr>
                <w:sz w:val="28"/>
                <w:szCs w:val="28"/>
              </w:rPr>
            </w:pPr>
            <w:r w:rsidRPr="00BA0F94">
              <w:rPr>
                <w:sz w:val="28"/>
                <w:szCs w:val="28"/>
              </w:rPr>
              <w:t>Оздоровительные мероприятия</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3D9D27DB" w14:textId="77777777" w:rsidR="006E2816" w:rsidRPr="00BA0F94" w:rsidRDefault="006E2816" w:rsidP="006D1528">
            <w:pPr>
              <w:tabs>
                <w:tab w:val="left" w:pos="180"/>
                <w:tab w:val="left" w:pos="540"/>
              </w:tabs>
              <w:snapToGrid w:val="0"/>
              <w:jc w:val="both"/>
              <w:rPr>
                <w:sz w:val="28"/>
                <w:szCs w:val="28"/>
              </w:rPr>
            </w:pPr>
            <w:r w:rsidRPr="00BA0F94">
              <w:rPr>
                <w:sz w:val="28"/>
                <w:szCs w:val="28"/>
              </w:rPr>
              <w:t>Особенности организации</w:t>
            </w:r>
          </w:p>
        </w:tc>
      </w:tr>
      <w:tr w:rsidR="006E2816" w:rsidRPr="00BA0F94" w14:paraId="1EE32615" w14:textId="77777777" w:rsidTr="00D61F75">
        <w:trPr>
          <w:trHeight w:val="673"/>
        </w:trPr>
        <w:tc>
          <w:tcPr>
            <w:tcW w:w="4507" w:type="dxa"/>
            <w:tcBorders>
              <w:top w:val="single" w:sz="4" w:space="0" w:color="000000"/>
              <w:left w:val="single" w:sz="4" w:space="0" w:color="000000"/>
              <w:bottom w:val="single" w:sz="4" w:space="0" w:color="000000"/>
            </w:tcBorders>
            <w:shd w:val="clear" w:color="auto" w:fill="auto"/>
          </w:tcPr>
          <w:p w14:paraId="3F3010A7" w14:textId="77777777" w:rsidR="006E2816" w:rsidRPr="00BA0F94" w:rsidRDefault="006E2816" w:rsidP="005B766B">
            <w:pPr>
              <w:tabs>
                <w:tab w:val="left" w:pos="180"/>
                <w:tab w:val="left" w:pos="540"/>
              </w:tabs>
              <w:snapToGrid w:val="0"/>
              <w:rPr>
                <w:sz w:val="24"/>
                <w:szCs w:val="24"/>
                <w:lang w:val="ru-RU"/>
              </w:rPr>
            </w:pPr>
            <w:r w:rsidRPr="00BA0F94">
              <w:rPr>
                <w:sz w:val="24"/>
                <w:szCs w:val="24"/>
                <w:lang w:val="ru-RU"/>
              </w:rPr>
              <w:t xml:space="preserve">Прием детей </w:t>
            </w:r>
            <w:r w:rsidRPr="00BA0F94">
              <w:rPr>
                <w:sz w:val="24"/>
                <w:szCs w:val="24"/>
                <w:lang w:val="ru-RU"/>
              </w:rPr>
              <w:br/>
              <w:t>(в теплый период на участке)</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31FBAB30" w14:textId="77777777" w:rsidR="006E2816" w:rsidRPr="00BA0F94" w:rsidRDefault="006E2816" w:rsidP="006D1528">
            <w:pPr>
              <w:tabs>
                <w:tab w:val="left" w:pos="180"/>
                <w:tab w:val="left" w:pos="540"/>
              </w:tabs>
              <w:snapToGrid w:val="0"/>
              <w:jc w:val="both"/>
              <w:rPr>
                <w:sz w:val="24"/>
                <w:szCs w:val="24"/>
              </w:rPr>
            </w:pPr>
            <w:r w:rsidRPr="00BA0F94">
              <w:rPr>
                <w:sz w:val="24"/>
                <w:szCs w:val="24"/>
              </w:rPr>
              <w:t>Ежедневно</w:t>
            </w:r>
          </w:p>
        </w:tc>
      </w:tr>
      <w:tr w:rsidR="006E2816" w:rsidRPr="00011CD3" w14:paraId="7DF0FE65" w14:textId="77777777" w:rsidTr="00D61F75">
        <w:trPr>
          <w:trHeight w:val="1393"/>
        </w:trPr>
        <w:tc>
          <w:tcPr>
            <w:tcW w:w="4507" w:type="dxa"/>
            <w:tcBorders>
              <w:top w:val="single" w:sz="4" w:space="0" w:color="000000"/>
              <w:left w:val="single" w:sz="4" w:space="0" w:color="000000"/>
              <w:bottom w:val="single" w:sz="4" w:space="0" w:color="000000"/>
            </w:tcBorders>
            <w:shd w:val="clear" w:color="auto" w:fill="auto"/>
          </w:tcPr>
          <w:p w14:paraId="0B38BEB6" w14:textId="77777777" w:rsidR="006E2816" w:rsidRPr="00BA0F94" w:rsidRDefault="006E2816" w:rsidP="006D1528">
            <w:pPr>
              <w:tabs>
                <w:tab w:val="left" w:pos="180"/>
                <w:tab w:val="left" w:pos="540"/>
              </w:tabs>
              <w:snapToGrid w:val="0"/>
              <w:jc w:val="both"/>
              <w:rPr>
                <w:sz w:val="24"/>
                <w:szCs w:val="24"/>
                <w:lang w:val="ru-RU"/>
              </w:rPr>
            </w:pPr>
            <w:r w:rsidRPr="00BA0F94">
              <w:rPr>
                <w:sz w:val="24"/>
                <w:szCs w:val="24"/>
                <w:lang w:val="ru-RU"/>
              </w:rPr>
              <w:t>Утренняя гимнастика</w:t>
            </w:r>
            <w:r w:rsidR="006172C0" w:rsidRPr="00BA0F94">
              <w:rPr>
                <w:sz w:val="24"/>
                <w:szCs w:val="24"/>
                <w:lang w:val="ru-RU"/>
              </w:rPr>
              <w:t xml:space="preserve"> </w:t>
            </w:r>
            <w:r w:rsidRPr="00BA0F94">
              <w:rPr>
                <w:sz w:val="24"/>
                <w:szCs w:val="24"/>
                <w:lang w:val="ru-RU"/>
              </w:rPr>
              <w:t>(в теплый период на участке)</w:t>
            </w:r>
          </w:p>
          <w:p w14:paraId="1AF8FFBF" w14:textId="77777777" w:rsidR="006E2816" w:rsidRPr="00BA0F94" w:rsidRDefault="006E2816" w:rsidP="006D1528">
            <w:pPr>
              <w:tabs>
                <w:tab w:val="left" w:pos="180"/>
                <w:tab w:val="left" w:pos="540"/>
              </w:tabs>
              <w:jc w:val="both"/>
              <w:rPr>
                <w:sz w:val="24"/>
                <w:szCs w:val="24"/>
              </w:rPr>
            </w:pPr>
            <w:r w:rsidRPr="00BA0F94">
              <w:rPr>
                <w:sz w:val="24"/>
                <w:szCs w:val="24"/>
              </w:rPr>
              <w:t>Пальчиковая гимнастика</w:t>
            </w:r>
          </w:p>
          <w:p w14:paraId="5D77FBA1" w14:textId="77777777" w:rsidR="006E2816" w:rsidRPr="00BA0F94" w:rsidRDefault="006E2816" w:rsidP="006D1528">
            <w:pPr>
              <w:tabs>
                <w:tab w:val="left" w:pos="180"/>
                <w:tab w:val="left" w:pos="540"/>
              </w:tabs>
              <w:jc w:val="both"/>
              <w:rPr>
                <w:sz w:val="24"/>
                <w:szCs w:val="24"/>
              </w:rPr>
            </w:pPr>
            <w:r w:rsidRPr="00BA0F94">
              <w:rPr>
                <w:sz w:val="24"/>
                <w:szCs w:val="24"/>
              </w:rPr>
              <w:t>Артикуляционная гимнастика</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5EFD46FF" w14:textId="77777777" w:rsidR="006E2816" w:rsidRPr="00BA0F94" w:rsidRDefault="006E2816" w:rsidP="006D1528">
            <w:pPr>
              <w:tabs>
                <w:tab w:val="left" w:pos="180"/>
                <w:tab w:val="left" w:pos="540"/>
              </w:tabs>
              <w:snapToGrid w:val="0"/>
              <w:jc w:val="both"/>
              <w:rPr>
                <w:sz w:val="24"/>
                <w:szCs w:val="24"/>
                <w:lang w:val="ru-RU"/>
              </w:rPr>
            </w:pPr>
            <w:r w:rsidRPr="00BA0F94">
              <w:rPr>
                <w:sz w:val="24"/>
                <w:szCs w:val="24"/>
                <w:lang w:val="ru-RU"/>
              </w:rPr>
              <w:t>6-10 мин</w:t>
            </w:r>
          </w:p>
          <w:p w14:paraId="359999FA" w14:textId="77777777" w:rsidR="006172C0" w:rsidRPr="00BA0F94" w:rsidRDefault="006172C0" w:rsidP="006D1528">
            <w:pPr>
              <w:tabs>
                <w:tab w:val="left" w:pos="180"/>
                <w:tab w:val="left" w:pos="540"/>
              </w:tabs>
              <w:snapToGrid w:val="0"/>
              <w:jc w:val="both"/>
              <w:rPr>
                <w:sz w:val="24"/>
                <w:szCs w:val="24"/>
                <w:lang w:val="ru-RU"/>
              </w:rPr>
            </w:pPr>
          </w:p>
          <w:p w14:paraId="60B4D087" w14:textId="77777777" w:rsidR="006E2816" w:rsidRPr="00BA0F94" w:rsidRDefault="006E2816" w:rsidP="006D1528">
            <w:pPr>
              <w:tabs>
                <w:tab w:val="left" w:pos="180"/>
                <w:tab w:val="left" w:pos="540"/>
              </w:tabs>
              <w:jc w:val="both"/>
              <w:rPr>
                <w:sz w:val="24"/>
                <w:szCs w:val="24"/>
                <w:lang w:val="ru-RU"/>
              </w:rPr>
            </w:pPr>
            <w:r w:rsidRPr="00BA0F94">
              <w:rPr>
                <w:sz w:val="24"/>
                <w:szCs w:val="24"/>
                <w:lang w:val="ru-RU"/>
              </w:rPr>
              <w:t>2 раза в день</w:t>
            </w:r>
          </w:p>
          <w:p w14:paraId="13B0BA8A" w14:textId="77777777" w:rsidR="006E2816" w:rsidRPr="00BA0F94" w:rsidRDefault="006E2816" w:rsidP="006D1528">
            <w:pPr>
              <w:tabs>
                <w:tab w:val="left" w:pos="180"/>
                <w:tab w:val="left" w:pos="540"/>
              </w:tabs>
              <w:jc w:val="both"/>
              <w:rPr>
                <w:sz w:val="24"/>
                <w:szCs w:val="24"/>
                <w:lang w:val="ru-RU"/>
              </w:rPr>
            </w:pPr>
            <w:r w:rsidRPr="00BA0F94">
              <w:rPr>
                <w:sz w:val="24"/>
                <w:szCs w:val="24"/>
                <w:lang w:val="ru-RU"/>
              </w:rPr>
              <w:t>2 раза в день</w:t>
            </w:r>
          </w:p>
        </w:tc>
      </w:tr>
      <w:tr w:rsidR="006E2816" w:rsidRPr="00BA0F94" w14:paraId="125E223E" w14:textId="77777777" w:rsidTr="00D61F75">
        <w:trPr>
          <w:trHeight w:val="1414"/>
        </w:trPr>
        <w:tc>
          <w:tcPr>
            <w:tcW w:w="4507" w:type="dxa"/>
            <w:tcBorders>
              <w:top w:val="single" w:sz="4" w:space="0" w:color="000000"/>
              <w:left w:val="single" w:sz="4" w:space="0" w:color="000000"/>
              <w:bottom w:val="single" w:sz="4" w:space="0" w:color="000000"/>
            </w:tcBorders>
            <w:shd w:val="clear" w:color="auto" w:fill="auto"/>
          </w:tcPr>
          <w:p w14:paraId="215C66B9" w14:textId="77777777" w:rsidR="006E2816" w:rsidRPr="00BA0F94" w:rsidRDefault="006E2816" w:rsidP="006D1528">
            <w:pPr>
              <w:tabs>
                <w:tab w:val="left" w:pos="180"/>
                <w:tab w:val="left" w:pos="540"/>
              </w:tabs>
              <w:snapToGrid w:val="0"/>
              <w:jc w:val="both"/>
              <w:rPr>
                <w:sz w:val="24"/>
                <w:szCs w:val="24"/>
              </w:rPr>
            </w:pPr>
            <w:r w:rsidRPr="00BA0F94">
              <w:rPr>
                <w:sz w:val="24"/>
                <w:szCs w:val="24"/>
              </w:rPr>
              <w:t xml:space="preserve">Воздушно-температурный режим </w:t>
            </w:r>
          </w:p>
          <w:p w14:paraId="70DD8EC3" w14:textId="77777777" w:rsidR="006E2816" w:rsidRPr="00BA0F94" w:rsidRDefault="006E2816" w:rsidP="006D1528">
            <w:pPr>
              <w:numPr>
                <w:ilvl w:val="0"/>
                <w:numId w:val="3"/>
              </w:numPr>
              <w:tabs>
                <w:tab w:val="left" w:pos="180"/>
                <w:tab w:val="left" w:pos="540"/>
              </w:tabs>
              <w:jc w:val="both"/>
              <w:rPr>
                <w:sz w:val="24"/>
                <w:szCs w:val="24"/>
              </w:rPr>
            </w:pPr>
            <w:r w:rsidRPr="00BA0F94">
              <w:rPr>
                <w:sz w:val="24"/>
                <w:szCs w:val="24"/>
              </w:rPr>
              <w:t xml:space="preserve">в группе, </w:t>
            </w:r>
          </w:p>
          <w:p w14:paraId="7EBABA95" w14:textId="77777777" w:rsidR="006E2816" w:rsidRPr="00BA0F94" w:rsidRDefault="006E2816" w:rsidP="006D1528">
            <w:pPr>
              <w:numPr>
                <w:ilvl w:val="0"/>
                <w:numId w:val="3"/>
              </w:numPr>
              <w:tabs>
                <w:tab w:val="left" w:pos="180"/>
                <w:tab w:val="left" w:pos="540"/>
              </w:tabs>
              <w:jc w:val="both"/>
              <w:rPr>
                <w:sz w:val="24"/>
                <w:szCs w:val="24"/>
              </w:rPr>
            </w:pPr>
            <w:r w:rsidRPr="00BA0F94">
              <w:rPr>
                <w:sz w:val="24"/>
                <w:szCs w:val="24"/>
              </w:rPr>
              <w:t>в спальне</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5C94EE1F" w14:textId="77777777" w:rsidR="006E2816" w:rsidRPr="00BA0F94" w:rsidRDefault="006E2816" w:rsidP="006D1528">
            <w:pPr>
              <w:tabs>
                <w:tab w:val="left" w:pos="180"/>
                <w:tab w:val="left" w:pos="540"/>
              </w:tabs>
              <w:snapToGrid w:val="0"/>
              <w:jc w:val="both"/>
              <w:rPr>
                <w:sz w:val="24"/>
                <w:szCs w:val="24"/>
              </w:rPr>
            </w:pPr>
            <w:r w:rsidRPr="00BA0F94">
              <w:rPr>
                <w:sz w:val="24"/>
                <w:szCs w:val="24"/>
              </w:rPr>
              <w:t>Ежедневно</w:t>
            </w:r>
          </w:p>
          <w:p w14:paraId="58800F2D" w14:textId="77777777" w:rsidR="006E2816" w:rsidRPr="00BA0F94" w:rsidRDefault="006E2816" w:rsidP="006D1528">
            <w:pPr>
              <w:tabs>
                <w:tab w:val="left" w:pos="180"/>
                <w:tab w:val="left" w:pos="540"/>
              </w:tabs>
              <w:jc w:val="both"/>
              <w:rPr>
                <w:sz w:val="24"/>
                <w:szCs w:val="24"/>
              </w:rPr>
            </w:pPr>
            <w:r w:rsidRPr="00BA0F94">
              <w:rPr>
                <w:sz w:val="24"/>
                <w:szCs w:val="24"/>
              </w:rPr>
              <w:t>Температура воздуха-18-20</w:t>
            </w:r>
          </w:p>
          <w:p w14:paraId="43D30B1D" w14:textId="77777777" w:rsidR="006E2816" w:rsidRPr="00BA0F94" w:rsidRDefault="006E2816" w:rsidP="006D1528">
            <w:pPr>
              <w:tabs>
                <w:tab w:val="left" w:pos="180"/>
                <w:tab w:val="left" w:pos="540"/>
              </w:tabs>
              <w:jc w:val="both"/>
              <w:rPr>
                <w:sz w:val="24"/>
                <w:szCs w:val="24"/>
              </w:rPr>
            </w:pPr>
            <w:r w:rsidRPr="00BA0F94">
              <w:rPr>
                <w:sz w:val="24"/>
                <w:szCs w:val="24"/>
              </w:rPr>
              <w:t>16-18</w:t>
            </w:r>
          </w:p>
        </w:tc>
      </w:tr>
      <w:tr w:rsidR="006E2816" w:rsidRPr="00011CD3" w14:paraId="607FE984" w14:textId="77777777" w:rsidTr="006D1528">
        <w:trPr>
          <w:trHeight w:val="803"/>
        </w:trPr>
        <w:tc>
          <w:tcPr>
            <w:tcW w:w="4507" w:type="dxa"/>
            <w:tcBorders>
              <w:top w:val="single" w:sz="4" w:space="0" w:color="000000"/>
              <w:left w:val="single" w:sz="4" w:space="0" w:color="000000"/>
              <w:bottom w:val="single" w:sz="4" w:space="0" w:color="000000"/>
            </w:tcBorders>
            <w:shd w:val="clear" w:color="auto" w:fill="auto"/>
          </w:tcPr>
          <w:p w14:paraId="40545BAC" w14:textId="77777777" w:rsidR="006E2816" w:rsidRPr="00BA0F94" w:rsidRDefault="006E2816" w:rsidP="006D1528">
            <w:pPr>
              <w:tabs>
                <w:tab w:val="left" w:pos="180"/>
                <w:tab w:val="left" w:pos="540"/>
              </w:tabs>
              <w:snapToGrid w:val="0"/>
              <w:jc w:val="both"/>
              <w:rPr>
                <w:sz w:val="24"/>
                <w:szCs w:val="24"/>
              </w:rPr>
            </w:pPr>
            <w:r w:rsidRPr="00BA0F94">
              <w:rPr>
                <w:sz w:val="24"/>
                <w:szCs w:val="24"/>
              </w:rPr>
              <w:t>Сквозное проветривание</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7F4DA355" w14:textId="77777777" w:rsidR="006E2816" w:rsidRPr="00BA0F94" w:rsidRDefault="006E2816" w:rsidP="006D1528">
            <w:pPr>
              <w:tabs>
                <w:tab w:val="left" w:pos="180"/>
                <w:tab w:val="left" w:pos="540"/>
              </w:tabs>
              <w:snapToGrid w:val="0"/>
              <w:jc w:val="both"/>
              <w:rPr>
                <w:sz w:val="24"/>
                <w:szCs w:val="24"/>
                <w:lang w:val="ru-RU"/>
              </w:rPr>
            </w:pPr>
            <w:r w:rsidRPr="00BA0F94">
              <w:rPr>
                <w:sz w:val="24"/>
                <w:szCs w:val="24"/>
                <w:lang w:val="ru-RU"/>
              </w:rPr>
              <w:t xml:space="preserve">2 раза в день, в течение 5-10 мин, до снижения температуры до 14-16 </w:t>
            </w:r>
          </w:p>
        </w:tc>
      </w:tr>
      <w:tr w:rsidR="006E2816" w:rsidRPr="00BA0F94" w14:paraId="64310F33" w14:textId="77777777" w:rsidTr="006D1528">
        <w:trPr>
          <w:trHeight w:val="402"/>
        </w:trPr>
        <w:tc>
          <w:tcPr>
            <w:tcW w:w="4507" w:type="dxa"/>
            <w:tcBorders>
              <w:top w:val="single" w:sz="4" w:space="0" w:color="000000"/>
              <w:left w:val="single" w:sz="4" w:space="0" w:color="000000"/>
              <w:bottom w:val="single" w:sz="4" w:space="0" w:color="000000"/>
            </w:tcBorders>
            <w:shd w:val="clear" w:color="auto" w:fill="auto"/>
          </w:tcPr>
          <w:p w14:paraId="262E4DB0" w14:textId="77777777" w:rsidR="006E2816" w:rsidRPr="00BA0F94" w:rsidRDefault="006E2816" w:rsidP="006D1528">
            <w:pPr>
              <w:tabs>
                <w:tab w:val="left" w:pos="180"/>
                <w:tab w:val="left" w:pos="540"/>
              </w:tabs>
              <w:snapToGrid w:val="0"/>
              <w:jc w:val="both"/>
              <w:rPr>
                <w:sz w:val="24"/>
                <w:szCs w:val="24"/>
              </w:rPr>
            </w:pPr>
            <w:r w:rsidRPr="00BA0F94">
              <w:rPr>
                <w:sz w:val="24"/>
                <w:szCs w:val="24"/>
              </w:rPr>
              <w:t>Одежда детей в группе</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59671F85" w14:textId="77777777" w:rsidR="006E2816" w:rsidRPr="00BA0F94" w:rsidRDefault="006E2816" w:rsidP="006D1528">
            <w:pPr>
              <w:tabs>
                <w:tab w:val="left" w:pos="180"/>
                <w:tab w:val="left" w:pos="540"/>
              </w:tabs>
              <w:snapToGrid w:val="0"/>
              <w:jc w:val="both"/>
              <w:rPr>
                <w:sz w:val="24"/>
                <w:szCs w:val="24"/>
              </w:rPr>
            </w:pPr>
            <w:r w:rsidRPr="00BA0F94">
              <w:rPr>
                <w:sz w:val="24"/>
                <w:szCs w:val="24"/>
              </w:rPr>
              <w:t>Облегченная</w:t>
            </w:r>
          </w:p>
        </w:tc>
      </w:tr>
      <w:tr w:rsidR="006E2816" w:rsidRPr="00BA0F94" w14:paraId="5FEA9E54" w14:textId="77777777" w:rsidTr="006D1528">
        <w:trPr>
          <w:trHeight w:val="402"/>
        </w:trPr>
        <w:tc>
          <w:tcPr>
            <w:tcW w:w="4507" w:type="dxa"/>
            <w:tcBorders>
              <w:top w:val="single" w:sz="4" w:space="0" w:color="000000"/>
              <w:left w:val="single" w:sz="4" w:space="0" w:color="000000"/>
              <w:bottom w:val="single" w:sz="4" w:space="0" w:color="000000"/>
            </w:tcBorders>
            <w:shd w:val="clear" w:color="auto" w:fill="auto"/>
          </w:tcPr>
          <w:p w14:paraId="49210838" w14:textId="77777777" w:rsidR="006E2816" w:rsidRPr="00BA0F94" w:rsidRDefault="006E2816" w:rsidP="006D1528">
            <w:pPr>
              <w:tabs>
                <w:tab w:val="left" w:pos="180"/>
                <w:tab w:val="left" w:pos="540"/>
              </w:tabs>
              <w:snapToGrid w:val="0"/>
              <w:jc w:val="both"/>
              <w:rPr>
                <w:sz w:val="24"/>
                <w:szCs w:val="24"/>
              </w:rPr>
            </w:pPr>
            <w:r w:rsidRPr="00BA0F94">
              <w:rPr>
                <w:sz w:val="24"/>
                <w:szCs w:val="24"/>
              </w:rPr>
              <w:t>Чесночные бусы</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13452D61" w14:textId="77777777" w:rsidR="006E2816" w:rsidRPr="00BA0F94" w:rsidRDefault="006E2816" w:rsidP="006D1528">
            <w:pPr>
              <w:tabs>
                <w:tab w:val="left" w:pos="180"/>
                <w:tab w:val="left" w:pos="540"/>
              </w:tabs>
              <w:snapToGrid w:val="0"/>
              <w:jc w:val="both"/>
              <w:rPr>
                <w:sz w:val="24"/>
                <w:szCs w:val="24"/>
              </w:rPr>
            </w:pPr>
            <w:r w:rsidRPr="00BA0F94">
              <w:rPr>
                <w:sz w:val="24"/>
                <w:szCs w:val="24"/>
              </w:rPr>
              <w:t>Осенне-весенний период</w:t>
            </w:r>
          </w:p>
        </w:tc>
      </w:tr>
      <w:tr w:rsidR="006E2816" w:rsidRPr="00BA0F94" w14:paraId="6FD6277D" w14:textId="77777777" w:rsidTr="006D1528">
        <w:trPr>
          <w:trHeight w:val="402"/>
        </w:trPr>
        <w:tc>
          <w:tcPr>
            <w:tcW w:w="4507" w:type="dxa"/>
            <w:tcBorders>
              <w:top w:val="single" w:sz="4" w:space="0" w:color="000000"/>
              <w:left w:val="single" w:sz="4" w:space="0" w:color="000000"/>
              <w:bottom w:val="single" w:sz="4" w:space="0" w:color="000000"/>
            </w:tcBorders>
            <w:shd w:val="clear" w:color="auto" w:fill="auto"/>
          </w:tcPr>
          <w:p w14:paraId="46C8F048" w14:textId="77777777" w:rsidR="006E2816" w:rsidRPr="00BA0F94" w:rsidRDefault="006E2816" w:rsidP="006D1528">
            <w:pPr>
              <w:tabs>
                <w:tab w:val="left" w:pos="180"/>
                <w:tab w:val="left" w:pos="540"/>
              </w:tabs>
              <w:snapToGrid w:val="0"/>
              <w:jc w:val="both"/>
              <w:rPr>
                <w:sz w:val="24"/>
                <w:szCs w:val="24"/>
              </w:rPr>
            </w:pPr>
            <w:r w:rsidRPr="00BA0F94">
              <w:rPr>
                <w:sz w:val="24"/>
                <w:szCs w:val="24"/>
              </w:rPr>
              <w:t>Прогулка</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25B6C5FC" w14:textId="77777777" w:rsidR="006E2816" w:rsidRPr="00BA0F94" w:rsidRDefault="006E2816" w:rsidP="006D1528">
            <w:pPr>
              <w:tabs>
                <w:tab w:val="left" w:pos="180"/>
                <w:tab w:val="left" w:pos="540"/>
              </w:tabs>
              <w:snapToGrid w:val="0"/>
              <w:jc w:val="both"/>
              <w:rPr>
                <w:sz w:val="24"/>
                <w:szCs w:val="24"/>
              </w:rPr>
            </w:pPr>
            <w:r w:rsidRPr="00BA0F94">
              <w:rPr>
                <w:sz w:val="24"/>
                <w:szCs w:val="24"/>
              </w:rPr>
              <w:t>2 раза в день</w:t>
            </w:r>
          </w:p>
        </w:tc>
      </w:tr>
      <w:tr w:rsidR="006E2816" w:rsidRPr="00011CD3" w14:paraId="427CE96A" w14:textId="77777777" w:rsidTr="00D61F75">
        <w:trPr>
          <w:trHeight w:val="1442"/>
        </w:trPr>
        <w:tc>
          <w:tcPr>
            <w:tcW w:w="4507" w:type="dxa"/>
            <w:tcBorders>
              <w:top w:val="single" w:sz="4" w:space="0" w:color="000000"/>
              <w:left w:val="single" w:sz="4" w:space="0" w:color="000000"/>
              <w:bottom w:val="single" w:sz="4" w:space="0" w:color="000000"/>
            </w:tcBorders>
            <w:shd w:val="clear" w:color="auto" w:fill="auto"/>
          </w:tcPr>
          <w:p w14:paraId="05B5E98A" w14:textId="77777777" w:rsidR="006E2816" w:rsidRPr="00BA0F94" w:rsidRDefault="006E2816" w:rsidP="006D1528">
            <w:pPr>
              <w:tabs>
                <w:tab w:val="left" w:pos="180"/>
                <w:tab w:val="left" w:pos="540"/>
              </w:tabs>
              <w:snapToGrid w:val="0"/>
              <w:jc w:val="both"/>
              <w:rPr>
                <w:sz w:val="24"/>
                <w:szCs w:val="24"/>
                <w:lang w:val="ru-RU"/>
              </w:rPr>
            </w:pPr>
            <w:r w:rsidRPr="00BA0F94">
              <w:rPr>
                <w:sz w:val="24"/>
                <w:szCs w:val="24"/>
                <w:lang w:val="ru-RU"/>
              </w:rPr>
              <w:t xml:space="preserve">Воздушные и водные процедуры после сна, </w:t>
            </w:r>
          </w:p>
          <w:p w14:paraId="2ECD01D1" w14:textId="77777777" w:rsidR="006E2816" w:rsidRPr="00BA0F94" w:rsidRDefault="006E2816" w:rsidP="006D1528">
            <w:pPr>
              <w:tabs>
                <w:tab w:val="left" w:pos="180"/>
                <w:tab w:val="left" w:pos="540"/>
              </w:tabs>
              <w:jc w:val="both"/>
              <w:rPr>
                <w:sz w:val="24"/>
                <w:szCs w:val="24"/>
                <w:lang w:val="ru-RU"/>
              </w:rPr>
            </w:pPr>
            <w:r w:rsidRPr="00BA0F94">
              <w:rPr>
                <w:sz w:val="24"/>
                <w:szCs w:val="24"/>
                <w:lang w:val="ru-RU"/>
              </w:rPr>
              <w:t xml:space="preserve">в </w:t>
            </w:r>
            <w:r w:rsidR="00481AE6" w:rsidRPr="00BA0F94">
              <w:rPr>
                <w:sz w:val="24"/>
                <w:szCs w:val="24"/>
                <w:lang w:val="ru-RU"/>
              </w:rPr>
              <w:t xml:space="preserve">летнее время - солнечные ванны, </w:t>
            </w:r>
            <w:r w:rsidRPr="00BA0F94">
              <w:rPr>
                <w:sz w:val="24"/>
                <w:szCs w:val="24"/>
                <w:lang w:val="ru-RU"/>
              </w:rPr>
              <w:t>купание в море</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09CB68A0" w14:textId="77777777" w:rsidR="006E2816" w:rsidRPr="00BA0F94" w:rsidRDefault="006E2816" w:rsidP="006D1528">
            <w:pPr>
              <w:tabs>
                <w:tab w:val="left" w:pos="180"/>
                <w:tab w:val="left" w:pos="540"/>
              </w:tabs>
              <w:snapToGrid w:val="0"/>
              <w:jc w:val="both"/>
              <w:rPr>
                <w:sz w:val="24"/>
                <w:szCs w:val="24"/>
                <w:lang w:val="ru-RU"/>
              </w:rPr>
            </w:pPr>
            <w:r w:rsidRPr="00BA0F94">
              <w:rPr>
                <w:sz w:val="24"/>
                <w:szCs w:val="24"/>
                <w:lang w:val="ru-RU"/>
              </w:rPr>
              <w:t>Ежедневно, 5-10 мин</w:t>
            </w:r>
          </w:p>
          <w:p w14:paraId="5B79705B" w14:textId="77777777" w:rsidR="006E2816" w:rsidRPr="00BA0F94" w:rsidRDefault="006E2816" w:rsidP="006D1528">
            <w:pPr>
              <w:tabs>
                <w:tab w:val="left" w:pos="180"/>
                <w:tab w:val="left" w:pos="540"/>
              </w:tabs>
              <w:jc w:val="both"/>
              <w:rPr>
                <w:sz w:val="24"/>
                <w:szCs w:val="24"/>
                <w:lang w:val="ru-RU"/>
              </w:rPr>
            </w:pPr>
          </w:p>
          <w:p w14:paraId="5CD82FAB" w14:textId="77777777" w:rsidR="006E2816" w:rsidRPr="00BA0F94" w:rsidRDefault="006E2816" w:rsidP="006D1528">
            <w:pPr>
              <w:tabs>
                <w:tab w:val="left" w:pos="180"/>
                <w:tab w:val="left" w:pos="540"/>
              </w:tabs>
              <w:jc w:val="both"/>
              <w:rPr>
                <w:sz w:val="24"/>
                <w:szCs w:val="24"/>
                <w:lang w:val="ru-RU"/>
              </w:rPr>
            </w:pPr>
            <w:r w:rsidRPr="00BA0F94">
              <w:rPr>
                <w:sz w:val="24"/>
                <w:szCs w:val="24"/>
                <w:lang w:val="ru-RU"/>
              </w:rPr>
              <w:t xml:space="preserve">В утренний период </w:t>
            </w:r>
          </w:p>
          <w:p w14:paraId="6CA9A070" w14:textId="77777777" w:rsidR="006E2816" w:rsidRPr="00BA0F94" w:rsidRDefault="006E2816" w:rsidP="006D1528">
            <w:pPr>
              <w:tabs>
                <w:tab w:val="left" w:pos="180"/>
                <w:tab w:val="left" w:pos="540"/>
              </w:tabs>
              <w:jc w:val="both"/>
              <w:rPr>
                <w:sz w:val="24"/>
                <w:szCs w:val="24"/>
                <w:lang w:val="ru-RU"/>
              </w:rPr>
            </w:pPr>
            <w:r w:rsidRPr="00BA0F94">
              <w:rPr>
                <w:sz w:val="24"/>
                <w:szCs w:val="24"/>
                <w:lang w:val="ru-RU"/>
              </w:rPr>
              <w:t>9.00 – 11.00</w:t>
            </w:r>
          </w:p>
        </w:tc>
      </w:tr>
      <w:tr w:rsidR="006E2816" w:rsidRPr="00011CD3" w14:paraId="5D0F6309" w14:textId="77777777" w:rsidTr="00D61F75">
        <w:trPr>
          <w:trHeight w:val="966"/>
        </w:trPr>
        <w:tc>
          <w:tcPr>
            <w:tcW w:w="4507" w:type="dxa"/>
            <w:tcBorders>
              <w:top w:val="single" w:sz="4" w:space="0" w:color="000000"/>
              <w:left w:val="single" w:sz="4" w:space="0" w:color="000000"/>
              <w:bottom w:val="single" w:sz="4" w:space="0" w:color="000000"/>
            </w:tcBorders>
            <w:shd w:val="clear" w:color="auto" w:fill="auto"/>
          </w:tcPr>
          <w:p w14:paraId="4D1363BE" w14:textId="77777777" w:rsidR="006E2816" w:rsidRPr="00BA0F94" w:rsidRDefault="006E2816" w:rsidP="006D1528">
            <w:pPr>
              <w:tabs>
                <w:tab w:val="left" w:pos="180"/>
                <w:tab w:val="left" w:pos="540"/>
              </w:tabs>
              <w:snapToGrid w:val="0"/>
              <w:jc w:val="both"/>
              <w:rPr>
                <w:sz w:val="24"/>
                <w:szCs w:val="24"/>
                <w:lang w:val="ru-RU"/>
              </w:rPr>
            </w:pPr>
            <w:r w:rsidRPr="00BA0F94">
              <w:rPr>
                <w:sz w:val="24"/>
                <w:szCs w:val="24"/>
                <w:lang w:val="ru-RU"/>
              </w:rPr>
              <w:t>Ходьба по рефлекторным дорожкам</w:t>
            </w:r>
          </w:p>
          <w:p w14:paraId="7BE660DD" w14:textId="77777777" w:rsidR="006E2816" w:rsidRPr="00BA0F94" w:rsidRDefault="006E2816" w:rsidP="006D1528">
            <w:pPr>
              <w:tabs>
                <w:tab w:val="left" w:pos="180"/>
                <w:tab w:val="left" w:pos="540"/>
              </w:tabs>
              <w:jc w:val="both"/>
              <w:rPr>
                <w:sz w:val="24"/>
                <w:szCs w:val="24"/>
                <w:lang w:val="ru-RU"/>
              </w:rPr>
            </w:pPr>
            <w:r w:rsidRPr="00BA0F94">
              <w:rPr>
                <w:sz w:val="24"/>
                <w:szCs w:val="24"/>
                <w:lang w:val="ru-RU"/>
              </w:rPr>
              <w:t xml:space="preserve"> В летний период</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501EED41" w14:textId="77777777" w:rsidR="006E2816" w:rsidRPr="00BA0F94" w:rsidRDefault="006E2816" w:rsidP="006172C0">
            <w:pPr>
              <w:tabs>
                <w:tab w:val="left" w:pos="180"/>
                <w:tab w:val="left" w:pos="540"/>
              </w:tabs>
              <w:snapToGrid w:val="0"/>
              <w:jc w:val="both"/>
              <w:rPr>
                <w:sz w:val="24"/>
                <w:szCs w:val="24"/>
                <w:lang w:val="ru-RU"/>
              </w:rPr>
            </w:pPr>
            <w:r w:rsidRPr="00BA0F94">
              <w:rPr>
                <w:sz w:val="24"/>
                <w:szCs w:val="24"/>
                <w:lang w:val="ru-RU"/>
              </w:rPr>
              <w:t>Еж</w:t>
            </w:r>
            <w:r w:rsidR="006172C0" w:rsidRPr="00BA0F94">
              <w:rPr>
                <w:sz w:val="24"/>
                <w:szCs w:val="24"/>
                <w:lang w:val="ru-RU"/>
              </w:rPr>
              <w:t>едневно, до 4-6 мин, перед сном</w:t>
            </w:r>
          </w:p>
          <w:p w14:paraId="4D80B0E7" w14:textId="77777777" w:rsidR="006E2816" w:rsidRPr="00BA0F94" w:rsidRDefault="006E2816" w:rsidP="006D1528">
            <w:pPr>
              <w:tabs>
                <w:tab w:val="left" w:pos="180"/>
                <w:tab w:val="left" w:pos="540"/>
              </w:tabs>
              <w:jc w:val="both"/>
              <w:rPr>
                <w:sz w:val="24"/>
                <w:szCs w:val="24"/>
                <w:lang w:val="ru-RU"/>
              </w:rPr>
            </w:pPr>
            <w:r w:rsidRPr="00BA0F94">
              <w:rPr>
                <w:sz w:val="24"/>
                <w:szCs w:val="24"/>
                <w:lang w:val="ru-RU"/>
              </w:rPr>
              <w:t>Ходьба по траве, песку</w:t>
            </w:r>
          </w:p>
        </w:tc>
      </w:tr>
      <w:tr w:rsidR="006E2816" w:rsidRPr="00011CD3" w14:paraId="7DA8159D" w14:textId="77777777" w:rsidTr="006D1528">
        <w:trPr>
          <w:trHeight w:val="803"/>
        </w:trPr>
        <w:tc>
          <w:tcPr>
            <w:tcW w:w="4507" w:type="dxa"/>
            <w:tcBorders>
              <w:top w:val="single" w:sz="4" w:space="0" w:color="000000"/>
              <w:left w:val="single" w:sz="4" w:space="0" w:color="000000"/>
              <w:bottom w:val="single" w:sz="4" w:space="0" w:color="000000"/>
            </w:tcBorders>
            <w:shd w:val="clear" w:color="auto" w:fill="auto"/>
          </w:tcPr>
          <w:p w14:paraId="3257374C" w14:textId="77777777" w:rsidR="006E2816" w:rsidRPr="00BA0F94" w:rsidRDefault="006E2816" w:rsidP="006D1528">
            <w:pPr>
              <w:tabs>
                <w:tab w:val="left" w:pos="180"/>
                <w:tab w:val="left" w:pos="540"/>
              </w:tabs>
              <w:snapToGrid w:val="0"/>
              <w:jc w:val="both"/>
              <w:rPr>
                <w:sz w:val="24"/>
                <w:szCs w:val="24"/>
                <w:lang w:val="ru-RU"/>
              </w:rPr>
            </w:pPr>
            <w:r w:rsidRPr="00BA0F94">
              <w:rPr>
                <w:sz w:val="24"/>
                <w:szCs w:val="24"/>
                <w:lang w:val="ru-RU"/>
              </w:rPr>
              <w:t>Подвижные игры и развлечения на свежем воздухе</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56F12F15" w14:textId="77777777" w:rsidR="006E2816" w:rsidRPr="00BA0F94" w:rsidRDefault="006E2816" w:rsidP="006D1528">
            <w:pPr>
              <w:tabs>
                <w:tab w:val="left" w:pos="180"/>
                <w:tab w:val="left" w:pos="540"/>
              </w:tabs>
              <w:snapToGrid w:val="0"/>
              <w:jc w:val="center"/>
              <w:rPr>
                <w:sz w:val="24"/>
                <w:szCs w:val="24"/>
                <w:lang w:val="ru-RU"/>
              </w:rPr>
            </w:pPr>
            <w:r w:rsidRPr="00BA0F94">
              <w:rPr>
                <w:sz w:val="24"/>
                <w:szCs w:val="24"/>
                <w:lang w:val="ru-RU"/>
              </w:rPr>
              <w:t>Ежедневно                                                              (в первую и вторую половину дня)</w:t>
            </w:r>
          </w:p>
        </w:tc>
      </w:tr>
      <w:tr w:rsidR="006E2816" w:rsidRPr="00011CD3" w14:paraId="7C508075" w14:textId="77777777" w:rsidTr="006D1528">
        <w:trPr>
          <w:trHeight w:val="821"/>
        </w:trPr>
        <w:tc>
          <w:tcPr>
            <w:tcW w:w="4507" w:type="dxa"/>
            <w:tcBorders>
              <w:top w:val="single" w:sz="4" w:space="0" w:color="000000"/>
              <w:left w:val="single" w:sz="4" w:space="0" w:color="000000"/>
              <w:bottom w:val="single" w:sz="4" w:space="0" w:color="000000"/>
            </w:tcBorders>
            <w:shd w:val="clear" w:color="auto" w:fill="auto"/>
          </w:tcPr>
          <w:p w14:paraId="345211D6" w14:textId="77777777" w:rsidR="006E2816" w:rsidRPr="00BA0F94" w:rsidRDefault="006E2816" w:rsidP="006D1528">
            <w:pPr>
              <w:tabs>
                <w:tab w:val="left" w:pos="180"/>
                <w:tab w:val="left" w:pos="540"/>
              </w:tabs>
              <w:snapToGrid w:val="0"/>
              <w:jc w:val="both"/>
              <w:rPr>
                <w:sz w:val="24"/>
                <w:szCs w:val="24"/>
              </w:rPr>
            </w:pPr>
            <w:r w:rsidRPr="00BA0F94">
              <w:rPr>
                <w:sz w:val="24"/>
                <w:szCs w:val="24"/>
              </w:rPr>
              <w:t>Целевые прогулки, досуги</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4B830480" w14:textId="77777777" w:rsidR="006E2816" w:rsidRPr="00BA0F94" w:rsidRDefault="006E2816" w:rsidP="006D1528">
            <w:pPr>
              <w:tabs>
                <w:tab w:val="left" w:pos="180"/>
                <w:tab w:val="left" w:pos="540"/>
              </w:tabs>
              <w:snapToGrid w:val="0"/>
              <w:jc w:val="both"/>
              <w:rPr>
                <w:sz w:val="24"/>
                <w:szCs w:val="24"/>
                <w:lang w:val="ru-RU"/>
              </w:rPr>
            </w:pPr>
            <w:r w:rsidRPr="00BA0F94">
              <w:rPr>
                <w:sz w:val="24"/>
                <w:szCs w:val="24"/>
                <w:lang w:val="ru-RU"/>
              </w:rPr>
              <w:t>1 раз в 3 месяца, начиная с 4 лет,                             40-60 мин</w:t>
            </w:r>
          </w:p>
        </w:tc>
      </w:tr>
    </w:tbl>
    <w:p w14:paraId="375D002A" w14:textId="77777777" w:rsidR="00582106" w:rsidRPr="00BA0F94" w:rsidRDefault="00582106" w:rsidP="00D100C6">
      <w:pPr>
        <w:tabs>
          <w:tab w:val="left" w:pos="180"/>
          <w:tab w:val="left" w:pos="540"/>
        </w:tabs>
        <w:ind w:firstLine="0"/>
        <w:rPr>
          <w:b/>
          <w:sz w:val="32"/>
          <w:szCs w:val="32"/>
          <w:lang w:val="ru-RU"/>
        </w:rPr>
      </w:pPr>
    </w:p>
    <w:p w14:paraId="05DC283F" w14:textId="77777777" w:rsidR="00481AE6" w:rsidRPr="00BA0F94" w:rsidRDefault="00481AE6" w:rsidP="00D61F75">
      <w:pPr>
        <w:tabs>
          <w:tab w:val="left" w:pos="180"/>
          <w:tab w:val="left" w:pos="540"/>
        </w:tabs>
        <w:ind w:firstLine="142"/>
        <w:jc w:val="center"/>
        <w:rPr>
          <w:b/>
          <w:sz w:val="32"/>
          <w:szCs w:val="32"/>
          <w:lang w:val="ru-RU"/>
        </w:rPr>
      </w:pPr>
    </w:p>
    <w:p w14:paraId="6A00BC52" w14:textId="77777777" w:rsidR="00481AE6" w:rsidRPr="00BA0F94" w:rsidRDefault="00481AE6" w:rsidP="00D61F75">
      <w:pPr>
        <w:tabs>
          <w:tab w:val="left" w:pos="180"/>
          <w:tab w:val="left" w:pos="540"/>
        </w:tabs>
        <w:ind w:firstLine="142"/>
        <w:jc w:val="center"/>
        <w:rPr>
          <w:b/>
          <w:sz w:val="32"/>
          <w:szCs w:val="32"/>
          <w:lang w:val="ru-RU"/>
        </w:rPr>
      </w:pPr>
    </w:p>
    <w:p w14:paraId="394581E9" w14:textId="77777777" w:rsidR="006E2816" w:rsidRPr="00BA0F94" w:rsidRDefault="006E2816" w:rsidP="00D61F75">
      <w:pPr>
        <w:tabs>
          <w:tab w:val="left" w:pos="180"/>
          <w:tab w:val="left" w:pos="540"/>
        </w:tabs>
        <w:ind w:firstLine="142"/>
        <w:jc w:val="center"/>
        <w:rPr>
          <w:b/>
          <w:sz w:val="32"/>
          <w:szCs w:val="32"/>
          <w:lang w:val="ru-RU"/>
        </w:rPr>
      </w:pPr>
      <w:r w:rsidRPr="00BA0F94">
        <w:rPr>
          <w:b/>
          <w:sz w:val="32"/>
          <w:szCs w:val="32"/>
          <w:lang w:val="ru-RU"/>
        </w:rPr>
        <w:lastRenderedPageBreak/>
        <w:t>Модель оздоровительного режима</w:t>
      </w:r>
      <w:r w:rsidR="006172C0" w:rsidRPr="00BA0F94">
        <w:rPr>
          <w:b/>
          <w:sz w:val="32"/>
          <w:szCs w:val="32"/>
          <w:lang w:val="ru-RU"/>
        </w:rPr>
        <w:t xml:space="preserve"> в </w:t>
      </w:r>
      <w:r w:rsidR="00D61F75" w:rsidRPr="00BA0F94">
        <w:rPr>
          <w:b/>
          <w:sz w:val="32"/>
          <w:szCs w:val="32"/>
          <w:lang w:val="ru-RU"/>
        </w:rPr>
        <w:t>старшем дошкольном возрасте</w:t>
      </w:r>
    </w:p>
    <w:p w14:paraId="3A95A59B" w14:textId="77777777" w:rsidR="00D61F75" w:rsidRPr="00BA0F94" w:rsidRDefault="00D61F75" w:rsidP="00D61F75">
      <w:pPr>
        <w:tabs>
          <w:tab w:val="left" w:pos="180"/>
          <w:tab w:val="left" w:pos="540"/>
        </w:tabs>
        <w:ind w:firstLine="142"/>
        <w:jc w:val="center"/>
        <w:rPr>
          <w:b/>
          <w:sz w:val="32"/>
          <w:szCs w:val="32"/>
          <w:lang w:val="ru-RU"/>
        </w:rPr>
      </w:pPr>
    </w:p>
    <w:tbl>
      <w:tblPr>
        <w:tblW w:w="9860" w:type="dxa"/>
        <w:jc w:val="center"/>
        <w:tblLayout w:type="fixed"/>
        <w:tblLook w:val="0000" w:firstRow="0" w:lastRow="0" w:firstColumn="0" w:lastColumn="0" w:noHBand="0" w:noVBand="0"/>
      </w:tblPr>
      <w:tblGrid>
        <w:gridCol w:w="4469"/>
        <w:gridCol w:w="5391"/>
      </w:tblGrid>
      <w:tr w:rsidR="006E2816" w:rsidRPr="00BA0F94" w14:paraId="7FDB7E2C" w14:textId="77777777" w:rsidTr="00D61F75">
        <w:trPr>
          <w:trHeight w:val="433"/>
          <w:jc w:val="center"/>
        </w:trPr>
        <w:tc>
          <w:tcPr>
            <w:tcW w:w="4469" w:type="dxa"/>
            <w:tcBorders>
              <w:top w:val="single" w:sz="4" w:space="0" w:color="000000"/>
              <w:left w:val="single" w:sz="4" w:space="0" w:color="000000"/>
              <w:bottom w:val="single" w:sz="4" w:space="0" w:color="000000"/>
            </w:tcBorders>
            <w:shd w:val="clear" w:color="auto" w:fill="auto"/>
          </w:tcPr>
          <w:p w14:paraId="19FEFC9C" w14:textId="77777777" w:rsidR="006E2816" w:rsidRPr="00BA0F94" w:rsidRDefault="006E2816" w:rsidP="00D61F75">
            <w:pPr>
              <w:tabs>
                <w:tab w:val="left" w:pos="180"/>
                <w:tab w:val="left" w:pos="540"/>
              </w:tabs>
              <w:snapToGrid w:val="0"/>
              <w:rPr>
                <w:sz w:val="24"/>
                <w:szCs w:val="24"/>
              </w:rPr>
            </w:pPr>
            <w:r w:rsidRPr="00BA0F94">
              <w:rPr>
                <w:sz w:val="24"/>
                <w:szCs w:val="24"/>
              </w:rPr>
              <w:t>Оздоровительные мероприятия</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662DA338" w14:textId="77777777" w:rsidR="006E2816" w:rsidRPr="00BA0F94" w:rsidRDefault="006E2816" w:rsidP="006D1528">
            <w:pPr>
              <w:tabs>
                <w:tab w:val="left" w:pos="180"/>
                <w:tab w:val="left" w:pos="540"/>
              </w:tabs>
              <w:snapToGrid w:val="0"/>
              <w:jc w:val="both"/>
              <w:rPr>
                <w:sz w:val="24"/>
                <w:szCs w:val="24"/>
              </w:rPr>
            </w:pPr>
            <w:r w:rsidRPr="00BA0F94">
              <w:rPr>
                <w:sz w:val="24"/>
                <w:szCs w:val="24"/>
              </w:rPr>
              <w:t>Особенности организации</w:t>
            </w:r>
          </w:p>
        </w:tc>
      </w:tr>
      <w:tr w:rsidR="006E2816" w:rsidRPr="00BA0F94" w14:paraId="1E8B9598" w14:textId="77777777" w:rsidTr="00D61F75">
        <w:trPr>
          <w:trHeight w:val="848"/>
          <w:jc w:val="center"/>
        </w:trPr>
        <w:tc>
          <w:tcPr>
            <w:tcW w:w="4469" w:type="dxa"/>
            <w:tcBorders>
              <w:top w:val="single" w:sz="4" w:space="0" w:color="000000"/>
              <w:left w:val="single" w:sz="4" w:space="0" w:color="000000"/>
              <w:bottom w:val="single" w:sz="4" w:space="0" w:color="000000"/>
            </w:tcBorders>
            <w:shd w:val="clear" w:color="auto" w:fill="auto"/>
          </w:tcPr>
          <w:p w14:paraId="22844E3B" w14:textId="77777777" w:rsidR="006E2816" w:rsidRPr="00BA0F94" w:rsidRDefault="006E2816" w:rsidP="00D61F75">
            <w:pPr>
              <w:tabs>
                <w:tab w:val="left" w:pos="180"/>
                <w:tab w:val="left" w:pos="540"/>
              </w:tabs>
              <w:snapToGrid w:val="0"/>
              <w:rPr>
                <w:sz w:val="24"/>
                <w:szCs w:val="24"/>
                <w:lang w:val="ru-RU"/>
              </w:rPr>
            </w:pPr>
            <w:r w:rsidRPr="00BA0F94">
              <w:rPr>
                <w:sz w:val="24"/>
                <w:szCs w:val="24"/>
                <w:lang w:val="ru-RU"/>
              </w:rPr>
              <w:t xml:space="preserve">Прием детей </w:t>
            </w:r>
            <w:r w:rsidRPr="00BA0F94">
              <w:rPr>
                <w:sz w:val="24"/>
                <w:szCs w:val="24"/>
                <w:lang w:val="ru-RU"/>
              </w:rPr>
              <w:br/>
              <w:t>(в теплый период на участке)</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48B9E4CE" w14:textId="77777777" w:rsidR="006E2816" w:rsidRPr="00BA0F94" w:rsidRDefault="006E2816" w:rsidP="006D1528">
            <w:pPr>
              <w:tabs>
                <w:tab w:val="left" w:pos="180"/>
                <w:tab w:val="left" w:pos="540"/>
              </w:tabs>
              <w:snapToGrid w:val="0"/>
              <w:jc w:val="both"/>
              <w:rPr>
                <w:sz w:val="24"/>
                <w:szCs w:val="24"/>
              </w:rPr>
            </w:pPr>
            <w:r w:rsidRPr="00BA0F94">
              <w:rPr>
                <w:sz w:val="24"/>
                <w:szCs w:val="24"/>
              </w:rPr>
              <w:t>Ежедневно, до 20 С</w:t>
            </w:r>
          </w:p>
        </w:tc>
      </w:tr>
      <w:tr w:rsidR="006E2816" w:rsidRPr="00011CD3" w14:paraId="7401B250" w14:textId="77777777" w:rsidTr="00D61F75">
        <w:trPr>
          <w:trHeight w:val="1676"/>
          <w:jc w:val="center"/>
        </w:trPr>
        <w:tc>
          <w:tcPr>
            <w:tcW w:w="4469" w:type="dxa"/>
            <w:tcBorders>
              <w:top w:val="single" w:sz="4" w:space="0" w:color="000000"/>
              <w:left w:val="single" w:sz="4" w:space="0" w:color="000000"/>
              <w:bottom w:val="single" w:sz="4" w:space="0" w:color="000000"/>
            </w:tcBorders>
            <w:shd w:val="clear" w:color="auto" w:fill="auto"/>
          </w:tcPr>
          <w:p w14:paraId="6BF6AB21" w14:textId="77777777" w:rsidR="006E2816" w:rsidRPr="00BA0F94" w:rsidRDefault="006E2816" w:rsidP="00D61F75">
            <w:pPr>
              <w:tabs>
                <w:tab w:val="left" w:pos="180"/>
                <w:tab w:val="left" w:pos="540"/>
              </w:tabs>
              <w:snapToGrid w:val="0"/>
              <w:rPr>
                <w:sz w:val="24"/>
                <w:szCs w:val="24"/>
                <w:lang w:val="ru-RU"/>
              </w:rPr>
            </w:pPr>
            <w:r w:rsidRPr="00BA0F94">
              <w:rPr>
                <w:sz w:val="24"/>
                <w:szCs w:val="24"/>
                <w:lang w:val="ru-RU"/>
              </w:rPr>
              <w:t>Утренняя гимнастика (в теплый период на участке)</w:t>
            </w:r>
          </w:p>
          <w:p w14:paraId="710FF2B1" w14:textId="77777777" w:rsidR="006E2816" w:rsidRPr="00BA0F94" w:rsidRDefault="006E2816" w:rsidP="00D61F75">
            <w:pPr>
              <w:tabs>
                <w:tab w:val="left" w:pos="180"/>
                <w:tab w:val="left" w:pos="540"/>
              </w:tabs>
              <w:rPr>
                <w:sz w:val="24"/>
                <w:szCs w:val="24"/>
              </w:rPr>
            </w:pPr>
            <w:r w:rsidRPr="00BA0F94">
              <w:rPr>
                <w:sz w:val="24"/>
                <w:szCs w:val="24"/>
              </w:rPr>
              <w:t>Пальчиковая гимнастика</w:t>
            </w:r>
          </w:p>
          <w:p w14:paraId="0BDE6B1D" w14:textId="77777777" w:rsidR="006E2816" w:rsidRPr="00BA0F94" w:rsidRDefault="006E2816" w:rsidP="00D61F75">
            <w:pPr>
              <w:tabs>
                <w:tab w:val="left" w:pos="180"/>
                <w:tab w:val="left" w:pos="540"/>
              </w:tabs>
              <w:rPr>
                <w:sz w:val="24"/>
                <w:szCs w:val="24"/>
              </w:rPr>
            </w:pPr>
            <w:r w:rsidRPr="00BA0F94">
              <w:rPr>
                <w:sz w:val="24"/>
                <w:szCs w:val="24"/>
              </w:rPr>
              <w:t>Артикуляционная гимнастика</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6EBFDFEB" w14:textId="77777777" w:rsidR="006E2816" w:rsidRPr="00BA0F94" w:rsidRDefault="006E2816" w:rsidP="006D1528">
            <w:pPr>
              <w:tabs>
                <w:tab w:val="left" w:pos="180"/>
                <w:tab w:val="left" w:pos="540"/>
              </w:tabs>
              <w:snapToGrid w:val="0"/>
              <w:jc w:val="both"/>
              <w:rPr>
                <w:sz w:val="24"/>
                <w:szCs w:val="24"/>
                <w:lang w:val="ru-RU"/>
              </w:rPr>
            </w:pPr>
            <w:r w:rsidRPr="00BA0F94">
              <w:rPr>
                <w:sz w:val="24"/>
                <w:szCs w:val="24"/>
                <w:lang w:val="ru-RU"/>
              </w:rPr>
              <w:t>10-12 мин</w:t>
            </w:r>
          </w:p>
          <w:p w14:paraId="51FE36E7" w14:textId="77777777" w:rsidR="006E2816" w:rsidRPr="00BA0F94" w:rsidRDefault="006E2816" w:rsidP="006D1528">
            <w:pPr>
              <w:tabs>
                <w:tab w:val="left" w:pos="180"/>
                <w:tab w:val="left" w:pos="540"/>
              </w:tabs>
              <w:jc w:val="both"/>
              <w:rPr>
                <w:sz w:val="24"/>
                <w:szCs w:val="24"/>
                <w:lang w:val="ru-RU"/>
              </w:rPr>
            </w:pPr>
          </w:p>
          <w:p w14:paraId="208D1190" w14:textId="77777777" w:rsidR="006E2816" w:rsidRPr="00BA0F94" w:rsidRDefault="006E2816" w:rsidP="006D1528">
            <w:pPr>
              <w:tabs>
                <w:tab w:val="left" w:pos="180"/>
                <w:tab w:val="left" w:pos="540"/>
              </w:tabs>
              <w:jc w:val="both"/>
              <w:rPr>
                <w:sz w:val="24"/>
                <w:szCs w:val="24"/>
                <w:lang w:val="ru-RU"/>
              </w:rPr>
            </w:pPr>
            <w:r w:rsidRPr="00BA0F94">
              <w:rPr>
                <w:sz w:val="24"/>
                <w:szCs w:val="24"/>
                <w:lang w:val="ru-RU"/>
              </w:rPr>
              <w:t>2 раза в день</w:t>
            </w:r>
          </w:p>
          <w:p w14:paraId="5EE78C64" w14:textId="77777777" w:rsidR="006E2816" w:rsidRPr="00BA0F94" w:rsidRDefault="006E2816" w:rsidP="006D1528">
            <w:pPr>
              <w:tabs>
                <w:tab w:val="left" w:pos="180"/>
                <w:tab w:val="left" w:pos="540"/>
              </w:tabs>
              <w:jc w:val="both"/>
              <w:rPr>
                <w:sz w:val="24"/>
                <w:szCs w:val="24"/>
                <w:lang w:val="ru-RU"/>
              </w:rPr>
            </w:pPr>
            <w:r w:rsidRPr="00BA0F94">
              <w:rPr>
                <w:sz w:val="24"/>
                <w:szCs w:val="24"/>
                <w:lang w:val="ru-RU"/>
              </w:rPr>
              <w:t>2 раза в день</w:t>
            </w:r>
          </w:p>
        </w:tc>
      </w:tr>
      <w:tr w:rsidR="006E2816" w:rsidRPr="00BA0F94" w14:paraId="6BEA90B5" w14:textId="77777777" w:rsidTr="00A73248">
        <w:trPr>
          <w:trHeight w:val="1002"/>
          <w:jc w:val="center"/>
        </w:trPr>
        <w:tc>
          <w:tcPr>
            <w:tcW w:w="4469" w:type="dxa"/>
            <w:tcBorders>
              <w:top w:val="single" w:sz="4" w:space="0" w:color="000000"/>
              <w:left w:val="single" w:sz="4" w:space="0" w:color="000000"/>
              <w:bottom w:val="single" w:sz="4" w:space="0" w:color="000000"/>
            </w:tcBorders>
            <w:shd w:val="clear" w:color="auto" w:fill="auto"/>
          </w:tcPr>
          <w:p w14:paraId="0022AD0A" w14:textId="77777777" w:rsidR="006E2816" w:rsidRPr="00BA0F94" w:rsidRDefault="006E2816" w:rsidP="00D61F75">
            <w:pPr>
              <w:tabs>
                <w:tab w:val="left" w:pos="180"/>
                <w:tab w:val="left" w:pos="540"/>
              </w:tabs>
              <w:snapToGrid w:val="0"/>
              <w:rPr>
                <w:sz w:val="24"/>
                <w:szCs w:val="24"/>
              </w:rPr>
            </w:pPr>
            <w:r w:rsidRPr="00BA0F94">
              <w:rPr>
                <w:sz w:val="24"/>
                <w:szCs w:val="24"/>
              </w:rPr>
              <w:t>Воздушно-температурный режим</w:t>
            </w:r>
          </w:p>
          <w:p w14:paraId="4D55036B" w14:textId="77777777" w:rsidR="006E2816" w:rsidRPr="00BA0F94" w:rsidRDefault="006E2816" w:rsidP="00D61F75">
            <w:pPr>
              <w:numPr>
                <w:ilvl w:val="0"/>
                <w:numId w:val="3"/>
              </w:numPr>
              <w:tabs>
                <w:tab w:val="left" w:pos="180"/>
                <w:tab w:val="left" w:pos="540"/>
              </w:tabs>
              <w:rPr>
                <w:sz w:val="24"/>
                <w:szCs w:val="24"/>
              </w:rPr>
            </w:pPr>
            <w:r w:rsidRPr="00BA0F94">
              <w:rPr>
                <w:sz w:val="24"/>
                <w:szCs w:val="24"/>
              </w:rPr>
              <w:t>в группе,</w:t>
            </w:r>
          </w:p>
          <w:p w14:paraId="5170EED9" w14:textId="77777777" w:rsidR="006E2816" w:rsidRPr="00BA0F94" w:rsidRDefault="006E2816" w:rsidP="00D61F75">
            <w:pPr>
              <w:numPr>
                <w:ilvl w:val="0"/>
                <w:numId w:val="3"/>
              </w:numPr>
              <w:tabs>
                <w:tab w:val="left" w:pos="180"/>
                <w:tab w:val="left" w:pos="540"/>
              </w:tabs>
              <w:rPr>
                <w:sz w:val="24"/>
                <w:szCs w:val="24"/>
              </w:rPr>
            </w:pPr>
            <w:r w:rsidRPr="00BA0F94">
              <w:rPr>
                <w:sz w:val="24"/>
                <w:szCs w:val="24"/>
              </w:rPr>
              <w:t>в спальне</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7487CDED" w14:textId="77777777" w:rsidR="006E2816" w:rsidRPr="00BA0F94" w:rsidRDefault="006E2816" w:rsidP="006D1528">
            <w:pPr>
              <w:tabs>
                <w:tab w:val="left" w:pos="180"/>
                <w:tab w:val="left" w:pos="540"/>
              </w:tabs>
              <w:snapToGrid w:val="0"/>
              <w:jc w:val="both"/>
              <w:rPr>
                <w:sz w:val="24"/>
                <w:szCs w:val="24"/>
              </w:rPr>
            </w:pPr>
            <w:r w:rsidRPr="00BA0F94">
              <w:rPr>
                <w:sz w:val="24"/>
                <w:szCs w:val="24"/>
              </w:rPr>
              <w:t>Ежедневно</w:t>
            </w:r>
          </w:p>
          <w:p w14:paraId="18F3E7CC" w14:textId="77777777" w:rsidR="006E2816" w:rsidRPr="00BA0F94" w:rsidRDefault="006E2816" w:rsidP="006D1528">
            <w:pPr>
              <w:tabs>
                <w:tab w:val="left" w:pos="180"/>
                <w:tab w:val="left" w:pos="540"/>
              </w:tabs>
              <w:jc w:val="both"/>
              <w:rPr>
                <w:sz w:val="24"/>
                <w:szCs w:val="24"/>
              </w:rPr>
            </w:pPr>
            <w:r w:rsidRPr="00BA0F94">
              <w:rPr>
                <w:sz w:val="24"/>
                <w:szCs w:val="24"/>
              </w:rPr>
              <w:t>Температура воздуха-18</w:t>
            </w:r>
          </w:p>
          <w:p w14:paraId="601049C2" w14:textId="77777777" w:rsidR="006E2816" w:rsidRPr="00BA0F94" w:rsidRDefault="006E2816" w:rsidP="006D1528">
            <w:pPr>
              <w:tabs>
                <w:tab w:val="left" w:pos="180"/>
                <w:tab w:val="left" w:pos="540"/>
              </w:tabs>
              <w:jc w:val="both"/>
              <w:rPr>
                <w:sz w:val="24"/>
                <w:szCs w:val="24"/>
              </w:rPr>
            </w:pPr>
            <w:r w:rsidRPr="00BA0F94">
              <w:rPr>
                <w:sz w:val="24"/>
                <w:szCs w:val="24"/>
              </w:rPr>
              <w:t>16-18</w:t>
            </w:r>
          </w:p>
        </w:tc>
      </w:tr>
      <w:tr w:rsidR="006E2816" w:rsidRPr="00011CD3" w14:paraId="31F5DF03" w14:textId="77777777" w:rsidTr="00D61F75">
        <w:trPr>
          <w:trHeight w:val="829"/>
          <w:jc w:val="center"/>
        </w:trPr>
        <w:tc>
          <w:tcPr>
            <w:tcW w:w="4469" w:type="dxa"/>
            <w:tcBorders>
              <w:top w:val="single" w:sz="4" w:space="0" w:color="000000"/>
              <w:left w:val="single" w:sz="4" w:space="0" w:color="000000"/>
              <w:bottom w:val="single" w:sz="4" w:space="0" w:color="000000"/>
            </w:tcBorders>
            <w:shd w:val="clear" w:color="auto" w:fill="auto"/>
          </w:tcPr>
          <w:p w14:paraId="20BE6BEA" w14:textId="77777777" w:rsidR="006E2816" w:rsidRPr="00BA0F94" w:rsidRDefault="006E2816" w:rsidP="00D61F75">
            <w:pPr>
              <w:tabs>
                <w:tab w:val="left" w:pos="180"/>
                <w:tab w:val="left" w:pos="540"/>
              </w:tabs>
              <w:snapToGrid w:val="0"/>
              <w:rPr>
                <w:sz w:val="24"/>
                <w:szCs w:val="24"/>
              </w:rPr>
            </w:pPr>
            <w:r w:rsidRPr="00BA0F94">
              <w:rPr>
                <w:sz w:val="24"/>
                <w:szCs w:val="24"/>
              </w:rPr>
              <w:t>Сквозное проветривание</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443EA2BC" w14:textId="77777777" w:rsidR="006E2816" w:rsidRPr="00BA0F94" w:rsidRDefault="006E2816" w:rsidP="006D1528">
            <w:pPr>
              <w:tabs>
                <w:tab w:val="left" w:pos="180"/>
                <w:tab w:val="left" w:pos="540"/>
              </w:tabs>
              <w:snapToGrid w:val="0"/>
              <w:jc w:val="both"/>
              <w:rPr>
                <w:sz w:val="24"/>
                <w:szCs w:val="24"/>
                <w:lang w:val="ru-RU"/>
              </w:rPr>
            </w:pPr>
            <w:r w:rsidRPr="00BA0F94">
              <w:rPr>
                <w:sz w:val="24"/>
                <w:szCs w:val="24"/>
                <w:lang w:val="ru-RU"/>
              </w:rPr>
              <w:t xml:space="preserve">2 раза в день, в течение 10-15 мин, до снижения температуры до 14-16 </w:t>
            </w:r>
          </w:p>
        </w:tc>
      </w:tr>
      <w:tr w:rsidR="006E2816" w:rsidRPr="00BA0F94" w14:paraId="1676413F" w14:textId="77777777" w:rsidTr="00D61F75">
        <w:trPr>
          <w:trHeight w:val="415"/>
          <w:jc w:val="center"/>
        </w:trPr>
        <w:tc>
          <w:tcPr>
            <w:tcW w:w="4469" w:type="dxa"/>
            <w:tcBorders>
              <w:top w:val="single" w:sz="4" w:space="0" w:color="000000"/>
              <w:left w:val="single" w:sz="4" w:space="0" w:color="000000"/>
              <w:bottom w:val="single" w:sz="4" w:space="0" w:color="000000"/>
            </w:tcBorders>
            <w:shd w:val="clear" w:color="auto" w:fill="auto"/>
          </w:tcPr>
          <w:p w14:paraId="40795254" w14:textId="77777777" w:rsidR="006E2816" w:rsidRPr="00BA0F94" w:rsidRDefault="006E2816" w:rsidP="00D61F75">
            <w:pPr>
              <w:tabs>
                <w:tab w:val="left" w:pos="180"/>
                <w:tab w:val="left" w:pos="540"/>
              </w:tabs>
              <w:snapToGrid w:val="0"/>
              <w:rPr>
                <w:sz w:val="24"/>
                <w:szCs w:val="24"/>
              </w:rPr>
            </w:pPr>
            <w:r w:rsidRPr="00BA0F94">
              <w:rPr>
                <w:sz w:val="24"/>
                <w:szCs w:val="24"/>
              </w:rPr>
              <w:t>Одежда детей в группе</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09582AFF" w14:textId="77777777" w:rsidR="006E2816" w:rsidRPr="00BA0F94" w:rsidRDefault="006E2816" w:rsidP="006D1528">
            <w:pPr>
              <w:tabs>
                <w:tab w:val="left" w:pos="180"/>
                <w:tab w:val="left" w:pos="540"/>
              </w:tabs>
              <w:snapToGrid w:val="0"/>
              <w:jc w:val="both"/>
              <w:rPr>
                <w:sz w:val="24"/>
                <w:szCs w:val="24"/>
              </w:rPr>
            </w:pPr>
            <w:r w:rsidRPr="00BA0F94">
              <w:rPr>
                <w:sz w:val="24"/>
                <w:szCs w:val="24"/>
              </w:rPr>
              <w:t>Облегченная</w:t>
            </w:r>
          </w:p>
        </w:tc>
      </w:tr>
      <w:tr w:rsidR="006E2816" w:rsidRPr="00BA0F94" w14:paraId="72EA1958" w14:textId="77777777" w:rsidTr="00D61F75">
        <w:trPr>
          <w:trHeight w:val="415"/>
          <w:jc w:val="center"/>
        </w:trPr>
        <w:tc>
          <w:tcPr>
            <w:tcW w:w="4469" w:type="dxa"/>
            <w:tcBorders>
              <w:top w:val="single" w:sz="4" w:space="0" w:color="000000"/>
              <w:left w:val="single" w:sz="4" w:space="0" w:color="000000"/>
              <w:bottom w:val="single" w:sz="4" w:space="0" w:color="000000"/>
            </w:tcBorders>
            <w:shd w:val="clear" w:color="auto" w:fill="auto"/>
          </w:tcPr>
          <w:p w14:paraId="51B1C1BD" w14:textId="77777777" w:rsidR="006E2816" w:rsidRPr="00BA0F94" w:rsidRDefault="006E2816" w:rsidP="00D61F75">
            <w:pPr>
              <w:tabs>
                <w:tab w:val="left" w:pos="180"/>
                <w:tab w:val="left" w:pos="540"/>
              </w:tabs>
              <w:snapToGrid w:val="0"/>
              <w:rPr>
                <w:sz w:val="24"/>
                <w:szCs w:val="24"/>
              </w:rPr>
            </w:pPr>
            <w:r w:rsidRPr="00BA0F94">
              <w:rPr>
                <w:sz w:val="24"/>
                <w:szCs w:val="24"/>
              </w:rPr>
              <w:t>Прогулка</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2B623DD0" w14:textId="77777777" w:rsidR="006E2816" w:rsidRPr="00BA0F94" w:rsidRDefault="006E2816" w:rsidP="006D1528">
            <w:pPr>
              <w:tabs>
                <w:tab w:val="left" w:pos="180"/>
                <w:tab w:val="left" w:pos="540"/>
              </w:tabs>
              <w:snapToGrid w:val="0"/>
              <w:jc w:val="both"/>
              <w:rPr>
                <w:sz w:val="24"/>
                <w:szCs w:val="24"/>
              </w:rPr>
            </w:pPr>
            <w:r w:rsidRPr="00BA0F94">
              <w:rPr>
                <w:sz w:val="24"/>
                <w:szCs w:val="24"/>
              </w:rPr>
              <w:t>2 раза в день</w:t>
            </w:r>
          </w:p>
        </w:tc>
      </w:tr>
      <w:tr w:rsidR="006E2816" w:rsidRPr="00BA0F94" w14:paraId="7D247280" w14:textId="77777777" w:rsidTr="00D61F75">
        <w:trPr>
          <w:trHeight w:val="415"/>
          <w:jc w:val="center"/>
        </w:trPr>
        <w:tc>
          <w:tcPr>
            <w:tcW w:w="4469" w:type="dxa"/>
            <w:tcBorders>
              <w:top w:val="single" w:sz="4" w:space="0" w:color="000000"/>
              <w:left w:val="single" w:sz="4" w:space="0" w:color="000000"/>
              <w:bottom w:val="single" w:sz="4" w:space="0" w:color="000000"/>
            </w:tcBorders>
            <w:shd w:val="clear" w:color="auto" w:fill="auto"/>
          </w:tcPr>
          <w:p w14:paraId="19DB3B6F" w14:textId="77777777" w:rsidR="006E2816" w:rsidRPr="00BA0F94" w:rsidRDefault="006E2816" w:rsidP="00D61F75">
            <w:pPr>
              <w:tabs>
                <w:tab w:val="left" w:pos="180"/>
                <w:tab w:val="left" w:pos="540"/>
              </w:tabs>
              <w:snapToGrid w:val="0"/>
              <w:rPr>
                <w:sz w:val="24"/>
                <w:szCs w:val="24"/>
              </w:rPr>
            </w:pPr>
            <w:r w:rsidRPr="00BA0F94">
              <w:rPr>
                <w:sz w:val="24"/>
                <w:szCs w:val="24"/>
              </w:rPr>
              <w:t>Чесночные  бусы</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0A83CB8C" w14:textId="77777777" w:rsidR="006E2816" w:rsidRPr="00BA0F94" w:rsidRDefault="006E2816" w:rsidP="006D1528">
            <w:pPr>
              <w:tabs>
                <w:tab w:val="left" w:pos="180"/>
                <w:tab w:val="left" w:pos="540"/>
              </w:tabs>
              <w:snapToGrid w:val="0"/>
              <w:jc w:val="both"/>
              <w:rPr>
                <w:sz w:val="24"/>
                <w:szCs w:val="24"/>
              </w:rPr>
            </w:pPr>
            <w:r w:rsidRPr="00BA0F94">
              <w:rPr>
                <w:sz w:val="24"/>
                <w:szCs w:val="24"/>
              </w:rPr>
              <w:t>В осенний – весенний период</w:t>
            </w:r>
          </w:p>
        </w:tc>
      </w:tr>
      <w:tr w:rsidR="006E2816" w:rsidRPr="00011CD3" w14:paraId="77B0F1C3" w14:textId="77777777" w:rsidTr="00A73248">
        <w:trPr>
          <w:trHeight w:val="1288"/>
          <w:jc w:val="center"/>
        </w:trPr>
        <w:tc>
          <w:tcPr>
            <w:tcW w:w="4469" w:type="dxa"/>
            <w:tcBorders>
              <w:top w:val="single" w:sz="4" w:space="0" w:color="000000"/>
              <w:left w:val="single" w:sz="4" w:space="0" w:color="000000"/>
              <w:bottom w:val="single" w:sz="4" w:space="0" w:color="000000"/>
            </w:tcBorders>
            <w:shd w:val="clear" w:color="auto" w:fill="auto"/>
          </w:tcPr>
          <w:p w14:paraId="7A49A4FD" w14:textId="77777777" w:rsidR="006E2816" w:rsidRPr="00BA0F94" w:rsidRDefault="006E2816" w:rsidP="00D61F75">
            <w:pPr>
              <w:tabs>
                <w:tab w:val="left" w:pos="180"/>
                <w:tab w:val="left" w:pos="540"/>
              </w:tabs>
              <w:snapToGrid w:val="0"/>
              <w:rPr>
                <w:sz w:val="24"/>
                <w:szCs w:val="24"/>
                <w:lang w:val="ru-RU"/>
              </w:rPr>
            </w:pPr>
            <w:r w:rsidRPr="00BA0F94">
              <w:rPr>
                <w:sz w:val="24"/>
                <w:szCs w:val="24"/>
                <w:lang w:val="ru-RU"/>
              </w:rPr>
              <w:t>Воздушные и водные процедуры после сна,</w:t>
            </w:r>
          </w:p>
          <w:p w14:paraId="764B6DED" w14:textId="77777777" w:rsidR="006E2816" w:rsidRPr="00BA0F94" w:rsidRDefault="006E2816" w:rsidP="00D61F75">
            <w:pPr>
              <w:tabs>
                <w:tab w:val="left" w:pos="180"/>
                <w:tab w:val="left" w:pos="540"/>
              </w:tabs>
              <w:rPr>
                <w:sz w:val="24"/>
                <w:szCs w:val="24"/>
                <w:lang w:val="ru-RU"/>
              </w:rPr>
            </w:pPr>
            <w:r w:rsidRPr="00BA0F94">
              <w:rPr>
                <w:sz w:val="24"/>
                <w:szCs w:val="24"/>
                <w:lang w:val="ru-RU"/>
              </w:rPr>
              <w:t>в летнее время - солнечные ванны ,купание в море</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46C50C37" w14:textId="77777777" w:rsidR="006E2816" w:rsidRPr="00BA0F94" w:rsidRDefault="006E2816" w:rsidP="006D1528">
            <w:pPr>
              <w:tabs>
                <w:tab w:val="left" w:pos="180"/>
                <w:tab w:val="left" w:pos="540"/>
              </w:tabs>
              <w:snapToGrid w:val="0"/>
              <w:jc w:val="both"/>
              <w:rPr>
                <w:sz w:val="24"/>
                <w:szCs w:val="24"/>
                <w:lang w:val="ru-RU"/>
              </w:rPr>
            </w:pPr>
          </w:p>
          <w:p w14:paraId="10728235" w14:textId="77777777" w:rsidR="006E2816" w:rsidRPr="00BA0F94" w:rsidRDefault="006E2816" w:rsidP="006D1528">
            <w:pPr>
              <w:tabs>
                <w:tab w:val="left" w:pos="180"/>
                <w:tab w:val="left" w:pos="540"/>
              </w:tabs>
              <w:snapToGrid w:val="0"/>
              <w:jc w:val="both"/>
              <w:rPr>
                <w:sz w:val="24"/>
                <w:szCs w:val="24"/>
                <w:lang w:val="ru-RU"/>
              </w:rPr>
            </w:pPr>
            <w:r w:rsidRPr="00BA0F94">
              <w:rPr>
                <w:sz w:val="24"/>
                <w:szCs w:val="24"/>
                <w:lang w:val="ru-RU"/>
              </w:rPr>
              <w:t>Ежедневно, 5-10 мин</w:t>
            </w:r>
          </w:p>
          <w:p w14:paraId="13F9F822" w14:textId="77777777" w:rsidR="006E2816" w:rsidRPr="00BA0F94" w:rsidRDefault="006E2816" w:rsidP="006D1528">
            <w:pPr>
              <w:tabs>
                <w:tab w:val="left" w:pos="180"/>
                <w:tab w:val="left" w:pos="540"/>
              </w:tabs>
              <w:jc w:val="both"/>
              <w:rPr>
                <w:sz w:val="24"/>
                <w:szCs w:val="24"/>
                <w:lang w:val="ru-RU"/>
              </w:rPr>
            </w:pPr>
            <w:r w:rsidRPr="00BA0F94">
              <w:rPr>
                <w:sz w:val="24"/>
                <w:szCs w:val="24"/>
                <w:lang w:val="ru-RU"/>
              </w:rPr>
              <w:t xml:space="preserve">В утренний период </w:t>
            </w:r>
          </w:p>
        </w:tc>
      </w:tr>
      <w:tr w:rsidR="006E2816" w:rsidRPr="00BA0F94" w14:paraId="7207E6D6" w14:textId="77777777" w:rsidTr="00D61F75">
        <w:trPr>
          <w:trHeight w:val="1488"/>
          <w:jc w:val="center"/>
        </w:trPr>
        <w:tc>
          <w:tcPr>
            <w:tcW w:w="4469" w:type="dxa"/>
            <w:tcBorders>
              <w:top w:val="single" w:sz="4" w:space="0" w:color="000000"/>
              <w:left w:val="single" w:sz="4" w:space="0" w:color="000000"/>
              <w:bottom w:val="single" w:sz="4" w:space="0" w:color="000000"/>
            </w:tcBorders>
            <w:shd w:val="clear" w:color="auto" w:fill="auto"/>
          </w:tcPr>
          <w:p w14:paraId="5A37B5A2" w14:textId="77777777" w:rsidR="006E2816" w:rsidRPr="00BA0F94" w:rsidRDefault="006E2816" w:rsidP="00D61F75">
            <w:pPr>
              <w:tabs>
                <w:tab w:val="left" w:pos="180"/>
                <w:tab w:val="left" w:pos="540"/>
              </w:tabs>
              <w:snapToGrid w:val="0"/>
              <w:rPr>
                <w:sz w:val="24"/>
                <w:szCs w:val="24"/>
                <w:lang w:val="ru-RU"/>
              </w:rPr>
            </w:pPr>
            <w:r w:rsidRPr="00BA0F94">
              <w:rPr>
                <w:sz w:val="24"/>
                <w:szCs w:val="24"/>
                <w:lang w:val="ru-RU"/>
              </w:rPr>
              <w:t>Ходьба по рефлекторным дорожкам</w:t>
            </w:r>
          </w:p>
          <w:p w14:paraId="263FE1FE" w14:textId="77777777" w:rsidR="006E2816" w:rsidRPr="00BA0F94" w:rsidRDefault="006E2816" w:rsidP="00D61F75">
            <w:pPr>
              <w:tabs>
                <w:tab w:val="left" w:pos="180"/>
                <w:tab w:val="left" w:pos="540"/>
              </w:tabs>
              <w:rPr>
                <w:sz w:val="24"/>
                <w:szCs w:val="24"/>
                <w:lang w:val="ru-RU"/>
              </w:rPr>
            </w:pPr>
            <w:r w:rsidRPr="00BA0F94">
              <w:rPr>
                <w:sz w:val="24"/>
                <w:szCs w:val="24"/>
                <w:lang w:val="ru-RU"/>
              </w:rPr>
              <w:t>Массажные коврики</w:t>
            </w:r>
          </w:p>
          <w:p w14:paraId="7BCD9474" w14:textId="77777777" w:rsidR="006E2816" w:rsidRPr="00BA0F94" w:rsidRDefault="006E2816" w:rsidP="00D61F75">
            <w:pPr>
              <w:tabs>
                <w:tab w:val="left" w:pos="180"/>
                <w:tab w:val="left" w:pos="540"/>
              </w:tabs>
              <w:rPr>
                <w:sz w:val="24"/>
                <w:szCs w:val="24"/>
                <w:lang w:val="ru-RU"/>
              </w:rPr>
            </w:pPr>
            <w:r w:rsidRPr="00BA0F94">
              <w:rPr>
                <w:sz w:val="24"/>
                <w:szCs w:val="24"/>
                <w:lang w:val="ru-RU"/>
              </w:rPr>
              <w:t>В летний период</w:t>
            </w:r>
          </w:p>
          <w:p w14:paraId="18C51569" w14:textId="77777777" w:rsidR="006E2816" w:rsidRPr="00BA0F94" w:rsidRDefault="006E2816" w:rsidP="00D61F75">
            <w:pPr>
              <w:tabs>
                <w:tab w:val="left" w:pos="180"/>
                <w:tab w:val="left" w:pos="540"/>
              </w:tabs>
              <w:rPr>
                <w:sz w:val="24"/>
                <w:szCs w:val="24"/>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5BD32CF1" w14:textId="77777777" w:rsidR="006E2816" w:rsidRPr="00BA0F94" w:rsidRDefault="006E2816" w:rsidP="006D1528">
            <w:pPr>
              <w:tabs>
                <w:tab w:val="left" w:pos="180"/>
                <w:tab w:val="left" w:pos="540"/>
              </w:tabs>
              <w:snapToGrid w:val="0"/>
              <w:jc w:val="both"/>
              <w:rPr>
                <w:sz w:val="24"/>
                <w:szCs w:val="24"/>
                <w:lang w:val="ru-RU"/>
              </w:rPr>
            </w:pPr>
            <w:r w:rsidRPr="00BA0F94">
              <w:rPr>
                <w:sz w:val="24"/>
                <w:szCs w:val="24"/>
                <w:lang w:val="ru-RU"/>
              </w:rPr>
              <w:t>Ежедневно, до 4-6 мин, перед сном</w:t>
            </w:r>
          </w:p>
          <w:p w14:paraId="4F70048C" w14:textId="77777777" w:rsidR="006E2816" w:rsidRPr="00BA0F94" w:rsidRDefault="006E2816" w:rsidP="006D1528">
            <w:pPr>
              <w:tabs>
                <w:tab w:val="left" w:pos="180"/>
                <w:tab w:val="left" w:pos="540"/>
              </w:tabs>
              <w:jc w:val="both"/>
              <w:rPr>
                <w:sz w:val="24"/>
                <w:szCs w:val="24"/>
                <w:lang w:val="ru-RU"/>
              </w:rPr>
            </w:pPr>
            <w:r w:rsidRPr="00BA0F94">
              <w:rPr>
                <w:sz w:val="24"/>
                <w:szCs w:val="24"/>
                <w:lang w:val="ru-RU"/>
              </w:rPr>
              <w:t>На занятиях</w:t>
            </w:r>
          </w:p>
          <w:p w14:paraId="176B5763" w14:textId="77777777" w:rsidR="006E2816" w:rsidRPr="00BA0F94" w:rsidRDefault="006E2816" w:rsidP="006D1528">
            <w:pPr>
              <w:tabs>
                <w:tab w:val="left" w:pos="180"/>
                <w:tab w:val="left" w:pos="540"/>
              </w:tabs>
              <w:jc w:val="both"/>
              <w:rPr>
                <w:sz w:val="24"/>
                <w:szCs w:val="24"/>
                <w:lang w:val="ru-RU"/>
              </w:rPr>
            </w:pPr>
            <w:r w:rsidRPr="00BA0F94">
              <w:rPr>
                <w:sz w:val="24"/>
                <w:szCs w:val="24"/>
                <w:lang w:val="ru-RU"/>
              </w:rPr>
              <w:t>Перед сном</w:t>
            </w:r>
          </w:p>
          <w:p w14:paraId="0C04335B" w14:textId="77777777" w:rsidR="006E2816" w:rsidRPr="00BA0F94" w:rsidRDefault="006E2816" w:rsidP="006D1528">
            <w:pPr>
              <w:tabs>
                <w:tab w:val="left" w:pos="180"/>
                <w:tab w:val="left" w:pos="540"/>
              </w:tabs>
              <w:jc w:val="both"/>
              <w:rPr>
                <w:sz w:val="24"/>
                <w:szCs w:val="24"/>
                <w:lang w:val="ru-RU"/>
              </w:rPr>
            </w:pPr>
            <w:r w:rsidRPr="00BA0F94">
              <w:rPr>
                <w:sz w:val="24"/>
                <w:szCs w:val="24"/>
                <w:lang w:val="ru-RU"/>
              </w:rPr>
              <w:t>Ходьба по траве, песку</w:t>
            </w:r>
          </w:p>
          <w:p w14:paraId="1832DAFD" w14:textId="77777777" w:rsidR="006E2816" w:rsidRPr="00BA0F94" w:rsidRDefault="006E2816" w:rsidP="006D1528">
            <w:pPr>
              <w:tabs>
                <w:tab w:val="left" w:pos="180"/>
                <w:tab w:val="left" w:pos="540"/>
              </w:tabs>
              <w:jc w:val="both"/>
              <w:rPr>
                <w:sz w:val="24"/>
                <w:szCs w:val="24"/>
              </w:rPr>
            </w:pPr>
            <w:r w:rsidRPr="00BA0F94">
              <w:rPr>
                <w:sz w:val="24"/>
                <w:szCs w:val="24"/>
              </w:rPr>
              <w:t>Ежедневно, 2-4 мин</w:t>
            </w:r>
          </w:p>
        </w:tc>
      </w:tr>
      <w:tr w:rsidR="006E2816" w:rsidRPr="00011CD3" w14:paraId="45438FDF" w14:textId="77777777" w:rsidTr="00D61F75">
        <w:trPr>
          <w:trHeight w:val="602"/>
          <w:jc w:val="center"/>
        </w:trPr>
        <w:tc>
          <w:tcPr>
            <w:tcW w:w="4469" w:type="dxa"/>
            <w:tcBorders>
              <w:top w:val="single" w:sz="4" w:space="0" w:color="000000"/>
              <w:left w:val="single" w:sz="4" w:space="0" w:color="000000"/>
              <w:bottom w:val="single" w:sz="4" w:space="0" w:color="000000"/>
            </w:tcBorders>
            <w:shd w:val="clear" w:color="auto" w:fill="auto"/>
          </w:tcPr>
          <w:p w14:paraId="342F9229" w14:textId="77777777" w:rsidR="006E2816" w:rsidRPr="00BA0F94" w:rsidRDefault="006E2816" w:rsidP="00D61F75">
            <w:pPr>
              <w:tabs>
                <w:tab w:val="left" w:pos="180"/>
                <w:tab w:val="left" w:pos="540"/>
              </w:tabs>
              <w:snapToGrid w:val="0"/>
              <w:rPr>
                <w:sz w:val="24"/>
                <w:szCs w:val="24"/>
                <w:lang w:val="ru-RU"/>
              </w:rPr>
            </w:pPr>
            <w:r w:rsidRPr="00BA0F94">
              <w:rPr>
                <w:sz w:val="24"/>
                <w:szCs w:val="24"/>
                <w:lang w:val="ru-RU"/>
              </w:rPr>
              <w:t>Подвижные игры и развлечения на свежем воздухе</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2006F076" w14:textId="77777777" w:rsidR="006E2816" w:rsidRPr="00BA0F94" w:rsidRDefault="006E2816" w:rsidP="006D1528">
            <w:pPr>
              <w:tabs>
                <w:tab w:val="left" w:pos="180"/>
                <w:tab w:val="left" w:pos="540"/>
              </w:tabs>
              <w:snapToGrid w:val="0"/>
              <w:jc w:val="both"/>
              <w:rPr>
                <w:sz w:val="24"/>
                <w:szCs w:val="24"/>
                <w:lang w:val="ru-RU"/>
              </w:rPr>
            </w:pPr>
            <w:r w:rsidRPr="00BA0F94">
              <w:rPr>
                <w:sz w:val="24"/>
                <w:szCs w:val="24"/>
                <w:lang w:val="ru-RU"/>
              </w:rPr>
              <w:t>Ежедневно, не менее 2 раз в неделю, 15-20 мин.</w:t>
            </w:r>
          </w:p>
        </w:tc>
      </w:tr>
      <w:tr w:rsidR="006E2816" w:rsidRPr="00BA0F94" w14:paraId="4C8580A1" w14:textId="77777777" w:rsidTr="00D61F75">
        <w:trPr>
          <w:trHeight w:val="282"/>
          <w:jc w:val="center"/>
        </w:trPr>
        <w:tc>
          <w:tcPr>
            <w:tcW w:w="4469" w:type="dxa"/>
            <w:tcBorders>
              <w:top w:val="single" w:sz="4" w:space="0" w:color="000000"/>
              <w:left w:val="single" w:sz="4" w:space="0" w:color="000000"/>
              <w:bottom w:val="single" w:sz="4" w:space="0" w:color="000000"/>
            </w:tcBorders>
            <w:shd w:val="clear" w:color="auto" w:fill="auto"/>
          </w:tcPr>
          <w:p w14:paraId="4BF32FE8" w14:textId="77777777" w:rsidR="006E2816" w:rsidRPr="00BA0F94" w:rsidRDefault="006E2816" w:rsidP="00D61F75">
            <w:pPr>
              <w:tabs>
                <w:tab w:val="left" w:pos="180"/>
                <w:tab w:val="left" w:pos="540"/>
              </w:tabs>
              <w:snapToGrid w:val="0"/>
              <w:rPr>
                <w:sz w:val="24"/>
                <w:szCs w:val="24"/>
              </w:rPr>
            </w:pPr>
            <w:r w:rsidRPr="00BA0F94">
              <w:rPr>
                <w:sz w:val="24"/>
                <w:szCs w:val="24"/>
              </w:rPr>
              <w:t>Целевые прогулки, досуги</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4B81C593" w14:textId="77777777" w:rsidR="006E2816" w:rsidRPr="00BA0F94" w:rsidRDefault="006E2816" w:rsidP="006D1528">
            <w:pPr>
              <w:tabs>
                <w:tab w:val="left" w:pos="180"/>
                <w:tab w:val="left" w:pos="540"/>
              </w:tabs>
              <w:snapToGrid w:val="0"/>
              <w:jc w:val="both"/>
              <w:rPr>
                <w:sz w:val="24"/>
                <w:szCs w:val="24"/>
              </w:rPr>
            </w:pPr>
            <w:r w:rsidRPr="00BA0F94">
              <w:rPr>
                <w:sz w:val="24"/>
                <w:szCs w:val="24"/>
              </w:rPr>
              <w:t>1 раз в месяц,  60-120  мин</w:t>
            </w:r>
          </w:p>
        </w:tc>
      </w:tr>
      <w:tr w:rsidR="006E2816" w:rsidRPr="00BA0F94" w14:paraId="2373AE1C" w14:textId="77777777" w:rsidTr="00D61F75">
        <w:trPr>
          <w:trHeight w:val="923"/>
          <w:jc w:val="center"/>
        </w:trPr>
        <w:tc>
          <w:tcPr>
            <w:tcW w:w="4469" w:type="dxa"/>
            <w:tcBorders>
              <w:top w:val="single" w:sz="4" w:space="0" w:color="000000"/>
              <w:left w:val="single" w:sz="4" w:space="0" w:color="000000"/>
              <w:bottom w:val="single" w:sz="4" w:space="0" w:color="000000"/>
            </w:tcBorders>
            <w:shd w:val="clear" w:color="auto" w:fill="auto"/>
          </w:tcPr>
          <w:p w14:paraId="38A46D5E" w14:textId="77777777" w:rsidR="006E2816" w:rsidRPr="00BA0F94" w:rsidRDefault="006E2816" w:rsidP="00D61F75">
            <w:pPr>
              <w:tabs>
                <w:tab w:val="left" w:pos="180"/>
                <w:tab w:val="left" w:pos="540"/>
              </w:tabs>
              <w:snapToGrid w:val="0"/>
              <w:rPr>
                <w:sz w:val="24"/>
                <w:szCs w:val="24"/>
                <w:lang w:val="ru-RU"/>
              </w:rPr>
            </w:pPr>
            <w:r w:rsidRPr="00BA0F94">
              <w:rPr>
                <w:sz w:val="24"/>
                <w:szCs w:val="24"/>
                <w:lang w:val="ru-RU"/>
              </w:rPr>
              <w:t>Физкультминутки</w:t>
            </w:r>
          </w:p>
          <w:p w14:paraId="17047090" w14:textId="77777777" w:rsidR="006E2816" w:rsidRPr="00BA0F94" w:rsidRDefault="006E2816" w:rsidP="00D61F75">
            <w:pPr>
              <w:tabs>
                <w:tab w:val="left" w:pos="180"/>
                <w:tab w:val="left" w:pos="540"/>
              </w:tabs>
              <w:rPr>
                <w:sz w:val="24"/>
                <w:szCs w:val="24"/>
                <w:lang w:val="ru-RU"/>
              </w:rPr>
            </w:pPr>
          </w:p>
          <w:p w14:paraId="205F0DBF" w14:textId="77777777" w:rsidR="006E2816" w:rsidRPr="00BA0F94" w:rsidRDefault="006E2816" w:rsidP="00D61F75">
            <w:pPr>
              <w:tabs>
                <w:tab w:val="left" w:pos="180"/>
                <w:tab w:val="left" w:pos="540"/>
              </w:tabs>
              <w:rPr>
                <w:sz w:val="24"/>
                <w:szCs w:val="24"/>
                <w:lang w:val="ru-RU"/>
              </w:rPr>
            </w:pPr>
            <w:r w:rsidRPr="00BA0F94">
              <w:rPr>
                <w:sz w:val="24"/>
                <w:szCs w:val="24"/>
                <w:lang w:val="ru-RU"/>
              </w:rPr>
              <w:t>Гимнастика для глаз (по Базарному)</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799F0C29" w14:textId="77777777" w:rsidR="006E2816" w:rsidRPr="00BA0F94" w:rsidRDefault="006E2816" w:rsidP="006D1528">
            <w:pPr>
              <w:tabs>
                <w:tab w:val="left" w:pos="180"/>
                <w:tab w:val="left" w:pos="540"/>
              </w:tabs>
              <w:snapToGrid w:val="0"/>
              <w:jc w:val="both"/>
              <w:rPr>
                <w:sz w:val="24"/>
                <w:szCs w:val="24"/>
                <w:lang w:val="ru-RU"/>
              </w:rPr>
            </w:pPr>
            <w:r w:rsidRPr="00BA0F94">
              <w:rPr>
                <w:sz w:val="24"/>
                <w:szCs w:val="24"/>
                <w:lang w:val="ru-RU"/>
              </w:rPr>
              <w:t>Ежедневно, в зависимости от вида и содержания занятия, 2-5 мин.</w:t>
            </w:r>
          </w:p>
          <w:p w14:paraId="65A26E70" w14:textId="77777777" w:rsidR="006E2816" w:rsidRPr="00BA0F94" w:rsidRDefault="006E2816" w:rsidP="006D1528">
            <w:pPr>
              <w:tabs>
                <w:tab w:val="left" w:pos="180"/>
                <w:tab w:val="left" w:pos="540"/>
              </w:tabs>
              <w:jc w:val="both"/>
              <w:rPr>
                <w:sz w:val="24"/>
                <w:szCs w:val="24"/>
              </w:rPr>
            </w:pPr>
            <w:r w:rsidRPr="00BA0F94">
              <w:rPr>
                <w:sz w:val="24"/>
                <w:szCs w:val="24"/>
              </w:rPr>
              <w:t>На занятиях , 2 мин</w:t>
            </w:r>
          </w:p>
        </w:tc>
      </w:tr>
    </w:tbl>
    <w:p w14:paraId="27EB1F79" w14:textId="77777777" w:rsidR="006E2816" w:rsidRPr="00BA0F94" w:rsidRDefault="006E2816" w:rsidP="0007771A">
      <w:pPr>
        <w:rPr>
          <w:sz w:val="20"/>
          <w:lang w:val="ru-RU"/>
        </w:rPr>
      </w:pPr>
    </w:p>
    <w:p w14:paraId="0E3019A6" w14:textId="77777777" w:rsidR="00075981" w:rsidRPr="00BA0F94" w:rsidRDefault="00075981" w:rsidP="0007771A">
      <w:pPr>
        <w:pStyle w:val="af5"/>
        <w:pBdr>
          <w:top w:val="single" w:sz="8" w:space="31" w:color="A7BFDE" w:themeColor="accent1" w:themeTint="7F"/>
        </w:pBdr>
        <w:rPr>
          <w:rFonts w:ascii="Times New Roman" w:hAnsi="Times New Roman" w:cs="Times New Roman"/>
          <w:b/>
          <w:i w:val="0"/>
          <w:color w:val="auto"/>
          <w:sz w:val="32"/>
          <w:szCs w:val="32"/>
          <w:lang w:val="ru-RU"/>
        </w:rPr>
      </w:pPr>
    </w:p>
    <w:p w14:paraId="5A967E69" w14:textId="77777777" w:rsidR="00075981" w:rsidRPr="00BA0F94" w:rsidRDefault="00075981" w:rsidP="0007771A">
      <w:pPr>
        <w:pStyle w:val="af5"/>
        <w:pBdr>
          <w:top w:val="single" w:sz="8" w:space="31" w:color="A7BFDE" w:themeColor="accent1" w:themeTint="7F"/>
        </w:pBdr>
        <w:rPr>
          <w:rFonts w:ascii="Times New Roman" w:hAnsi="Times New Roman" w:cs="Times New Roman"/>
          <w:b/>
          <w:i w:val="0"/>
          <w:color w:val="auto"/>
          <w:sz w:val="32"/>
          <w:szCs w:val="32"/>
          <w:lang w:val="ru-RU"/>
        </w:rPr>
      </w:pPr>
    </w:p>
    <w:p w14:paraId="27290709" w14:textId="77777777" w:rsidR="00075981" w:rsidRPr="00BA0F94" w:rsidRDefault="00075981" w:rsidP="0007771A">
      <w:pPr>
        <w:pStyle w:val="af5"/>
        <w:pBdr>
          <w:top w:val="single" w:sz="8" w:space="31" w:color="A7BFDE" w:themeColor="accent1" w:themeTint="7F"/>
        </w:pBdr>
        <w:rPr>
          <w:rFonts w:ascii="Times New Roman" w:hAnsi="Times New Roman" w:cs="Times New Roman"/>
          <w:b/>
          <w:i w:val="0"/>
          <w:color w:val="auto"/>
          <w:sz w:val="32"/>
          <w:szCs w:val="32"/>
          <w:lang w:val="ru-RU"/>
        </w:rPr>
      </w:pPr>
    </w:p>
    <w:p w14:paraId="02231A63" w14:textId="2806C7BB" w:rsidR="006E2816" w:rsidRPr="00BA0F94" w:rsidRDefault="006E2816" w:rsidP="0007771A">
      <w:pPr>
        <w:pStyle w:val="af5"/>
        <w:pBdr>
          <w:top w:val="single" w:sz="8" w:space="31" w:color="A7BFDE" w:themeColor="accent1" w:themeTint="7F"/>
        </w:pBdr>
        <w:rPr>
          <w:rFonts w:ascii="Times New Roman" w:hAnsi="Times New Roman" w:cs="Times New Roman"/>
          <w:b/>
          <w:i w:val="0"/>
          <w:color w:val="auto"/>
          <w:sz w:val="32"/>
          <w:szCs w:val="32"/>
          <w:lang w:val="ru-RU"/>
        </w:rPr>
      </w:pPr>
      <w:r w:rsidRPr="00BA0F94">
        <w:rPr>
          <w:rFonts w:ascii="Times New Roman" w:hAnsi="Times New Roman" w:cs="Times New Roman"/>
          <w:b/>
          <w:i w:val="0"/>
          <w:color w:val="auto"/>
          <w:sz w:val="32"/>
          <w:szCs w:val="32"/>
          <w:lang w:val="ru-RU"/>
        </w:rPr>
        <w:lastRenderedPageBreak/>
        <w:t>Недельная циклограмма организации двигательной деятельности</w:t>
      </w:r>
    </w:p>
    <w:tbl>
      <w:tblPr>
        <w:tblW w:w="10065"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2761"/>
        <w:gridCol w:w="2060"/>
        <w:gridCol w:w="1559"/>
        <w:gridCol w:w="2126"/>
        <w:gridCol w:w="1559"/>
      </w:tblGrid>
      <w:tr w:rsidR="00075981" w:rsidRPr="00BA0F94" w14:paraId="0110DFC6" w14:textId="2B91E17D" w:rsidTr="00075981">
        <w:trPr>
          <w:cantSplit/>
          <w:trHeight w:val="750"/>
        </w:trPr>
        <w:tc>
          <w:tcPr>
            <w:tcW w:w="2761" w:type="dxa"/>
            <w:shd w:val="clear" w:color="auto" w:fill="auto"/>
            <w:tcMar>
              <w:top w:w="0" w:type="dxa"/>
              <w:left w:w="108" w:type="dxa"/>
              <w:bottom w:w="0" w:type="dxa"/>
              <w:right w:w="108" w:type="dxa"/>
            </w:tcMar>
          </w:tcPr>
          <w:p w14:paraId="17B7E8A3" w14:textId="77777777" w:rsidR="00075981" w:rsidRPr="00BA0F94" w:rsidRDefault="00075981" w:rsidP="00075981">
            <w:pPr>
              <w:pStyle w:val="Style11"/>
              <w:widowControl/>
              <w:jc w:val="center"/>
              <w:rPr>
                <w:szCs w:val="22"/>
              </w:rPr>
            </w:pPr>
            <w:r w:rsidRPr="00BA0F94">
              <w:rPr>
                <w:rStyle w:val="FontStyle23"/>
                <w:sz w:val="22"/>
                <w:szCs w:val="22"/>
                <w:lang w:eastAsia="en-US"/>
              </w:rPr>
              <w:t>Формы работы</w:t>
            </w:r>
          </w:p>
        </w:tc>
        <w:tc>
          <w:tcPr>
            <w:tcW w:w="2060" w:type="dxa"/>
            <w:shd w:val="clear" w:color="auto" w:fill="auto"/>
            <w:tcMar>
              <w:top w:w="0" w:type="dxa"/>
              <w:left w:w="108" w:type="dxa"/>
              <w:bottom w:w="0" w:type="dxa"/>
              <w:right w:w="108" w:type="dxa"/>
            </w:tcMar>
            <w:vAlign w:val="center"/>
          </w:tcPr>
          <w:p w14:paraId="05647031" w14:textId="77777777" w:rsidR="00075981" w:rsidRPr="00BA0F94" w:rsidRDefault="00075981" w:rsidP="00075981">
            <w:pPr>
              <w:pStyle w:val="Style4"/>
              <w:widowControl/>
              <w:spacing w:line="100" w:lineRule="atLeast"/>
              <w:jc w:val="center"/>
              <w:rPr>
                <w:szCs w:val="22"/>
              </w:rPr>
            </w:pPr>
            <w:r w:rsidRPr="00BA0F94">
              <w:rPr>
                <w:rStyle w:val="FontStyle23"/>
                <w:sz w:val="22"/>
                <w:szCs w:val="22"/>
              </w:rPr>
              <w:t>2 младшая группа</w:t>
            </w:r>
          </w:p>
        </w:tc>
        <w:tc>
          <w:tcPr>
            <w:tcW w:w="1559" w:type="dxa"/>
            <w:shd w:val="clear" w:color="auto" w:fill="auto"/>
            <w:tcMar>
              <w:top w:w="0" w:type="dxa"/>
              <w:left w:w="108" w:type="dxa"/>
              <w:bottom w:w="0" w:type="dxa"/>
              <w:right w:w="108" w:type="dxa"/>
            </w:tcMar>
            <w:vAlign w:val="center"/>
          </w:tcPr>
          <w:p w14:paraId="7930AA0A" w14:textId="77777777" w:rsidR="00075981" w:rsidRPr="00BA0F94" w:rsidRDefault="00075981" w:rsidP="00075981">
            <w:pPr>
              <w:pStyle w:val="Style4"/>
              <w:widowControl/>
              <w:spacing w:line="100" w:lineRule="atLeast"/>
              <w:jc w:val="center"/>
              <w:rPr>
                <w:szCs w:val="22"/>
              </w:rPr>
            </w:pPr>
            <w:r w:rsidRPr="00BA0F94">
              <w:rPr>
                <w:rStyle w:val="FontStyle23"/>
                <w:sz w:val="22"/>
                <w:szCs w:val="22"/>
              </w:rPr>
              <w:t>Средняя группа</w:t>
            </w:r>
          </w:p>
        </w:tc>
        <w:tc>
          <w:tcPr>
            <w:tcW w:w="2126" w:type="dxa"/>
            <w:shd w:val="clear" w:color="auto" w:fill="auto"/>
            <w:tcMar>
              <w:top w:w="0" w:type="dxa"/>
              <w:left w:w="108" w:type="dxa"/>
              <w:bottom w:w="0" w:type="dxa"/>
              <w:right w:w="108" w:type="dxa"/>
            </w:tcMar>
            <w:vAlign w:val="center"/>
          </w:tcPr>
          <w:p w14:paraId="5AF84235" w14:textId="77777777" w:rsidR="00075981" w:rsidRPr="00BA0F94" w:rsidRDefault="00075981" w:rsidP="00075981">
            <w:pPr>
              <w:pStyle w:val="Style4"/>
              <w:widowControl/>
              <w:spacing w:line="100" w:lineRule="atLeast"/>
              <w:ind w:firstLine="0"/>
              <w:jc w:val="center"/>
              <w:rPr>
                <w:szCs w:val="22"/>
              </w:rPr>
            </w:pPr>
            <w:r w:rsidRPr="00BA0F94">
              <w:rPr>
                <w:rStyle w:val="FontStyle23"/>
                <w:sz w:val="22"/>
                <w:szCs w:val="22"/>
              </w:rPr>
              <w:t>Старшая группа</w:t>
            </w:r>
          </w:p>
        </w:tc>
        <w:tc>
          <w:tcPr>
            <w:tcW w:w="1559" w:type="dxa"/>
            <w:vAlign w:val="center"/>
          </w:tcPr>
          <w:p w14:paraId="168455A0" w14:textId="216AA973" w:rsidR="00075981" w:rsidRPr="00BA0F94" w:rsidRDefault="00075981" w:rsidP="00075981">
            <w:pPr>
              <w:pStyle w:val="Style4"/>
              <w:widowControl/>
              <w:spacing w:line="100" w:lineRule="atLeast"/>
              <w:ind w:firstLine="0"/>
              <w:jc w:val="center"/>
              <w:rPr>
                <w:rStyle w:val="FontStyle23"/>
                <w:sz w:val="22"/>
                <w:szCs w:val="22"/>
              </w:rPr>
            </w:pPr>
            <w:r w:rsidRPr="00BA0F94">
              <w:rPr>
                <w:rStyle w:val="FontStyle23"/>
                <w:sz w:val="22"/>
                <w:szCs w:val="22"/>
              </w:rPr>
              <w:t>Подготовит, группа</w:t>
            </w:r>
          </w:p>
        </w:tc>
      </w:tr>
      <w:tr w:rsidR="00075981" w:rsidRPr="00BA0F94" w14:paraId="2BCA13D7" w14:textId="6DD58D1A" w:rsidTr="00075981">
        <w:trPr>
          <w:cantSplit/>
          <w:trHeight w:val="836"/>
        </w:trPr>
        <w:tc>
          <w:tcPr>
            <w:tcW w:w="2761" w:type="dxa"/>
            <w:shd w:val="clear" w:color="auto" w:fill="auto"/>
            <w:tcMar>
              <w:top w:w="0" w:type="dxa"/>
              <w:left w:w="108" w:type="dxa"/>
              <w:bottom w:w="0" w:type="dxa"/>
              <w:right w:w="108" w:type="dxa"/>
            </w:tcMar>
          </w:tcPr>
          <w:p w14:paraId="7F654D59" w14:textId="77777777" w:rsidR="00075981" w:rsidRPr="00BA0F94" w:rsidRDefault="00075981" w:rsidP="00075981">
            <w:pPr>
              <w:pStyle w:val="Style5"/>
              <w:widowControl/>
              <w:spacing w:line="100" w:lineRule="atLeast"/>
              <w:ind w:right="1368" w:firstLine="14"/>
              <w:jc w:val="center"/>
              <w:rPr>
                <w:sz w:val="24"/>
              </w:rPr>
            </w:pPr>
            <w:r w:rsidRPr="00BA0F94">
              <w:rPr>
                <w:rStyle w:val="FontStyle25"/>
                <w:sz w:val="24"/>
                <w:szCs w:val="24"/>
              </w:rPr>
              <w:t>1.Утренняя   гимнастика</w:t>
            </w:r>
          </w:p>
        </w:tc>
        <w:tc>
          <w:tcPr>
            <w:tcW w:w="2060" w:type="dxa"/>
            <w:shd w:val="clear" w:color="auto" w:fill="auto"/>
            <w:tcMar>
              <w:top w:w="0" w:type="dxa"/>
              <w:left w:w="108" w:type="dxa"/>
              <w:bottom w:w="0" w:type="dxa"/>
              <w:right w:w="108" w:type="dxa"/>
            </w:tcMar>
            <w:vAlign w:val="center"/>
          </w:tcPr>
          <w:p w14:paraId="6C5545CB" w14:textId="77777777" w:rsidR="00075981" w:rsidRPr="00BA0F94" w:rsidRDefault="00075981" w:rsidP="00075981">
            <w:pPr>
              <w:pStyle w:val="Style5"/>
              <w:widowControl/>
              <w:spacing w:line="100" w:lineRule="atLeast"/>
              <w:ind w:firstLine="0"/>
              <w:jc w:val="center"/>
              <w:rPr>
                <w:sz w:val="24"/>
              </w:rPr>
            </w:pPr>
            <w:r w:rsidRPr="00BA0F94">
              <w:rPr>
                <w:rStyle w:val="FontStyle25"/>
                <w:sz w:val="24"/>
                <w:szCs w:val="24"/>
              </w:rPr>
              <w:t>Ежедневно 3-5 мин</w:t>
            </w:r>
          </w:p>
        </w:tc>
        <w:tc>
          <w:tcPr>
            <w:tcW w:w="1559" w:type="dxa"/>
            <w:shd w:val="clear" w:color="auto" w:fill="auto"/>
            <w:tcMar>
              <w:top w:w="0" w:type="dxa"/>
              <w:left w:w="108" w:type="dxa"/>
              <w:bottom w:w="0" w:type="dxa"/>
              <w:right w:w="108" w:type="dxa"/>
            </w:tcMar>
            <w:vAlign w:val="center"/>
          </w:tcPr>
          <w:p w14:paraId="1E6368DF" w14:textId="77777777" w:rsidR="00075981" w:rsidRPr="00BA0F94" w:rsidRDefault="00075981" w:rsidP="00075981">
            <w:pPr>
              <w:pStyle w:val="Style5"/>
              <w:widowControl/>
              <w:spacing w:line="100" w:lineRule="atLeast"/>
              <w:ind w:firstLine="0"/>
              <w:jc w:val="center"/>
              <w:rPr>
                <w:sz w:val="24"/>
              </w:rPr>
            </w:pPr>
            <w:r w:rsidRPr="00BA0F94">
              <w:rPr>
                <w:rStyle w:val="FontStyle25"/>
                <w:sz w:val="24"/>
                <w:szCs w:val="24"/>
              </w:rPr>
              <w:t>Ежедневно 5-7 мин</w:t>
            </w:r>
          </w:p>
        </w:tc>
        <w:tc>
          <w:tcPr>
            <w:tcW w:w="2126" w:type="dxa"/>
            <w:shd w:val="clear" w:color="auto" w:fill="auto"/>
            <w:tcMar>
              <w:top w:w="0" w:type="dxa"/>
              <w:left w:w="108" w:type="dxa"/>
              <w:bottom w:w="0" w:type="dxa"/>
              <w:right w:w="108" w:type="dxa"/>
            </w:tcMar>
            <w:vAlign w:val="center"/>
          </w:tcPr>
          <w:p w14:paraId="66BAEAAE" w14:textId="77777777" w:rsidR="00075981" w:rsidRPr="00BA0F94" w:rsidRDefault="00075981" w:rsidP="00075981">
            <w:pPr>
              <w:pStyle w:val="Style5"/>
              <w:widowControl/>
              <w:spacing w:line="100" w:lineRule="atLeast"/>
              <w:ind w:firstLine="0"/>
              <w:jc w:val="center"/>
              <w:rPr>
                <w:sz w:val="24"/>
              </w:rPr>
            </w:pPr>
            <w:r w:rsidRPr="00BA0F94">
              <w:rPr>
                <w:rStyle w:val="FontStyle25"/>
                <w:sz w:val="24"/>
                <w:szCs w:val="24"/>
              </w:rPr>
              <w:t>Ежедневно 7-10 мин</w:t>
            </w:r>
          </w:p>
        </w:tc>
        <w:tc>
          <w:tcPr>
            <w:tcW w:w="1559" w:type="dxa"/>
            <w:vAlign w:val="center"/>
          </w:tcPr>
          <w:p w14:paraId="3492FE34" w14:textId="13F37526" w:rsidR="00075981" w:rsidRPr="00BA0F94" w:rsidRDefault="00075981" w:rsidP="00075981">
            <w:pPr>
              <w:pStyle w:val="Style5"/>
              <w:widowControl/>
              <w:spacing w:line="100" w:lineRule="atLeast"/>
              <w:ind w:firstLine="0"/>
              <w:jc w:val="center"/>
              <w:rPr>
                <w:rStyle w:val="FontStyle25"/>
                <w:sz w:val="24"/>
                <w:szCs w:val="24"/>
              </w:rPr>
            </w:pPr>
            <w:r w:rsidRPr="00BA0F94">
              <w:rPr>
                <w:rStyle w:val="FontStyle25"/>
                <w:sz w:val="24"/>
                <w:szCs w:val="24"/>
              </w:rPr>
              <w:t>Ежедневно 10-12 мин</w:t>
            </w:r>
          </w:p>
        </w:tc>
      </w:tr>
      <w:tr w:rsidR="00075981" w:rsidRPr="00BA0F94" w14:paraId="5A469B79" w14:textId="062EF021" w:rsidTr="00075981">
        <w:trPr>
          <w:cantSplit/>
          <w:trHeight w:val="547"/>
        </w:trPr>
        <w:tc>
          <w:tcPr>
            <w:tcW w:w="2761" w:type="dxa"/>
            <w:shd w:val="clear" w:color="auto" w:fill="auto"/>
            <w:tcMar>
              <w:top w:w="0" w:type="dxa"/>
              <w:left w:w="108" w:type="dxa"/>
              <w:bottom w:w="0" w:type="dxa"/>
              <w:right w:w="108" w:type="dxa"/>
            </w:tcMar>
          </w:tcPr>
          <w:p w14:paraId="0267F7E6" w14:textId="77777777" w:rsidR="00075981" w:rsidRPr="00BA0F94" w:rsidRDefault="00075981" w:rsidP="00075981">
            <w:pPr>
              <w:pStyle w:val="Style5"/>
              <w:widowControl/>
              <w:spacing w:line="100" w:lineRule="atLeast"/>
              <w:ind w:firstLine="72"/>
              <w:jc w:val="center"/>
              <w:rPr>
                <w:sz w:val="24"/>
                <w:lang w:val="ru-RU"/>
              </w:rPr>
            </w:pPr>
            <w:r w:rsidRPr="00BA0F94">
              <w:rPr>
                <w:rStyle w:val="FontStyle25"/>
                <w:sz w:val="24"/>
                <w:szCs w:val="24"/>
                <w:lang w:val="ru-RU"/>
              </w:rPr>
              <w:t>2. Физкультминутки по необходимости в НОД</w:t>
            </w:r>
          </w:p>
        </w:tc>
        <w:tc>
          <w:tcPr>
            <w:tcW w:w="2060" w:type="dxa"/>
            <w:shd w:val="clear" w:color="auto" w:fill="auto"/>
            <w:tcMar>
              <w:top w:w="0" w:type="dxa"/>
              <w:left w:w="108" w:type="dxa"/>
              <w:bottom w:w="0" w:type="dxa"/>
              <w:right w:w="108" w:type="dxa"/>
            </w:tcMar>
          </w:tcPr>
          <w:p w14:paraId="699DEF65" w14:textId="77777777" w:rsidR="00075981" w:rsidRPr="00BA0F94" w:rsidRDefault="00075981" w:rsidP="00075981">
            <w:pPr>
              <w:pStyle w:val="Style5"/>
              <w:widowControl/>
              <w:spacing w:line="100" w:lineRule="atLeast"/>
              <w:ind w:firstLine="0"/>
              <w:jc w:val="center"/>
              <w:rPr>
                <w:sz w:val="24"/>
              </w:rPr>
            </w:pPr>
            <w:r w:rsidRPr="00BA0F94">
              <w:rPr>
                <w:rStyle w:val="FontStyle25"/>
                <w:sz w:val="24"/>
                <w:szCs w:val="24"/>
              </w:rPr>
              <w:t>2-3 мин.</w:t>
            </w:r>
          </w:p>
        </w:tc>
        <w:tc>
          <w:tcPr>
            <w:tcW w:w="1559" w:type="dxa"/>
            <w:shd w:val="clear" w:color="auto" w:fill="auto"/>
            <w:tcMar>
              <w:top w:w="0" w:type="dxa"/>
              <w:left w:w="108" w:type="dxa"/>
              <w:bottom w:w="0" w:type="dxa"/>
              <w:right w:w="108" w:type="dxa"/>
            </w:tcMar>
          </w:tcPr>
          <w:p w14:paraId="6AF5E26A" w14:textId="77777777" w:rsidR="00075981" w:rsidRPr="00BA0F94" w:rsidRDefault="00075981" w:rsidP="00075981">
            <w:pPr>
              <w:pStyle w:val="Style5"/>
              <w:widowControl/>
              <w:spacing w:line="100" w:lineRule="atLeast"/>
              <w:ind w:left="202" w:firstLine="0"/>
              <w:jc w:val="center"/>
              <w:rPr>
                <w:sz w:val="24"/>
              </w:rPr>
            </w:pPr>
            <w:r w:rsidRPr="00BA0F94">
              <w:rPr>
                <w:rStyle w:val="FontStyle25"/>
                <w:sz w:val="24"/>
                <w:szCs w:val="24"/>
              </w:rPr>
              <w:t>2-3 мин</w:t>
            </w:r>
          </w:p>
        </w:tc>
        <w:tc>
          <w:tcPr>
            <w:tcW w:w="2126" w:type="dxa"/>
            <w:shd w:val="clear" w:color="auto" w:fill="auto"/>
            <w:tcMar>
              <w:top w:w="0" w:type="dxa"/>
              <w:left w:w="108" w:type="dxa"/>
              <w:bottom w:w="0" w:type="dxa"/>
              <w:right w:w="108" w:type="dxa"/>
            </w:tcMar>
          </w:tcPr>
          <w:p w14:paraId="75FBDC7D" w14:textId="77777777" w:rsidR="00075981" w:rsidRPr="00BA0F94" w:rsidRDefault="00075981" w:rsidP="00075981">
            <w:pPr>
              <w:pStyle w:val="Style5"/>
              <w:widowControl/>
              <w:spacing w:line="100" w:lineRule="atLeast"/>
              <w:ind w:firstLine="0"/>
              <w:jc w:val="center"/>
              <w:rPr>
                <w:sz w:val="24"/>
              </w:rPr>
            </w:pPr>
            <w:r w:rsidRPr="00BA0F94">
              <w:rPr>
                <w:rStyle w:val="FontStyle25"/>
                <w:sz w:val="24"/>
                <w:szCs w:val="24"/>
              </w:rPr>
              <w:t>2-3 мин</w:t>
            </w:r>
          </w:p>
        </w:tc>
        <w:tc>
          <w:tcPr>
            <w:tcW w:w="1559" w:type="dxa"/>
          </w:tcPr>
          <w:p w14:paraId="51BED04B" w14:textId="7DE1FA82" w:rsidR="00075981" w:rsidRPr="00BA0F94" w:rsidRDefault="00075981" w:rsidP="00075981">
            <w:pPr>
              <w:pStyle w:val="Style5"/>
              <w:widowControl/>
              <w:spacing w:line="100" w:lineRule="atLeast"/>
              <w:ind w:firstLine="0"/>
              <w:jc w:val="center"/>
              <w:rPr>
                <w:rStyle w:val="FontStyle25"/>
                <w:sz w:val="24"/>
                <w:szCs w:val="24"/>
              </w:rPr>
            </w:pPr>
            <w:r w:rsidRPr="00BA0F94">
              <w:rPr>
                <w:rStyle w:val="FontStyle25"/>
                <w:sz w:val="24"/>
                <w:szCs w:val="24"/>
              </w:rPr>
              <w:t>2-3 мин</w:t>
            </w:r>
          </w:p>
        </w:tc>
      </w:tr>
      <w:tr w:rsidR="00075981" w:rsidRPr="00BA0F94" w14:paraId="537CEDE1" w14:textId="2049B0D4" w:rsidTr="00075981">
        <w:trPr>
          <w:cantSplit/>
          <w:trHeight w:val="562"/>
        </w:trPr>
        <w:tc>
          <w:tcPr>
            <w:tcW w:w="2761" w:type="dxa"/>
            <w:shd w:val="clear" w:color="auto" w:fill="auto"/>
            <w:tcMar>
              <w:top w:w="0" w:type="dxa"/>
              <w:left w:w="108" w:type="dxa"/>
              <w:bottom w:w="0" w:type="dxa"/>
              <w:right w:w="108" w:type="dxa"/>
            </w:tcMar>
          </w:tcPr>
          <w:p w14:paraId="61C758BB" w14:textId="77777777" w:rsidR="00075981" w:rsidRPr="00BA0F94" w:rsidRDefault="00075981" w:rsidP="00075981">
            <w:pPr>
              <w:pStyle w:val="Style5"/>
              <w:widowControl/>
              <w:spacing w:line="100" w:lineRule="atLeast"/>
              <w:ind w:firstLine="72"/>
              <w:jc w:val="center"/>
              <w:rPr>
                <w:sz w:val="24"/>
                <w:lang w:val="ru-RU"/>
              </w:rPr>
            </w:pPr>
            <w:r w:rsidRPr="00BA0F94">
              <w:rPr>
                <w:rStyle w:val="FontStyle25"/>
                <w:sz w:val="24"/>
                <w:szCs w:val="24"/>
              </w:rPr>
              <w:t>3.Физическая культура</w:t>
            </w:r>
          </w:p>
        </w:tc>
        <w:tc>
          <w:tcPr>
            <w:tcW w:w="2060" w:type="dxa"/>
            <w:shd w:val="clear" w:color="auto" w:fill="auto"/>
            <w:tcMar>
              <w:top w:w="0" w:type="dxa"/>
              <w:left w:w="108" w:type="dxa"/>
              <w:bottom w:w="0" w:type="dxa"/>
              <w:right w:w="108" w:type="dxa"/>
            </w:tcMar>
          </w:tcPr>
          <w:p w14:paraId="37A3EDBA" w14:textId="77777777" w:rsidR="00075981" w:rsidRPr="00BA0F94" w:rsidRDefault="00075981" w:rsidP="00075981">
            <w:pPr>
              <w:pStyle w:val="Style5"/>
              <w:widowControl/>
              <w:spacing w:line="100" w:lineRule="atLeast"/>
              <w:ind w:firstLine="0"/>
              <w:jc w:val="center"/>
              <w:rPr>
                <w:sz w:val="24"/>
              </w:rPr>
            </w:pPr>
            <w:r w:rsidRPr="00BA0F94">
              <w:rPr>
                <w:rStyle w:val="FontStyle25"/>
                <w:sz w:val="24"/>
                <w:szCs w:val="24"/>
              </w:rPr>
              <w:t>15 мин</w:t>
            </w:r>
          </w:p>
        </w:tc>
        <w:tc>
          <w:tcPr>
            <w:tcW w:w="1559" w:type="dxa"/>
            <w:shd w:val="clear" w:color="auto" w:fill="auto"/>
            <w:tcMar>
              <w:top w:w="0" w:type="dxa"/>
              <w:left w:w="108" w:type="dxa"/>
              <w:bottom w:w="0" w:type="dxa"/>
              <w:right w:w="108" w:type="dxa"/>
            </w:tcMar>
          </w:tcPr>
          <w:p w14:paraId="26E3D2B6" w14:textId="77777777" w:rsidR="00075981" w:rsidRPr="00BA0F94" w:rsidRDefault="00075981" w:rsidP="00075981">
            <w:pPr>
              <w:pStyle w:val="Style5"/>
              <w:widowControl/>
              <w:spacing w:line="100" w:lineRule="atLeast"/>
              <w:ind w:left="202" w:firstLine="0"/>
              <w:jc w:val="center"/>
              <w:rPr>
                <w:sz w:val="24"/>
              </w:rPr>
            </w:pPr>
            <w:r w:rsidRPr="00BA0F94">
              <w:rPr>
                <w:rStyle w:val="FontStyle25"/>
                <w:sz w:val="24"/>
                <w:szCs w:val="24"/>
              </w:rPr>
              <w:t>20 мин</w:t>
            </w:r>
          </w:p>
        </w:tc>
        <w:tc>
          <w:tcPr>
            <w:tcW w:w="2126" w:type="dxa"/>
            <w:shd w:val="clear" w:color="auto" w:fill="auto"/>
            <w:tcMar>
              <w:top w:w="0" w:type="dxa"/>
              <w:left w:w="108" w:type="dxa"/>
              <w:bottom w:w="0" w:type="dxa"/>
              <w:right w:w="108" w:type="dxa"/>
            </w:tcMar>
          </w:tcPr>
          <w:p w14:paraId="0D17574D" w14:textId="77777777" w:rsidR="00075981" w:rsidRPr="00BA0F94" w:rsidRDefault="00075981" w:rsidP="00075981">
            <w:pPr>
              <w:pStyle w:val="Style5"/>
              <w:widowControl/>
              <w:spacing w:line="100" w:lineRule="atLeast"/>
              <w:ind w:firstLine="0"/>
              <w:jc w:val="center"/>
              <w:rPr>
                <w:sz w:val="24"/>
              </w:rPr>
            </w:pPr>
            <w:r w:rsidRPr="00BA0F94">
              <w:rPr>
                <w:rStyle w:val="FontStyle25"/>
                <w:sz w:val="24"/>
                <w:szCs w:val="24"/>
              </w:rPr>
              <w:t>25 мин</w:t>
            </w:r>
          </w:p>
        </w:tc>
        <w:tc>
          <w:tcPr>
            <w:tcW w:w="1559" w:type="dxa"/>
          </w:tcPr>
          <w:p w14:paraId="461177DA" w14:textId="615446E9" w:rsidR="00075981" w:rsidRPr="00BA0F94" w:rsidRDefault="00075981" w:rsidP="00075981">
            <w:pPr>
              <w:pStyle w:val="Style5"/>
              <w:widowControl/>
              <w:spacing w:line="100" w:lineRule="atLeast"/>
              <w:ind w:firstLine="0"/>
              <w:jc w:val="center"/>
              <w:rPr>
                <w:rStyle w:val="FontStyle25"/>
                <w:sz w:val="24"/>
                <w:szCs w:val="24"/>
              </w:rPr>
            </w:pPr>
            <w:r w:rsidRPr="00BA0F94">
              <w:rPr>
                <w:rStyle w:val="FontStyle25"/>
                <w:sz w:val="24"/>
                <w:szCs w:val="24"/>
              </w:rPr>
              <w:t>30 мин</w:t>
            </w:r>
          </w:p>
        </w:tc>
      </w:tr>
      <w:tr w:rsidR="00075981" w:rsidRPr="00BA0F94" w14:paraId="4D64E1B0" w14:textId="272FC0EF" w:rsidTr="00075981">
        <w:trPr>
          <w:cantSplit/>
          <w:trHeight w:val="1158"/>
        </w:trPr>
        <w:tc>
          <w:tcPr>
            <w:tcW w:w="2761" w:type="dxa"/>
            <w:shd w:val="clear" w:color="auto" w:fill="auto"/>
            <w:tcMar>
              <w:top w:w="0" w:type="dxa"/>
              <w:left w:w="108" w:type="dxa"/>
              <w:bottom w:w="0" w:type="dxa"/>
              <w:right w:w="108" w:type="dxa"/>
            </w:tcMar>
          </w:tcPr>
          <w:p w14:paraId="7ABEA075" w14:textId="77777777" w:rsidR="00075981" w:rsidRPr="00BA0F94" w:rsidRDefault="00075981" w:rsidP="00075981">
            <w:pPr>
              <w:pStyle w:val="Style16"/>
              <w:widowControl/>
              <w:tabs>
                <w:tab w:val="clear" w:pos="708"/>
                <w:tab w:val="left" w:pos="108"/>
              </w:tabs>
              <w:spacing w:line="100" w:lineRule="atLeast"/>
              <w:ind w:left="10" w:hanging="10"/>
              <w:jc w:val="center"/>
              <w:rPr>
                <w:lang w:val="ru-RU"/>
              </w:rPr>
            </w:pPr>
            <w:r w:rsidRPr="00BA0F94">
              <w:rPr>
                <w:rStyle w:val="FontStyle25"/>
                <w:sz w:val="24"/>
                <w:szCs w:val="24"/>
                <w:lang w:val="ru-RU"/>
              </w:rPr>
              <w:t>4.Музыкально-ритми-</w:t>
            </w:r>
            <w:r w:rsidRPr="00BA0F94">
              <w:rPr>
                <w:rStyle w:val="FontStyle25"/>
                <w:sz w:val="24"/>
                <w:szCs w:val="24"/>
                <w:lang w:val="ru-RU"/>
              </w:rPr>
              <w:br/>
              <w:t>ческие движения</w:t>
            </w:r>
          </w:p>
          <w:p w14:paraId="7E1EB2E5" w14:textId="77777777" w:rsidR="00075981" w:rsidRPr="00BA0F94" w:rsidRDefault="00075981" w:rsidP="00075981">
            <w:pPr>
              <w:pStyle w:val="Style5"/>
              <w:spacing w:line="100" w:lineRule="atLeast"/>
              <w:ind w:left="5" w:hanging="5"/>
              <w:jc w:val="center"/>
              <w:rPr>
                <w:sz w:val="24"/>
                <w:lang w:val="ru-RU"/>
              </w:rPr>
            </w:pPr>
            <w:r w:rsidRPr="00BA0F94">
              <w:rPr>
                <w:rStyle w:val="FontStyle25"/>
                <w:sz w:val="24"/>
                <w:szCs w:val="24"/>
                <w:lang w:val="ru-RU"/>
              </w:rPr>
              <w:t>на музыкальных занятиях</w:t>
            </w:r>
          </w:p>
        </w:tc>
        <w:tc>
          <w:tcPr>
            <w:tcW w:w="2060" w:type="dxa"/>
            <w:shd w:val="clear" w:color="auto" w:fill="auto"/>
            <w:tcMar>
              <w:top w:w="0" w:type="dxa"/>
              <w:left w:w="108" w:type="dxa"/>
              <w:bottom w:w="0" w:type="dxa"/>
              <w:right w:w="108" w:type="dxa"/>
            </w:tcMar>
            <w:vAlign w:val="center"/>
          </w:tcPr>
          <w:p w14:paraId="7AC1E7E9" w14:textId="77777777" w:rsidR="00075981" w:rsidRPr="00BA0F94" w:rsidRDefault="00075981" w:rsidP="00075981">
            <w:pPr>
              <w:pStyle w:val="Style14"/>
              <w:spacing w:line="100" w:lineRule="atLeast"/>
              <w:jc w:val="center"/>
              <w:rPr>
                <w:sz w:val="24"/>
                <w:lang w:val="ru-RU"/>
              </w:rPr>
            </w:pPr>
            <w:r w:rsidRPr="00BA0F94">
              <w:rPr>
                <w:rStyle w:val="FontStyle25"/>
                <w:sz w:val="24"/>
                <w:szCs w:val="24"/>
                <w:lang w:val="ru-RU"/>
              </w:rPr>
              <w:t>6-8 мин</w:t>
            </w:r>
          </w:p>
        </w:tc>
        <w:tc>
          <w:tcPr>
            <w:tcW w:w="1559" w:type="dxa"/>
            <w:shd w:val="clear" w:color="auto" w:fill="auto"/>
            <w:tcMar>
              <w:top w:w="0" w:type="dxa"/>
              <w:left w:w="108" w:type="dxa"/>
              <w:bottom w:w="0" w:type="dxa"/>
              <w:right w:w="108" w:type="dxa"/>
            </w:tcMar>
            <w:vAlign w:val="center"/>
          </w:tcPr>
          <w:p w14:paraId="7BEAC50F" w14:textId="77777777" w:rsidR="00075981" w:rsidRPr="00BA0F94" w:rsidRDefault="00075981" w:rsidP="00075981">
            <w:pPr>
              <w:pStyle w:val="Style14"/>
              <w:spacing w:line="100" w:lineRule="atLeast"/>
              <w:ind w:firstLine="116"/>
              <w:jc w:val="center"/>
              <w:rPr>
                <w:sz w:val="24"/>
                <w:lang w:val="ru-RU"/>
              </w:rPr>
            </w:pPr>
            <w:r w:rsidRPr="00BA0F94">
              <w:rPr>
                <w:rStyle w:val="FontStyle25"/>
                <w:sz w:val="24"/>
                <w:szCs w:val="24"/>
                <w:lang w:val="ru-RU"/>
              </w:rPr>
              <w:t>8-10 мин</w:t>
            </w:r>
          </w:p>
        </w:tc>
        <w:tc>
          <w:tcPr>
            <w:tcW w:w="2126" w:type="dxa"/>
            <w:shd w:val="clear" w:color="auto" w:fill="auto"/>
            <w:tcMar>
              <w:top w:w="0" w:type="dxa"/>
              <w:left w:w="108" w:type="dxa"/>
              <w:bottom w:w="0" w:type="dxa"/>
              <w:right w:w="108" w:type="dxa"/>
            </w:tcMar>
            <w:vAlign w:val="center"/>
          </w:tcPr>
          <w:p w14:paraId="7896D48B" w14:textId="77777777" w:rsidR="00075981" w:rsidRPr="00BA0F94" w:rsidRDefault="00075981" w:rsidP="00075981">
            <w:pPr>
              <w:pStyle w:val="Style14"/>
              <w:spacing w:line="100" w:lineRule="atLeast"/>
              <w:ind w:firstLine="0"/>
              <w:jc w:val="center"/>
              <w:rPr>
                <w:sz w:val="24"/>
                <w:lang w:val="ru-RU"/>
              </w:rPr>
            </w:pPr>
            <w:r w:rsidRPr="00BA0F94">
              <w:rPr>
                <w:rStyle w:val="FontStyle25"/>
                <w:sz w:val="24"/>
                <w:szCs w:val="24"/>
                <w:lang w:val="ru-RU"/>
              </w:rPr>
              <w:t>10-12 мин</w:t>
            </w:r>
          </w:p>
        </w:tc>
        <w:tc>
          <w:tcPr>
            <w:tcW w:w="1559" w:type="dxa"/>
            <w:vAlign w:val="center"/>
          </w:tcPr>
          <w:p w14:paraId="6E096963" w14:textId="793131E2" w:rsidR="00075981" w:rsidRPr="00BA0F94" w:rsidRDefault="00075981" w:rsidP="00075981">
            <w:pPr>
              <w:pStyle w:val="Style14"/>
              <w:spacing w:line="100" w:lineRule="atLeast"/>
              <w:ind w:firstLine="0"/>
              <w:jc w:val="center"/>
              <w:rPr>
                <w:rStyle w:val="FontStyle25"/>
                <w:sz w:val="24"/>
                <w:szCs w:val="24"/>
                <w:lang w:val="ru-RU"/>
              </w:rPr>
            </w:pPr>
            <w:r w:rsidRPr="00BA0F94">
              <w:rPr>
                <w:rStyle w:val="FontStyle25"/>
                <w:sz w:val="24"/>
                <w:szCs w:val="24"/>
                <w:lang w:val="ru-RU"/>
              </w:rPr>
              <w:t>10-15 мин</w:t>
            </w:r>
          </w:p>
        </w:tc>
      </w:tr>
      <w:tr w:rsidR="00075981" w:rsidRPr="00BA0F94" w14:paraId="46191ABB" w14:textId="7A1CEFA0" w:rsidTr="00075981">
        <w:trPr>
          <w:cantSplit/>
          <w:trHeight w:val="407"/>
        </w:trPr>
        <w:tc>
          <w:tcPr>
            <w:tcW w:w="2761" w:type="dxa"/>
            <w:shd w:val="clear" w:color="auto" w:fill="auto"/>
            <w:tcMar>
              <w:top w:w="0" w:type="dxa"/>
              <w:left w:w="108" w:type="dxa"/>
              <w:bottom w:w="0" w:type="dxa"/>
              <w:right w:w="108" w:type="dxa"/>
            </w:tcMar>
          </w:tcPr>
          <w:p w14:paraId="32330D42" w14:textId="77777777" w:rsidR="00075981" w:rsidRPr="00BA0F94" w:rsidRDefault="00075981" w:rsidP="00075981">
            <w:pPr>
              <w:pStyle w:val="Style5"/>
              <w:widowControl/>
              <w:spacing w:line="100" w:lineRule="atLeast"/>
              <w:ind w:firstLine="0"/>
              <w:jc w:val="center"/>
              <w:rPr>
                <w:sz w:val="24"/>
                <w:lang w:val="ru-RU"/>
              </w:rPr>
            </w:pPr>
            <w:r w:rsidRPr="00BA0F94">
              <w:rPr>
                <w:rStyle w:val="FontStyle25"/>
                <w:sz w:val="24"/>
                <w:szCs w:val="24"/>
                <w:lang w:val="ru-RU"/>
              </w:rPr>
              <w:t>5. Дозированный бег</w:t>
            </w:r>
          </w:p>
        </w:tc>
        <w:tc>
          <w:tcPr>
            <w:tcW w:w="2060" w:type="dxa"/>
            <w:shd w:val="clear" w:color="auto" w:fill="auto"/>
            <w:tcMar>
              <w:top w:w="0" w:type="dxa"/>
              <w:left w:w="108" w:type="dxa"/>
              <w:bottom w:w="0" w:type="dxa"/>
              <w:right w:w="108" w:type="dxa"/>
            </w:tcMar>
          </w:tcPr>
          <w:p w14:paraId="6B905B2A" w14:textId="77777777" w:rsidR="00075981" w:rsidRPr="00BA0F94" w:rsidRDefault="00075981" w:rsidP="00075981">
            <w:pPr>
              <w:pStyle w:val="Style5"/>
              <w:widowControl/>
              <w:spacing w:line="100" w:lineRule="atLeast"/>
              <w:ind w:firstLine="0"/>
              <w:jc w:val="center"/>
              <w:rPr>
                <w:sz w:val="24"/>
                <w:lang w:val="ru-RU"/>
              </w:rPr>
            </w:pPr>
            <w:r w:rsidRPr="00BA0F94">
              <w:rPr>
                <w:rStyle w:val="FontStyle25"/>
                <w:sz w:val="24"/>
                <w:szCs w:val="24"/>
                <w:lang w:val="ru-RU"/>
              </w:rPr>
              <w:t>по 80-100 м</w:t>
            </w:r>
          </w:p>
        </w:tc>
        <w:tc>
          <w:tcPr>
            <w:tcW w:w="1559" w:type="dxa"/>
            <w:shd w:val="clear" w:color="auto" w:fill="auto"/>
            <w:tcMar>
              <w:top w:w="0" w:type="dxa"/>
              <w:left w:w="108" w:type="dxa"/>
              <w:bottom w:w="0" w:type="dxa"/>
              <w:right w:w="108" w:type="dxa"/>
            </w:tcMar>
          </w:tcPr>
          <w:p w14:paraId="1C065152" w14:textId="77777777" w:rsidR="00075981" w:rsidRPr="00BA0F94" w:rsidRDefault="00075981" w:rsidP="00075981">
            <w:pPr>
              <w:pStyle w:val="Style5"/>
              <w:widowControl/>
              <w:spacing w:line="100" w:lineRule="atLeast"/>
              <w:ind w:firstLine="0"/>
              <w:jc w:val="center"/>
              <w:rPr>
                <w:sz w:val="24"/>
                <w:lang w:val="ru-RU"/>
              </w:rPr>
            </w:pPr>
            <w:r w:rsidRPr="00BA0F94">
              <w:rPr>
                <w:rStyle w:val="FontStyle25"/>
                <w:sz w:val="24"/>
                <w:szCs w:val="24"/>
                <w:lang w:val="ru-RU"/>
              </w:rPr>
              <w:t>По 150-200м</w:t>
            </w:r>
          </w:p>
        </w:tc>
        <w:tc>
          <w:tcPr>
            <w:tcW w:w="2126" w:type="dxa"/>
            <w:shd w:val="clear" w:color="auto" w:fill="auto"/>
            <w:tcMar>
              <w:top w:w="0" w:type="dxa"/>
              <w:left w:w="108" w:type="dxa"/>
              <w:bottom w:w="0" w:type="dxa"/>
              <w:right w:w="108" w:type="dxa"/>
            </w:tcMar>
          </w:tcPr>
          <w:p w14:paraId="396A8264" w14:textId="77777777" w:rsidR="00075981" w:rsidRPr="00BA0F94" w:rsidRDefault="00075981" w:rsidP="00075981">
            <w:pPr>
              <w:pStyle w:val="Style5"/>
              <w:widowControl/>
              <w:spacing w:line="100" w:lineRule="atLeast"/>
              <w:ind w:firstLine="0"/>
              <w:jc w:val="center"/>
              <w:rPr>
                <w:sz w:val="24"/>
                <w:lang w:val="ru-RU"/>
              </w:rPr>
            </w:pPr>
            <w:r w:rsidRPr="00BA0F94">
              <w:rPr>
                <w:rStyle w:val="FontStyle25"/>
                <w:sz w:val="24"/>
                <w:szCs w:val="24"/>
                <w:lang w:val="ru-RU"/>
              </w:rPr>
              <w:t>По 200-250м</w:t>
            </w:r>
          </w:p>
        </w:tc>
        <w:tc>
          <w:tcPr>
            <w:tcW w:w="1559" w:type="dxa"/>
          </w:tcPr>
          <w:p w14:paraId="4321C649" w14:textId="6F5391C0" w:rsidR="00075981" w:rsidRPr="00BA0F94" w:rsidRDefault="00075981" w:rsidP="00075981">
            <w:pPr>
              <w:pStyle w:val="Style5"/>
              <w:widowControl/>
              <w:spacing w:line="100" w:lineRule="atLeast"/>
              <w:ind w:firstLine="0"/>
              <w:jc w:val="center"/>
              <w:rPr>
                <w:rStyle w:val="FontStyle25"/>
                <w:sz w:val="24"/>
                <w:szCs w:val="24"/>
                <w:lang w:val="ru-RU"/>
              </w:rPr>
            </w:pPr>
            <w:r w:rsidRPr="00BA0F94">
              <w:rPr>
                <w:rStyle w:val="FontStyle25"/>
                <w:sz w:val="24"/>
                <w:szCs w:val="24"/>
                <w:lang w:val="ru-RU"/>
              </w:rPr>
              <w:t>по 250-300м</w:t>
            </w:r>
          </w:p>
        </w:tc>
      </w:tr>
      <w:tr w:rsidR="00075981" w:rsidRPr="00BA0F94" w14:paraId="72FC5A9E" w14:textId="01C0AD6C" w:rsidTr="00075981">
        <w:trPr>
          <w:cantSplit/>
          <w:trHeight w:val="686"/>
        </w:trPr>
        <w:tc>
          <w:tcPr>
            <w:tcW w:w="2761" w:type="dxa"/>
            <w:shd w:val="clear" w:color="auto" w:fill="auto"/>
            <w:tcMar>
              <w:top w:w="0" w:type="dxa"/>
              <w:left w:w="108" w:type="dxa"/>
              <w:bottom w:w="0" w:type="dxa"/>
              <w:right w:w="108" w:type="dxa"/>
            </w:tcMar>
          </w:tcPr>
          <w:p w14:paraId="4C23610F" w14:textId="77777777" w:rsidR="00075981" w:rsidRPr="00BA0F94" w:rsidRDefault="00075981" w:rsidP="00075981">
            <w:pPr>
              <w:pStyle w:val="Style7"/>
              <w:widowControl/>
              <w:spacing w:line="100" w:lineRule="atLeast"/>
              <w:ind w:firstLine="0"/>
              <w:jc w:val="center"/>
              <w:rPr>
                <w:lang w:val="ru-RU"/>
              </w:rPr>
            </w:pPr>
            <w:r w:rsidRPr="00BA0F94">
              <w:rPr>
                <w:rStyle w:val="FontStyle25"/>
                <w:sz w:val="24"/>
                <w:szCs w:val="24"/>
                <w:lang w:val="ru-RU"/>
              </w:rPr>
              <w:t>6. Ходьба босиком по массажным дорожкам</w:t>
            </w:r>
          </w:p>
        </w:tc>
        <w:tc>
          <w:tcPr>
            <w:tcW w:w="2060" w:type="dxa"/>
            <w:shd w:val="clear" w:color="auto" w:fill="auto"/>
            <w:tcMar>
              <w:top w:w="0" w:type="dxa"/>
              <w:left w:w="108" w:type="dxa"/>
              <w:bottom w:w="0" w:type="dxa"/>
              <w:right w:w="108" w:type="dxa"/>
            </w:tcMar>
          </w:tcPr>
          <w:p w14:paraId="044F5039" w14:textId="77777777" w:rsidR="00075981" w:rsidRPr="00BA0F94" w:rsidRDefault="00075981" w:rsidP="00075981">
            <w:pPr>
              <w:pStyle w:val="Style5"/>
              <w:widowControl/>
              <w:spacing w:line="100" w:lineRule="atLeast"/>
              <w:ind w:firstLine="0"/>
              <w:jc w:val="center"/>
              <w:rPr>
                <w:sz w:val="24"/>
              </w:rPr>
            </w:pPr>
            <w:r w:rsidRPr="00BA0F94">
              <w:rPr>
                <w:rStyle w:val="FontStyle25"/>
                <w:sz w:val="24"/>
                <w:szCs w:val="24"/>
              </w:rPr>
              <w:t>Ежедневно 6 мин</w:t>
            </w:r>
          </w:p>
        </w:tc>
        <w:tc>
          <w:tcPr>
            <w:tcW w:w="1559" w:type="dxa"/>
            <w:shd w:val="clear" w:color="auto" w:fill="auto"/>
            <w:tcMar>
              <w:top w:w="0" w:type="dxa"/>
              <w:left w:w="108" w:type="dxa"/>
              <w:bottom w:w="0" w:type="dxa"/>
              <w:right w:w="108" w:type="dxa"/>
            </w:tcMar>
          </w:tcPr>
          <w:p w14:paraId="71C55107" w14:textId="77777777" w:rsidR="00075981" w:rsidRPr="00BA0F94" w:rsidRDefault="00075981" w:rsidP="00075981">
            <w:pPr>
              <w:pStyle w:val="Style5"/>
              <w:widowControl/>
              <w:spacing w:line="100" w:lineRule="atLeast"/>
              <w:ind w:firstLine="0"/>
              <w:jc w:val="center"/>
              <w:rPr>
                <w:sz w:val="24"/>
              </w:rPr>
            </w:pPr>
            <w:r w:rsidRPr="00BA0F94">
              <w:rPr>
                <w:rStyle w:val="FontStyle25"/>
                <w:sz w:val="24"/>
                <w:szCs w:val="24"/>
              </w:rPr>
              <w:t>Ежедневно 7 мин</w:t>
            </w:r>
          </w:p>
        </w:tc>
        <w:tc>
          <w:tcPr>
            <w:tcW w:w="2126" w:type="dxa"/>
            <w:shd w:val="clear" w:color="auto" w:fill="auto"/>
            <w:tcMar>
              <w:top w:w="0" w:type="dxa"/>
              <w:left w:w="108" w:type="dxa"/>
              <w:bottom w:w="0" w:type="dxa"/>
              <w:right w:w="108" w:type="dxa"/>
            </w:tcMar>
          </w:tcPr>
          <w:p w14:paraId="39C26DD5" w14:textId="77777777" w:rsidR="00075981" w:rsidRPr="00BA0F94" w:rsidRDefault="00075981" w:rsidP="00075981">
            <w:pPr>
              <w:pStyle w:val="Style5"/>
              <w:widowControl/>
              <w:spacing w:line="100" w:lineRule="atLeast"/>
              <w:ind w:firstLine="0"/>
              <w:jc w:val="center"/>
              <w:rPr>
                <w:sz w:val="24"/>
              </w:rPr>
            </w:pPr>
            <w:r w:rsidRPr="00BA0F94">
              <w:rPr>
                <w:rStyle w:val="FontStyle25"/>
                <w:sz w:val="24"/>
                <w:szCs w:val="24"/>
              </w:rPr>
              <w:t>Ежедневно 8 мин</w:t>
            </w:r>
          </w:p>
        </w:tc>
        <w:tc>
          <w:tcPr>
            <w:tcW w:w="1559" w:type="dxa"/>
          </w:tcPr>
          <w:p w14:paraId="740B6D41" w14:textId="77777777" w:rsidR="00075981" w:rsidRPr="00BA0F94" w:rsidRDefault="00075981" w:rsidP="00075981">
            <w:pPr>
              <w:pStyle w:val="Style5"/>
              <w:widowControl/>
              <w:spacing w:line="100" w:lineRule="atLeast"/>
              <w:ind w:right="275" w:firstLine="0"/>
              <w:rPr>
                <w:rStyle w:val="FontStyle25"/>
                <w:sz w:val="24"/>
                <w:szCs w:val="24"/>
                <w:lang w:val="ru-RU"/>
              </w:rPr>
            </w:pPr>
            <w:r w:rsidRPr="00BA0F94">
              <w:rPr>
                <w:rStyle w:val="FontStyle25"/>
                <w:sz w:val="24"/>
                <w:szCs w:val="24"/>
              </w:rPr>
              <w:t xml:space="preserve">Ежедневно </w:t>
            </w:r>
          </w:p>
          <w:p w14:paraId="57C9C5F9" w14:textId="756B5637" w:rsidR="00075981" w:rsidRPr="00BA0F94" w:rsidRDefault="00075981" w:rsidP="00075981">
            <w:pPr>
              <w:pStyle w:val="Style5"/>
              <w:widowControl/>
              <w:spacing w:line="100" w:lineRule="atLeast"/>
              <w:ind w:firstLine="0"/>
              <w:jc w:val="center"/>
              <w:rPr>
                <w:rStyle w:val="FontStyle25"/>
                <w:sz w:val="24"/>
                <w:szCs w:val="24"/>
              </w:rPr>
            </w:pPr>
            <w:r w:rsidRPr="00BA0F94">
              <w:rPr>
                <w:rStyle w:val="FontStyle25"/>
                <w:sz w:val="24"/>
                <w:szCs w:val="24"/>
              </w:rPr>
              <w:t>9 мин</w:t>
            </w:r>
          </w:p>
        </w:tc>
      </w:tr>
      <w:tr w:rsidR="00075981" w:rsidRPr="00BA0F94" w14:paraId="5F2FB176" w14:textId="72BCD512" w:rsidTr="00075981">
        <w:trPr>
          <w:cantSplit/>
          <w:trHeight w:val="1383"/>
        </w:trPr>
        <w:tc>
          <w:tcPr>
            <w:tcW w:w="2761" w:type="dxa"/>
            <w:shd w:val="clear" w:color="auto" w:fill="auto"/>
            <w:tcMar>
              <w:top w:w="0" w:type="dxa"/>
              <w:left w:w="108" w:type="dxa"/>
              <w:bottom w:w="0" w:type="dxa"/>
              <w:right w:w="108" w:type="dxa"/>
            </w:tcMar>
          </w:tcPr>
          <w:p w14:paraId="562D6239" w14:textId="77777777" w:rsidR="00075981" w:rsidRPr="00BA0F94" w:rsidRDefault="00075981" w:rsidP="00075981">
            <w:pPr>
              <w:pStyle w:val="Style7"/>
              <w:widowControl/>
              <w:spacing w:line="100" w:lineRule="atLeast"/>
              <w:ind w:firstLine="82"/>
              <w:jc w:val="center"/>
              <w:rPr>
                <w:lang w:val="ru-RU"/>
              </w:rPr>
            </w:pPr>
            <w:r w:rsidRPr="00BA0F94">
              <w:rPr>
                <w:rStyle w:val="FontStyle25"/>
                <w:sz w:val="24"/>
                <w:szCs w:val="24"/>
                <w:lang w:val="ru-RU"/>
              </w:rPr>
              <w:t>7. Подвижные игры:</w:t>
            </w:r>
          </w:p>
          <w:p w14:paraId="261E043E" w14:textId="77777777" w:rsidR="00075981" w:rsidRPr="00BA0F94" w:rsidRDefault="00075981" w:rsidP="00075981">
            <w:pPr>
              <w:pStyle w:val="Style7"/>
              <w:widowControl/>
              <w:spacing w:line="100" w:lineRule="atLeast"/>
              <w:ind w:firstLine="82"/>
              <w:jc w:val="center"/>
              <w:rPr>
                <w:lang w:val="ru-RU"/>
              </w:rPr>
            </w:pPr>
            <w:r w:rsidRPr="00BA0F94">
              <w:rPr>
                <w:rStyle w:val="FontStyle25"/>
                <w:sz w:val="24"/>
                <w:szCs w:val="24"/>
                <w:lang w:val="ru-RU"/>
              </w:rPr>
              <w:t>-сюжетные</w:t>
            </w:r>
          </w:p>
          <w:p w14:paraId="689588B3" w14:textId="77777777" w:rsidR="00075981" w:rsidRPr="00BA0F94" w:rsidRDefault="00075981" w:rsidP="00075981">
            <w:pPr>
              <w:pStyle w:val="Style7"/>
              <w:widowControl/>
              <w:spacing w:line="100" w:lineRule="atLeast"/>
              <w:ind w:firstLine="82"/>
              <w:jc w:val="center"/>
              <w:rPr>
                <w:lang w:val="ru-RU"/>
              </w:rPr>
            </w:pPr>
            <w:r w:rsidRPr="00BA0F94">
              <w:rPr>
                <w:rStyle w:val="FontStyle25"/>
                <w:sz w:val="24"/>
                <w:szCs w:val="24"/>
                <w:lang w:val="ru-RU"/>
              </w:rPr>
              <w:t>- игры-забавы</w:t>
            </w:r>
          </w:p>
          <w:p w14:paraId="4BAA347C" w14:textId="77777777" w:rsidR="00075981" w:rsidRPr="00BA0F94" w:rsidRDefault="00075981" w:rsidP="00075981">
            <w:pPr>
              <w:pStyle w:val="Style7"/>
              <w:widowControl/>
              <w:spacing w:line="100" w:lineRule="atLeast"/>
              <w:ind w:firstLine="82"/>
              <w:jc w:val="center"/>
              <w:rPr>
                <w:lang w:val="ru-RU"/>
              </w:rPr>
            </w:pPr>
            <w:r w:rsidRPr="00BA0F94">
              <w:rPr>
                <w:rStyle w:val="FontStyle25"/>
                <w:sz w:val="24"/>
                <w:szCs w:val="24"/>
                <w:lang w:val="ru-RU"/>
              </w:rPr>
              <w:t>-соревнования</w:t>
            </w:r>
          </w:p>
          <w:p w14:paraId="5BAC63BE" w14:textId="77777777" w:rsidR="00075981" w:rsidRPr="00BA0F94" w:rsidRDefault="00075981" w:rsidP="00075981">
            <w:pPr>
              <w:pStyle w:val="Style7"/>
              <w:widowControl/>
              <w:spacing w:line="100" w:lineRule="atLeast"/>
              <w:ind w:firstLine="82"/>
              <w:jc w:val="center"/>
            </w:pPr>
            <w:r w:rsidRPr="00BA0F94">
              <w:rPr>
                <w:rStyle w:val="FontStyle25"/>
                <w:sz w:val="24"/>
                <w:szCs w:val="24"/>
              </w:rPr>
              <w:t>-эстафеты</w:t>
            </w:r>
          </w:p>
          <w:p w14:paraId="7F7B6309" w14:textId="77777777" w:rsidR="00075981" w:rsidRPr="00BA0F94" w:rsidRDefault="00075981" w:rsidP="00075981">
            <w:pPr>
              <w:pStyle w:val="Style7"/>
              <w:widowControl/>
              <w:spacing w:line="100" w:lineRule="atLeast"/>
              <w:ind w:firstLine="82"/>
              <w:jc w:val="center"/>
            </w:pPr>
            <w:r w:rsidRPr="00BA0F94">
              <w:rPr>
                <w:rStyle w:val="FontStyle25"/>
                <w:sz w:val="24"/>
                <w:szCs w:val="24"/>
              </w:rPr>
              <w:t>-спортивные</w:t>
            </w:r>
          </w:p>
        </w:tc>
        <w:tc>
          <w:tcPr>
            <w:tcW w:w="2060" w:type="dxa"/>
            <w:shd w:val="clear" w:color="auto" w:fill="auto"/>
            <w:tcMar>
              <w:top w:w="0" w:type="dxa"/>
              <w:left w:w="108" w:type="dxa"/>
              <w:bottom w:w="0" w:type="dxa"/>
              <w:right w:w="108" w:type="dxa"/>
            </w:tcMar>
          </w:tcPr>
          <w:p w14:paraId="3B934981" w14:textId="77777777" w:rsidR="00075981" w:rsidRPr="00BA0F94" w:rsidRDefault="00075981" w:rsidP="00075981">
            <w:pPr>
              <w:pStyle w:val="Style5"/>
              <w:widowControl/>
              <w:spacing w:line="100" w:lineRule="atLeast"/>
              <w:ind w:firstLine="0"/>
              <w:jc w:val="center"/>
              <w:rPr>
                <w:sz w:val="24"/>
                <w:lang w:val="ru-RU"/>
              </w:rPr>
            </w:pPr>
            <w:r w:rsidRPr="00BA0F94">
              <w:rPr>
                <w:rStyle w:val="FontStyle25"/>
                <w:sz w:val="24"/>
                <w:szCs w:val="24"/>
                <w:lang w:val="ru-RU"/>
              </w:rPr>
              <w:t>Ежедневно не  менее двух игр по 5-7 мин</w:t>
            </w:r>
          </w:p>
        </w:tc>
        <w:tc>
          <w:tcPr>
            <w:tcW w:w="1559" w:type="dxa"/>
            <w:shd w:val="clear" w:color="auto" w:fill="auto"/>
            <w:tcMar>
              <w:top w:w="0" w:type="dxa"/>
              <w:left w:w="108" w:type="dxa"/>
              <w:bottom w:w="0" w:type="dxa"/>
              <w:right w:w="108" w:type="dxa"/>
            </w:tcMar>
          </w:tcPr>
          <w:p w14:paraId="1C77AFCF" w14:textId="77777777" w:rsidR="00075981" w:rsidRPr="00BA0F94" w:rsidRDefault="00075981" w:rsidP="00075981">
            <w:pPr>
              <w:pStyle w:val="Style6"/>
              <w:widowControl/>
              <w:spacing w:line="100" w:lineRule="atLeast"/>
              <w:ind w:firstLine="0"/>
              <w:jc w:val="center"/>
            </w:pPr>
            <w:r w:rsidRPr="00BA0F94">
              <w:rPr>
                <w:rStyle w:val="FontStyle25"/>
                <w:sz w:val="24"/>
                <w:szCs w:val="24"/>
              </w:rPr>
              <w:t>Ежедневно</w:t>
            </w:r>
          </w:p>
          <w:p w14:paraId="36A058CA" w14:textId="77777777" w:rsidR="00075981" w:rsidRPr="00BA0F94" w:rsidRDefault="00075981" w:rsidP="00075981">
            <w:pPr>
              <w:pStyle w:val="Style6"/>
              <w:widowControl/>
              <w:spacing w:line="100" w:lineRule="atLeast"/>
              <w:ind w:firstLine="116"/>
              <w:jc w:val="center"/>
            </w:pPr>
            <w:r w:rsidRPr="00BA0F94">
              <w:rPr>
                <w:rStyle w:val="FontStyle25"/>
                <w:sz w:val="24"/>
                <w:szCs w:val="24"/>
              </w:rPr>
              <w:t>7-8 мин</w:t>
            </w:r>
          </w:p>
        </w:tc>
        <w:tc>
          <w:tcPr>
            <w:tcW w:w="2126" w:type="dxa"/>
            <w:shd w:val="clear" w:color="auto" w:fill="auto"/>
            <w:tcMar>
              <w:top w:w="0" w:type="dxa"/>
              <w:left w:w="108" w:type="dxa"/>
              <w:bottom w:w="0" w:type="dxa"/>
              <w:right w:w="108" w:type="dxa"/>
            </w:tcMar>
          </w:tcPr>
          <w:p w14:paraId="407B06E3" w14:textId="77777777" w:rsidR="00075981" w:rsidRPr="00BA0F94" w:rsidRDefault="00075981" w:rsidP="00075981">
            <w:pPr>
              <w:pStyle w:val="Style6"/>
              <w:widowControl/>
              <w:spacing w:line="100" w:lineRule="atLeast"/>
              <w:ind w:firstLine="0"/>
              <w:jc w:val="center"/>
            </w:pPr>
            <w:r w:rsidRPr="00BA0F94">
              <w:rPr>
                <w:rStyle w:val="FontStyle25"/>
                <w:sz w:val="24"/>
                <w:szCs w:val="24"/>
              </w:rPr>
              <w:t>Ежедневно</w:t>
            </w:r>
          </w:p>
          <w:p w14:paraId="4AC41392" w14:textId="77777777" w:rsidR="00075981" w:rsidRPr="00BA0F94" w:rsidRDefault="00075981" w:rsidP="00075981">
            <w:pPr>
              <w:pStyle w:val="Style6"/>
              <w:widowControl/>
              <w:spacing w:line="100" w:lineRule="atLeast"/>
              <w:jc w:val="center"/>
            </w:pPr>
            <w:r w:rsidRPr="00BA0F94">
              <w:rPr>
                <w:rStyle w:val="FontStyle25"/>
                <w:sz w:val="24"/>
                <w:szCs w:val="24"/>
              </w:rPr>
              <w:t>8-10мин</w:t>
            </w:r>
          </w:p>
        </w:tc>
        <w:tc>
          <w:tcPr>
            <w:tcW w:w="1559" w:type="dxa"/>
          </w:tcPr>
          <w:p w14:paraId="51470ECC" w14:textId="31D762B5" w:rsidR="00075981" w:rsidRPr="00BA0F94" w:rsidRDefault="00075981" w:rsidP="00075981">
            <w:pPr>
              <w:pStyle w:val="Style6"/>
              <w:widowControl/>
              <w:spacing w:line="100" w:lineRule="atLeast"/>
              <w:ind w:firstLine="0"/>
              <w:jc w:val="center"/>
              <w:rPr>
                <w:rStyle w:val="FontStyle25"/>
                <w:sz w:val="24"/>
                <w:szCs w:val="24"/>
              </w:rPr>
            </w:pPr>
            <w:r w:rsidRPr="00BA0F94">
              <w:rPr>
                <w:rStyle w:val="FontStyle25"/>
                <w:sz w:val="24"/>
                <w:szCs w:val="24"/>
              </w:rPr>
              <w:t>Ежедневно 10-12 мин</w:t>
            </w:r>
          </w:p>
        </w:tc>
      </w:tr>
      <w:tr w:rsidR="00075981" w:rsidRPr="00BA0F94" w14:paraId="107A604E" w14:textId="2E0F7A4F" w:rsidTr="00075981">
        <w:trPr>
          <w:cantSplit/>
          <w:trHeight w:val="923"/>
        </w:trPr>
        <w:tc>
          <w:tcPr>
            <w:tcW w:w="2761" w:type="dxa"/>
            <w:shd w:val="clear" w:color="auto" w:fill="auto"/>
            <w:tcMar>
              <w:top w:w="0" w:type="dxa"/>
              <w:left w:w="108" w:type="dxa"/>
              <w:bottom w:w="0" w:type="dxa"/>
              <w:right w:w="108" w:type="dxa"/>
            </w:tcMar>
          </w:tcPr>
          <w:p w14:paraId="43B7EB83" w14:textId="77777777" w:rsidR="00075981" w:rsidRPr="00BA0F94" w:rsidRDefault="00075981" w:rsidP="00075981">
            <w:pPr>
              <w:pStyle w:val="Style7"/>
              <w:widowControl/>
              <w:spacing w:line="100" w:lineRule="atLeast"/>
              <w:ind w:firstLine="91"/>
              <w:jc w:val="center"/>
              <w:rPr>
                <w:lang w:val="ru-RU"/>
              </w:rPr>
            </w:pPr>
            <w:r w:rsidRPr="00BA0F94">
              <w:rPr>
                <w:rStyle w:val="FontStyle25"/>
                <w:sz w:val="24"/>
                <w:szCs w:val="24"/>
                <w:lang w:val="ru-RU"/>
              </w:rPr>
              <w:t>8. Оздоровительные мероприятия:</w:t>
            </w:r>
          </w:p>
          <w:p w14:paraId="01D2CCCC" w14:textId="77777777" w:rsidR="00075981" w:rsidRPr="00BA0F94" w:rsidRDefault="00075981" w:rsidP="00075981">
            <w:pPr>
              <w:pStyle w:val="Style7"/>
              <w:widowControl/>
              <w:spacing w:line="100" w:lineRule="atLeast"/>
              <w:ind w:firstLine="91"/>
              <w:jc w:val="center"/>
              <w:rPr>
                <w:lang w:val="ru-RU"/>
              </w:rPr>
            </w:pPr>
            <w:r w:rsidRPr="00BA0F94">
              <w:rPr>
                <w:rStyle w:val="FontStyle25"/>
                <w:sz w:val="24"/>
                <w:szCs w:val="24"/>
                <w:lang w:val="ru-RU"/>
              </w:rPr>
              <w:t>-гимнастика пробуждения;</w:t>
            </w:r>
          </w:p>
          <w:p w14:paraId="0F07572C" w14:textId="77777777" w:rsidR="00075981" w:rsidRPr="00BA0F94" w:rsidRDefault="00075981" w:rsidP="00075981">
            <w:pPr>
              <w:pStyle w:val="Style7"/>
              <w:widowControl/>
              <w:spacing w:line="100" w:lineRule="atLeast"/>
              <w:ind w:firstLine="91"/>
              <w:jc w:val="center"/>
              <w:rPr>
                <w:lang w:val="ru-RU"/>
              </w:rPr>
            </w:pPr>
            <w:r w:rsidRPr="00BA0F94">
              <w:rPr>
                <w:rStyle w:val="FontStyle25"/>
                <w:sz w:val="24"/>
                <w:szCs w:val="24"/>
                <w:lang w:val="ru-RU"/>
              </w:rPr>
              <w:t>-дыхательная    гимнастика;</w:t>
            </w:r>
          </w:p>
        </w:tc>
        <w:tc>
          <w:tcPr>
            <w:tcW w:w="2060" w:type="dxa"/>
            <w:shd w:val="clear" w:color="auto" w:fill="auto"/>
            <w:tcMar>
              <w:top w:w="0" w:type="dxa"/>
              <w:left w:w="108" w:type="dxa"/>
              <w:bottom w:w="0" w:type="dxa"/>
              <w:right w:w="108" w:type="dxa"/>
            </w:tcMar>
          </w:tcPr>
          <w:p w14:paraId="27A7FB25" w14:textId="77777777" w:rsidR="00075981" w:rsidRPr="00BA0F94" w:rsidRDefault="00075981" w:rsidP="00075981">
            <w:pPr>
              <w:pStyle w:val="Style5"/>
              <w:widowControl/>
              <w:spacing w:line="100" w:lineRule="atLeast"/>
              <w:ind w:firstLine="0"/>
              <w:jc w:val="center"/>
              <w:rPr>
                <w:rStyle w:val="FontStyle25"/>
                <w:sz w:val="24"/>
                <w:szCs w:val="24"/>
              </w:rPr>
            </w:pPr>
            <w:r w:rsidRPr="00BA0F94">
              <w:rPr>
                <w:rStyle w:val="FontStyle25"/>
                <w:sz w:val="24"/>
                <w:szCs w:val="24"/>
              </w:rPr>
              <w:t>Ежедневно 3-5 мин</w:t>
            </w:r>
          </w:p>
        </w:tc>
        <w:tc>
          <w:tcPr>
            <w:tcW w:w="1559" w:type="dxa"/>
            <w:shd w:val="clear" w:color="auto" w:fill="auto"/>
            <w:tcMar>
              <w:top w:w="0" w:type="dxa"/>
              <w:left w:w="108" w:type="dxa"/>
              <w:bottom w:w="0" w:type="dxa"/>
              <w:right w:w="108" w:type="dxa"/>
            </w:tcMar>
            <w:vAlign w:val="center"/>
          </w:tcPr>
          <w:p w14:paraId="725A81D8" w14:textId="77777777" w:rsidR="00075981" w:rsidRPr="00BA0F94" w:rsidRDefault="00075981" w:rsidP="00075981">
            <w:pPr>
              <w:pStyle w:val="Style5"/>
              <w:widowControl/>
              <w:spacing w:line="100" w:lineRule="atLeast"/>
              <w:ind w:firstLine="0"/>
              <w:jc w:val="center"/>
              <w:rPr>
                <w:sz w:val="24"/>
              </w:rPr>
            </w:pPr>
            <w:r w:rsidRPr="00BA0F94">
              <w:rPr>
                <w:rStyle w:val="FontStyle25"/>
                <w:sz w:val="24"/>
                <w:szCs w:val="24"/>
              </w:rPr>
              <w:t>Ежедневно 6 мин</w:t>
            </w:r>
          </w:p>
        </w:tc>
        <w:tc>
          <w:tcPr>
            <w:tcW w:w="2126" w:type="dxa"/>
            <w:shd w:val="clear" w:color="auto" w:fill="auto"/>
            <w:tcMar>
              <w:top w:w="0" w:type="dxa"/>
              <w:left w:w="108" w:type="dxa"/>
              <w:bottom w:w="0" w:type="dxa"/>
              <w:right w:w="108" w:type="dxa"/>
            </w:tcMar>
          </w:tcPr>
          <w:p w14:paraId="15343FA5" w14:textId="77777777" w:rsidR="00075981" w:rsidRPr="00BA0F94" w:rsidRDefault="00075981" w:rsidP="00075981">
            <w:pPr>
              <w:pStyle w:val="Style5"/>
              <w:widowControl/>
              <w:spacing w:line="100" w:lineRule="atLeast"/>
              <w:ind w:firstLine="0"/>
              <w:jc w:val="center"/>
              <w:rPr>
                <w:sz w:val="24"/>
              </w:rPr>
            </w:pPr>
            <w:r w:rsidRPr="00BA0F94">
              <w:rPr>
                <w:rStyle w:val="FontStyle25"/>
                <w:sz w:val="24"/>
                <w:szCs w:val="24"/>
              </w:rPr>
              <w:t>Ежедневно 7 мин</w:t>
            </w:r>
          </w:p>
        </w:tc>
        <w:tc>
          <w:tcPr>
            <w:tcW w:w="1559" w:type="dxa"/>
          </w:tcPr>
          <w:p w14:paraId="22D3E624" w14:textId="2EF294CB" w:rsidR="00075981" w:rsidRPr="00BA0F94" w:rsidRDefault="00075981" w:rsidP="00075981">
            <w:pPr>
              <w:pStyle w:val="Style5"/>
              <w:widowControl/>
              <w:spacing w:line="100" w:lineRule="atLeast"/>
              <w:ind w:firstLine="0"/>
              <w:jc w:val="center"/>
              <w:rPr>
                <w:rStyle w:val="FontStyle25"/>
                <w:sz w:val="24"/>
                <w:szCs w:val="24"/>
              </w:rPr>
            </w:pPr>
            <w:r w:rsidRPr="00BA0F94">
              <w:rPr>
                <w:rStyle w:val="FontStyle25"/>
                <w:sz w:val="24"/>
                <w:szCs w:val="24"/>
              </w:rPr>
              <w:t>Ежедневно 8 мин</w:t>
            </w:r>
          </w:p>
        </w:tc>
      </w:tr>
      <w:tr w:rsidR="00075981" w:rsidRPr="00BA0F94" w14:paraId="237575C9" w14:textId="3630CAD2" w:rsidTr="00075981">
        <w:trPr>
          <w:cantSplit/>
          <w:trHeight w:val="887"/>
        </w:trPr>
        <w:tc>
          <w:tcPr>
            <w:tcW w:w="2761" w:type="dxa"/>
            <w:shd w:val="clear" w:color="auto" w:fill="auto"/>
            <w:tcMar>
              <w:top w:w="0" w:type="dxa"/>
              <w:left w:w="108" w:type="dxa"/>
              <w:bottom w:w="0" w:type="dxa"/>
              <w:right w:w="108" w:type="dxa"/>
            </w:tcMar>
          </w:tcPr>
          <w:p w14:paraId="41CD4F20" w14:textId="77777777" w:rsidR="00075981" w:rsidRPr="00BA0F94" w:rsidRDefault="00075981" w:rsidP="00075981">
            <w:pPr>
              <w:pStyle w:val="afff2"/>
              <w:ind w:firstLine="0"/>
              <w:jc w:val="center"/>
              <w:rPr>
                <w:rFonts w:ascii="Times New Roman" w:hAnsi="Times New Roman" w:cs="Times New Roman"/>
                <w:sz w:val="24"/>
                <w:szCs w:val="24"/>
                <w:lang w:val="ru-RU"/>
              </w:rPr>
            </w:pPr>
            <w:r w:rsidRPr="00BA0F94">
              <w:rPr>
                <w:rFonts w:ascii="Times New Roman" w:eastAsia="Times New Roman" w:hAnsi="Times New Roman" w:cs="Times New Roman"/>
                <w:sz w:val="24"/>
                <w:szCs w:val="24"/>
                <w:lang w:val="ru-RU"/>
              </w:rPr>
              <w:t>9. Физ.упражнения:</w:t>
            </w:r>
          </w:p>
          <w:p w14:paraId="7C6160B4" w14:textId="77777777" w:rsidR="00075981" w:rsidRPr="00BA0F94" w:rsidRDefault="00075981" w:rsidP="00075981">
            <w:pPr>
              <w:pStyle w:val="afff2"/>
              <w:ind w:firstLine="0"/>
              <w:jc w:val="center"/>
              <w:rPr>
                <w:rFonts w:ascii="Times New Roman" w:hAnsi="Times New Roman" w:cs="Times New Roman"/>
                <w:sz w:val="24"/>
                <w:szCs w:val="24"/>
                <w:lang w:val="ru-RU"/>
              </w:rPr>
            </w:pPr>
            <w:r w:rsidRPr="00BA0F94">
              <w:rPr>
                <w:rFonts w:ascii="Times New Roman" w:eastAsia="Times New Roman" w:hAnsi="Times New Roman" w:cs="Times New Roman"/>
                <w:sz w:val="24"/>
                <w:szCs w:val="24"/>
                <w:lang w:val="ru-RU"/>
              </w:rPr>
              <w:t>-артикуляционная гимн;</w:t>
            </w:r>
          </w:p>
          <w:p w14:paraId="3EC7D0AD" w14:textId="77777777" w:rsidR="00075981" w:rsidRPr="00BA0F94" w:rsidRDefault="00075981" w:rsidP="00075981">
            <w:pPr>
              <w:pStyle w:val="afff2"/>
              <w:ind w:firstLine="0"/>
              <w:jc w:val="center"/>
              <w:rPr>
                <w:rFonts w:ascii="Times New Roman" w:hAnsi="Times New Roman" w:cs="Times New Roman"/>
                <w:sz w:val="24"/>
                <w:szCs w:val="24"/>
                <w:lang w:val="ru-RU"/>
              </w:rPr>
            </w:pPr>
            <w:r w:rsidRPr="00BA0F94">
              <w:rPr>
                <w:rFonts w:ascii="Times New Roman" w:eastAsia="Times New Roman" w:hAnsi="Times New Roman" w:cs="Times New Roman"/>
                <w:sz w:val="24"/>
                <w:szCs w:val="24"/>
                <w:lang w:val="ru-RU"/>
              </w:rPr>
              <w:t>-пальчиковая гимннаст</w:t>
            </w:r>
          </w:p>
        </w:tc>
        <w:tc>
          <w:tcPr>
            <w:tcW w:w="2060" w:type="dxa"/>
            <w:shd w:val="clear" w:color="auto" w:fill="auto"/>
            <w:tcMar>
              <w:top w:w="0" w:type="dxa"/>
              <w:left w:w="108" w:type="dxa"/>
              <w:bottom w:w="0" w:type="dxa"/>
              <w:right w:w="108" w:type="dxa"/>
            </w:tcMar>
          </w:tcPr>
          <w:p w14:paraId="129D5D49" w14:textId="77777777" w:rsidR="00075981" w:rsidRPr="00BA0F94" w:rsidRDefault="00075981" w:rsidP="00075981">
            <w:pPr>
              <w:pStyle w:val="Style5"/>
              <w:widowControl/>
              <w:spacing w:line="100" w:lineRule="atLeast"/>
              <w:ind w:firstLine="0"/>
              <w:jc w:val="center"/>
              <w:rPr>
                <w:sz w:val="24"/>
              </w:rPr>
            </w:pPr>
            <w:r w:rsidRPr="00BA0F94">
              <w:rPr>
                <w:sz w:val="24"/>
              </w:rPr>
              <w:t>Ежедневн</w:t>
            </w:r>
            <w:r w:rsidRPr="00BA0F94">
              <w:rPr>
                <w:sz w:val="24"/>
                <w:lang w:val="ru-RU"/>
              </w:rPr>
              <w:t xml:space="preserve">о </w:t>
            </w:r>
            <w:r w:rsidRPr="00BA0F94">
              <w:rPr>
                <w:sz w:val="24"/>
              </w:rPr>
              <w:t>3-5 мин</w:t>
            </w:r>
          </w:p>
        </w:tc>
        <w:tc>
          <w:tcPr>
            <w:tcW w:w="1559" w:type="dxa"/>
            <w:shd w:val="clear" w:color="auto" w:fill="auto"/>
            <w:tcMar>
              <w:top w:w="0" w:type="dxa"/>
              <w:left w:w="108" w:type="dxa"/>
              <w:bottom w:w="0" w:type="dxa"/>
              <w:right w:w="108" w:type="dxa"/>
            </w:tcMar>
          </w:tcPr>
          <w:p w14:paraId="3A10643B" w14:textId="77777777" w:rsidR="00075981" w:rsidRPr="00BA0F94" w:rsidRDefault="00075981" w:rsidP="00075981">
            <w:pPr>
              <w:pStyle w:val="Style5"/>
              <w:widowControl/>
              <w:spacing w:line="100" w:lineRule="atLeast"/>
              <w:ind w:firstLine="0"/>
              <w:jc w:val="center"/>
              <w:rPr>
                <w:sz w:val="24"/>
              </w:rPr>
            </w:pPr>
            <w:r w:rsidRPr="00BA0F94">
              <w:rPr>
                <w:sz w:val="24"/>
              </w:rPr>
              <w:t>Ежедневно</w:t>
            </w:r>
          </w:p>
          <w:p w14:paraId="21E1F371" w14:textId="77777777" w:rsidR="00075981" w:rsidRPr="00BA0F94" w:rsidRDefault="00075981" w:rsidP="00075981">
            <w:pPr>
              <w:pStyle w:val="Style5"/>
              <w:widowControl/>
              <w:spacing w:line="100" w:lineRule="atLeast"/>
              <w:ind w:firstLine="0"/>
              <w:jc w:val="center"/>
              <w:rPr>
                <w:sz w:val="24"/>
              </w:rPr>
            </w:pPr>
            <w:r w:rsidRPr="00BA0F94">
              <w:rPr>
                <w:sz w:val="24"/>
              </w:rPr>
              <w:t>6-8 мин</w:t>
            </w:r>
          </w:p>
        </w:tc>
        <w:tc>
          <w:tcPr>
            <w:tcW w:w="2126" w:type="dxa"/>
            <w:shd w:val="clear" w:color="auto" w:fill="auto"/>
            <w:tcMar>
              <w:top w:w="0" w:type="dxa"/>
              <w:left w:w="108" w:type="dxa"/>
              <w:bottom w:w="0" w:type="dxa"/>
              <w:right w:w="108" w:type="dxa"/>
            </w:tcMar>
          </w:tcPr>
          <w:p w14:paraId="7444FEE1" w14:textId="77777777" w:rsidR="00075981" w:rsidRPr="00BA0F94" w:rsidRDefault="00075981" w:rsidP="00075981">
            <w:pPr>
              <w:pStyle w:val="Style5"/>
              <w:widowControl/>
              <w:spacing w:line="100" w:lineRule="atLeast"/>
              <w:ind w:firstLine="0"/>
              <w:jc w:val="center"/>
              <w:rPr>
                <w:sz w:val="24"/>
              </w:rPr>
            </w:pPr>
            <w:r w:rsidRPr="00BA0F94">
              <w:rPr>
                <w:sz w:val="24"/>
              </w:rPr>
              <w:t>Ежедневно</w:t>
            </w:r>
          </w:p>
          <w:p w14:paraId="15F2ECDC" w14:textId="77777777" w:rsidR="00075981" w:rsidRPr="00BA0F94" w:rsidRDefault="00075981" w:rsidP="00075981">
            <w:pPr>
              <w:pStyle w:val="Style5"/>
              <w:widowControl/>
              <w:spacing w:line="100" w:lineRule="atLeast"/>
              <w:ind w:firstLine="0"/>
              <w:jc w:val="center"/>
              <w:rPr>
                <w:sz w:val="24"/>
              </w:rPr>
            </w:pPr>
            <w:r w:rsidRPr="00BA0F94">
              <w:rPr>
                <w:sz w:val="24"/>
              </w:rPr>
              <w:t>8-10 мин</w:t>
            </w:r>
          </w:p>
        </w:tc>
        <w:tc>
          <w:tcPr>
            <w:tcW w:w="1559" w:type="dxa"/>
          </w:tcPr>
          <w:p w14:paraId="08E1A8AB" w14:textId="2B42FDD3" w:rsidR="00075981" w:rsidRPr="00BA0F94" w:rsidRDefault="00075981" w:rsidP="00075981">
            <w:pPr>
              <w:pStyle w:val="Style5"/>
              <w:widowControl/>
              <w:spacing w:line="100" w:lineRule="atLeast"/>
              <w:ind w:firstLine="0"/>
              <w:jc w:val="center"/>
              <w:rPr>
                <w:sz w:val="24"/>
              </w:rPr>
            </w:pPr>
            <w:r w:rsidRPr="00BA0F94">
              <w:rPr>
                <w:color w:val="000000"/>
                <w:sz w:val="24"/>
              </w:rPr>
              <w:t>Ежедневно 10-15 мин</w:t>
            </w:r>
          </w:p>
        </w:tc>
      </w:tr>
      <w:tr w:rsidR="00075981" w:rsidRPr="00BA0F94" w14:paraId="51482E5C" w14:textId="54105B72" w:rsidTr="00075981">
        <w:trPr>
          <w:cantSplit/>
          <w:trHeight w:val="547"/>
        </w:trPr>
        <w:tc>
          <w:tcPr>
            <w:tcW w:w="2761" w:type="dxa"/>
            <w:shd w:val="clear" w:color="auto" w:fill="auto"/>
            <w:tcMar>
              <w:top w:w="0" w:type="dxa"/>
              <w:left w:w="108" w:type="dxa"/>
              <w:bottom w:w="0" w:type="dxa"/>
              <w:right w:w="108" w:type="dxa"/>
            </w:tcMar>
          </w:tcPr>
          <w:p w14:paraId="6C346CE5" w14:textId="77777777" w:rsidR="00075981" w:rsidRPr="00BA0F94" w:rsidRDefault="00075981" w:rsidP="00075981">
            <w:pPr>
              <w:pStyle w:val="afff2"/>
              <w:ind w:firstLine="0"/>
              <w:jc w:val="center"/>
              <w:rPr>
                <w:sz w:val="24"/>
                <w:szCs w:val="24"/>
                <w:lang w:val="ru-RU"/>
              </w:rPr>
            </w:pPr>
            <w:r w:rsidRPr="00BA0F94">
              <w:rPr>
                <w:rFonts w:ascii="Times New Roman" w:eastAsia="Times New Roman" w:hAnsi="Times New Roman" w:cs="Times New Roman"/>
                <w:sz w:val="24"/>
                <w:szCs w:val="24"/>
                <w:lang w:val="ru-RU"/>
              </w:rPr>
              <w:t>11. Физкультурный досуг 1 раз в месяц</w:t>
            </w:r>
          </w:p>
        </w:tc>
        <w:tc>
          <w:tcPr>
            <w:tcW w:w="2060" w:type="dxa"/>
            <w:shd w:val="clear" w:color="auto" w:fill="auto"/>
            <w:tcMar>
              <w:top w:w="0" w:type="dxa"/>
              <w:left w:w="108" w:type="dxa"/>
              <w:bottom w:w="0" w:type="dxa"/>
              <w:right w:w="108" w:type="dxa"/>
            </w:tcMar>
          </w:tcPr>
          <w:p w14:paraId="324274F8" w14:textId="77777777" w:rsidR="00075981" w:rsidRPr="00BA0F94" w:rsidRDefault="00075981" w:rsidP="00075981">
            <w:pPr>
              <w:pStyle w:val="Style5"/>
              <w:widowControl/>
              <w:spacing w:line="100" w:lineRule="atLeast"/>
              <w:ind w:firstLine="0"/>
              <w:jc w:val="center"/>
              <w:rPr>
                <w:sz w:val="24"/>
              </w:rPr>
            </w:pPr>
            <w:r w:rsidRPr="00BA0F94">
              <w:rPr>
                <w:sz w:val="24"/>
              </w:rPr>
              <w:t>10-15 мин</w:t>
            </w:r>
          </w:p>
        </w:tc>
        <w:tc>
          <w:tcPr>
            <w:tcW w:w="1559" w:type="dxa"/>
            <w:shd w:val="clear" w:color="auto" w:fill="auto"/>
            <w:tcMar>
              <w:top w:w="0" w:type="dxa"/>
              <w:left w:w="108" w:type="dxa"/>
              <w:bottom w:w="0" w:type="dxa"/>
              <w:right w:w="108" w:type="dxa"/>
            </w:tcMar>
          </w:tcPr>
          <w:p w14:paraId="3A8E1799" w14:textId="77777777" w:rsidR="00075981" w:rsidRPr="00BA0F94" w:rsidRDefault="00075981" w:rsidP="00075981">
            <w:pPr>
              <w:pStyle w:val="Style5"/>
              <w:widowControl/>
              <w:spacing w:line="100" w:lineRule="atLeast"/>
              <w:ind w:firstLine="0"/>
              <w:jc w:val="center"/>
              <w:rPr>
                <w:sz w:val="24"/>
              </w:rPr>
            </w:pPr>
            <w:r w:rsidRPr="00BA0F94">
              <w:rPr>
                <w:sz w:val="24"/>
              </w:rPr>
              <w:t>15-20 мин</w:t>
            </w:r>
          </w:p>
        </w:tc>
        <w:tc>
          <w:tcPr>
            <w:tcW w:w="2126" w:type="dxa"/>
            <w:shd w:val="clear" w:color="auto" w:fill="auto"/>
            <w:tcMar>
              <w:top w:w="0" w:type="dxa"/>
              <w:left w:w="108" w:type="dxa"/>
              <w:bottom w:w="0" w:type="dxa"/>
              <w:right w:w="108" w:type="dxa"/>
            </w:tcMar>
          </w:tcPr>
          <w:p w14:paraId="782C29B0" w14:textId="77777777" w:rsidR="00075981" w:rsidRPr="00BA0F94" w:rsidRDefault="00075981" w:rsidP="00075981">
            <w:pPr>
              <w:pStyle w:val="Style5"/>
              <w:widowControl/>
              <w:spacing w:line="100" w:lineRule="atLeast"/>
              <w:ind w:firstLine="0"/>
              <w:jc w:val="center"/>
              <w:rPr>
                <w:sz w:val="24"/>
              </w:rPr>
            </w:pPr>
            <w:r w:rsidRPr="00BA0F94">
              <w:rPr>
                <w:sz w:val="24"/>
              </w:rPr>
              <w:t>25-30 мин</w:t>
            </w:r>
          </w:p>
        </w:tc>
        <w:tc>
          <w:tcPr>
            <w:tcW w:w="1559" w:type="dxa"/>
          </w:tcPr>
          <w:p w14:paraId="12910E84" w14:textId="44104578" w:rsidR="00075981" w:rsidRPr="00BA0F94" w:rsidRDefault="00075981" w:rsidP="00075981">
            <w:pPr>
              <w:pStyle w:val="Style5"/>
              <w:widowControl/>
              <w:spacing w:line="100" w:lineRule="atLeast"/>
              <w:ind w:firstLine="0"/>
              <w:jc w:val="center"/>
              <w:rPr>
                <w:sz w:val="24"/>
              </w:rPr>
            </w:pPr>
            <w:r w:rsidRPr="00BA0F94">
              <w:rPr>
                <w:color w:val="000000"/>
                <w:sz w:val="24"/>
              </w:rPr>
              <w:t>30-35 мин</w:t>
            </w:r>
          </w:p>
        </w:tc>
      </w:tr>
      <w:tr w:rsidR="00075981" w:rsidRPr="00BA0F94" w14:paraId="5FB3CB24" w14:textId="61E69938" w:rsidTr="00075981">
        <w:trPr>
          <w:cantSplit/>
          <w:trHeight w:val="836"/>
        </w:trPr>
        <w:tc>
          <w:tcPr>
            <w:tcW w:w="2761" w:type="dxa"/>
            <w:shd w:val="clear" w:color="auto" w:fill="auto"/>
            <w:tcMar>
              <w:top w:w="0" w:type="dxa"/>
              <w:left w:w="108" w:type="dxa"/>
              <w:bottom w:w="0" w:type="dxa"/>
              <w:right w:w="108" w:type="dxa"/>
            </w:tcMar>
          </w:tcPr>
          <w:p w14:paraId="59276F24" w14:textId="77777777" w:rsidR="00075981" w:rsidRPr="00BA0F94" w:rsidRDefault="00075981" w:rsidP="00075981">
            <w:pPr>
              <w:pStyle w:val="Style7"/>
              <w:widowControl/>
              <w:spacing w:line="100" w:lineRule="atLeast"/>
              <w:ind w:firstLine="91"/>
              <w:jc w:val="center"/>
              <w:rPr>
                <w:lang w:val="ru-RU"/>
              </w:rPr>
            </w:pPr>
            <w:r w:rsidRPr="00BA0F94">
              <w:rPr>
                <w:rFonts w:eastAsia="Times New Roman"/>
                <w:lang w:val="ru-RU"/>
              </w:rPr>
              <w:t>12. Спортивные игры и упражнения не реже 2 раз в неделю</w:t>
            </w:r>
          </w:p>
        </w:tc>
        <w:tc>
          <w:tcPr>
            <w:tcW w:w="2060" w:type="dxa"/>
            <w:shd w:val="clear" w:color="auto" w:fill="auto"/>
            <w:tcMar>
              <w:top w:w="0" w:type="dxa"/>
              <w:left w:w="108" w:type="dxa"/>
              <w:bottom w:w="0" w:type="dxa"/>
              <w:right w:w="108" w:type="dxa"/>
            </w:tcMar>
          </w:tcPr>
          <w:p w14:paraId="58DF8B3F" w14:textId="77777777" w:rsidR="00075981" w:rsidRPr="00BA0F94" w:rsidRDefault="00075981" w:rsidP="00075981">
            <w:pPr>
              <w:pStyle w:val="Style5"/>
              <w:widowControl/>
              <w:spacing w:line="100" w:lineRule="atLeast"/>
              <w:ind w:firstLine="0"/>
              <w:jc w:val="center"/>
              <w:rPr>
                <w:sz w:val="24"/>
              </w:rPr>
            </w:pPr>
            <w:r w:rsidRPr="00BA0F94">
              <w:rPr>
                <w:sz w:val="24"/>
              </w:rPr>
              <w:t>10 мин</w:t>
            </w:r>
          </w:p>
        </w:tc>
        <w:tc>
          <w:tcPr>
            <w:tcW w:w="1559" w:type="dxa"/>
            <w:shd w:val="clear" w:color="auto" w:fill="auto"/>
            <w:tcMar>
              <w:top w:w="0" w:type="dxa"/>
              <w:left w:w="108" w:type="dxa"/>
              <w:bottom w:w="0" w:type="dxa"/>
              <w:right w:w="108" w:type="dxa"/>
            </w:tcMar>
          </w:tcPr>
          <w:p w14:paraId="12EDE18E" w14:textId="77777777" w:rsidR="00075981" w:rsidRPr="00BA0F94" w:rsidRDefault="00075981" w:rsidP="00075981">
            <w:pPr>
              <w:pStyle w:val="Style5"/>
              <w:widowControl/>
              <w:spacing w:line="100" w:lineRule="atLeast"/>
              <w:ind w:firstLine="0"/>
              <w:jc w:val="center"/>
              <w:rPr>
                <w:sz w:val="24"/>
              </w:rPr>
            </w:pPr>
            <w:r w:rsidRPr="00BA0F94">
              <w:rPr>
                <w:sz w:val="24"/>
              </w:rPr>
              <w:t>15 мин</w:t>
            </w:r>
          </w:p>
        </w:tc>
        <w:tc>
          <w:tcPr>
            <w:tcW w:w="2126" w:type="dxa"/>
            <w:shd w:val="clear" w:color="auto" w:fill="auto"/>
            <w:tcMar>
              <w:top w:w="0" w:type="dxa"/>
              <w:left w:w="108" w:type="dxa"/>
              <w:bottom w:w="0" w:type="dxa"/>
              <w:right w:w="108" w:type="dxa"/>
            </w:tcMar>
          </w:tcPr>
          <w:p w14:paraId="4AF2CD1E" w14:textId="77777777" w:rsidR="00075981" w:rsidRPr="00BA0F94" w:rsidRDefault="00075981" w:rsidP="00075981">
            <w:pPr>
              <w:pStyle w:val="Style5"/>
              <w:widowControl/>
              <w:spacing w:line="100" w:lineRule="atLeast"/>
              <w:ind w:firstLine="0"/>
              <w:jc w:val="center"/>
              <w:rPr>
                <w:sz w:val="24"/>
              </w:rPr>
            </w:pPr>
            <w:r w:rsidRPr="00BA0F94">
              <w:rPr>
                <w:sz w:val="24"/>
              </w:rPr>
              <w:t>20 мин</w:t>
            </w:r>
          </w:p>
        </w:tc>
        <w:tc>
          <w:tcPr>
            <w:tcW w:w="1559" w:type="dxa"/>
          </w:tcPr>
          <w:p w14:paraId="6690ED2E" w14:textId="3F45E0D0" w:rsidR="00075981" w:rsidRPr="00BA0F94" w:rsidRDefault="00075981" w:rsidP="00075981">
            <w:pPr>
              <w:pStyle w:val="Style5"/>
              <w:widowControl/>
              <w:spacing w:line="100" w:lineRule="atLeast"/>
              <w:ind w:firstLine="0"/>
              <w:jc w:val="center"/>
              <w:rPr>
                <w:sz w:val="24"/>
              </w:rPr>
            </w:pPr>
            <w:r w:rsidRPr="00BA0F94">
              <w:rPr>
                <w:color w:val="000000"/>
                <w:sz w:val="24"/>
              </w:rPr>
              <w:t>25мин</w:t>
            </w:r>
          </w:p>
        </w:tc>
      </w:tr>
      <w:tr w:rsidR="00075981" w:rsidRPr="00BA0F94" w14:paraId="2D2AF8AD" w14:textId="60E7F6DE" w:rsidTr="00075981">
        <w:trPr>
          <w:cantSplit/>
          <w:trHeight w:val="562"/>
        </w:trPr>
        <w:tc>
          <w:tcPr>
            <w:tcW w:w="2761" w:type="dxa"/>
            <w:shd w:val="clear" w:color="auto" w:fill="auto"/>
            <w:tcMar>
              <w:top w:w="0" w:type="dxa"/>
              <w:left w:w="108" w:type="dxa"/>
              <w:bottom w:w="0" w:type="dxa"/>
              <w:right w:w="108" w:type="dxa"/>
            </w:tcMar>
          </w:tcPr>
          <w:p w14:paraId="0F851CB7" w14:textId="77777777" w:rsidR="00075981" w:rsidRPr="00BA0F94" w:rsidRDefault="00075981" w:rsidP="00075981">
            <w:pPr>
              <w:pStyle w:val="Style7"/>
              <w:widowControl/>
              <w:spacing w:line="100" w:lineRule="atLeast"/>
              <w:ind w:firstLine="91"/>
              <w:jc w:val="center"/>
              <w:rPr>
                <w:lang w:val="ru-RU"/>
              </w:rPr>
            </w:pPr>
            <w:r w:rsidRPr="00BA0F94">
              <w:rPr>
                <w:rFonts w:eastAsia="Times New Roman"/>
                <w:lang w:val="ru-RU"/>
              </w:rPr>
              <w:t>13. Спортивный праздник 2-3 раза в год</w:t>
            </w:r>
          </w:p>
        </w:tc>
        <w:tc>
          <w:tcPr>
            <w:tcW w:w="2060" w:type="dxa"/>
            <w:shd w:val="clear" w:color="auto" w:fill="auto"/>
            <w:tcMar>
              <w:top w:w="0" w:type="dxa"/>
              <w:left w:w="108" w:type="dxa"/>
              <w:bottom w:w="0" w:type="dxa"/>
              <w:right w:w="108" w:type="dxa"/>
            </w:tcMar>
          </w:tcPr>
          <w:p w14:paraId="00AB5CE5" w14:textId="77777777" w:rsidR="00075981" w:rsidRPr="00BA0F94" w:rsidRDefault="00075981" w:rsidP="00075981">
            <w:pPr>
              <w:pStyle w:val="Style5"/>
              <w:widowControl/>
              <w:spacing w:line="100" w:lineRule="atLeast"/>
              <w:ind w:firstLine="0"/>
              <w:jc w:val="center"/>
              <w:rPr>
                <w:sz w:val="24"/>
              </w:rPr>
            </w:pPr>
            <w:r w:rsidRPr="00BA0F94">
              <w:rPr>
                <w:sz w:val="24"/>
              </w:rPr>
              <w:t>10-15 мин</w:t>
            </w:r>
          </w:p>
        </w:tc>
        <w:tc>
          <w:tcPr>
            <w:tcW w:w="1559" w:type="dxa"/>
            <w:shd w:val="clear" w:color="auto" w:fill="auto"/>
            <w:tcMar>
              <w:top w:w="0" w:type="dxa"/>
              <w:left w:w="108" w:type="dxa"/>
              <w:bottom w:w="0" w:type="dxa"/>
              <w:right w:w="108" w:type="dxa"/>
            </w:tcMar>
          </w:tcPr>
          <w:p w14:paraId="49176A73" w14:textId="77777777" w:rsidR="00075981" w:rsidRPr="00BA0F94" w:rsidRDefault="00075981" w:rsidP="00075981">
            <w:pPr>
              <w:pStyle w:val="Style5"/>
              <w:widowControl/>
              <w:spacing w:line="100" w:lineRule="atLeast"/>
              <w:ind w:firstLine="0"/>
              <w:jc w:val="center"/>
              <w:rPr>
                <w:sz w:val="24"/>
              </w:rPr>
            </w:pPr>
            <w:r w:rsidRPr="00BA0F94">
              <w:rPr>
                <w:sz w:val="24"/>
              </w:rPr>
              <w:t>15-20 мин</w:t>
            </w:r>
          </w:p>
        </w:tc>
        <w:tc>
          <w:tcPr>
            <w:tcW w:w="2126" w:type="dxa"/>
            <w:shd w:val="clear" w:color="auto" w:fill="auto"/>
            <w:tcMar>
              <w:top w:w="0" w:type="dxa"/>
              <w:left w:w="108" w:type="dxa"/>
              <w:bottom w:w="0" w:type="dxa"/>
              <w:right w:w="108" w:type="dxa"/>
            </w:tcMar>
          </w:tcPr>
          <w:p w14:paraId="225B8C88" w14:textId="77777777" w:rsidR="00075981" w:rsidRPr="00BA0F94" w:rsidRDefault="00075981" w:rsidP="00075981">
            <w:pPr>
              <w:pStyle w:val="Style5"/>
              <w:widowControl/>
              <w:spacing w:line="100" w:lineRule="atLeast"/>
              <w:ind w:firstLine="0"/>
              <w:jc w:val="center"/>
              <w:rPr>
                <w:sz w:val="24"/>
              </w:rPr>
            </w:pPr>
            <w:r w:rsidRPr="00BA0F94">
              <w:rPr>
                <w:sz w:val="24"/>
              </w:rPr>
              <w:t>25-30 мин</w:t>
            </w:r>
          </w:p>
        </w:tc>
        <w:tc>
          <w:tcPr>
            <w:tcW w:w="1559" w:type="dxa"/>
          </w:tcPr>
          <w:p w14:paraId="3DF697D6" w14:textId="76CE6BB1" w:rsidR="00075981" w:rsidRPr="00BA0F94" w:rsidRDefault="00075981" w:rsidP="00075981">
            <w:pPr>
              <w:pStyle w:val="Style5"/>
              <w:widowControl/>
              <w:spacing w:line="100" w:lineRule="atLeast"/>
              <w:ind w:firstLine="0"/>
              <w:jc w:val="center"/>
              <w:rPr>
                <w:sz w:val="24"/>
              </w:rPr>
            </w:pPr>
            <w:r w:rsidRPr="00BA0F94">
              <w:rPr>
                <w:color w:val="000000"/>
                <w:sz w:val="24"/>
              </w:rPr>
              <w:t>30-35 мин</w:t>
            </w:r>
          </w:p>
        </w:tc>
      </w:tr>
    </w:tbl>
    <w:p w14:paraId="219D348C" w14:textId="77777777" w:rsidR="005B766B" w:rsidRPr="00BA0F94" w:rsidRDefault="005B766B" w:rsidP="00D100C6">
      <w:pPr>
        <w:ind w:firstLine="0"/>
        <w:rPr>
          <w:b/>
          <w:bCs/>
          <w:sz w:val="32"/>
          <w:szCs w:val="32"/>
          <w:lang w:val="ru-RU"/>
        </w:rPr>
      </w:pPr>
    </w:p>
    <w:p w14:paraId="650A2F84" w14:textId="77777777" w:rsidR="00075981" w:rsidRPr="00BA0F94" w:rsidRDefault="00075981" w:rsidP="006E2816">
      <w:pPr>
        <w:jc w:val="center"/>
        <w:rPr>
          <w:b/>
          <w:bCs/>
          <w:sz w:val="32"/>
          <w:szCs w:val="32"/>
          <w:lang w:val="ru-RU"/>
        </w:rPr>
      </w:pPr>
    </w:p>
    <w:p w14:paraId="3D354C86" w14:textId="77777777" w:rsidR="00075981" w:rsidRPr="00BA0F94" w:rsidRDefault="00075981" w:rsidP="006E2816">
      <w:pPr>
        <w:jc w:val="center"/>
        <w:rPr>
          <w:b/>
          <w:bCs/>
          <w:sz w:val="32"/>
          <w:szCs w:val="32"/>
          <w:lang w:val="ru-RU"/>
        </w:rPr>
      </w:pPr>
    </w:p>
    <w:p w14:paraId="75AD7E7E" w14:textId="77777777" w:rsidR="00075981" w:rsidRPr="00BA0F94" w:rsidRDefault="00075981" w:rsidP="006E2816">
      <w:pPr>
        <w:jc w:val="center"/>
        <w:rPr>
          <w:b/>
          <w:bCs/>
          <w:sz w:val="32"/>
          <w:szCs w:val="32"/>
          <w:lang w:val="ru-RU"/>
        </w:rPr>
      </w:pPr>
    </w:p>
    <w:p w14:paraId="26F5A60B" w14:textId="40C58C8B" w:rsidR="006E2816" w:rsidRPr="00BA0F94" w:rsidRDefault="00481AE6" w:rsidP="006E2816">
      <w:pPr>
        <w:jc w:val="center"/>
        <w:rPr>
          <w:b/>
          <w:bCs/>
          <w:sz w:val="32"/>
          <w:szCs w:val="32"/>
          <w:lang w:val="ru-RU"/>
        </w:rPr>
      </w:pPr>
      <w:r w:rsidRPr="00BA0F94">
        <w:rPr>
          <w:b/>
          <w:bCs/>
          <w:sz w:val="32"/>
          <w:szCs w:val="32"/>
          <w:lang w:val="ru-RU"/>
        </w:rPr>
        <w:lastRenderedPageBreak/>
        <w:t xml:space="preserve">Объем </w:t>
      </w:r>
      <w:r w:rsidR="006E2816" w:rsidRPr="00BA0F94">
        <w:rPr>
          <w:b/>
          <w:bCs/>
          <w:sz w:val="32"/>
          <w:szCs w:val="32"/>
          <w:lang w:val="ru-RU"/>
        </w:rPr>
        <w:t xml:space="preserve">двигательной активности в течение дня </w:t>
      </w:r>
    </w:p>
    <w:p w14:paraId="38EFBCE7" w14:textId="77777777" w:rsidR="006E2816" w:rsidRPr="00BA0F94" w:rsidRDefault="006E2816" w:rsidP="006E2816">
      <w:pPr>
        <w:jc w:val="center"/>
        <w:rPr>
          <w:b/>
          <w:bCs/>
          <w:sz w:val="20"/>
          <w:lang w:val="ru-RU"/>
        </w:rPr>
      </w:pPr>
    </w:p>
    <w:tbl>
      <w:tblPr>
        <w:tblW w:w="10348" w:type="dxa"/>
        <w:tblInd w:w="-714" w:type="dxa"/>
        <w:tblLayout w:type="fixed"/>
        <w:tblLook w:val="0000" w:firstRow="0" w:lastRow="0" w:firstColumn="0" w:lastColumn="0" w:noHBand="0" w:noVBand="0"/>
      </w:tblPr>
      <w:tblGrid>
        <w:gridCol w:w="3261"/>
        <w:gridCol w:w="2126"/>
        <w:gridCol w:w="1843"/>
        <w:gridCol w:w="1701"/>
        <w:gridCol w:w="1417"/>
      </w:tblGrid>
      <w:tr w:rsidR="00075981" w:rsidRPr="00BA0F94" w14:paraId="01B95B03" w14:textId="256E6A5A" w:rsidTr="00075981">
        <w:trPr>
          <w:trHeight w:val="952"/>
        </w:trPr>
        <w:tc>
          <w:tcPr>
            <w:tcW w:w="3261" w:type="dxa"/>
            <w:tcBorders>
              <w:top w:val="single" w:sz="4" w:space="0" w:color="000000"/>
              <w:left w:val="single" w:sz="4" w:space="0" w:color="000000"/>
              <w:bottom w:val="single" w:sz="4" w:space="0" w:color="000000"/>
            </w:tcBorders>
            <w:shd w:val="clear" w:color="auto" w:fill="auto"/>
            <w:vAlign w:val="center"/>
          </w:tcPr>
          <w:p w14:paraId="602EB9A4"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1 половина дня</w:t>
            </w:r>
          </w:p>
        </w:tc>
        <w:tc>
          <w:tcPr>
            <w:tcW w:w="2126" w:type="dxa"/>
            <w:tcBorders>
              <w:top w:val="single" w:sz="4" w:space="0" w:color="000000"/>
              <w:left w:val="single" w:sz="4" w:space="0" w:color="000000"/>
              <w:bottom w:val="single" w:sz="4" w:space="0" w:color="000000"/>
            </w:tcBorders>
            <w:shd w:val="clear" w:color="auto" w:fill="auto"/>
            <w:vAlign w:val="center"/>
          </w:tcPr>
          <w:p w14:paraId="7B94AC9B"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2 младшая группа</w:t>
            </w:r>
          </w:p>
        </w:tc>
        <w:tc>
          <w:tcPr>
            <w:tcW w:w="1843" w:type="dxa"/>
            <w:tcBorders>
              <w:top w:val="single" w:sz="4" w:space="0" w:color="000000"/>
              <w:left w:val="single" w:sz="4" w:space="0" w:color="000000"/>
              <w:bottom w:val="single" w:sz="4" w:space="0" w:color="000000"/>
            </w:tcBorders>
            <w:shd w:val="clear" w:color="auto" w:fill="auto"/>
            <w:vAlign w:val="center"/>
          </w:tcPr>
          <w:p w14:paraId="11AEA2F5"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Средняя группа</w:t>
            </w:r>
          </w:p>
        </w:tc>
        <w:tc>
          <w:tcPr>
            <w:tcW w:w="1701" w:type="dxa"/>
            <w:tcBorders>
              <w:top w:val="single" w:sz="4" w:space="0" w:color="000000"/>
              <w:left w:val="single" w:sz="4" w:space="0" w:color="000000"/>
              <w:bottom w:val="single" w:sz="4" w:space="0" w:color="000000"/>
            </w:tcBorders>
            <w:shd w:val="clear" w:color="auto" w:fill="auto"/>
            <w:vAlign w:val="center"/>
          </w:tcPr>
          <w:p w14:paraId="73AE532A"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Старшая группа</w:t>
            </w:r>
          </w:p>
        </w:tc>
        <w:tc>
          <w:tcPr>
            <w:tcW w:w="1417" w:type="dxa"/>
            <w:tcBorders>
              <w:top w:val="single" w:sz="4" w:space="0" w:color="000000"/>
              <w:left w:val="single" w:sz="4" w:space="0" w:color="000000"/>
              <w:bottom w:val="single" w:sz="4" w:space="0" w:color="000000"/>
            </w:tcBorders>
            <w:vAlign w:val="center"/>
          </w:tcPr>
          <w:p w14:paraId="767B0CDE" w14:textId="08F6A9EA" w:rsidR="00075981" w:rsidRPr="00BA0F94" w:rsidRDefault="00075981" w:rsidP="00075981">
            <w:pPr>
              <w:snapToGrid w:val="0"/>
              <w:jc w:val="center"/>
              <w:rPr>
                <w:rFonts w:ascii="Times New Roman" w:hAnsi="Times New Roman" w:cs="Times New Roman"/>
                <w:b/>
                <w:bCs/>
                <w:sz w:val="24"/>
                <w:szCs w:val="24"/>
                <w:lang w:val="ru-RU"/>
              </w:rPr>
            </w:pPr>
            <w:r w:rsidRPr="00BA0F94">
              <w:rPr>
                <w:rFonts w:ascii="Times New Roman" w:hAnsi="Times New Roman" w:cs="Times New Roman"/>
                <w:b/>
                <w:bCs/>
                <w:sz w:val="24"/>
                <w:szCs w:val="24"/>
              </w:rPr>
              <w:t>Подгот.</w:t>
            </w:r>
          </w:p>
          <w:p w14:paraId="17F2D850" w14:textId="4FF5753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Группа</w:t>
            </w:r>
          </w:p>
        </w:tc>
      </w:tr>
      <w:tr w:rsidR="00075981" w:rsidRPr="00BA0F94" w14:paraId="2EF871C7" w14:textId="5A6131D4" w:rsidTr="00075981">
        <w:trPr>
          <w:trHeight w:val="635"/>
        </w:trPr>
        <w:tc>
          <w:tcPr>
            <w:tcW w:w="3261" w:type="dxa"/>
            <w:tcBorders>
              <w:top w:val="single" w:sz="4" w:space="0" w:color="000000"/>
              <w:left w:val="single" w:sz="4" w:space="0" w:color="000000"/>
              <w:bottom w:val="single" w:sz="4" w:space="0" w:color="000000"/>
            </w:tcBorders>
            <w:shd w:val="clear" w:color="auto" w:fill="auto"/>
          </w:tcPr>
          <w:p w14:paraId="3EE5332B" w14:textId="77777777" w:rsidR="00075981" w:rsidRPr="00BA0F94" w:rsidRDefault="00075981" w:rsidP="00075981">
            <w:pPr>
              <w:snapToGrid w:val="0"/>
              <w:ind w:firstLine="0"/>
              <w:rPr>
                <w:rFonts w:ascii="Times New Roman" w:hAnsi="Times New Roman" w:cs="Times New Roman"/>
                <w:bCs/>
                <w:sz w:val="24"/>
                <w:szCs w:val="24"/>
              </w:rPr>
            </w:pPr>
            <w:r w:rsidRPr="00BA0F94">
              <w:rPr>
                <w:rFonts w:ascii="Times New Roman" w:hAnsi="Times New Roman" w:cs="Times New Roman"/>
                <w:bCs/>
                <w:sz w:val="24"/>
                <w:szCs w:val="24"/>
              </w:rPr>
              <w:t>Утренняя гимнастика</w:t>
            </w:r>
          </w:p>
        </w:tc>
        <w:tc>
          <w:tcPr>
            <w:tcW w:w="2126" w:type="dxa"/>
            <w:tcBorders>
              <w:top w:val="single" w:sz="4" w:space="0" w:color="000000"/>
              <w:left w:val="single" w:sz="4" w:space="0" w:color="000000"/>
              <w:bottom w:val="single" w:sz="4" w:space="0" w:color="000000"/>
            </w:tcBorders>
            <w:shd w:val="clear" w:color="auto" w:fill="auto"/>
            <w:vAlign w:val="center"/>
          </w:tcPr>
          <w:p w14:paraId="79E8D17C"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10</w:t>
            </w:r>
          </w:p>
        </w:tc>
        <w:tc>
          <w:tcPr>
            <w:tcW w:w="1843" w:type="dxa"/>
            <w:tcBorders>
              <w:top w:val="single" w:sz="4" w:space="0" w:color="000000"/>
              <w:left w:val="single" w:sz="4" w:space="0" w:color="000000"/>
              <w:bottom w:val="single" w:sz="4" w:space="0" w:color="000000"/>
            </w:tcBorders>
            <w:shd w:val="clear" w:color="auto" w:fill="auto"/>
            <w:vAlign w:val="center"/>
          </w:tcPr>
          <w:p w14:paraId="73B98338"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15</w:t>
            </w:r>
          </w:p>
        </w:tc>
        <w:tc>
          <w:tcPr>
            <w:tcW w:w="1701" w:type="dxa"/>
            <w:tcBorders>
              <w:top w:val="single" w:sz="4" w:space="0" w:color="000000"/>
              <w:left w:val="single" w:sz="4" w:space="0" w:color="000000"/>
              <w:bottom w:val="single" w:sz="4" w:space="0" w:color="000000"/>
            </w:tcBorders>
            <w:shd w:val="clear" w:color="auto" w:fill="auto"/>
            <w:vAlign w:val="center"/>
          </w:tcPr>
          <w:p w14:paraId="2EEC013E"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15</w:t>
            </w:r>
          </w:p>
        </w:tc>
        <w:tc>
          <w:tcPr>
            <w:tcW w:w="1417" w:type="dxa"/>
            <w:tcBorders>
              <w:top w:val="single" w:sz="4" w:space="0" w:color="000000"/>
              <w:left w:val="single" w:sz="4" w:space="0" w:color="000000"/>
              <w:bottom w:val="single" w:sz="4" w:space="0" w:color="000000"/>
            </w:tcBorders>
            <w:vAlign w:val="center"/>
          </w:tcPr>
          <w:p w14:paraId="5DC177C4" w14:textId="280045D0"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15</w:t>
            </w:r>
          </w:p>
        </w:tc>
      </w:tr>
      <w:tr w:rsidR="00075981" w:rsidRPr="00BA0F94" w14:paraId="0F8BA791" w14:textId="621C8DAA" w:rsidTr="00075981">
        <w:trPr>
          <w:trHeight w:val="635"/>
        </w:trPr>
        <w:tc>
          <w:tcPr>
            <w:tcW w:w="3261" w:type="dxa"/>
            <w:tcBorders>
              <w:top w:val="single" w:sz="4" w:space="0" w:color="000000"/>
              <w:left w:val="single" w:sz="4" w:space="0" w:color="000000"/>
              <w:bottom w:val="single" w:sz="4" w:space="0" w:color="000000"/>
            </w:tcBorders>
            <w:shd w:val="clear" w:color="auto" w:fill="auto"/>
          </w:tcPr>
          <w:p w14:paraId="0C31B95C" w14:textId="77777777" w:rsidR="00075981" w:rsidRPr="00BA0F94" w:rsidRDefault="00075981" w:rsidP="00075981">
            <w:pPr>
              <w:snapToGrid w:val="0"/>
              <w:ind w:firstLine="0"/>
              <w:rPr>
                <w:rFonts w:ascii="Times New Roman" w:hAnsi="Times New Roman" w:cs="Times New Roman"/>
                <w:bCs/>
                <w:sz w:val="24"/>
                <w:szCs w:val="24"/>
              </w:rPr>
            </w:pPr>
            <w:r w:rsidRPr="00BA0F94">
              <w:rPr>
                <w:rFonts w:ascii="Times New Roman" w:hAnsi="Times New Roman" w:cs="Times New Roman"/>
                <w:bCs/>
                <w:sz w:val="24"/>
                <w:szCs w:val="24"/>
              </w:rPr>
              <w:t>Физкультурное занятие</w:t>
            </w:r>
          </w:p>
        </w:tc>
        <w:tc>
          <w:tcPr>
            <w:tcW w:w="2126" w:type="dxa"/>
            <w:tcBorders>
              <w:top w:val="single" w:sz="4" w:space="0" w:color="000000"/>
              <w:left w:val="single" w:sz="4" w:space="0" w:color="000000"/>
              <w:bottom w:val="single" w:sz="4" w:space="0" w:color="000000"/>
            </w:tcBorders>
            <w:shd w:val="clear" w:color="auto" w:fill="auto"/>
            <w:vAlign w:val="center"/>
          </w:tcPr>
          <w:p w14:paraId="6AA0BEA2"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15</w:t>
            </w:r>
          </w:p>
        </w:tc>
        <w:tc>
          <w:tcPr>
            <w:tcW w:w="1843" w:type="dxa"/>
            <w:tcBorders>
              <w:top w:val="single" w:sz="4" w:space="0" w:color="000000"/>
              <w:left w:val="single" w:sz="4" w:space="0" w:color="000000"/>
              <w:bottom w:val="single" w:sz="4" w:space="0" w:color="000000"/>
            </w:tcBorders>
            <w:shd w:val="clear" w:color="auto" w:fill="auto"/>
            <w:vAlign w:val="center"/>
          </w:tcPr>
          <w:p w14:paraId="33BE403E"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20</w:t>
            </w:r>
          </w:p>
        </w:tc>
        <w:tc>
          <w:tcPr>
            <w:tcW w:w="1701" w:type="dxa"/>
            <w:tcBorders>
              <w:top w:val="single" w:sz="4" w:space="0" w:color="000000"/>
              <w:left w:val="single" w:sz="4" w:space="0" w:color="000000"/>
              <w:bottom w:val="single" w:sz="4" w:space="0" w:color="000000"/>
            </w:tcBorders>
            <w:shd w:val="clear" w:color="auto" w:fill="auto"/>
            <w:vAlign w:val="center"/>
          </w:tcPr>
          <w:p w14:paraId="24B359E0"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25</w:t>
            </w:r>
          </w:p>
        </w:tc>
        <w:tc>
          <w:tcPr>
            <w:tcW w:w="1417" w:type="dxa"/>
            <w:tcBorders>
              <w:top w:val="single" w:sz="4" w:space="0" w:color="000000"/>
              <w:left w:val="single" w:sz="4" w:space="0" w:color="000000"/>
              <w:bottom w:val="single" w:sz="4" w:space="0" w:color="000000"/>
            </w:tcBorders>
            <w:vAlign w:val="center"/>
          </w:tcPr>
          <w:p w14:paraId="7C73AF6F" w14:textId="2D82F476"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30</w:t>
            </w:r>
          </w:p>
        </w:tc>
      </w:tr>
      <w:tr w:rsidR="00075981" w:rsidRPr="00BA0F94" w14:paraId="73DE2F92" w14:textId="7D1E3F1D" w:rsidTr="00075981">
        <w:trPr>
          <w:trHeight w:val="635"/>
        </w:trPr>
        <w:tc>
          <w:tcPr>
            <w:tcW w:w="3261" w:type="dxa"/>
            <w:tcBorders>
              <w:top w:val="single" w:sz="4" w:space="0" w:color="000000"/>
              <w:left w:val="single" w:sz="4" w:space="0" w:color="000000"/>
              <w:bottom w:val="single" w:sz="4" w:space="0" w:color="000000"/>
            </w:tcBorders>
            <w:shd w:val="clear" w:color="auto" w:fill="auto"/>
          </w:tcPr>
          <w:p w14:paraId="7BA81A32" w14:textId="77777777" w:rsidR="00075981" w:rsidRPr="00BA0F94" w:rsidRDefault="00075981" w:rsidP="00075981">
            <w:pPr>
              <w:snapToGrid w:val="0"/>
              <w:ind w:firstLine="0"/>
              <w:rPr>
                <w:rFonts w:ascii="Times New Roman" w:hAnsi="Times New Roman" w:cs="Times New Roman"/>
                <w:bCs/>
                <w:sz w:val="24"/>
                <w:szCs w:val="24"/>
              </w:rPr>
            </w:pPr>
            <w:r w:rsidRPr="00BA0F94">
              <w:rPr>
                <w:rFonts w:ascii="Times New Roman" w:hAnsi="Times New Roman" w:cs="Times New Roman"/>
                <w:bCs/>
                <w:sz w:val="24"/>
                <w:szCs w:val="24"/>
              </w:rPr>
              <w:t>Подвижные игры на прогулке</w:t>
            </w:r>
          </w:p>
        </w:tc>
        <w:tc>
          <w:tcPr>
            <w:tcW w:w="2126" w:type="dxa"/>
            <w:tcBorders>
              <w:top w:val="single" w:sz="4" w:space="0" w:color="000000"/>
              <w:left w:val="single" w:sz="4" w:space="0" w:color="000000"/>
              <w:bottom w:val="single" w:sz="4" w:space="0" w:color="000000"/>
            </w:tcBorders>
            <w:shd w:val="clear" w:color="auto" w:fill="auto"/>
            <w:vAlign w:val="center"/>
          </w:tcPr>
          <w:p w14:paraId="7B01FD07"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25</w:t>
            </w:r>
          </w:p>
        </w:tc>
        <w:tc>
          <w:tcPr>
            <w:tcW w:w="1843" w:type="dxa"/>
            <w:tcBorders>
              <w:top w:val="single" w:sz="4" w:space="0" w:color="000000"/>
              <w:left w:val="single" w:sz="4" w:space="0" w:color="000000"/>
              <w:bottom w:val="single" w:sz="4" w:space="0" w:color="000000"/>
            </w:tcBorders>
            <w:shd w:val="clear" w:color="auto" w:fill="auto"/>
            <w:vAlign w:val="center"/>
          </w:tcPr>
          <w:p w14:paraId="1654E1F8"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25</w:t>
            </w:r>
          </w:p>
        </w:tc>
        <w:tc>
          <w:tcPr>
            <w:tcW w:w="1701" w:type="dxa"/>
            <w:tcBorders>
              <w:top w:val="single" w:sz="4" w:space="0" w:color="000000"/>
              <w:left w:val="single" w:sz="4" w:space="0" w:color="000000"/>
              <w:bottom w:val="single" w:sz="4" w:space="0" w:color="000000"/>
            </w:tcBorders>
            <w:shd w:val="clear" w:color="auto" w:fill="auto"/>
            <w:vAlign w:val="center"/>
          </w:tcPr>
          <w:p w14:paraId="516D9446"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25</w:t>
            </w:r>
          </w:p>
        </w:tc>
        <w:tc>
          <w:tcPr>
            <w:tcW w:w="1417" w:type="dxa"/>
            <w:tcBorders>
              <w:top w:val="single" w:sz="4" w:space="0" w:color="000000"/>
              <w:left w:val="single" w:sz="4" w:space="0" w:color="000000"/>
              <w:bottom w:val="single" w:sz="4" w:space="0" w:color="000000"/>
            </w:tcBorders>
            <w:vAlign w:val="center"/>
          </w:tcPr>
          <w:p w14:paraId="0C683D3D" w14:textId="13E919AD"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30</w:t>
            </w:r>
          </w:p>
        </w:tc>
      </w:tr>
      <w:tr w:rsidR="00075981" w:rsidRPr="00BA0F94" w14:paraId="737503BB" w14:textId="160210D3" w:rsidTr="00075981">
        <w:trPr>
          <w:trHeight w:val="1287"/>
        </w:trPr>
        <w:tc>
          <w:tcPr>
            <w:tcW w:w="3261" w:type="dxa"/>
            <w:tcBorders>
              <w:top w:val="single" w:sz="4" w:space="0" w:color="000000"/>
              <w:left w:val="single" w:sz="4" w:space="0" w:color="000000"/>
              <w:bottom w:val="single" w:sz="4" w:space="0" w:color="000000"/>
            </w:tcBorders>
            <w:shd w:val="clear" w:color="auto" w:fill="auto"/>
          </w:tcPr>
          <w:p w14:paraId="2DD3F4B1" w14:textId="77777777" w:rsidR="00075981" w:rsidRPr="00BA0F94" w:rsidRDefault="00075981" w:rsidP="00075981">
            <w:pPr>
              <w:snapToGrid w:val="0"/>
              <w:ind w:firstLine="0"/>
              <w:rPr>
                <w:rFonts w:ascii="Times New Roman" w:hAnsi="Times New Roman" w:cs="Times New Roman"/>
                <w:bCs/>
                <w:sz w:val="24"/>
                <w:szCs w:val="24"/>
                <w:lang w:val="ru-RU"/>
              </w:rPr>
            </w:pPr>
            <w:r w:rsidRPr="00BA0F94">
              <w:rPr>
                <w:rFonts w:ascii="Times New Roman" w:hAnsi="Times New Roman" w:cs="Times New Roman"/>
                <w:bCs/>
                <w:sz w:val="24"/>
                <w:szCs w:val="24"/>
                <w:lang w:val="ru-RU"/>
              </w:rPr>
              <w:t>Самостоятельная двигательная активность на прогулке</w:t>
            </w:r>
          </w:p>
        </w:tc>
        <w:tc>
          <w:tcPr>
            <w:tcW w:w="2126" w:type="dxa"/>
            <w:tcBorders>
              <w:top w:val="single" w:sz="4" w:space="0" w:color="000000"/>
              <w:left w:val="single" w:sz="4" w:space="0" w:color="000000"/>
              <w:bottom w:val="single" w:sz="4" w:space="0" w:color="000000"/>
            </w:tcBorders>
            <w:shd w:val="clear" w:color="auto" w:fill="auto"/>
            <w:vAlign w:val="center"/>
          </w:tcPr>
          <w:p w14:paraId="375EFF7F"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1.00</w:t>
            </w:r>
          </w:p>
        </w:tc>
        <w:tc>
          <w:tcPr>
            <w:tcW w:w="1843" w:type="dxa"/>
            <w:tcBorders>
              <w:top w:val="single" w:sz="4" w:space="0" w:color="000000"/>
              <w:left w:val="single" w:sz="4" w:space="0" w:color="000000"/>
              <w:bottom w:val="single" w:sz="4" w:space="0" w:color="000000"/>
            </w:tcBorders>
            <w:shd w:val="clear" w:color="auto" w:fill="auto"/>
            <w:vAlign w:val="center"/>
          </w:tcPr>
          <w:p w14:paraId="527C72C4"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1.00</w:t>
            </w:r>
          </w:p>
        </w:tc>
        <w:tc>
          <w:tcPr>
            <w:tcW w:w="1701" w:type="dxa"/>
            <w:tcBorders>
              <w:top w:val="single" w:sz="4" w:space="0" w:color="000000"/>
              <w:left w:val="single" w:sz="4" w:space="0" w:color="000000"/>
              <w:bottom w:val="single" w:sz="4" w:space="0" w:color="000000"/>
            </w:tcBorders>
            <w:shd w:val="clear" w:color="auto" w:fill="auto"/>
            <w:vAlign w:val="center"/>
          </w:tcPr>
          <w:p w14:paraId="0B4BBBEC"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1.00</w:t>
            </w:r>
          </w:p>
        </w:tc>
        <w:tc>
          <w:tcPr>
            <w:tcW w:w="1417" w:type="dxa"/>
            <w:tcBorders>
              <w:top w:val="single" w:sz="4" w:space="0" w:color="000000"/>
              <w:left w:val="single" w:sz="4" w:space="0" w:color="000000"/>
              <w:bottom w:val="single" w:sz="4" w:space="0" w:color="000000"/>
            </w:tcBorders>
            <w:vAlign w:val="center"/>
          </w:tcPr>
          <w:p w14:paraId="684C22F3" w14:textId="708ACE46"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1.00</w:t>
            </w:r>
          </w:p>
        </w:tc>
      </w:tr>
      <w:tr w:rsidR="00075981" w:rsidRPr="00BA0F94" w14:paraId="43E1D1B1" w14:textId="4BE5BC3D" w:rsidTr="00075981">
        <w:trPr>
          <w:trHeight w:val="1287"/>
        </w:trPr>
        <w:tc>
          <w:tcPr>
            <w:tcW w:w="3261" w:type="dxa"/>
            <w:tcBorders>
              <w:top w:val="single" w:sz="4" w:space="0" w:color="000000"/>
              <w:left w:val="single" w:sz="4" w:space="0" w:color="000000"/>
              <w:bottom w:val="single" w:sz="4" w:space="0" w:color="000000"/>
            </w:tcBorders>
            <w:shd w:val="clear" w:color="auto" w:fill="auto"/>
          </w:tcPr>
          <w:p w14:paraId="6B1D0335" w14:textId="77777777" w:rsidR="00075981" w:rsidRPr="00BA0F94" w:rsidRDefault="00075981" w:rsidP="00075981">
            <w:pPr>
              <w:snapToGrid w:val="0"/>
              <w:ind w:firstLine="0"/>
              <w:rPr>
                <w:rFonts w:ascii="Times New Roman" w:hAnsi="Times New Roman" w:cs="Times New Roman"/>
                <w:bCs/>
                <w:sz w:val="24"/>
                <w:szCs w:val="24"/>
                <w:lang w:val="ru-RU"/>
              </w:rPr>
            </w:pPr>
            <w:r w:rsidRPr="00BA0F94">
              <w:rPr>
                <w:rFonts w:ascii="Times New Roman" w:hAnsi="Times New Roman" w:cs="Times New Roman"/>
                <w:bCs/>
                <w:sz w:val="24"/>
                <w:szCs w:val="24"/>
                <w:lang w:val="ru-RU"/>
              </w:rPr>
              <w:t xml:space="preserve">Самостоятельные игры в помещении и прочие движения в режиме дня </w:t>
            </w:r>
          </w:p>
        </w:tc>
        <w:tc>
          <w:tcPr>
            <w:tcW w:w="2126" w:type="dxa"/>
            <w:tcBorders>
              <w:top w:val="single" w:sz="4" w:space="0" w:color="000000"/>
              <w:left w:val="single" w:sz="4" w:space="0" w:color="000000"/>
              <w:bottom w:val="single" w:sz="4" w:space="0" w:color="000000"/>
            </w:tcBorders>
            <w:shd w:val="clear" w:color="auto" w:fill="auto"/>
            <w:vAlign w:val="center"/>
          </w:tcPr>
          <w:p w14:paraId="53110635"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0.15</w:t>
            </w:r>
          </w:p>
        </w:tc>
        <w:tc>
          <w:tcPr>
            <w:tcW w:w="1843" w:type="dxa"/>
            <w:tcBorders>
              <w:top w:val="single" w:sz="4" w:space="0" w:color="000000"/>
              <w:left w:val="single" w:sz="4" w:space="0" w:color="000000"/>
              <w:bottom w:val="single" w:sz="4" w:space="0" w:color="000000"/>
            </w:tcBorders>
            <w:shd w:val="clear" w:color="auto" w:fill="auto"/>
            <w:vAlign w:val="center"/>
          </w:tcPr>
          <w:p w14:paraId="4F280621"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0.15</w:t>
            </w:r>
          </w:p>
        </w:tc>
        <w:tc>
          <w:tcPr>
            <w:tcW w:w="1701" w:type="dxa"/>
            <w:tcBorders>
              <w:top w:val="single" w:sz="4" w:space="0" w:color="000000"/>
              <w:left w:val="single" w:sz="4" w:space="0" w:color="000000"/>
              <w:bottom w:val="single" w:sz="4" w:space="0" w:color="000000"/>
            </w:tcBorders>
            <w:shd w:val="clear" w:color="auto" w:fill="auto"/>
            <w:vAlign w:val="center"/>
          </w:tcPr>
          <w:p w14:paraId="4D8008E3"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0.15</w:t>
            </w:r>
          </w:p>
        </w:tc>
        <w:tc>
          <w:tcPr>
            <w:tcW w:w="1417" w:type="dxa"/>
            <w:tcBorders>
              <w:top w:val="single" w:sz="4" w:space="0" w:color="000000"/>
              <w:left w:val="single" w:sz="4" w:space="0" w:color="000000"/>
              <w:bottom w:val="single" w:sz="4" w:space="0" w:color="000000"/>
            </w:tcBorders>
            <w:vAlign w:val="center"/>
          </w:tcPr>
          <w:p w14:paraId="47734295" w14:textId="181837C3"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0.15</w:t>
            </w:r>
          </w:p>
        </w:tc>
      </w:tr>
      <w:tr w:rsidR="00075981" w:rsidRPr="00BA0F94" w14:paraId="16BD8CFF" w14:textId="2BCE207A" w:rsidTr="00075981">
        <w:trPr>
          <w:trHeight w:val="635"/>
        </w:trPr>
        <w:tc>
          <w:tcPr>
            <w:tcW w:w="3261" w:type="dxa"/>
            <w:tcBorders>
              <w:top w:val="single" w:sz="4" w:space="0" w:color="000000"/>
              <w:left w:val="single" w:sz="4" w:space="0" w:color="000000"/>
              <w:bottom w:val="single" w:sz="4" w:space="0" w:color="000000"/>
            </w:tcBorders>
            <w:shd w:val="clear" w:color="auto" w:fill="auto"/>
          </w:tcPr>
          <w:p w14:paraId="49365C5A" w14:textId="77777777" w:rsidR="00075981" w:rsidRPr="00BA0F94" w:rsidRDefault="00075981" w:rsidP="00075981">
            <w:pPr>
              <w:snapToGrid w:val="0"/>
              <w:ind w:firstLine="0"/>
              <w:rPr>
                <w:rFonts w:ascii="Times New Roman" w:hAnsi="Times New Roman" w:cs="Times New Roman"/>
                <w:bCs/>
                <w:sz w:val="24"/>
                <w:szCs w:val="24"/>
              </w:rPr>
            </w:pPr>
            <w:r w:rsidRPr="00BA0F94">
              <w:rPr>
                <w:rFonts w:ascii="Times New Roman" w:hAnsi="Times New Roman" w:cs="Times New Roman"/>
                <w:bCs/>
                <w:sz w:val="24"/>
                <w:szCs w:val="24"/>
              </w:rPr>
              <w:t>Итого в 1 половине дня</w:t>
            </w:r>
          </w:p>
        </w:tc>
        <w:tc>
          <w:tcPr>
            <w:tcW w:w="2126" w:type="dxa"/>
            <w:tcBorders>
              <w:top w:val="single" w:sz="4" w:space="0" w:color="000000"/>
              <w:left w:val="single" w:sz="4" w:space="0" w:color="000000"/>
              <w:bottom w:val="single" w:sz="4" w:space="0" w:color="000000"/>
            </w:tcBorders>
            <w:shd w:val="clear" w:color="auto" w:fill="auto"/>
            <w:vAlign w:val="center"/>
          </w:tcPr>
          <w:p w14:paraId="4581B57F"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2.25</w:t>
            </w:r>
          </w:p>
        </w:tc>
        <w:tc>
          <w:tcPr>
            <w:tcW w:w="1843" w:type="dxa"/>
            <w:tcBorders>
              <w:top w:val="single" w:sz="4" w:space="0" w:color="000000"/>
              <w:left w:val="single" w:sz="4" w:space="0" w:color="000000"/>
              <w:bottom w:val="single" w:sz="4" w:space="0" w:color="000000"/>
            </w:tcBorders>
            <w:shd w:val="clear" w:color="auto" w:fill="auto"/>
            <w:vAlign w:val="center"/>
          </w:tcPr>
          <w:p w14:paraId="1C1CA9F2"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2.45</w:t>
            </w:r>
          </w:p>
        </w:tc>
        <w:tc>
          <w:tcPr>
            <w:tcW w:w="1701" w:type="dxa"/>
            <w:tcBorders>
              <w:top w:val="single" w:sz="4" w:space="0" w:color="000000"/>
              <w:left w:val="single" w:sz="4" w:space="0" w:color="000000"/>
              <w:bottom w:val="single" w:sz="4" w:space="0" w:color="000000"/>
            </w:tcBorders>
            <w:shd w:val="clear" w:color="auto" w:fill="auto"/>
            <w:vAlign w:val="center"/>
          </w:tcPr>
          <w:p w14:paraId="12B07678"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2.55</w:t>
            </w:r>
          </w:p>
        </w:tc>
        <w:tc>
          <w:tcPr>
            <w:tcW w:w="1417" w:type="dxa"/>
            <w:tcBorders>
              <w:top w:val="single" w:sz="4" w:space="0" w:color="000000"/>
              <w:left w:val="single" w:sz="4" w:space="0" w:color="000000"/>
              <w:bottom w:val="single" w:sz="4" w:space="0" w:color="000000"/>
            </w:tcBorders>
            <w:vAlign w:val="center"/>
          </w:tcPr>
          <w:p w14:paraId="1DC0B3B3" w14:textId="741FEFB4"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3.05</w:t>
            </w:r>
          </w:p>
        </w:tc>
      </w:tr>
      <w:tr w:rsidR="00075981" w:rsidRPr="00BA0F94" w14:paraId="4BFE500D" w14:textId="04BAA988" w:rsidTr="00075981">
        <w:trPr>
          <w:trHeight w:val="1839"/>
        </w:trPr>
        <w:tc>
          <w:tcPr>
            <w:tcW w:w="3261" w:type="dxa"/>
            <w:tcBorders>
              <w:top w:val="single" w:sz="4" w:space="0" w:color="000000"/>
              <w:left w:val="single" w:sz="4" w:space="0" w:color="000000"/>
              <w:bottom w:val="single" w:sz="4" w:space="0" w:color="000000"/>
            </w:tcBorders>
            <w:shd w:val="clear" w:color="auto" w:fill="auto"/>
          </w:tcPr>
          <w:p w14:paraId="00D6DD58" w14:textId="77777777" w:rsidR="00075981" w:rsidRPr="00BA0F94" w:rsidRDefault="00075981" w:rsidP="00075981">
            <w:pPr>
              <w:snapToGrid w:val="0"/>
              <w:ind w:firstLine="0"/>
              <w:rPr>
                <w:rFonts w:ascii="Times New Roman" w:hAnsi="Times New Roman" w:cs="Times New Roman"/>
                <w:bCs/>
                <w:sz w:val="24"/>
                <w:szCs w:val="24"/>
                <w:lang w:val="ru-RU"/>
              </w:rPr>
            </w:pPr>
            <w:r w:rsidRPr="00BA0F94">
              <w:rPr>
                <w:rFonts w:ascii="Times New Roman" w:hAnsi="Times New Roman" w:cs="Times New Roman"/>
                <w:bCs/>
                <w:sz w:val="24"/>
                <w:szCs w:val="24"/>
                <w:lang w:val="ru-RU"/>
              </w:rPr>
              <w:t>Пробежка по массажным коврикам, в сочетании с воздушными ваннами</w:t>
            </w:r>
          </w:p>
        </w:tc>
        <w:tc>
          <w:tcPr>
            <w:tcW w:w="2126" w:type="dxa"/>
            <w:tcBorders>
              <w:top w:val="single" w:sz="4" w:space="0" w:color="000000"/>
              <w:left w:val="single" w:sz="4" w:space="0" w:color="000000"/>
              <w:bottom w:val="single" w:sz="4" w:space="0" w:color="000000"/>
            </w:tcBorders>
            <w:shd w:val="clear" w:color="auto" w:fill="auto"/>
            <w:vAlign w:val="center"/>
          </w:tcPr>
          <w:p w14:paraId="4DF6301E"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0.10</w:t>
            </w:r>
          </w:p>
        </w:tc>
        <w:tc>
          <w:tcPr>
            <w:tcW w:w="1843" w:type="dxa"/>
            <w:tcBorders>
              <w:top w:val="single" w:sz="4" w:space="0" w:color="000000"/>
              <w:left w:val="single" w:sz="4" w:space="0" w:color="000000"/>
              <w:bottom w:val="single" w:sz="4" w:space="0" w:color="000000"/>
            </w:tcBorders>
            <w:shd w:val="clear" w:color="auto" w:fill="auto"/>
            <w:vAlign w:val="center"/>
          </w:tcPr>
          <w:p w14:paraId="78A0BCBF"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0.10</w:t>
            </w:r>
          </w:p>
        </w:tc>
        <w:tc>
          <w:tcPr>
            <w:tcW w:w="1701" w:type="dxa"/>
            <w:tcBorders>
              <w:top w:val="single" w:sz="4" w:space="0" w:color="000000"/>
              <w:left w:val="single" w:sz="4" w:space="0" w:color="000000"/>
              <w:bottom w:val="single" w:sz="4" w:space="0" w:color="000000"/>
            </w:tcBorders>
            <w:shd w:val="clear" w:color="auto" w:fill="auto"/>
            <w:vAlign w:val="center"/>
          </w:tcPr>
          <w:p w14:paraId="4975EC7D"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0.15</w:t>
            </w:r>
          </w:p>
        </w:tc>
        <w:tc>
          <w:tcPr>
            <w:tcW w:w="1417" w:type="dxa"/>
            <w:tcBorders>
              <w:top w:val="single" w:sz="4" w:space="0" w:color="000000"/>
              <w:left w:val="single" w:sz="4" w:space="0" w:color="000000"/>
              <w:bottom w:val="single" w:sz="4" w:space="0" w:color="000000"/>
            </w:tcBorders>
            <w:vAlign w:val="center"/>
          </w:tcPr>
          <w:p w14:paraId="08066F2C" w14:textId="083BD19E"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0.15</w:t>
            </w:r>
          </w:p>
        </w:tc>
      </w:tr>
      <w:tr w:rsidR="00075981" w:rsidRPr="00BA0F94" w14:paraId="5CDA68A4" w14:textId="79E39744" w:rsidTr="00075981">
        <w:trPr>
          <w:trHeight w:val="969"/>
        </w:trPr>
        <w:tc>
          <w:tcPr>
            <w:tcW w:w="3261" w:type="dxa"/>
            <w:tcBorders>
              <w:top w:val="single" w:sz="4" w:space="0" w:color="000000"/>
              <w:left w:val="single" w:sz="4" w:space="0" w:color="000000"/>
              <w:bottom w:val="single" w:sz="4" w:space="0" w:color="000000"/>
            </w:tcBorders>
            <w:shd w:val="clear" w:color="auto" w:fill="auto"/>
          </w:tcPr>
          <w:p w14:paraId="7651D7FD" w14:textId="77777777" w:rsidR="00075981" w:rsidRPr="00BA0F94" w:rsidRDefault="00075981" w:rsidP="00075981">
            <w:pPr>
              <w:snapToGrid w:val="0"/>
              <w:ind w:firstLine="0"/>
              <w:rPr>
                <w:rFonts w:ascii="Times New Roman" w:hAnsi="Times New Roman" w:cs="Times New Roman"/>
                <w:bCs/>
                <w:sz w:val="24"/>
                <w:szCs w:val="24"/>
              </w:rPr>
            </w:pPr>
            <w:r w:rsidRPr="00BA0F94">
              <w:rPr>
                <w:rFonts w:ascii="Times New Roman" w:hAnsi="Times New Roman" w:cs="Times New Roman"/>
                <w:bCs/>
                <w:sz w:val="24"/>
                <w:szCs w:val="24"/>
              </w:rPr>
              <w:t>Самостоятельная двигательная активность</w:t>
            </w:r>
          </w:p>
        </w:tc>
        <w:tc>
          <w:tcPr>
            <w:tcW w:w="2126" w:type="dxa"/>
            <w:tcBorders>
              <w:top w:val="single" w:sz="4" w:space="0" w:color="000000"/>
              <w:left w:val="single" w:sz="4" w:space="0" w:color="000000"/>
              <w:bottom w:val="single" w:sz="4" w:space="0" w:color="000000"/>
            </w:tcBorders>
            <w:shd w:val="clear" w:color="auto" w:fill="auto"/>
            <w:vAlign w:val="center"/>
          </w:tcPr>
          <w:p w14:paraId="3CD7F9E0"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0.50</w:t>
            </w:r>
          </w:p>
        </w:tc>
        <w:tc>
          <w:tcPr>
            <w:tcW w:w="1843" w:type="dxa"/>
            <w:tcBorders>
              <w:top w:val="single" w:sz="4" w:space="0" w:color="000000"/>
              <w:left w:val="single" w:sz="4" w:space="0" w:color="000000"/>
              <w:bottom w:val="single" w:sz="4" w:space="0" w:color="000000"/>
            </w:tcBorders>
            <w:shd w:val="clear" w:color="auto" w:fill="auto"/>
            <w:vAlign w:val="center"/>
          </w:tcPr>
          <w:p w14:paraId="4499CEAE"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0.50</w:t>
            </w:r>
          </w:p>
        </w:tc>
        <w:tc>
          <w:tcPr>
            <w:tcW w:w="1701" w:type="dxa"/>
            <w:tcBorders>
              <w:top w:val="single" w:sz="4" w:space="0" w:color="000000"/>
              <w:left w:val="single" w:sz="4" w:space="0" w:color="000000"/>
              <w:bottom w:val="single" w:sz="4" w:space="0" w:color="000000"/>
            </w:tcBorders>
            <w:shd w:val="clear" w:color="auto" w:fill="auto"/>
            <w:vAlign w:val="center"/>
          </w:tcPr>
          <w:p w14:paraId="5B9ACDEA"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0.50</w:t>
            </w:r>
          </w:p>
        </w:tc>
        <w:tc>
          <w:tcPr>
            <w:tcW w:w="1417" w:type="dxa"/>
            <w:tcBorders>
              <w:top w:val="single" w:sz="4" w:space="0" w:color="000000"/>
              <w:left w:val="single" w:sz="4" w:space="0" w:color="000000"/>
              <w:bottom w:val="single" w:sz="4" w:space="0" w:color="000000"/>
            </w:tcBorders>
            <w:vAlign w:val="center"/>
          </w:tcPr>
          <w:p w14:paraId="2B2EF2F5" w14:textId="79E54C5F"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0.50</w:t>
            </w:r>
          </w:p>
        </w:tc>
      </w:tr>
      <w:tr w:rsidR="00075981" w:rsidRPr="00BA0F94" w14:paraId="44EC7AE9" w14:textId="432B602B" w:rsidTr="00075981">
        <w:trPr>
          <w:trHeight w:val="969"/>
        </w:trPr>
        <w:tc>
          <w:tcPr>
            <w:tcW w:w="3261" w:type="dxa"/>
            <w:tcBorders>
              <w:top w:val="single" w:sz="4" w:space="0" w:color="000000"/>
              <w:left w:val="single" w:sz="4" w:space="0" w:color="000000"/>
              <w:bottom w:val="single" w:sz="4" w:space="0" w:color="000000"/>
            </w:tcBorders>
            <w:shd w:val="clear" w:color="auto" w:fill="auto"/>
          </w:tcPr>
          <w:p w14:paraId="41ED453A" w14:textId="77777777" w:rsidR="00075981" w:rsidRPr="00BA0F94" w:rsidRDefault="00075981" w:rsidP="00075981">
            <w:pPr>
              <w:snapToGrid w:val="0"/>
              <w:ind w:firstLine="0"/>
              <w:rPr>
                <w:rFonts w:ascii="Times New Roman" w:hAnsi="Times New Roman" w:cs="Times New Roman"/>
                <w:bCs/>
                <w:sz w:val="24"/>
                <w:szCs w:val="24"/>
                <w:lang w:val="ru-RU"/>
              </w:rPr>
            </w:pPr>
            <w:r w:rsidRPr="00BA0F94">
              <w:rPr>
                <w:rFonts w:ascii="Times New Roman" w:hAnsi="Times New Roman" w:cs="Times New Roman"/>
                <w:bCs/>
                <w:sz w:val="24"/>
                <w:szCs w:val="24"/>
                <w:lang w:val="ru-RU"/>
              </w:rPr>
              <w:t>Индивидуальная работа с детьми по развитию движения</w:t>
            </w:r>
          </w:p>
        </w:tc>
        <w:tc>
          <w:tcPr>
            <w:tcW w:w="2126" w:type="dxa"/>
            <w:tcBorders>
              <w:top w:val="single" w:sz="4" w:space="0" w:color="000000"/>
              <w:left w:val="single" w:sz="4" w:space="0" w:color="000000"/>
              <w:bottom w:val="single" w:sz="4" w:space="0" w:color="000000"/>
            </w:tcBorders>
            <w:shd w:val="clear" w:color="auto" w:fill="auto"/>
            <w:vAlign w:val="center"/>
          </w:tcPr>
          <w:p w14:paraId="4685A041"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0.10</w:t>
            </w:r>
          </w:p>
        </w:tc>
        <w:tc>
          <w:tcPr>
            <w:tcW w:w="1843" w:type="dxa"/>
            <w:tcBorders>
              <w:top w:val="single" w:sz="4" w:space="0" w:color="000000"/>
              <w:left w:val="single" w:sz="4" w:space="0" w:color="000000"/>
              <w:bottom w:val="single" w:sz="4" w:space="0" w:color="000000"/>
            </w:tcBorders>
            <w:shd w:val="clear" w:color="auto" w:fill="auto"/>
            <w:vAlign w:val="center"/>
          </w:tcPr>
          <w:p w14:paraId="0F61C3D2"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0.10</w:t>
            </w:r>
          </w:p>
        </w:tc>
        <w:tc>
          <w:tcPr>
            <w:tcW w:w="1701" w:type="dxa"/>
            <w:tcBorders>
              <w:top w:val="single" w:sz="4" w:space="0" w:color="000000"/>
              <w:left w:val="single" w:sz="4" w:space="0" w:color="000000"/>
              <w:bottom w:val="single" w:sz="4" w:space="0" w:color="000000"/>
            </w:tcBorders>
            <w:shd w:val="clear" w:color="auto" w:fill="auto"/>
            <w:vAlign w:val="center"/>
          </w:tcPr>
          <w:p w14:paraId="34A1F97A"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0.10</w:t>
            </w:r>
          </w:p>
        </w:tc>
        <w:tc>
          <w:tcPr>
            <w:tcW w:w="1417" w:type="dxa"/>
            <w:tcBorders>
              <w:top w:val="single" w:sz="4" w:space="0" w:color="000000"/>
              <w:left w:val="single" w:sz="4" w:space="0" w:color="000000"/>
              <w:bottom w:val="single" w:sz="4" w:space="0" w:color="000000"/>
            </w:tcBorders>
            <w:vAlign w:val="center"/>
          </w:tcPr>
          <w:p w14:paraId="7215302E" w14:textId="6CAFDEA2"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0.10</w:t>
            </w:r>
          </w:p>
        </w:tc>
      </w:tr>
      <w:tr w:rsidR="00075981" w:rsidRPr="00BA0F94" w14:paraId="73AB7A3B" w14:textId="31E63765" w:rsidTr="00075981">
        <w:trPr>
          <w:trHeight w:val="1196"/>
        </w:trPr>
        <w:tc>
          <w:tcPr>
            <w:tcW w:w="3261" w:type="dxa"/>
            <w:tcBorders>
              <w:top w:val="single" w:sz="4" w:space="0" w:color="000000"/>
              <w:left w:val="single" w:sz="4" w:space="0" w:color="000000"/>
              <w:bottom w:val="single" w:sz="4" w:space="0" w:color="000000"/>
            </w:tcBorders>
            <w:shd w:val="clear" w:color="auto" w:fill="auto"/>
          </w:tcPr>
          <w:p w14:paraId="3F342253" w14:textId="77777777" w:rsidR="00075981" w:rsidRPr="00BA0F94" w:rsidRDefault="00075981" w:rsidP="00075981">
            <w:pPr>
              <w:snapToGrid w:val="0"/>
              <w:ind w:firstLine="0"/>
              <w:rPr>
                <w:rFonts w:ascii="Times New Roman" w:hAnsi="Times New Roman" w:cs="Times New Roman"/>
                <w:bCs/>
                <w:sz w:val="24"/>
                <w:szCs w:val="24"/>
                <w:lang w:val="ru-RU"/>
              </w:rPr>
            </w:pPr>
            <w:r w:rsidRPr="00BA0F94">
              <w:rPr>
                <w:rFonts w:ascii="Times New Roman" w:hAnsi="Times New Roman" w:cs="Times New Roman"/>
                <w:bCs/>
                <w:sz w:val="24"/>
                <w:szCs w:val="24"/>
                <w:lang w:val="ru-RU"/>
              </w:rPr>
              <w:t>Самостоятельные игры и прочие движения в режиме дня</w:t>
            </w:r>
          </w:p>
        </w:tc>
        <w:tc>
          <w:tcPr>
            <w:tcW w:w="2126" w:type="dxa"/>
            <w:tcBorders>
              <w:top w:val="single" w:sz="4" w:space="0" w:color="000000"/>
              <w:left w:val="single" w:sz="4" w:space="0" w:color="000000"/>
              <w:bottom w:val="single" w:sz="4" w:space="0" w:color="000000"/>
            </w:tcBorders>
            <w:shd w:val="clear" w:color="auto" w:fill="auto"/>
            <w:vAlign w:val="center"/>
          </w:tcPr>
          <w:p w14:paraId="4E159049"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0.30</w:t>
            </w:r>
          </w:p>
        </w:tc>
        <w:tc>
          <w:tcPr>
            <w:tcW w:w="1843" w:type="dxa"/>
            <w:tcBorders>
              <w:top w:val="single" w:sz="4" w:space="0" w:color="000000"/>
              <w:left w:val="single" w:sz="4" w:space="0" w:color="000000"/>
              <w:bottom w:val="single" w:sz="4" w:space="0" w:color="000000"/>
            </w:tcBorders>
            <w:shd w:val="clear" w:color="auto" w:fill="auto"/>
            <w:vAlign w:val="center"/>
          </w:tcPr>
          <w:p w14:paraId="2C4D1AF6"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0.30</w:t>
            </w:r>
          </w:p>
        </w:tc>
        <w:tc>
          <w:tcPr>
            <w:tcW w:w="1701" w:type="dxa"/>
            <w:tcBorders>
              <w:top w:val="single" w:sz="4" w:space="0" w:color="000000"/>
              <w:left w:val="single" w:sz="4" w:space="0" w:color="000000"/>
              <w:bottom w:val="single" w:sz="4" w:space="0" w:color="000000"/>
            </w:tcBorders>
            <w:shd w:val="clear" w:color="auto" w:fill="auto"/>
            <w:vAlign w:val="center"/>
          </w:tcPr>
          <w:p w14:paraId="25100C10"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0.35</w:t>
            </w:r>
          </w:p>
        </w:tc>
        <w:tc>
          <w:tcPr>
            <w:tcW w:w="1417" w:type="dxa"/>
            <w:tcBorders>
              <w:top w:val="single" w:sz="4" w:space="0" w:color="000000"/>
              <w:left w:val="single" w:sz="4" w:space="0" w:color="000000"/>
              <w:bottom w:val="single" w:sz="4" w:space="0" w:color="000000"/>
            </w:tcBorders>
            <w:vAlign w:val="center"/>
          </w:tcPr>
          <w:p w14:paraId="67E7D9B5" w14:textId="31FCCC16"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0.40</w:t>
            </w:r>
          </w:p>
        </w:tc>
      </w:tr>
      <w:tr w:rsidR="00075981" w:rsidRPr="00BA0F94" w14:paraId="09E32257" w14:textId="4497E18D" w:rsidTr="00075981">
        <w:trPr>
          <w:trHeight w:val="635"/>
        </w:trPr>
        <w:tc>
          <w:tcPr>
            <w:tcW w:w="3261" w:type="dxa"/>
            <w:tcBorders>
              <w:top w:val="single" w:sz="4" w:space="0" w:color="000000"/>
              <w:left w:val="single" w:sz="4" w:space="0" w:color="000000"/>
              <w:bottom w:val="single" w:sz="4" w:space="0" w:color="000000"/>
            </w:tcBorders>
            <w:shd w:val="clear" w:color="auto" w:fill="auto"/>
          </w:tcPr>
          <w:p w14:paraId="147D2106" w14:textId="77777777" w:rsidR="00075981" w:rsidRPr="00BA0F94" w:rsidRDefault="00075981" w:rsidP="00075981">
            <w:pPr>
              <w:snapToGrid w:val="0"/>
              <w:ind w:firstLine="0"/>
              <w:rPr>
                <w:rFonts w:ascii="Times New Roman" w:hAnsi="Times New Roman" w:cs="Times New Roman"/>
                <w:bCs/>
                <w:sz w:val="24"/>
                <w:szCs w:val="24"/>
              </w:rPr>
            </w:pPr>
            <w:r w:rsidRPr="00BA0F94">
              <w:rPr>
                <w:rFonts w:ascii="Times New Roman" w:hAnsi="Times New Roman" w:cs="Times New Roman"/>
                <w:bCs/>
                <w:sz w:val="24"/>
                <w:szCs w:val="24"/>
              </w:rPr>
              <w:t>Итого  во 2 половине дня</w:t>
            </w:r>
          </w:p>
        </w:tc>
        <w:tc>
          <w:tcPr>
            <w:tcW w:w="2126" w:type="dxa"/>
            <w:tcBorders>
              <w:top w:val="single" w:sz="4" w:space="0" w:color="000000"/>
              <w:left w:val="single" w:sz="4" w:space="0" w:color="000000"/>
              <w:bottom w:val="single" w:sz="4" w:space="0" w:color="000000"/>
            </w:tcBorders>
            <w:shd w:val="clear" w:color="auto" w:fill="auto"/>
            <w:vAlign w:val="center"/>
          </w:tcPr>
          <w:p w14:paraId="1F6892C3"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1.45</w:t>
            </w:r>
          </w:p>
        </w:tc>
        <w:tc>
          <w:tcPr>
            <w:tcW w:w="1843" w:type="dxa"/>
            <w:tcBorders>
              <w:top w:val="single" w:sz="4" w:space="0" w:color="000000"/>
              <w:left w:val="single" w:sz="4" w:space="0" w:color="000000"/>
              <w:bottom w:val="single" w:sz="4" w:space="0" w:color="000000"/>
            </w:tcBorders>
            <w:shd w:val="clear" w:color="auto" w:fill="auto"/>
            <w:vAlign w:val="center"/>
          </w:tcPr>
          <w:p w14:paraId="09D3036F"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1.50</w:t>
            </w:r>
          </w:p>
        </w:tc>
        <w:tc>
          <w:tcPr>
            <w:tcW w:w="1701" w:type="dxa"/>
            <w:tcBorders>
              <w:top w:val="single" w:sz="4" w:space="0" w:color="000000"/>
              <w:left w:val="single" w:sz="4" w:space="0" w:color="000000"/>
              <w:bottom w:val="single" w:sz="4" w:space="0" w:color="000000"/>
            </w:tcBorders>
            <w:shd w:val="clear" w:color="auto" w:fill="auto"/>
            <w:vAlign w:val="center"/>
          </w:tcPr>
          <w:p w14:paraId="7F375C76"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1.55</w:t>
            </w:r>
          </w:p>
        </w:tc>
        <w:tc>
          <w:tcPr>
            <w:tcW w:w="1417" w:type="dxa"/>
            <w:tcBorders>
              <w:top w:val="single" w:sz="4" w:space="0" w:color="000000"/>
              <w:left w:val="single" w:sz="4" w:space="0" w:color="000000"/>
              <w:bottom w:val="single" w:sz="4" w:space="0" w:color="000000"/>
            </w:tcBorders>
            <w:vAlign w:val="center"/>
          </w:tcPr>
          <w:p w14:paraId="11B4AE2D" w14:textId="4A2E3CBC"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2.00</w:t>
            </w:r>
          </w:p>
        </w:tc>
      </w:tr>
      <w:tr w:rsidR="00075981" w:rsidRPr="00BA0F94" w14:paraId="33789698" w14:textId="5B8AA08E" w:rsidTr="00075981">
        <w:trPr>
          <w:trHeight w:val="334"/>
        </w:trPr>
        <w:tc>
          <w:tcPr>
            <w:tcW w:w="3261" w:type="dxa"/>
            <w:tcBorders>
              <w:top w:val="single" w:sz="4" w:space="0" w:color="000000"/>
              <w:left w:val="single" w:sz="4" w:space="0" w:color="000000"/>
              <w:bottom w:val="single" w:sz="4" w:space="0" w:color="000000"/>
            </w:tcBorders>
            <w:shd w:val="clear" w:color="auto" w:fill="auto"/>
          </w:tcPr>
          <w:p w14:paraId="69A926AA" w14:textId="77777777" w:rsidR="00075981" w:rsidRPr="00BA0F94" w:rsidRDefault="00075981" w:rsidP="00075981">
            <w:pPr>
              <w:snapToGrid w:val="0"/>
              <w:rPr>
                <w:rFonts w:ascii="Times New Roman" w:hAnsi="Times New Roman" w:cs="Times New Roman"/>
                <w:bCs/>
                <w:sz w:val="24"/>
                <w:szCs w:val="24"/>
              </w:rPr>
            </w:pPr>
            <w:r w:rsidRPr="00BA0F94">
              <w:rPr>
                <w:rFonts w:ascii="Times New Roman" w:hAnsi="Times New Roman" w:cs="Times New Roman"/>
                <w:bCs/>
                <w:sz w:val="24"/>
                <w:szCs w:val="24"/>
              </w:rPr>
              <w:t>Итого за день</w:t>
            </w:r>
          </w:p>
        </w:tc>
        <w:tc>
          <w:tcPr>
            <w:tcW w:w="2126" w:type="dxa"/>
            <w:tcBorders>
              <w:top w:val="single" w:sz="4" w:space="0" w:color="000000"/>
              <w:left w:val="single" w:sz="4" w:space="0" w:color="000000"/>
              <w:bottom w:val="single" w:sz="4" w:space="0" w:color="000000"/>
            </w:tcBorders>
            <w:shd w:val="clear" w:color="auto" w:fill="auto"/>
            <w:vAlign w:val="center"/>
          </w:tcPr>
          <w:p w14:paraId="193D3767"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4.15</w:t>
            </w:r>
          </w:p>
        </w:tc>
        <w:tc>
          <w:tcPr>
            <w:tcW w:w="1843" w:type="dxa"/>
            <w:tcBorders>
              <w:top w:val="single" w:sz="4" w:space="0" w:color="000000"/>
              <w:left w:val="single" w:sz="4" w:space="0" w:color="000000"/>
              <w:bottom w:val="single" w:sz="4" w:space="0" w:color="000000"/>
            </w:tcBorders>
            <w:shd w:val="clear" w:color="auto" w:fill="auto"/>
            <w:vAlign w:val="center"/>
          </w:tcPr>
          <w:p w14:paraId="5C83369E"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4.30</w:t>
            </w:r>
          </w:p>
        </w:tc>
        <w:tc>
          <w:tcPr>
            <w:tcW w:w="1701" w:type="dxa"/>
            <w:tcBorders>
              <w:top w:val="single" w:sz="4" w:space="0" w:color="000000"/>
              <w:left w:val="single" w:sz="4" w:space="0" w:color="000000"/>
              <w:bottom w:val="single" w:sz="4" w:space="0" w:color="000000"/>
            </w:tcBorders>
            <w:shd w:val="clear" w:color="auto" w:fill="auto"/>
            <w:vAlign w:val="center"/>
          </w:tcPr>
          <w:p w14:paraId="30D34130" w14:textId="77777777"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4.45</w:t>
            </w:r>
          </w:p>
        </w:tc>
        <w:tc>
          <w:tcPr>
            <w:tcW w:w="1417" w:type="dxa"/>
            <w:tcBorders>
              <w:top w:val="single" w:sz="4" w:space="0" w:color="000000"/>
              <w:left w:val="single" w:sz="4" w:space="0" w:color="000000"/>
              <w:bottom w:val="single" w:sz="4" w:space="0" w:color="000000"/>
            </w:tcBorders>
            <w:vAlign w:val="center"/>
          </w:tcPr>
          <w:p w14:paraId="703E47DE" w14:textId="6ADCE2D8" w:rsidR="00075981" w:rsidRPr="00BA0F94" w:rsidRDefault="00075981" w:rsidP="00075981">
            <w:pPr>
              <w:snapToGrid w:val="0"/>
              <w:jc w:val="center"/>
              <w:rPr>
                <w:rFonts w:ascii="Times New Roman" w:hAnsi="Times New Roman" w:cs="Times New Roman"/>
                <w:b/>
                <w:bCs/>
                <w:sz w:val="24"/>
                <w:szCs w:val="24"/>
              </w:rPr>
            </w:pPr>
            <w:r w:rsidRPr="00BA0F94">
              <w:rPr>
                <w:rFonts w:ascii="Times New Roman" w:hAnsi="Times New Roman" w:cs="Times New Roman"/>
                <w:b/>
                <w:bCs/>
                <w:sz w:val="24"/>
                <w:szCs w:val="24"/>
              </w:rPr>
              <w:t>5.05</w:t>
            </w:r>
          </w:p>
        </w:tc>
      </w:tr>
    </w:tbl>
    <w:p w14:paraId="34361BFD" w14:textId="77777777" w:rsidR="006E2816" w:rsidRPr="00BA0F94" w:rsidRDefault="006E2816" w:rsidP="00BB602F">
      <w:pPr>
        <w:tabs>
          <w:tab w:val="left" w:pos="0"/>
        </w:tabs>
        <w:ind w:firstLine="0"/>
        <w:rPr>
          <w:b/>
          <w:sz w:val="32"/>
          <w:szCs w:val="32"/>
          <w:lang w:val="ru-RU"/>
        </w:rPr>
      </w:pPr>
    </w:p>
    <w:p w14:paraId="5F0E6E4D" w14:textId="77777777" w:rsidR="00075981" w:rsidRPr="00BA0F94" w:rsidRDefault="00075981" w:rsidP="006E2816">
      <w:pPr>
        <w:tabs>
          <w:tab w:val="left" w:pos="0"/>
        </w:tabs>
        <w:jc w:val="center"/>
        <w:rPr>
          <w:b/>
          <w:sz w:val="32"/>
          <w:szCs w:val="32"/>
          <w:lang w:val="ru-RU"/>
        </w:rPr>
      </w:pPr>
    </w:p>
    <w:p w14:paraId="710FE685" w14:textId="77777777" w:rsidR="00075981" w:rsidRPr="00BA0F94" w:rsidRDefault="00075981" w:rsidP="006E2816">
      <w:pPr>
        <w:tabs>
          <w:tab w:val="left" w:pos="0"/>
        </w:tabs>
        <w:jc w:val="center"/>
        <w:rPr>
          <w:b/>
          <w:sz w:val="32"/>
          <w:szCs w:val="32"/>
          <w:lang w:val="ru-RU"/>
        </w:rPr>
      </w:pPr>
    </w:p>
    <w:p w14:paraId="1ADC796D" w14:textId="47AA7323" w:rsidR="006E2816" w:rsidRPr="00BA0F94" w:rsidRDefault="006E2816" w:rsidP="006E2816">
      <w:pPr>
        <w:tabs>
          <w:tab w:val="left" w:pos="0"/>
        </w:tabs>
        <w:jc w:val="center"/>
        <w:rPr>
          <w:b/>
          <w:sz w:val="32"/>
          <w:szCs w:val="32"/>
          <w:lang w:val="ru-RU"/>
        </w:rPr>
      </w:pPr>
      <w:r w:rsidRPr="00BA0F94">
        <w:rPr>
          <w:b/>
          <w:sz w:val="32"/>
          <w:szCs w:val="32"/>
          <w:lang w:val="ru-RU"/>
        </w:rPr>
        <w:lastRenderedPageBreak/>
        <w:t>Недельная нагрузка организованной подвижной деятельности на одного ребенка</w:t>
      </w:r>
    </w:p>
    <w:p w14:paraId="172B0D23" w14:textId="77777777" w:rsidR="006E2816" w:rsidRPr="00BA0F94" w:rsidRDefault="006E2816" w:rsidP="006E2816">
      <w:pPr>
        <w:tabs>
          <w:tab w:val="left" w:pos="0"/>
        </w:tabs>
        <w:jc w:val="both"/>
        <w:rPr>
          <w:b/>
          <w:sz w:val="20"/>
          <w:lang w:val="ru-RU"/>
        </w:rPr>
      </w:pPr>
    </w:p>
    <w:tbl>
      <w:tblPr>
        <w:tblStyle w:val="-4"/>
        <w:tblW w:w="9781" w:type="dxa"/>
        <w:tblInd w:w="-714" w:type="dxa"/>
        <w:tblLayout w:type="fixed"/>
        <w:tblLook w:val="04A0" w:firstRow="1" w:lastRow="0" w:firstColumn="1" w:lastColumn="0" w:noHBand="0" w:noVBand="1"/>
      </w:tblPr>
      <w:tblGrid>
        <w:gridCol w:w="709"/>
        <w:gridCol w:w="5529"/>
        <w:gridCol w:w="1134"/>
        <w:gridCol w:w="1275"/>
        <w:gridCol w:w="1134"/>
      </w:tblGrid>
      <w:tr w:rsidR="006E2816" w:rsidRPr="00BA0F94" w14:paraId="249F2726" w14:textId="77777777" w:rsidTr="00CC1A9C">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69A3B694" w14:textId="77777777" w:rsidR="006E2816" w:rsidRPr="00BA0F94" w:rsidRDefault="006E2816" w:rsidP="006D1528">
            <w:pPr>
              <w:tabs>
                <w:tab w:val="left" w:pos="0"/>
                <w:tab w:val="center" w:pos="4677"/>
                <w:tab w:val="right" w:pos="9355"/>
              </w:tabs>
              <w:ind w:firstLine="0"/>
              <w:rPr>
                <w:b w:val="0"/>
                <w:color w:val="auto"/>
                <w:sz w:val="24"/>
                <w:szCs w:val="24"/>
              </w:rPr>
            </w:pPr>
            <w:r w:rsidRPr="00BA0F94">
              <w:rPr>
                <w:b w:val="0"/>
                <w:color w:val="auto"/>
                <w:sz w:val="24"/>
                <w:szCs w:val="24"/>
              </w:rPr>
              <w:t>№</w:t>
            </w:r>
          </w:p>
        </w:tc>
        <w:tc>
          <w:tcPr>
            <w:tcW w:w="5529" w:type="dxa"/>
            <w:tcBorders>
              <w:left w:val="single" w:sz="4" w:space="0" w:color="auto"/>
              <w:bottom w:val="single" w:sz="4" w:space="0" w:color="auto"/>
              <w:right w:val="single" w:sz="4" w:space="0" w:color="auto"/>
            </w:tcBorders>
          </w:tcPr>
          <w:p w14:paraId="48A034D1" w14:textId="77777777" w:rsidR="006E2816" w:rsidRPr="00BA0F94" w:rsidRDefault="006E2816" w:rsidP="006D1528">
            <w:pPr>
              <w:tabs>
                <w:tab w:val="left" w:pos="0"/>
                <w:tab w:val="center" w:pos="4677"/>
                <w:tab w:val="right" w:pos="9355"/>
              </w:tabs>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BA0F94">
              <w:rPr>
                <w:b w:val="0"/>
                <w:color w:val="auto"/>
                <w:sz w:val="24"/>
                <w:szCs w:val="24"/>
              </w:rPr>
              <w:t>Виды деятельности</w:t>
            </w:r>
          </w:p>
        </w:tc>
        <w:tc>
          <w:tcPr>
            <w:tcW w:w="1134" w:type="dxa"/>
            <w:tcBorders>
              <w:top w:val="single" w:sz="4" w:space="0" w:color="auto"/>
              <w:left w:val="single" w:sz="4" w:space="0" w:color="auto"/>
              <w:bottom w:val="single" w:sz="4" w:space="0" w:color="auto"/>
              <w:right w:val="single" w:sz="4" w:space="0" w:color="auto"/>
            </w:tcBorders>
          </w:tcPr>
          <w:p w14:paraId="451702BA" w14:textId="77777777" w:rsidR="006E2816" w:rsidRPr="00BA0F94" w:rsidRDefault="006E2816" w:rsidP="006D1528">
            <w:pPr>
              <w:tabs>
                <w:tab w:val="left" w:pos="0"/>
                <w:tab w:val="center" w:pos="4677"/>
                <w:tab w:val="right" w:pos="9355"/>
              </w:tabs>
              <w:ind w:hanging="143"/>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BA0F94">
              <w:rPr>
                <w:b w:val="0"/>
                <w:color w:val="auto"/>
                <w:sz w:val="24"/>
                <w:szCs w:val="24"/>
              </w:rPr>
              <w:t>4-5 лет</w:t>
            </w:r>
          </w:p>
        </w:tc>
        <w:tc>
          <w:tcPr>
            <w:tcW w:w="1275" w:type="dxa"/>
            <w:tcBorders>
              <w:top w:val="single" w:sz="4" w:space="0" w:color="auto"/>
              <w:left w:val="single" w:sz="4" w:space="0" w:color="auto"/>
              <w:bottom w:val="single" w:sz="4" w:space="0" w:color="auto"/>
              <w:right w:val="single" w:sz="4" w:space="0" w:color="auto"/>
            </w:tcBorders>
          </w:tcPr>
          <w:p w14:paraId="1ED07A61" w14:textId="77777777" w:rsidR="006E2816" w:rsidRPr="00BA0F94" w:rsidRDefault="006E2816" w:rsidP="006D1528">
            <w:pPr>
              <w:tabs>
                <w:tab w:val="left" w:pos="0"/>
                <w:tab w:val="center" w:pos="4677"/>
                <w:tab w:val="right" w:pos="9355"/>
              </w:tabs>
              <w:ind w:firstLine="0"/>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BA0F94">
              <w:rPr>
                <w:b w:val="0"/>
                <w:color w:val="auto"/>
                <w:sz w:val="24"/>
                <w:szCs w:val="24"/>
              </w:rPr>
              <w:t>5-6 лет</w:t>
            </w:r>
          </w:p>
        </w:tc>
        <w:tc>
          <w:tcPr>
            <w:tcW w:w="1134" w:type="dxa"/>
            <w:tcBorders>
              <w:top w:val="single" w:sz="4" w:space="0" w:color="auto"/>
              <w:left w:val="single" w:sz="4" w:space="0" w:color="auto"/>
              <w:bottom w:val="single" w:sz="4" w:space="0" w:color="auto"/>
              <w:right w:val="single" w:sz="4" w:space="0" w:color="auto"/>
            </w:tcBorders>
          </w:tcPr>
          <w:p w14:paraId="3EF3A8CA" w14:textId="77777777" w:rsidR="006E2816" w:rsidRPr="00BA0F94" w:rsidRDefault="006E2816" w:rsidP="006D1528">
            <w:pPr>
              <w:tabs>
                <w:tab w:val="left" w:pos="0"/>
                <w:tab w:val="center" w:pos="4677"/>
                <w:tab w:val="right" w:pos="9355"/>
              </w:tabs>
              <w:ind w:firstLine="0"/>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BA0F94">
              <w:rPr>
                <w:b w:val="0"/>
                <w:color w:val="auto"/>
                <w:sz w:val="24"/>
                <w:szCs w:val="24"/>
              </w:rPr>
              <w:t>5-7 лет</w:t>
            </w:r>
          </w:p>
        </w:tc>
      </w:tr>
      <w:tr w:rsidR="006E2816" w:rsidRPr="00BA0F94" w14:paraId="60C46CA8" w14:textId="77777777" w:rsidTr="00CC1A9C">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right w:val="single" w:sz="4" w:space="0" w:color="auto"/>
            </w:tcBorders>
          </w:tcPr>
          <w:p w14:paraId="08ADA783" w14:textId="77777777" w:rsidR="006E2816" w:rsidRPr="00BA0F94" w:rsidRDefault="006E2816" w:rsidP="006D1528">
            <w:pPr>
              <w:tabs>
                <w:tab w:val="left" w:pos="0"/>
                <w:tab w:val="center" w:pos="4677"/>
                <w:tab w:val="right" w:pos="9355"/>
              </w:tabs>
              <w:ind w:firstLine="0"/>
              <w:jc w:val="center"/>
              <w:rPr>
                <w:color w:val="auto"/>
                <w:sz w:val="24"/>
                <w:szCs w:val="24"/>
                <w:lang w:val="ru-RU"/>
              </w:rPr>
            </w:pPr>
            <w:r w:rsidRPr="00BA0F94">
              <w:rPr>
                <w:color w:val="auto"/>
                <w:sz w:val="24"/>
                <w:szCs w:val="24"/>
              </w:rPr>
              <w:t>1</w:t>
            </w:r>
            <w:r w:rsidRPr="00BA0F94">
              <w:rPr>
                <w:color w:val="auto"/>
                <w:sz w:val="24"/>
                <w:szCs w:val="24"/>
                <w:lang w:val="ru-RU"/>
              </w:rPr>
              <w:t>.</w:t>
            </w:r>
          </w:p>
        </w:tc>
        <w:tc>
          <w:tcPr>
            <w:tcW w:w="5529" w:type="dxa"/>
            <w:tcBorders>
              <w:top w:val="single" w:sz="4" w:space="0" w:color="auto"/>
              <w:left w:val="single" w:sz="4" w:space="0" w:color="auto"/>
              <w:bottom w:val="single" w:sz="4" w:space="0" w:color="auto"/>
              <w:right w:val="single" w:sz="4" w:space="0" w:color="auto"/>
            </w:tcBorders>
          </w:tcPr>
          <w:p w14:paraId="090003BE" w14:textId="77777777" w:rsidR="006E2816" w:rsidRPr="00BA0F94" w:rsidRDefault="006E2816" w:rsidP="006D1528">
            <w:pPr>
              <w:tabs>
                <w:tab w:val="left" w:pos="0"/>
                <w:tab w:val="center" w:pos="4677"/>
                <w:tab w:val="right" w:pos="9355"/>
              </w:tabs>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Утренняя гимнастика</w:t>
            </w:r>
          </w:p>
        </w:tc>
        <w:tc>
          <w:tcPr>
            <w:tcW w:w="1134" w:type="dxa"/>
            <w:tcBorders>
              <w:top w:val="single" w:sz="4" w:space="0" w:color="auto"/>
              <w:left w:val="single" w:sz="4" w:space="0" w:color="auto"/>
              <w:bottom w:val="single" w:sz="4" w:space="0" w:color="auto"/>
              <w:right w:val="single" w:sz="4" w:space="0" w:color="auto"/>
            </w:tcBorders>
          </w:tcPr>
          <w:p w14:paraId="609C3782" w14:textId="77777777" w:rsidR="006E2816" w:rsidRPr="00BA0F94" w:rsidRDefault="006E2816" w:rsidP="006D1528">
            <w:pPr>
              <w:tabs>
                <w:tab w:val="left" w:pos="0"/>
                <w:tab w:val="center" w:pos="4677"/>
                <w:tab w:val="right" w:pos="9355"/>
              </w:tabs>
              <w:ind w:firstLine="0"/>
              <w:jc w:val="center"/>
              <w:cnfStyle w:val="000000100000" w:firstRow="0" w:lastRow="0" w:firstColumn="0" w:lastColumn="0" w:oddVBand="0" w:evenVBand="0" w:oddHBand="1" w:evenHBand="0" w:firstRowFirstColumn="0" w:firstRowLastColumn="0" w:lastRowFirstColumn="0" w:lastRowLastColumn="0"/>
              <w:rPr>
                <w:color w:val="auto"/>
                <w:sz w:val="20"/>
              </w:rPr>
            </w:pPr>
            <w:r w:rsidRPr="00BA0F94">
              <w:rPr>
                <w:color w:val="auto"/>
                <w:sz w:val="20"/>
              </w:rPr>
              <w:t>35 мин.</w:t>
            </w:r>
          </w:p>
        </w:tc>
        <w:tc>
          <w:tcPr>
            <w:tcW w:w="1275" w:type="dxa"/>
            <w:tcBorders>
              <w:top w:val="single" w:sz="4" w:space="0" w:color="auto"/>
              <w:left w:val="single" w:sz="4" w:space="0" w:color="auto"/>
              <w:bottom w:val="single" w:sz="4" w:space="0" w:color="auto"/>
              <w:right w:val="single" w:sz="4" w:space="0" w:color="auto"/>
            </w:tcBorders>
          </w:tcPr>
          <w:p w14:paraId="640A6BDD" w14:textId="77777777" w:rsidR="006E2816" w:rsidRPr="00BA0F94" w:rsidRDefault="006E2816" w:rsidP="006D1528">
            <w:pPr>
              <w:tabs>
                <w:tab w:val="left" w:pos="0"/>
                <w:tab w:val="center" w:pos="4677"/>
                <w:tab w:val="right" w:pos="9355"/>
              </w:tabs>
              <w:ind w:firstLine="0"/>
              <w:jc w:val="center"/>
              <w:cnfStyle w:val="000000100000" w:firstRow="0" w:lastRow="0" w:firstColumn="0" w:lastColumn="0" w:oddVBand="0" w:evenVBand="0" w:oddHBand="1" w:evenHBand="0" w:firstRowFirstColumn="0" w:firstRowLastColumn="0" w:lastRowFirstColumn="0" w:lastRowLastColumn="0"/>
              <w:rPr>
                <w:color w:val="auto"/>
                <w:sz w:val="20"/>
              </w:rPr>
            </w:pPr>
            <w:r w:rsidRPr="00BA0F94">
              <w:rPr>
                <w:color w:val="auto"/>
                <w:sz w:val="20"/>
              </w:rPr>
              <w:t>40 мин.</w:t>
            </w:r>
          </w:p>
        </w:tc>
        <w:tc>
          <w:tcPr>
            <w:tcW w:w="1134" w:type="dxa"/>
            <w:tcBorders>
              <w:top w:val="single" w:sz="4" w:space="0" w:color="auto"/>
              <w:left w:val="single" w:sz="4" w:space="0" w:color="auto"/>
              <w:bottom w:val="single" w:sz="4" w:space="0" w:color="auto"/>
              <w:right w:val="single" w:sz="4" w:space="0" w:color="auto"/>
            </w:tcBorders>
          </w:tcPr>
          <w:p w14:paraId="7ED8DDDD" w14:textId="77777777" w:rsidR="006E2816" w:rsidRPr="00BA0F94" w:rsidRDefault="006E2816" w:rsidP="006D1528">
            <w:pPr>
              <w:tabs>
                <w:tab w:val="left" w:pos="0"/>
                <w:tab w:val="center" w:pos="4677"/>
                <w:tab w:val="right" w:pos="9355"/>
              </w:tabs>
              <w:ind w:firstLine="0"/>
              <w:jc w:val="center"/>
              <w:cnfStyle w:val="000000100000" w:firstRow="0" w:lastRow="0" w:firstColumn="0" w:lastColumn="0" w:oddVBand="0" w:evenVBand="0" w:oddHBand="1" w:evenHBand="0" w:firstRowFirstColumn="0" w:firstRowLastColumn="0" w:lastRowFirstColumn="0" w:lastRowLastColumn="0"/>
              <w:rPr>
                <w:color w:val="auto"/>
                <w:sz w:val="20"/>
              </w:rPr>
            </w:pPr>
            <w:r w:rsidRPr="00BA0F94">
              <w:rPr>
                <w:color w:val="auto"/>
                <w:sz w:val="20"/>
              </w:rPr>
              <w:t>50 мин.</w:t>
            </w:r>
          </w:p>
        </w:tc>
      </w:tr>
      <w:tr w:rsidR="006E2816" w:rsidRPr="00BA0F94" w14:paraId="3F9F7E1C" w14:textId="77777777" w:rsidTr="00CC1A9C">
        <w:trPr>
          <w:trHeight w:val="727"/>
        </w:trPr>
        <w:tc>
          <w:tcPr>
            <w:cnfStyle w:val="001000000000" w:firstRow="0" w:lastRow="0" w:firstColumn="1" w:lastColumn="0" w:oddVBand="0" w:evenVBand="0" w:oddHBand="0" w:evenHBand="0" w:firstRowFirstColumn="0" w:firstRowLastColumn="0" w:lastRowFirstColumn="0" w:lastRowLastColumn="0"/>
            <w:tcW w:w="709" w:type="dxa"/>
            <w:tcBorders>
              <w:right w:val="single" w:sz="4" w:space="0" w:color="auto"/>
            </w:tcBorders>
          </w:tcPr>
          <w:p w14:paraId="6A894F28" w14:textId="77777777" w:rsidR="006E2816" w:rsidRPr="00BA0F94" w:rsidRDefault="006E2816" w:rsidP="006D1528">
            <w:pPr>
              <w:tabs>
                <w:tab w:val="left" w:pos="0"/>
                <w:tab w:val="center" w:pos="4677"/>
                <w:tab w:val="right" w:pos="9355"/>
              </w:tabs>
              <w:ind w:firstLine="0"/>
              <w:jc w:val="center"/>
              <w:rPr>
                <w:color w:val="auto"/>
                <w:sz w:val="24"/>
                <w:szCs w:val="24"/>
              </w:rPr>
            </w:pPr>
            <w:r w:rsidRPr="00BA0F94">
              <w:rPr>
                <w:color w:val="auto"/>
                <w:sz w:val="24"/>
                <w:szCs w:val="24"/>
              </w:rPr>
              <w:t>2.</w:t>
            </w:r>
          </w:p>
        </w:tc>
        <w:tc>
          <w:tcPr>
            <w:tcW w:w="5529" w:type="dxa"/>
            <w:tcBorders>
              <w:top w:val="single" w:sz="4" w:space="0" w:color="auto"/>
              <w:left w:val="single" w:sz="4" w:space="0" w:color="auto"/>
              <w:bottom w:val="single" w:sz="4" w:space="0" w:color="auto"/>
              <w:right w:val="single" w:sz="4" w:space="0" w:color="auto"/>
            </w:tcBorders>
          </w:tcPr>
          <w:p w14:paraId="30AEA17A" w14:textId="77777777" w:rsidR="006E2816" w:rsidRPr="00BA0F94" w:rsidRDefault="006E2816" w:rsidP="006D1528">
            <w:pPr>
              <w:tabs>
                <w:tab w:val="left" w:pos="0"/>
                <w:tab w:val="center" w:pos="4677"/>
                <w:tab w:val="right" w:pos="9355"/>
              </w:tabs>
              <w:ind w:firstLine="0"/>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Индивидуальная работа по формированию основных видов движений</w:t>
            </w:r>
          </w:p>
        </w:tc>
        <w:tc>
          <w:tcPr>
            <w:tcW w:w="1134" w:type="dxa"/>
            <w:tcBorders>
              <w:top w:val="single" w:sz="4" w:space="0" w:color="auto"/>
              <w:left w:val="single" w:sz="4" w:space="0" w:color="auto"/>
              <w:bottom w:val="single" w:sz="4" w:space="0" w:color="auto"/>
              <w:right w:val="single" w:sz="4" w:space="0" w:color="auto"/>
            </w:tcBorders>
          </w:tcPr>
          <w:p w14:paraId="36758709" w14:textId="77777777" w:rsidR="006E2816" w:rsidRPr="00BA0F94" w:rsidRDefault="006E2816" w:rsidP="006D1528">
            <w:pPr>
              <w:tabs>
                <w:tab w:val="left" w:pos="0"/>
                <w:tab w:val="center" w:pos="4677"/>
                <w:tab w:val="right" w:pos="9355"/>
              </w:tabs>
              <w:ind w:firstLine="0"/>
              <w:jc w:val="center"/>
              <w:cnfStyle w:val="000000000000" w:firstRow="0" w:lastRow="0" w:firstColumn="0" w:lastColumn="0" w:oddVBand="0" w:evenVBand="0" w:oddHBand="0" w:evenHBand="0" w:firstRowFirstColumn="0" w:firstRowLastColumn="0" w:lastRowFirstColumn="0" w:lastRowLastColumn="0"/>
              <w:rPr>
                <w:color w:val="auto"/>
                <w:sz w:val="20"/>
              </w:rPr>
            </w:pPr>
            <w:r w:rsidRPr="00BA0F94">
              <w:rPr>
                <w:color w:val="auto"/>
                <w:sz w:val="20"/>
              </w:rPr>
              <w:t>30 мин.</w:t>
            </w:r>
          </w:p>
        </w:tc>
        <w:tc>
          <w:tcPr>
            <w:tcW w:w="1275" w:type="dxa"/>
            <w:tcBorders>
              <w:top w:val="single" w:sz="4" w:space="0" w:color="auto"/>
              <w:left w:val="single" w:sz="4" w:space="0" w:color="auto"/>
              <w:bottom w:val="single" w:sz="4" w:space="0" w:color="auto"/>
              <w:right w:val="single" w:sz="4" w:space="0" w:color="auto"/>
            </w:tcBorders>
          </w:tcPr>
          <w:p w14:paraId="55CA2335" w14:textId="77777777" w:rsidR="006E2816" w:rsidRPr="00BA0F94" w:rsidRDefault="006E2816" w:rsidP="006D1528">
            <w:pPr>
              <w:tabs>
                <w:tab w:val="left" w:pos="0"/>
                <w:tab w:val="center" w:pos="4677"/>
                <w:tab w:val="right" w:pos="9355"/>
              </w:tabs>
              <w:ind w:firstLine="0"/>
              <w:jc w:val="center"/>
              <w:cnfStyle w:val="000000000000" w:firstRow="0" w:lastRow="0" w:firstColumn="0" w:lastColumn="0" w:oddVBand="0" w:evenVBand="0" w:oddHBand="0" w:evenHBand="0" w:firstRowFirstColumn="0" w:firstRowLastColumn="0" w:lastRowFirstColumn="0" w:lastRowLastColumn="0"/>
              <w:rPr>
                <w:color w:val="auto"/>
                <w:sz w:val="20"/>
              </w:rPr>
            </w:pPr>
            <w:r w:rsidRPr="00BA0F94">
              <w:rPr>
                <w:color w:val="auto"/>
                <w:sz w:val="20"/>
              </w:rPr>
              <w:t>25 мин.</w:t>
            </w:r>
          </w:p>
        </w:tc>
        <w:tc>
          <w:tcPr>
            <w:tcW w:w="1134" w:type="dxa"/>
            <w:tcBorders>
              <w:top w:val="single" w:sz="4" w:space="0" w:color="auto"/>
              <w:left w:val="single" w:sz="4" w:space="0" w:color="auto"/>
              <w:bottom w:val="single" w:sz="4" w:space="0" w:color="auto"/>
              <w:right w:val="single" w:sz="4" w:space="0" w:color="auto"/>
            </w:tcBorders>
          </w:tcPr>
          <w:p w14:paraId="46B59846" w14:textId="77777777" w:rsidR="006E2816" w:rsidRPr="00BA0F94" w:rsidRDefault="006E2816" w:rsidP="006D1528">
            <w:pPr>
              <w:tabs>
                <w:tab w:val="left" w:pos="0"/>
                <w:tab w:val="center" w:pos="4677"/>
                <w:tab w:val="right" w:pos="9355"/>
              </w:tabs>
              <w:ind w:firstLine="0"/>
              <w:jc w:val="center"/>
              <w:cnfStyle w:val="000000000000" w:firstRow="0" w:lastRow="0" w:firstColumn="0" w:lastColumn="0" w:oddVBand="0" w:evenVBand="0" w:oddHBand="0" w:evenHBand="0" w:firstRowFirstColumn="0" w:firstRowLastColumn="0" w:lastRowFirstColumn="0" w:lastRowLastColumn="0"/>
              <w:rPr>
                <w:color w:val="auto"/>
                <w:sz w:val="20"/>
              </w:rPr>
            </w:pPr>
            <w:r w:rsidRPr="00BA0F94">
              <w:rPr>
                <w:color w:val="auto"/>
                <w:sz w:val="20"/>
              </w:rPr>
              <w:t>20 мин.</w:t>
            </w:r>
          </w:p>
        </w:tc>
      </w:tr>
      <w:tr w:rsidR="006E2816" w:rsidRPr="00BA0F94" w14:paraId="5819329D" w14:textId="77777777" w:rsidTr="00CC1A9C">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709" w:type="dxa"/>
            <w:tcBorders>
              <w:right w:val="single" w:sz="4" w:space="0" w:color="auto"/>
            </w:tcBorders>
          </w:tcPr>
          <w:p w14:paraId="64B5D95A" w14:textId="77777777" w:rsidR="006E2816" w:rsidRPr="00BA0F94" w:rsidRDefault="006E2816" w:rsidP="006D1528">
            <w:pPr>
              <w:tabs>
                <w:tab w:val="left" w:pos="0"/>
                <w:tab w:val="center" w:pos="4677"/>
                <w:tab w:val="right" w:pos="9355"/>
              </w:tabs>
              <w:ind w:firstLine="0"/>
              <w:jc w:val="center"/>
              <w:rPr>
                <w:color w:val="auto"/>
                <w:sz w:val="24"/>
                <w:szCs w:val="24"/>
              </w:rPr>
            </w:pPr>
            <w:r w:rsidRPr="00BA0F94">
              <w:rPr>
                <w:color w:val="auto"/>
                <w:sz w:val="24"/>
                <w:szCs w:val="24"/>
              </w:rPr>
              <w:t>3.</w:t>
            </w:r>
          </w:p>
        </w:tc>
        <w:tc>
          <w:tcPr>
            <w:tcW w:w="5529" w:type="dxa"/>
            <w:tcBorders>
              <w:top w:val="single" w:sz="4" w:space="0" w:color="auto"/>
              <w:left w:val="single" w:sz="4" w:space="0" w:color="auto"/>
              <w:bottom w:val="single" w:sz="4" w:space="0" w:color="auto"/>
              <w:right w:val="single" w:sz="4" w:space="0" w:color="auto"/>
            </w:tcBorders>
          </w:tcPr>
          <w:p w14:paraId="2F604217" w14:textId="77777777" w:rsidR="006E2816" w:rsidRPr="00BA0F94" w:rsidRDefault="006E2816" w:rsidP="006D1528">
            <w:pPr>
              <w:tabs>
                <w:tab w:val="left" w:pos="0"/>
                <w:tab w:val="center" w:pos="4677"/>
                <w:tab w:val="right" w:pos="9355"/>
              </w:tabs>
              <w:ind w:firstLine="0"/>
              <w:cnfStyle w:val="000000100000" w:firstRow="0" w:lastRow="0" w:firstColumn="0" w:lastColumn="0" w:oddVBand="0" w:evenVBand="0" w:oddHBand="1" w:evenHBand="0" w:firstRowFirstColumn="0" w:firstRowLastColumn="0" w:lastRowFirstColumn="0" w:lastRowLastColumn="0"/>
              <w:rPr>
                <w:color w:val="auto"/>
                <w:sz w:val="24"/>
                <w:szCs w:val="24"/>
                <w:lang w:val="ru-RU"/>
              </w:rPr>
            </w:pPr>
            <w:r w:rsidRPr="00BA0F94">
              <w:rPr>
                <w:color w:val="auto"/>
                <w:sz w:val="24"/>
                <w:szCs w:val="24"/>
                <w:lang w:val="ru-RU"/>
              </w:rPr>
              <w:t>Физкультминутка в зависимости от вида и содержания занятий</w:t>
            </w:r>
          </w:p>
        </w:tc>
        <w:tc>
          <w:tcPr>
            <w:tcW w:w="1134" w:type="dxa"/>
            <w:tcBorders>
              <w:top w:val="single" w:sz="4" w:space="0" w:color="auto"/>
              <w:left w:val="single" w:sz="4" w:space="0" w:color="auto"/>
              <w:bottom w:val="single" w:sz="4" w:space="0" w:color="auto"/>
              <w:right w:val="single" w:sz="4" w:space="0" w:color="auto"/>
            </w:tcBorders>
          </w:tcPr>
          <w:p w14:paraId="1AD43184" w14:textId="77777777" w:rsidR="006E2816" w:rsidRPr="00BA0F94" w:rsidRDefault="006E2816" w:rsidP="006D1528">
            <w:pPr>
              <w:tabs>
                <w:tab w:val="left" w:pos="0"/>
                <w:tab w:val="center" w:pos="4677"/>
                <w:tab w:val="right" w:pos="9355"/>
              </w:tabs>
              <w:ind w:firstLine="0"/>
              <w:jc w:val="center"/>
              <w:cnfStyle w:val="000000100000" w:firstRow="0" w:lastRow="0" w:firstColumn="0" w:lastColumn="0" w:oddVBand="0" w:evenVBand="0" w:oddHBand="1" w:evenHBand="0" w:firstRowFirstColumn="0" w:firstRowLastColumn="0" w:lastRowFirstColumn="0" w:lastRowLastColumn="0"/>
              <w:rPr>
                <w:color w:val="auto"/>
                <w:sz w:val="20"/>
              </w:rPr>
            </w:pPr>
            <w:r w:rsidRPr="00BA0F94">
              <w:rPr>
                <w:color w:val="auto"/>
                <w:sz w:val="20"/>
              </w:rPr>
              <w:t>15 мин.</w:t>
            </w:r>
          </w:p>
        </w:tc>
        <w:tc>
          <w:tcPr>
            <w:tcW w:w="1275" w:type="dxa"/>
            <w:tcBorders>
              <w:top w:val="single" w:sz="4" w:space="0" w:color="auto"/>
              <w:left w:val="single" w:sz="4" w:space="0" w:color="auto"/>
              <w:bottom w:val="single" w:sz="4" w:space="0" w:color="auto"/>
              <w:right w:val="single" w:sz="4" w:space="0" w:color="auto"/>
            </w:tcBorders>
          </w:tcPr>
          <w:p w14:paraId="597C6187" w14:textId="77777777" w:rsidR="006E2816" w:rsidRPr="00BA0F94" w:rsidRDefault="006E2816" w:rsidP="006D1528">
            <w:pPr>
              <w:tabs>
                <w:tab w:val="left" w:pos="0"/>
                <w:tab w:val="center" w:pos="4677"/>
                <w:tab w:val="right" w:pos="9355"/>
              </w:tabs>
              <w:ind w:firstLine="0"/>
              <w:jc w:val="center"/>
              <w:cnfStyle w:val="000000100000" w:firstRow="0" w:lastRow="0" w:firstColumn="0" w:lastColumn="0" w:oddVBand="0" w:evenVBand="0" w:oddHBand="1" w:evenHBand="0" w:firstRowFirstColumn="0" w:firstRowLastColumn="0" w:lastRowFirstColumn="0" w:lastRowLastColumn="0"/>
              <w:rPr>
                <w:color w:val="auto"/>
                <w:sz w:val="20"/>
              </w:rPr>
            </w:pPr>
            <w:r w:rsidRPr="00BA0F94">
              <w:rPr>
                <w:color w:val="auto"/>
                <w:sz w:val="20"/>
              </w:rPr>
              <w:t>20 мин.</w:t>
            </w:r>
          </w:p>
        </w:tc>
        <w:tc>
          <w:tcPr>
            <w:tcW w:w="1134" w:type="dxa"/>
            <w:tcBorders>
              <w:top w:val="single" w:sz="4" w:space="0" w:color="auto"/>
              <w:left w:val="single" w:sz="4" w:space="0" w:color="auto"/>
              <w:bottom w:val="single" w:sz="4" w:space="0" w:color="auto"/>
              <w:right w:val="single" w:sz="4" w:space="0" w:color="auto"/>
            </w:tcBorders>
          </w:tcPr>
          <w:p w14:paraId="13B66A50" w14:textId="77777777" w:rsidR="006E2816" w:rsidRPr="00BA0F94" w:rsidRDefault="006E2816" w:rsidP="006D1528">
            <w:pPr>
              <w:tabs>
                <w:tab w:val="left" w:pos="0"/>
                <w:tab w:val="center" w:pos="4677"/>
                <w:tab w:val="right" w:pos="9355"/>
              </w:tabs>
              <w:ind w:firstLine="0"/>
              <w:jc w:val="center"/>
              <w:cnfStyle w:val="000000100000" w:firstRow="0" w:lastRow="0" w:firstColumn="0" w:lastColumn="0" w:oddVBand="0" w:evenVBand="0" w:oddHBand="1" w:evenHBand="0" w:firstRowFirstColumn="0" w:firstRowLastColumn="0" w:lastRowFirstColumn="0" w:lastRowLastColumn="0"/>
              <w:rPr>
                <w:color w:val="auto"/>
                <w:sz w:val="20"/>
              </w:rPr>
            </w:pPr>
            <w:r w:rsidRPr="00BA0F94">
              <w:rPr>
                <w:color w:val="auto"/>
                <w:sz w:val="20"/>
              </w:rPr>
              <w:t>25 мин.</w:t>
            </w:r>
          </w:p>
        </w:tc>
      </w:tr>
      <w:tr w:rsidR="006E2816" w:rsidRPr="00BA0F94" w14:paraId="626641C4" w14:textId="77777777" w:rsidTr="00CC1A9C">
        <w:trPr>
          <w:trHeight w:val="609"/>
        </w:trPr>
        <w:tc>
          <w:tcPr>
            <w:cnfStyle w:val="001000000000" w:firstRow="0" w:lastRow="0" w:firstColumn="1" w:lastColumn="0" w:oddVBand="0" w:evenVBand="0" w:oddHBand="0" w:evenHBand="0" w:firstRowFirstColumn="0" w:firstRowLastColumn="0" w:lastRowFirstColumn="0" w:lastRowLastColumn="0"/>
            <w:tcW w:w="709" w:type="dxa"/>
            <w:tcBorders>
              <w:right w:val="single" w:sz="4" w:space="0" w:color="auto"/>
            </w:tcBorders>
          </w:tcPr>
          <w:p w14:paraId="59B789AD" w14:textId="77777777" w:rsidR="006E2816" w:rsidRPr="00BA0F94" w:rsidRDefault="006E2816" w:rsidP="006D1528">
            <w:pPr>
              <w:tabs>
                <w:tab w:val="left" w:pos="0"/>
                <w:tab w:val="center" w:pos="4677"/>
                <w:tab w:val="right" w:pos="9355"/>
              </w:tabs>
              <w:ind w:firstLine="0"/>
              <w:jc w:val="center"/>
              <w:rPr>
                <w:color w:val="auto"/>
                <w:sz w:val="24"/>
                <w:szCs w:val="24"/>
              </w:rPr>
            </w:pPr>
            <w:r w:rsidRPr="00BA0F94">
              <w:rPr>
                <w:color w:val="auto"/>
                <w:sz w:val="24"/>
                <w:szCs w:val="24"/>
              </w:rPr>
              <w:t>4.</w:t>
            </w:r>
          </w:p>
        </w:tc>
        <w:tc>
          <w:tcPr>
            <w:tcW w:w="5529" w:type="dxa"/>
            <w:tcBorders>
              <w:top w:val="single" w:sz="4" w:space="0" w:color="auto"/>
              <w:left w:val="single" w:sz="4" w:space="0" w:color="auto"/>
              <w:bottom w:val="single" w:sz="4" w:space="0" w:color="auto"/>
              <w:right w:val="single" w:sz="4" w:space="0" w:color="auto"/>
            </w:tcBorders>
          </w:tcPr>
          <w:p w14:paraId="7129871D" w14:textId="77777777" w:rsidR="006E2816" w:rsidRPr="00BA0F94" w:rsidRDefault="006E2816" w:rsidP="006D1528">
            <w:pPr>
              <w:tabs>
                <w:tab w:val="left" w:pos="0"/>
                <w:tab w:val="center" w:pos="4677"/>
                <w:tab w:val="right" w:pos="9355"/>
              </w:tabs>
              <w:ind w:firstLine="0"/>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Занятия по физической культуре</w:t>
            </w:r>
          </w:p>
        </w:tc>
        <w:tc>
          <w:tcPr>
            <w:tcW w:w="1134" w:type="dxa"/>
            <w:tcBorders>
              <w:top w:val="single" w:sz="4" w:space="0" w:color="auto"/>
              <w:left w:val="single" w:sz="4" w:space="0" w:color="auto"/>
              <w:bottom w:val="single" w:sz="4" w:space="0" w:color="auto"/>
              <w:right w:val="single" w:sz="4" w:space="0" w:color="auto"/>
            </w:tcBorders>
          </w:tcPr>
          <w:p w14:paraId="6131587F" w14:textId="77777777" w:rsidR="006E2816" w:rsidRPr="00BA0F94" w:rsidRDefault="006E2816" w:rsidP="006D1528">
            <w:pPr>
              <w:tabs>
                <w:tab w:val="left" w:pos="0"/>
                <w:tab w:val="center" w:pos="4677"/>
                <w:tab w:val="right" w:pos="9355"/>
              </w:tabs>
              <w:ind w:firstLine="0"/>
              <w:jc w:val="center"/>
              <w:cnfStyle w:val="000000000000" w:firstRow="0" w:lastRow="0" w:firstColumn="0" w:lastColumn="0" w:oddVBand="0" w:evenVBand="0" w:oddHBand="0" w:evenHBand="0" w:firstRowFirstColumn="0" w:firstRowLastColumn="0" w:lastRowFirstColumn="0" w:lastRowLastColumn="0"/>
              <w:rPr>
                <w:color w:val="auto"/>
                <w:sz w:val="20"/>
              </w:rPr>
            </w:pPr>
            <w:r w:rsidRPr="00BA0F94">
              <w:rPr>
                <w:color w:val="auto"/>
                <w:sz w:val="20"/>
              </w:rPr>
              <w:t>1ч.</w:t>
            </w:r>
          </w:p>
        </w:tc>
        <w:tc>
          <w:tcPr>
            <w:tcW w:w="1275" w:type="dxa"/>
            <w:tcBorders>
              <w:top w:val="single" w:sz="4" w:space="0" w:color="auto"/>
              <w:left w:val="single" w:sz="4" w:space="0" w:color="auto"/>
              <w:bottom w:val="single" w:sz="4" w:space="0" w:color="auto"/>
              <w:right w:val="single" w:sz="4" w:space="0" w:color="auto"/>
            </w:tcBorders>
          </w:tcPr>
          <w:p w14:paraId="3D1CEECE" w14:textId="77777777" w:rsidR="006E2816" w:rsidRPr="00BA0F94" w:rsidRDefault="006E2816" w:rsidP="006D1528">
            <w:pPr>
              <w:tabs>
                <w:tab w:val="left" w:pos="0"/>
                <w:tab w:val="center" w:pos="4677"/>
                <w:tab w:val="right" w:pos="9355"/>
              </w:tabs>
              <w:ind w:firstLine="0"/>
              <w:jc w:val="center"/>
              <w:cnfStyle w:val="000000000000" w:firstRow="0" w:lastRow="0" w:firstColumn="0" w:lastColumn="0" w:oddVBand="0" w:evenVBand="0" w:oddHBand="0" w:evenHBand="0" w:firstRowFirstColumn="0" w:firstRowLastColumn="0" w:lastRowFirstColumn="0" w:lastRowLastColumn="0"/>
              <w:rPr>
                <w:color w:val="auto"/>
                <w:sz w:val="20"/>
              </w:rPr>
            </w:pPr>
            <w:r w:rsidRPr="00BA0F94">
              <w:rPr>
                <w:color w:val="auto"/>
                <w:sz w:val="20"/>
              </w:rPr>
              <w:t>1ч.15мин.</w:t>
            </w:r>
          </w:p>
        </w:tc>
        <w:tc>
          <w:tcPr>
            <w:tcW w:w="1134" w:type="dxa"/>
            <w:tcBorders>
              <w:top w:val="single" w:sz="4" w:space="0" w:color="auto"/>
              <w:left w:val="single" w:sz="4" w:space="0" w:color="auto"/>
              <w:bottom w:val="single" w:sz="4" w:space="0" w:color="auto"/>
              <w:right w:val="single" w:sz="4" w:space="0" w:color="auto"/>
            </w:tcBorders>
          </w:tcPr>
          <w:p w14:paraId="1A02398B" w14:textId="77777777" w:rsidR="006E2816" w:rsidRPr="00BA0F94" w:rsidRDefault="006E2816" w:rsidP="006D1528">
            <w:pPr>
              <w:tabs>
                <w:tab w:val="left" w:pos="0"/>
                <w:tab w:val="center" w:pos="4677"/>
                <w:tab w:val="right" w:pos="9355"/>
              </w:tabs>
              <w:ind w:firstLine="0"/>
              <w:jc w:val="center"/>
              <w:cnfStyle w:val="000000000000" w:firstRow="0" w:lastRow="0" w:firstColumn="0" w:lastColumn="0" w:oddVBand="0" w:evenVBand="0" w:oddHBand="0" w:evenHBand="0" w:firstRowFirstColumn="0" w:firstRowLastColumn="0" w:lastRowFirstColumn="0" w:lastRowLastColumn="0"/>
              <w:rPr>
                <w:color w:val="auto"/>
                <w:sz w:val="20"/>
              </w:rPr>
            </w:pPr>
            <w:r w:rsidRPr="00BA0F94">
              <w:rPr>
                <w:color w:val="auto"/>
                <w:sz w:val="20"/>
              </w:rPr>
              <w:t>1ч.30мин.</w:t>
            </w:r>
          </w:p>
        </w:tc>
      </w:tr>
      <w:tr w:rsidR="006E2816" w:rsidRPr="00BA0F94" w14:paraId="37E65673" w14:textId="77777777" w:rsidTr="00CC1A9C">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709" w:type="dxa"/>
            <w:tcBorders>
              <w:right w:val="single" w:sz="4" w:space="0" w:color="auto"/>
            </w:tcBorders>
          </w:tcPr>
          <w:p w14:paraId="07F5E5DB" w14:textId="77777777" w:rsidR="006E2816" w:rsidRPr="00BA0F94" w:rsidRDefault="006E2816" w:rsidP="006D1528">
            <w:pPr>
              <w:tabs>
                <w:tab w:val="left" w:pos="0"/>
                <w:tab w:val="center" w:pos="4677"/>
                <w:tab w:val="right" w:pos="9355"/>
              </w:tabs>
              <w:ind w:firstLine="0"/>
              <w:jc w:val="center"/>
              <w:rPr>
                <w:color w:val="auto"/>
                <w:sz w:val="24"/>
                <w:szCs w:val="24"/>
              </w:rPr>
            </w:pPr>
            <w:r w:rsidRPr="00BA0F94">
              <w:rPr>
                <w:color w:val="auto"/>
                <w:sz w:val="24"/>
                <w:szCs w:val="24"/>
              </w:rPr>
              <w:t>5.</w:t>
            </w:r>
          </w:p>
        </w:tc>
        <w:tc>
          <w:tcPr>
            <w:tcW w:w="5529" w:type="dxa"/>
            <w:tcBorders>
              <w:top w:val="single" w:sz="4" w:space="0" w:color="auto"/>
              <w:left w:val="single" w:sz="4" w:space="0" w:color="auto"/>
              <w:bottom w:val="single" w:sz="4" w:space="0" w:color="auto"/>
              <w:right w:val="single" w:sz="4" w:space="0" w:color="auto"/>
            </w:tcBorders>
          </w:tcPr>
          <w:p w14:paraId="7F7FBA60" w14:textId="77777777" w:rsidR="006E2816" w:rsidRPr="00BA0F94" w:rsidRDefault="006E2816" w:rsidP="006D1528">
            <w:pPr>
              <w:tabs>
                <w:tab w:val="left" w:pos="0"/>
                <w:tab w:val="center" w:pos="4677"/>
                <w:tab w:val="right" w:pos="9355"/>
              </w:tabs>
              <w:ind w:firstLine="0"/>
              <w:cnfStyle w:val="000000100000" w:firstRow="0" w:lastRow="0" w:firstColumn="0" w:lastColumn="0" w:oddVBand="0" w:evenVBand="0" w:oddHBand="1" w:evenHBand="0" w:firstRowFirstColumn="0" w:firstRowLastColumn="0" w:lastRowFirstColumn="0" w:lastRowLastColumn="0"/>
              <w:rPr>
                <w:color w:val="auto"/>
                <w:sz w:val="24"/>
                <w:szCs w:val="24"/>
                <w:lang w:val="ru-RU"/>
              </w:rPr>
            </w:pPr>
            <w:r w:rsidRPr="00BA0F94">
              <w:rPr>
                <w:color w:val="auto"/>
                <w:sz w:val="24"/>
                <w:szCs w:val="24"/>
                <w:lang w:val="ru-RU"/>
              </w:rPr>
              <w:t>Подвижные игры и физические упражнения на прогулке</w:t>
            </w:r>
          </w:p>
        </w:tc>
        <w:tc>
          <w:tcPr>
            <w:tcW w:w="1134" w:type="dxa"/>
            <w:tcBorders>
              <w:top w:val="single" w:sz="4" w:space="0" w:color="auto"/>
              <w:left w:val="single" w:sz="4" w:space="0" w:color="auto"/>
              <w:bottom w:val="single" w:sz="4" w:space="0" w:color="auto"/>
              <w:right w:val="single" w:sz="4" w:space="0" w:color="auto"/>
            </w:tcBorders>
          </w:tcPr>
          <w:p w14:paraId="621E0170" w14:textId="77777777" w:rsidR="006E2816" w:rsidRPr="00BA0F94" w:rsidRDefault="006E2816" w:rsidP="006D1528">
            <w:pPr>
              <w:tabs>
                <w:tab w:val="left" w:pos="0"/>
                <w:tab w:val="center" w:pos="4677"/>
                <w:tab w:val="right" w:pos="9355"/>
              </w:tabs>
              <w:ind w:firstLine="0"/>
              <w:jc w:val="center"/>
              <w:cnfStyle w:val="000000100000" w:firstRow="0" w:lastRow="0" w:firstColumn="0" w:lastColumn="0" w:oddVBand="0" w:evenVBand="0" w:oddHBand="1" w:evenHBand="0" w:firstRowFirstColumn="0" w:firstRowLastColumn="0" w:lastRowFirstColumn="0" w:lastRowLastColumn="0"/>
              <w:rPr>
                <w:color w:val="auto"/>
                <w:sz w:val="20"/>
              </w:rPr>
            </w:pPr>
            <w:r w:rsidRPr="00BA0F94">
              <w:rPr>
                <w:color w:val="auto"/>
                <w:sz w:val="20"/>
              </w:rPr>
              <w:t>2ч.05мин.</w:t>
            </w:r>
          </w:p>
        </w:tc>
        <w:tc>
          <w:tcPr>
            <w:tcW w:w="1275" w:type="dxa"/>
            <w:tcBorders>
              <w:top w:val="single" w:sz="4" w:space="0" w:color="auto"/>
              <w:left w:val="single" w:sz="4" w:space="0" w:color="auto"/>
              <w:bottom w:val="single" w:sz="4" w:space="0" w:color="auto"/>
              <w:right w:val="single" w:sz="4" w:space="0" w:color="auto"/>
            </w:tcBorders>
          </w:tcPr>
          <w:p w14:paraId="342A1C9A" w14:textId="77777777" w:rsidR="006E2816" w:rsidRPr="00BA0F94" w:rsidRDefault="006E2816" w:rsidP="006D1528">
            <w:pPr>
              <w:tabs>
                <w:tab w:val="left" w:pos="0"/>
                <w:tab w:val="center" w:pos="4677"/>
                <w:tab w:val="right" w:pos="9355"/>
              </w:tabs>
              <w:ind w:firstLine="0"/>
              <w:jc w:val="center"/>
              <w:cnfStyle w:val="000000100000" w:firstRow="0" w:lastRow="0" w:firstColumn="0" w:lastColumn="0" w:oddVBand="0" w:evenVBand="0" w:oddHBand="1" w:evenHBand="0" w:firstRowFirstColumn="0" w:firstRowLastColumn="0" w:lastRowFirstColumn="0" w:lastRowLastColumn="0"/>
              <w:rPr>
                <w:color w:val="auto"/>
                <w:sz w:val="20"/>
              </w:rPr>
            </w:pPr>
            <w:r w:rsidRPr="00BA0F94">
              <w:rPr>
                <w:color w:val="auto"/>
                <w:sz w:val="20"/>
              </w:rPr>
              <w:t>2ч.05мин.</w:t>
            </w:r>
          </w:p>
        </w:tc>
        <w:tc>
          <w:tcPr>
            <w:tcW w:w="1134" w:type="dxa"/>
            <w:tcBorders>
              <w:top w:val="single" w:sz="4" w:space="0" w:color="auto"/>
              <w:left w:val="single" w:sz="4" w:space="0" w:color="auto"/>
              <w:bottom w:val="single" w:sz="4" w:space="0" w:color="auto"/>
              <w:right w:val="single" w:sz="4" w:space="0" w:color="auto"/>
            </w:tcBorders>
          </w:tcPr>
          <w:p w14:paraId="4E97FD89" w14:textId="77777777" w:rsidR="006E2816" w:rsidRPr="00BA0F94" w:rsidRDefault="006E2816" w:rsidP="006D1528">
            <w:pPr>
              <w:tabs>
                <w:tab w:val="left" w:pos="0"/>
                <w:tab w:val="center" w:pos="4677"/>
                <w:tab w:val="right" w:pos="9355"/>
              </w:tabs>
              <w:ind w:firstLine="0"/>
              <w:jc w:val="center"/>
              <w:cnfStyle w:val="000000100000" w:firstRow="0" w:lastRow="0" w:firstColumn="0" w:lastColumn="0" w:oddVBand="0" w:evenVBand="0" w:oddHBand="1" w:evenHBand="0" w:firstRowFirstColumn="0" w:firstRowLastColumn="0" w:lastRowFirstColumn="0" w:lastRowLastColumn="0"/>
              <w:rPr>
                <w:color w:val="auto"/>
                <w:sz w:val="20"/>
              </w:rPr>
            </w:pPr>
            <w:r w:rsidRPr="00BA0F94">
              <w:rPr>
                <w:color w:val="auto"/>
                <w:sz w:val="20"/>
              </w:rPr>
              <w:t>2ч.30мин.</w:t>
            </w:r>
          </w:p>
        </w:tc>
      </w:tr>
      <w:tr w:rsidR="006E2816" w:rsidRPr="00BA0F94" w14:paraId="47C9A9E2" w14:textId="77777777" w:rsidTr="00CC1A9C">
        <w:trPr>
          <w:trHeight w:val="727"/>
        </w:trPr>
        <w:tc>
          <w:tcPr>
            <w:cnfStyle w:val="001000000000" w:firstRow="0" w:lastRow="0" w:firstColumn="1" w:lastColumn="0" w:oddVBand="0" w:evenVBand="0" w:oddHBand="0" w:evenHBand="0" w:firstRowFirstColumn="0" w:firstRowLastColumn="0" w:lastRowFirstColumn="0" w:lastRowLastColumn="0"/>
            <w:tcW w:w="709" w:type="dxa"/>
            <w:tcBorders>
              <w:right w:val="single" w:sz="4" w:space="0" w:color="auto"/>
            </w:tcBorders>
          </w:tcPr>
          <w:p w14:paraId="1A8F3FEA" w14:textId="77777777" w:rsidR="006E2816" w:rsidRPr="00BA0F94" w:rsidRDefault="006E2816" w:rsidP="006D1528">
            <w:pPr>
              <w:tabs>
                <w:tab w:val="left" w:pos="0"/>
                <w:tab w:val="center" w:pos="4677"/>
                <w:tab w:val="right" w:pos="9355"/>
              </w:tabs>
              <w:ind w:firstLine="0"/>
              <w:jc w:val="center"/>
              <w:rPr>
                <w:color w:val="auto"/>
                <w:sz w:val="24"/>
                <w:szCs w:val="24"/>
              </w:rPr>
            </w:pPr>
            <w:r w:rsidRPr="00BA0F94">
              <w:rPr>
                <w:color w:val="auto"/>
                <w:sz w:val="24"/>
                <w:szCs w:val="24"/>
              </w:rPr>
              <w:t>6.</w:t>
            </w:r>
          </w:p>
        </w:tc>
        <w:tc>
          <w:tcPr>
            <w:tcW w:w="5529" w:type="dxa"/>
            <w:tcBorders>
              <w:top w:val="single" w:sz="4" w:space="0" w:color="auto"/>
              <w:left w:val="single" w:sz="4" w:space="0" w:color="auto"/>
              <w:bottom w:val="single" w:sz="4" w:space="0" w:color="auto"/>
              <w:right w:val="single" w:sz="4" w:space="0" w:color="auto"/>
            </w:tcBorders>
          </w:tcPr>
          <w:p w14:paraId="0493A816" w14:textId="77777777" w:rsidR="006E2816" w:rsidRPr="00BA0F94" w:rsidRDefault="006E2816" w:rsidP="006D1528">
            <w:pPr>
              <w:tabs>
                <w:tab w:val="left" w:pos="0"/>
                <w:tab w:val="center" w:pos="4677"/>
                <w:tab w:val="right" w:pos="9355"/>
              </w:tabs>
              <w:ind w:firstLine="0"/>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Организованная физическая разминка с элементами психогимнастики перед возвращением в группу</w:t>
            </w:r>
          </w:p>
        </w:tc>
        <w:tc>
          <w:tcPr>
            <w:tcW w:w="1134" w:type="dxa"/>
            <w:tcBorders>
              <w:top w:val="single" w:sz="4" w:space="0" w:color="auto"/>
              <w:left w:val="single" w:sz="4" w:space="0" w:color="auto"/>
              <w:bottom w:val="single" w:sz="4" w:space="0" w:color="auto"/>
              <w:right w:val="single" w:sz="4" w:space="0" w:color="auto"/>
            </w:tcBorders>
          </w:tcPr>
          <w:p w14:paraId="2FA410AF" w14:textId="77777777" w:rsidR="006E2816" w:rsidRPr="00BA0F94" w:rsidRDefault="006E2816" w:rsidP="006D1528">
            <w:pPr>
              <w:tabs>
                <w:tab w:val="left" w:pos="0"/>
                <w:tab w:val="center" w:pos="4677"/>
                <w:tab w:val="right" w:pos="9355"/>
              </w:tabs>
              <w:ind w:firstLine="0"/>
              <w:jc w:val="center"/>
              <w:cnfStyle w:val="000000000000" w:firstRow="0" w:lastRow="0" w:firstColumn="0" w:lastColumn="0" w:oddVBand="0" w:evenVBand="0" w:oddHBand="0" w:evenHBand="0" w:firstRowFirstColumn="0" w:firstRowLastColumn="0" w:lastRowFirstColumn="0" w:lastRowLastColumn="0"/>
              <w:rPr>
                <w:color w:val="auto"/>
                <w:sz w:val="20"/>
              </w:rPr>
            </w:pPr>
            <w:r w:rsidRPr="00BA0F94">
              <w:rPr>
                <w:color w:val="auto"/>
                <w:sz w:val="20"/>
              </w:rPr>
              <w:t>20 мин.</w:t>
            </w:r>
          </w:p>
        </w:tc>
        <w:tc>
          <w:tcPr>
            <w:tcW w:w="1275" w:type="dxa"/>
            <w:tcBorders>
              <w:top w:val="single" w:sz="4" w:space="0" w:color="auto"/>
              <w:left w:val="single" w:sz="4" w:space="0" w:color="auto"/>
              <w:bottom w:val="single" w:sz="4" w:space="0" w:color="auto"/>
              <w:right w:val="single" w:sz="4" w:space="0" w:color="auto"/>
            </w:tcBorders>
          </w:tcPr>
          <w:p w14:paraId="4420E85C" w14:textId="77777777" w:rsidR="006E2816" w:rsidRPr="00BA0F94" w:rsidRDefault="006E2816" w:rsidP="006D1528">
            <w:pPr>
              <w:tabs>
                <w:tab w:val="left" w:pos="0"/>
                <w:tab w:val="center" w:pos="4677"/>
                <w:tab w:val="right" w:pos="9355"/>
              </w:tabs>
              <w:ind w:firstLine="0"/>
              <w:jc w:val="center"/>
              <w:cnfStyle w:val="000000000000" w:firstRow="0" w:lastRow="0" w:firstColumn="0" w:lastColumn="0" w:oddVBand="0" w:evenVBand="0" w:oddHBand="0" w:evenHBand="0" w:firstRowFirstColumn="0" w:firstRowLastColumn="0" w:lastRowFirstColumn="0" w:lastRowLastColumn="0"/>
              <w:rPr>
                <w:color w:val="auto"/>
                <w:sz w:val="20"/>
              </w:rPr>
            </w:pPr>
            <w:r w:rsidRPr="00BA0F94">
              <w:rPr>
                <w:color w:val="auto"/>
                <w:sz w:val="20"/>
              </w:rPr>
              <w:t>20 мин.</w:t>
            </w:r>
          </w:p>
        </w:tc>
        <w:tc>
          <w:tcPr>
            <w:tcW w:w="1134" w:type="dxa"/>
            <w:tcBorders>
              <w:top w:val="single" w:sz="4" w:space="0" w:color="auto"/>
              <w:left w:val="single" w:sz="4" w:space="0" w:color="auto"/>
              <w:bottom w:val="single" w:sz="4" w:space="0" w:color="auto"/>
              <w:right w:val="single" w:sz="4" w:space="0" w:color="auto"/>
            </w:tcBorders>
          </w:tcPr>
          <w:p w14:paraId="3D7EE2A5" w14:textId="77777777" w:rsidR="006E2816" w:rsidRPr="00BA0F94" w:rsidRDefault="006E2816" w:rsidP="006D1528">
            <w:pPr>
              <w:tabs>
                <w:tab w:val="left" w:pos="0"/>
                <w:tab w:val="center" w:pos="4677"/>
                <w:tab w:val="right" w:pos="9355"/>
              </w:tabs>
              <w:ind w:firstLine="0"/>
              <w:jc w:val="center"/>
              <w:cnfStyle w:val="000000000000" w:firstRow="0" w:lastRow="0" w:firstColumn="0" w:lastColumn="0" w:oddVBand="0" w:evenVBand="0" w:oddHBand="0" w:evenHBand="0" w:firstRowFirstColumn="0" w:firstRowLastColumn="0" w:lastRowFirstColumn="0" w:lastRowLastColumn="0"/>
              <w:rPr>
                <w:color w:val="auto"/>
                <w:sz w:val="20"/>
              </w:rPr>
            </w:pPr>
            <w:r w:rsidRPr="00BA0F94">
              <w:rPr>
                <w:color w:val="auto"/>
                <w:sz w:val="20"/>
              </w:rPr>
              <w:t>25 мин.</w:t>
            </w:r>
          </w:p>
        </w:tc>
      </w:tr>
      <w:tr w:rsidR="006E2816" w:rsidRPr="00BA0F94" w14:paraId="346878BF" w14:textId="77777777" w:rsidTr="00CC1A9C">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709" w:type="dxa"/>
            <w:tcBorders>
              <w:right w:val="single" w:sz="4" w:space="0" w:color="auto"/>
            </w:tcBorders>
          </w:tcPr>
          <w:p w14:paraId="1E872A0E" w14:textId="77777777" w:rsidR="006E2816" w:rsidRPr="00BA0F94" w:rsidRDefault="006E2816" w:rsidP="006D1528">
            <w:pPr>
              <w:tabs>
                <w:tab w:val="left" w:pos="0"/>
                <w:tab w:val="center" w:pos="4677"/>
                <w:tab w:val="right" w:pos="9355"/>
              </w:tabs>
              <w:ind w:firstLine="0"/>
              <w:jc w:val="center"/>
              <w:rPr>
                <w:color w:val="auto"/>
                <w:sz w:val="24"/>
                <w:szCs w:val="24"/>
              </w:rPr>
            </w:pPr>
            <w:r w:rsidRPr="00BA0F94">
              <w:rPr>
                <w:color w:val="auto"/>
                <w:sz w:val="24"/>
                <w:szCs w:val="24"/>
              </w:rPr>
              <w:t>7.</w:t>
            </w:r>
          </w:p>
        </w:tc>
        <w:tc>
          <w:tcPr>
            <w:tcW w:w="5529" w:type="dxa"/>
            <w:tcBorders>
              <w:top w:val="single" w:sz="4" w:space="0" w:color="auto"/>
              <w:left w:val="single" w:sz="4" w:space="0" w:color="auto"/>
              <w:bottom w:val="single" w:sz="4" w:space="0" w:color="auto"/>
              <w:right w:val="single" w:sz="4" w:space="0" w:color="auto"/>
            </w:tcBorders>
          </w:tcPr>
          <w:p w14:paraId="42652497" w14:textId="77777777" w:rsidR="006E2816" w:rsidRPr="00BA0F94" w:rsidRDefault="006E2816" w:rsidP="006D1528">
            <w:pPr>
              <w:tabs>
                <w:tab w:val="left" w:pos="0"/>
                <w:tab w:val="center" w:pos="4677"/>
                <w:tab w:val="right" w:pos="9355"/>
              </w:tabs>
              <w:ind w:firstLine="0"/>
              <w:cnfStyle w:val="000000100000" w:firstRow="0" w:lastRow="0" w:firstColumn="0" w:lastColumn="0" w:oddVBand="0" w:evenVBand="0" w:oddHBand="1" w:evenHBand="0" w:firstRowFirstColumn="0" w:firstRowLastColumn="0" w:lastRowFirstColumn="0" w:lastRowLastColumn="0"/>
              <w:rPr>
                <w:color w:val="auto"/>
                <w:sz w:val="24"/>
                <w:szCs w:val="24"/>
                <w:lang w:val="ru-RU"/>
              </w:rPr>
            </w:pPr>
            <w:r w:rsidRPr="00BA0F94">
              <w:rPr>
                <w:color w:val="auto"/>
                <w:sz w:val="24"/>
                <w:szCs w:val="24"/>
                <w:lang w:val="ru-RU"/>
              </w:rPr>
              <w:t>Корригирующая гимнастика после дневного сна в сочетании с контрастными воздушными ваннами</w:t>
            </w:r>
          </w:p>
        </w:tc>
        <w:tc>
          <w:tcPr>
            <w:tcW w:w="1134" w:type="dxa"/>
            <w:tcBorders>
              <w:top w:val="single" w:sz="4" w:space="0" w:color="auto"/>
              <w:left w:val="single" w:sz="4" w:space="0" w:color="auto"/>
              <w:bottom w:val="single" w:sz="4" w:space="0" w:color="auto"/>
              <w:right w:val="single" w:sz="4" w:space="0" w:color="auto"/>
            </w:tcBorders>
          </w:tcPr>
          <w:p w14:paraId="3D3995F7" w14:textId="77777777" w:rsidR="006E2816" w:rsidRPr="00BA0F94" w:rsidRDefault="006E2816" w:rsidP="006D1528">
            <w:pPr>
              <w:tabs>
                <w:tab w:val="left" w:pos="0"/>
                <w:tab w:val="center" w:pos="4677"/>
                <w:tab w:val="right" w:pos="9355"/>
              </w:tabs>
              <w:ind w:firstLine="0"/>
              <w:jc w:val="center"/>
              <w:cnfStyle w:val="000000100000" w:firstRow="0" w:lastRow="0" w:firstColumn="0" w:lastColumn="0" w:oddVBand="0" w:evenVBand="0" w:oddHBand="1" w:evenHBand="0" w:firstRowFirstColumn="0" w:firstRowLastColumn="0" w:lastRowFirstColumn="0" w:lastRowLastColumn="0"/>
              <w:rPr>
                <w:color w:val="auto"/>
                <w:sz w:val="20"/>
              </w:rPr>
            </w:pPr>
            <w:r w:rsidRPr="00BA0F94">
              <w:rPr>
                <w:color w:val="auto"/>
                <w:sz w:val="20"/>
              </w:rPr>
              <w:t>35 мин.</w:t>
            </w:r>
          </w:p>
        </w:tc>
        <w:tc>
          <w:tcPr>
            <w:tcW w:w="1275" w:type="dxa"/>
            <w:tcBorders>
              <w:top w:val="single" w:sz="4" w:space="0" w:color="auto"/>
              <w:left w:val="single" w:sz="4" w:space="0" w:color="auto"/>
              <w:bottom w:val="single" w:sz="4" w:space="0" w:color="auto"/>
              <w:right w:val="single" w:sz="4" w:space="0" w:color="auto"/>
            </w:tcBorders>
          </w:tcPr>
          <w:p w14:paraId="653AE7CA" w14:textId="77777777" w:rsidR="006E2816" w:rsidRPr="00BA0F94" w:rsidRDefault="006E2816" w:rsidP="006D1528">
            <w:pPr>
              <w:tabs>
                <w:tab w:val="left" w:pos="0"/>
                <w:tab w:val="center" w:pos="4677"/>
                <w:tab w:val="right" w:pos="9355"/>
              </w:tabs>
              <w:ind w:firstLine="0"/>
              <w:jc w:val="center"/>
              <w:cnfStyle w:val="000000100000" w:firstRow="0" w:lastRow="0" w:firstColumn="0" w:lastColumn="0" w:oddVBand="0" w:evenVBand="0" w:oddHBand="1" w:evenHBand="0" w:firstRowFirstColumn="0" w:firstRowLastColumn="0" w:lastRowFirstColumn="0" w:lastRowLastColumn="0"/>
              <w:rPr>
                <w:color w:val="auto"/>
                <w:sz w:val="20"/>
              </w:rPr>
            </w:pPr>
            <w:r w:rsidRPr="00BA0F94">
              <w:rPr>
                <w:color w:val="auto"/>
                <w:sz w:val="20"/>
              </w:rPr>
              <w:t>40 мин.</w:t>
            </w:r>
          </w:p>
        </w:tc>
        <w:tc>
          <w:tcPr>
            <w:tcW w:w="1134" w:type="dxa"/>
            <w:tcBorders>
              <w:top w:val="single" w:sz="4" w:space="0" w:color="auto"/>
              <w:left w:val="single" w:sz="4" w:space="0" w:color="auto"/>
              <w:bottom w:val="single" w:sz="4" w:space="0" w:color="auto"/>
              <w:right w:val="single" w:sz="4" w:space="0" w:color="auto"/>
            </w:tcBorders>
          </w:tcPr>
          <w:p w14:paraId="1FDB2007" w14:textId="77777777" w:rsidR="006E2816" w:rsidRPr="00BA0F94" w:rsidRDefault="006E2816" w:rsidP="006D1528">
            <w:pPr>
              <w:tabs>
                <w:tab w:val="left" w:pos="0"/>
                <w:tab w:val="center" w:pos="4677"/>
                <w:tab w:val="right" w:pos="9355"/>
              </w:tabs>
              <w:ind w:firstLine="0"/>
              <w:jc w:val="center"/>
              <w:cnfStyle w:val="000000100000" w:firstRow="0" w:lastRow="0" w:firstColumn="0" w:lastColumn="0" w:oddVBand="0" w:evenVBand="0" w:oddHBand="1" w:evenHBand="0" w:firstRowFirstColumn="0" w:firstRowLastColumn="0" w:lastRowFirstColumn="0" w:lastRowLastColumn="0"/>
              <w:rPr>
                <w:color w:val="auto"/>
                <w:sz w:val="20"/>
              </w:rPr>
            </w:pPr>
            <w:r w:rsidRPr="00BA0F94">
              <w:rPr>
                <w:color w:val="auto"/>
                <w:sz w:val="20"/>
              </w:rPr>
              <w:t>40 мин.</w:t>
            </w:r>
          </w:p>
        </w:tc>
      </w:tr>
      <w:tr w:rsidR="006E2816" w:rsidRPr="00BA0F94" w14:paraId="7BEDFFA2" w14:textId="77777777" w:rsidTr="00CC1A9C">
        <w:trPr>
          <w:trHeight w:val="591"/>
        </w:trPr>
        <w:tc>
          <w:tcPr>
            <w:cnfStyle w:val="001000000000" w:firstRow="0" w:lastRow="0" w:firstColumn="1" w:lastColumn="0" w:oddVBand="0" w:evenVBand="0" w:oddHBand="0" w:evenHBand="0" w:firstRowFirstColumn="0" w:firstRowLastColumn="0" w:lastRowFirstColumn="0" w:lastRowLastColumn="0"/>
            <w:tcW w:w="709" w:type="dxa"/>
            <w:tcBorders>
              <w:right w:val="single" w:sz="4" w:space="0" w:color="auto"/>
            </w:tcBorders>
          </w:tcPr>
          <w:p w14:paraId="26ED06D0" w14:textId="77777777" w:rsidR="006E2816" w:rsidRPr="00BA0F94" w:rsidRDefault="006E2816" w:rsidP="006D1528">
            <w:pPr>
              <w:tabs>
                <w:tab w:val="left" w:pos="0"/>
                <w:tab w:val="center" w:pos="4677"/>
                <w:tab w:val="right" w:pos="9355"/>
              </w:tabs>
              <w:ind w:firstLine="0"/>
              <w:jc w:val="center"/>
              <w:rPr>
                <w:color w:val="auto"/>
                <w:sz w:val="24"/>
                <w:szCs w:val="24"/>
              </w:rPr>
            </w:pPr>
            <w:r w:rsidRPr="00BA0F94">
              <w:rPr>
                <w:color w:val="auto"/>
                <w:sz w:val="24"/>
                <w:szCs w:val="24"/>
              </w:rPr>
              <w:t>8.</w:t>
            </w:r>
          </w:p>
        </w:tc>
        <w:tc>
          <w:tcPr>
            <w:tcW w:w="5529" w:type="dxa"/>
            <w:tcBorders>
              <w:top w:val="single" w:sz="4" w:space="0" w:color="auto"/>
              <w:left w:val="single" w:sz="4" w:space="0" w:color="auto"/>
              <w:bottom w:val="single" w:sz="4" w:space="0" w:color="auto"/>
              <w:right w:val="single" w:sz="4" w:space="0" w:color="auto"/>
            </w:tcBorders>
          </w:tcPr>
          <w:p w14:paraId="6E2B21B7" w14:textId="77777777" w:rsidR="006E2816" w:rsidRPr="00BA0F94" w:rsidRDefault="006E2816" w:rsidP="006D1528">
            <w:pPr>
              <w:tabs>
                <w:tab w:val="left" w:pos="0"/>
                <w:tab w:val="center" w:pos="4677"/>
                <w:tab w:val="right" w:pos="9355"/>
              </w:tabs>
              <w:ind w:firstLine="0"/>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Оздоровительный бег после сна</w:t>
            </w:r>
          </w:p>
        </w:tc>
        <w:tc>
          <w:tcPr>
            <w:tcW w:w="1134" w:type="dxa"/>
            <w:tcBorders>
              <w:top w:val="single" w:sz="4" w:space="0" w:color="auto"/>
              <w:left w:val="single" w:sz="4" w:space="0" w:color="auto"/>
              <w:bottom w:val="single" w:sz="4" w:space="0" w:color="auto"/>
              <w:right w:val="single" w:sz="4" w:space="0" w:color="auto"/>
            </w:tcBorders>
          </w:tcPr>
          <w:p w14:paraId="07B9669D" w14:textId="77777777" w:rsidR="006E2816" w:rsidRPr="00BA0F94" w:rsidRDefault="006E2816" w:rsidP="006D1528">
            <w:pPr>
              <w:tabs>
                <w:tab w:val="left" w:pos="0"/>
                <w:tab w:val="center" w:pos="4677"/>
                <w:tab w:val="right" w:pos="9355"/>
              </w:tabs>
              <w:ind w:firstLine="0"/>
              <w:jc w:val="center"/>
              <w:cnfStyle w:val="000000000000" w:firstRow="0" w:lastRow="0" w:firstColumn="0" w:lastColumn="0" w:oddVBand="0" w:evenVBand="0" w:oddHBand="0" w:evenHBand="0" w:firstRowFirstColumn="0" w:firstRowLastColumn="0" w:lastRowFirstColumn="0" w:lastRowLastColumn="0"/>
              <w:rPr>
                <w:color w:val="auto"/>
                <w:sz w:val="20"/>
              </w:rPr>
            </w:pPr>
            <w:r w:rsidRPr="00BA0F94">
              <w:rPr>
                <w:color w:val="auto"/>
                <w:sz w:val="20"/>
              </w:rPr>
              <w:t>-</w:t>
            </w:r>
          </w:p>
        </w:tc>
        <w:tc>
          <w:tcPr>
            <w:tcW w:w="1275" w:type="dxa"/>
            <w:tcBorders>
              <w:top w:val="single" w:sz="4" w:space="0" w:color="auto"/>
              <w:left w:val="single" w:sz="4" w:space="0" w:color="auto"/>
              <w:bottom w:val="single" w:sz="4" w:space="0" w:color="auto"/>
              <w:right w:val="single" w:sz="4" w:space="0" w:color="auto"/>
            </w:tcBorders>
          </w:tcPr>
          <w:p w14:paraId="6EA255B2" w14:textId="77777777" w:rsidR="006E2816" w:rsidRPr="00BA0F94" w:rsidRDefault="006E2816" w:rsidP="006D1528">
            <w:pPr>
              <w:tabs>
                <w:tab w:val="left" w:pos="0"/>
                <w:tab w:val="center" w:pos="4677"/>
                <w:tab w:val="right" w:pos="9355"/>
              </w:tabs>
              <w:ind w:firstLine="0"/>
              <w:jc w:val="center"/>
              <w:cnfStyle w:val="000000000000" w:firstRow="0" w:lastRow="0" w:firstColumn="0" w:lastColumn="0" w:oddVBand="0" w:evenVBand="0" w:oddHBand="0" w:evenHBand="0" w:firstRowFirstColumn="0" w:firstRowLastColumn="0" w:lastRowFirstColumn="0" w:lastRowLastColumn="0"/>
              <w:rPr>
                <w:color w:val="auto"/>
                <w:sz w:val="20"/>
              </w:rPr>
            </w:pPr>
            <w:r w:rsidRPr="00BA0F94">
              <w:rPr>
                <w:color w:val="auto"/>
                <w:sz w:val="20"/>
              </w:rPr>
              <w:t>25 мин.</w:t>
            </w:r>
          </w:p>
        </w:tc>
        <w:tc>
          <w:tcPr>
            <w:tcW w:w="1134" w:type="dxa"/>
            <w:tcBorders>
              <w:top w:val="single" w:sz="4" w:space="0" w:color="auto"/>
              <w:left w:val="single" w:sz="4" w:space="0" w:color="auto"/>
              <w:bottom w:val="single" w:sz="4" w:space="0" w:color="auto"/>
              <w:right w:val="single" w:sz="4" w:space="0" w:color="auto"/>
            </w:tcBorders>
          </w:tcPr>
          <w:p w14:paraId="64BE8480" w14:textId="77777777" w:rsidR="006E2816" w:rsidRPr="00BA0F94" w:rsidRDefault="006E2816" w:rsidP="006D1528">
            <w:pPr>
              <w:tabs>
                <w:tab w:val="left" w:pos="0"/>
                <w:tab w:val="center" w:pos="4677"/>
                <w:tab w:val="right" w:pos="9355"/>
              </w:tabs>
              <w:ind w:firstLine="0"/>
              <w:jc w:val="center"/>
              <w:cnfStyle w:val="000000000000" w:firstRow="0" w:lastRow="0" w:firstColumn="0" w:lastColumn="0" w:oddVBand="0" w:evenVBand="0" w:oddHBand="0" w:evenHBand="0" w:firstRowFirstColumn="0" w:firstRowLastColumn="0" w:lastRowFirstColumn="0" w:lastRowLastColumn="0"/>
              <w:rPr>
                <w:color w:val="auto"/>
                <w:sz w:val="20"/>
              </w:rPr>
            </w:pPr>
            <w:r w:rsidRPr="00BA0F94">
              <w:rPr>
                <w:color w:val="auto"/>
                <w:sz w:val="20"/>
              </w:rPr>
              <w:t>30 мин.</w:t>
            </w:r>
          </w:p>
        </w:tc>
      </w:tr>
      <w:tr w:rsidR="006E2816" w:rsidRPr="00BA0F94" w14:paraId="4869628E" w14:textId="77777777" w:rsidTr="00CC1A9C">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709" w:type="dxa"/>
            <w:tcBorders>
              <w:right w:val="single" w:sz="4" w:space="0" w:color="auto"/>
            </w:tcBorders>
          </w:tcPr>
          <w:p w14:paraId="7474E196" w14:textId="77777777" w:rsidR="006E2816" w:rsidRPr="00BA0F94" w:rsidRDefault="006E2816" w:rsidP="006D1528">
            <w:pPr>
              <w:tabs>
                <w:tab w:val="left" w:pos="0"/>
                <w:tab w:val="center" w:pos="4677"/>
                <w:tab w:val="right" w:pos="9355"/>
              </w:tabs>
              <w:ind w:hanging="142"/>
              <w:jc w:val="center"/>
              <w:rPr>
                <w:color w:val="auto"/>
                <w:sz w:val="24"/>
                <w:szCs w:val="24"/>
              </w:rPr>
            </w:pPr>
            <w:r w:rsidRPr="00BA0F94">
              <w:rPr>
                <w:color w:val="auto"/>
                <w:sz w:val="24"/>
                <w:szCs w:val="24"/>
              </w:rPr>
              <w:t>9.</w:t>
            </w:r>
          </w:p>
        </w:tc>
        <w:tc>
          <w:tcPr>
            <w:tcW w:w="5529" w:type="dxa"/>
            <w:tcBorders>
              <w:top w:val="single" w:sz="4" w:space="0" w:color="auto"/>
              <w:left w:val="single" w:sz="4" w:space="0" w:color="auto"/>
              <w:bottom w:val="single" w:sz="4" w:space="0" w:color="auto"/>
              <w:right w:val="single" w:sz="4" w:space="0" w:color="auto"/>
            </w:tcBorders>
          </w:tcPr>
          <w:p w14:paraId="42FF1B86" w14:textId="77777777" w:rsidR="006E2816" w:rsidRPr="00BA0F94" w:rsidRDefault="006E2816" w:rsidP="006D1528">
            <w:pPr>
              <w:tabs>
                <w:tab w:val="left" w:pos="0"/>
                <w:tab w:val="center" w:pos="4677"/>
                <w:tab w:val="right" w:pos="9355"/>
              </w:tabs>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Спортивные развлечения и состязания</w:t>
            </w:r>
          </w:p>
        </w:tc>
        <w:tc>
          <w:tcPr>
            <w:tcW w:w="1134" w:type="dxa"/>
            <w:tcBorders>
              <w:top w:val="single" w:sz="4" w:space="0" w:color="auto"/>
              <w:left w:val="single" w:sz="4" w:space="0" w:color="auto"/>
              <w:bottom w:val="single" w:sz="4" w:space="0" w:color="auto"/>
              <w:right w:val="single" w:sz="4" w:space="0" w:color="auto"/>
            </w:tcBorders>
          </w:tcPr>
          <w:p w14:paraId="4FCFAA09" w14:textId="77777777" w:rsidR="006E2816" w:rsidRPr="00BA0F94" w:rsidRDefault="006E2816" w:rsidP="006D1528">
            <w:pPr>
              <w:tabs>
                <w:tab w:val="left" w:pos="0"/>
                <w:tab w:val="center" w:pos="4677"/>
                <w:tab w:val="right" w:pos="9355"/>
              </w:tabs>
              <w:ind w:firstLine="0"/>
              <w:jc w:val="center"/>
              <w:cnfStyle w:val="000000100000" w:firstRow="0" w:lastRow="0" w:firstColumn="0" w:lastColumn="0" w:oddVBand="0" w:evenVBand="0" w:oddHBand="1" w:evenHBand="0" w:firstRowFirstColumn="0" w:firstRowLastColumn="0" w:lastRowFirstColumn="0" w:lastRowLastColumn="0"/>
              <w:rPr>
                <w:color w:val="auto"/>
                <w:sz w:val="20"/>
              </w:rPr>
            </w:pPr>
            <w:r w:rsidRPr="00BA0F94">
              <w:rPr>
                <w:color w:val="auto"/>
                <w:sz w:val="20"/>
              </w:rPr>
              <w:t>30 мин.</w:t>
            </w:r>
          </w:p>
        </w:tc>
        <w:tc>
          <w:tcPr>
            <w:tcW w:w="1275" w:type="dxa"/>
            <w:tcBorders>
              <w:top w:val="single" w:sz="4" w:space="0" w:color="auto"/>
              <w:left w:val="single" w:sz="4" w:space="0" w:color="auto"/>
              <w:bottom w:val="single" w:sz="4" w:space="0" w:color="auto"/>
              <w:right w:val="single" w:sz="4" w:space="0" w:color="auto"/>
            </w:tcBorders>
          </w:tcPr>
          <w:p w14:paraId="6CBB0A9C" w14:textId="77777777" w:rsidR="006E2816" w:rsidRPr="00BA0F94" w:rsidRDefault="006E2816" w:rsidP="006D1528">
            <w:pPr>
              <w:tabs>
                <w:tab w:val="left" w:pos="0"/>
                <w:tab w:val="center" w:pos="4677"/>
                <w:tab w:val="right" w:pos="9355"/>
              </w:tabs>
              <w:ind w:firstLine="0"/>
              <w:jc w:val="center"/>
              <w:cnfStyle w:val="000000100000" w:firstRow="0" w:lastRow="0" w:firstColumn="0" w:lastColumn="0" w:oddVBand="0" w:evenVBand="0" w:oddHBand="1" w:evenHBand="0" w:firstRowFirstColumn="0" w:firstRowLastColumn="0" w:lastRowFirstColumn="0" w:lastRowLastColumn="0"/>
              <w:rPr>
                <w:color w:val="auto"/>
                <w:sz w:val="20"/>
              </w:rPr>
            </w:pPr>
            <w:r w:rsidRPr="00BA0F94">
              <w:rPr>
                <w:color w:val="auto"/>
                <w:sz w:val="20"/>
              </w:rPr>
              <w:t>35 мин.</w:t>
            </w:r>
          </w:p>
        </w:tc>
        <w:tc>
          <w:tcPr>
            <w:tcW w:w="1134" w:type="dxa"/>
            <w:tcBorders>
              <w:top w:val="single" w:sz="4" w:space="0" w:color="auto"/>
              <w:left w:val="single" w:sz="4" w:space="0" w:color="auto"/>
              <w:bottom w:val="single" w:sz="4" w:space="0" w:color="auto"/>
              <w:right w:val="single" w:sz="4" w:space="0" w:color="auto"/>
            </w:tcBorders>
          </w:tcPr>
          <w:p w14:paraId="5E92FFBA" w14:textId="77777777" w:rsidR="006E2816" w:rsidRPr="00BA0F94" w:rsidRDefault="006E2816" w:rsidP="006D1528">
            <w:pPr>
              <w:tabs>
                <w:tab w:val="left" w:pos="0"/>
                <w:tab w:val="center" w:pos="4677"/>
                <w:tab w:val="right" w:pos="9355"/>
              </w:tabs>
              <w:ind w:firstLine="0"/>
              <w:jc w:val="center"/>
              <w:cnfStyle w:val="000000100000" w:firstRow="0" w:lastRow="0" w:firstColumn="0" w:lastColumn="0" w:oddVBand="0" w:evenVBand="0" w:oddHBand="1" w:evenHBand="0" w:firstRowFirstColumn="0" w:firstRowLastColumn="0" w:lastRowFirstColumn="0" w:lastRowLastColumn="0"/>
              <w:rPr>
                <w:color w:val="auto"/>
                <w:sz w:val="20"/>
              </w:rPr>
            </w:pPr>
            <w:r w:rsidRPr="00BA0F94">
              <w:rPr>
                <w:color w:val="auto"/>
                <w:sz w:val="20"/>
              </w:rPr>
              <w:t>40 мин.</w:t>
            </w:r>
          </w:p>
        </w:tc>
      </w:tr>
      <w:tr w:rsidR="006E2816" w:rsidRPr="00BA0F94" w14:paraId="7464EB29" w14:textId="77777777" w:rsidTr="00CC1A9C">
        <w:trPr>
          <w:trHeight w:val="626"/>
        </w:trPr>
        <w:tc>
          <w:tcPr>
            <w:cnfStyle w:val="001000000000" w:firstRow="0" w:lastRow="0" w:firstColumn="1" w:lastColumn="0" w:oddVBand="0" w:evenVBand="0" w:oddHBand="0" w:evenHBand="0" w:firstRowFirstColumn="0" w:firstRowLastColumn="0" w:lastRowFirstColumn="0" w:lastRowLastColumn="0"/>
            <w:tcW w:w="709" w:type="dxa"/>
            <w:tcBorders>
              <w:right w:val="single" w:sz="4" w:space="0" w:color="auto"/>
            </w:tcBorders>
          </w:tcPr>
          <w:p w14:paraId="0DF6AF37" w14:textId="77777777" w:rsidR="006E2816" w:rsidRPr="00BA0F94" w:rsidRDefault="006E2816" w:rsidP="006D1528">
            <w:pPr>
              <w:tabs>
                <w:tab w:val="left" w:pos="0"/>
                <w:tab w:val="center" w:pos="4677"/>
                <w:tab w:val="right" w:pos="9355"/>
              </w:tabs>
              <w:ind w:hanging="142"/>
              <w:jc w:val="center"/>
              <w:rPr>
                <w:color w:val="auto"/>
                <w:sz w:val="20"/>
                <w:szCs w:val="20"/>
                <w:lang w:val="ru-RU"/>
              </w:rPr>
            </w:pPr>
            <w:r w:rsidRPr="00BA0F94">
              <w:rPr>
                <w:color w:val="auto"/>
                <w:sz w:val="20"/>
                <w:szCs w:val="20"/>
              </w:rPr>
              <w:t>Итого</w:t>
            </w:r>
          </w:p>
        </w:tc>
        <w:tc>
          <w:tcPr>
            <w:tcW w:w="5529" w:type="dxa"/>
            <w:tcBorders>
              <w:top w:val="single" w:sz="4" w:space="0" w:color="auto"/>
              <w:left w:val="single" w:sz="4" w:space="0" w:color="auto"/>
              <w:bottom w:val="single" w:sz="4" w:space="0" w:color="auto"/>
              <w:right w:val="single" w:sz="4" w:space="0" w:color="auto"/>
            </w:tcBorders>
          </w:tcPr>
          <w:p w14:paraId="4BAC8B59" w14:textId="77777777" w:rsidR="006E2816" w:rsidRPr="00BA0F94" w:rsidRDefault="006E2816" w:rsidP="006D1528">
            <w:pPr>
              <w:tabs>
                <w:tab w:val="left" w:pos="0"/>
                <w:tab w:val="center" w:pos="4677"/>
                <w:tab w:val="right" w:pos="9355"/>
              </w:tabs>
              <w:jc w:val="both"/>
              <w:cnfStyle w:val="000000000000" w:firstRow="0" w:lastRow="0" w:firstColumn="0" w:lastColumn="0" w:oddVBand="0" w:evenVBand="0" w:oddHBand="0" w:evenHBand="0" w:firstRowFirstColumn="0" w:firstRowLastColumn="0" w:lastRowFirstColumn="0" w:lastRowLastColumn="0"/>
              <w:rPr>
                <w:color w:val="auto"/>
                <w:sz w:val="20"/>
              </w:rPr>
            </w:pPr>
          </w:p>
        </w:tc>
        <w:tc>
          <w:tcPr>
            <w:tcW w:w="1134" w:type="dxa"/>
            <w:tcBorders>
              <w:top w:val="single" w:sz="4" w:space="0" w:color="auto"/>
              <w:left w:val="single" w:sz="4" w:space="0" w:color="auto"/>
              <w:bottom w:val="single" w:sz="4" w:space="0" w:color="auto"/>
              <w:right w:val="single" w:sz="4" w:space="0" w:color="auto"/>
            </w:tcBorders>
          </w:tcPr>
          <w:p w14:paraId="356AC247" w14:textId="77777777" w:rsidR="006E2816" w:rsidRPr="00BA0F94" w:rsidRDefault="006E2816" w:rsidP="006D1528">
            <w:pPr>
              <w:tabs>
                <w:tab w:val="left" w:pos="0"/>
                <w:tab w:val="center" w:pos="4677"/>
                <w:tab w:val="right" w:pos="9355"/>
              </w:tabs>
              <w:ind w:firstLine="0"/>
              <w:jc w:val="center"/>
              <w:cnfStyle w:val="000000000000" w:firstRow="0" w:lastRow="0" w:firstColumn="0" w:lastColumn="0" w:oddVBand="0" w:evenVBand="0" w:oddHBand="0" w:evenHBand="0" w:firstRowFirstColumn="0" w:firstRowLastColumn="0" w:lastRowFirstColumn="0" w:lastRowLastColumn="0"/>
              <w:rPr>
                <w:color w:val="auto"/>
                <w:sz w:val="20"/>
              </w:rPr>
            </w:pPr>
            <w:r w:rsidRPr="00BA0F94">
              <w:rPr>
                <w:color w:val="auto"/>
                <w:sz w:val="20"/>
              </w:rPr>
              <w:t>6ч.</w:t>
            </w:r>
          </w:p>
        </w:tc>
        <w:tc>
          <w:tcPr>
            <w:tcW w:w="1275" w:type="dxa"/>
            <w:tcBorders>
              <w:top w:val="single" w:sz="4" w:space="0" w:color="auto"/>
              <w:left w:val="single" w:sz="4" w:space="0" w:color="auto"/>
              <w:bottom w:val="single" w:sz="4" w:space="0" w:color="auto"/>
              <w:right w:val="single" w:sz="4" w:space="0" w:color="auto"/>
            </w:tcBorders>
          </w:tcPr>
          <w:p w14:paraId="5BABFBAD" w14:textId="77777777" w:rsidR="006E2816" w:rsidRPr="00BA0F94" w:rsidRDefault="006E2816" w:rsidP="006D1528">
            <w:pPr>
              <w:tabs>
                <w:tab w:val="left" w:pos="0"/>
                <w:tab w:val="center" w:pos="4677"/>
                <w:tab w:val="right" w:pos="9355"/>
              </w:tabs>
              <w:ind w:firstLine="0"/>
              <w:jc w:val="center"/>
              <w:cnfStyle w:val="000000000000" w:firstRow="0" w:lastRow="0" w:firstColumn="0" w:lastColumn="0" w:oddVBand="0" w:evenVBand="0" w:oddHBand="0" w:evenHBand="0" w:firstRowFirstColumn="0" w:firstRowLastColumn="0" w:lastRowFirstColumn="0" w:lastRowLastColumn="0"/>
              <w:rPr>
                <w:color w:val="auto"/>
                <w:sz w:val="20"/>
              </w:rPr>
            </w:pPr>
            <w:r w:rsidRPr="00BA0F94">
              <w:rPr>
                <w:color w:val="auto"/>
                <w:sz w:val="20"/>
              </w:rPr>
              <w:t>6ч.55мин.</w:t>
            </w:r>
          </w:p>
        </w:tc>
        <w:tc>
          <w:tcPr>
            <w:tcW w:w="1134" w:type="dxa"/>
            <w:tcBorders>
              <w:top w:val="single" w:sz="4" w:space="0" w:color="auto"/>
              <w:left w:val="single" w:sz="4" w:space="0" w:color="auto"/>
              <w:bottom w:val="single" w:sz="4" w:space="0" w:color="auto"/>
              <w:right w:val="single" w:sz="4" w:space="0" w:color="auto"/>
            </w:tcBorders>
          </w:tcPr>
          <w:p w14:paraId="6FE30C8A" w14:textId="77777777" w:rsidR="006E2816" w:rsidRPr="00BA0F94" w:rsidRDefault="006E2816" w:rsidP="006D1528">
            <w:pPr>
              <w:tabs>
                <w:tab w:val="left" w:pos="0"/>
                <w:tab w:val="center" w:pos="4677"/>
                <w:tab w:val="right" w:pos="9355"/>
              </w:tabs>
              <w:ind w:firstLine="0"/>
              <w:jc w:val="center"/>
              <w:cnfStyle w:val="000000000000" w:firstRow="0" w:lastRow="0" w:firstColumn="0" w:lastColumn="0" w:oddVBand="0" w:evenVBand="0" w:oddHBand="0" w:evenHBand="0" w:firstRowFirstColumn="0" w:firstRowLastColumn="0" w:lastRowFirstColumn="0" w:lastRowLastColumn="0"/>
              <w:rPr>
                <w:color w:val="auto"/>
                <w:sz w:val="20"/>
              </w:rPr>
            </w:pPr>
            <w:r w:rsidRPr="00BA0F94">
              <w:rPr>
                <w:color w:val="auto"/>
                <w:sz w:val="20"/>
              </w:rPr>
              <w:t>7ч.55мин.</w:t>
            </w:r>
          </w:p>
        </w:tc>
      </w:tr>
    </w:tbl>
    <w:p w14:paraId="5E9E8CC9" w14:textId="77777777" w:rsidR="006E2816" w:rsidRPr="00BA0F94" w:rsidRDefault="006E2816" w:rsidP="006E2816">
      <w:pPr>
        <w:jc w:val="center"/>
      </w:pPr>
    </w:p>
    <w:p w14:paraId="038BF5D5" w14:textId="77777777" w:rsidR="006E2816" w:rsidRPr="00BA0F94" w:rsidRDefault="00481AE6" w:rsidP="006E2816">
      <w:pPr>
        <w:ind w:firstLine="567"/>
        <w:jc w:val="both"/>
        <w:rPr>
          <w:sz w:val="24"/>
          <w:szCs w:val="24"/>
          <w:lang w:val="ru-RU"/>
        </w:rPr>
      </w:pPr>
      <w:r w:rsidRPr="00BA0F94">
        <w:rPr>
          <w:sz w:val="24"/>
          <w:szCs w:val="24"/>
          <w:lang w:val="ru-RU"/>
        </w:rPr>
        <w:t xml:space="preserve">Количество </w:t>
      </w:r>
      <w:r w:rsidR="006E2816" w:rsidRPr="00BA0F94">
        <w:rPr>
          <w:sz w:val="24"/>
          <w:szCs w:val="24"/>
          <w:lang w:val="ru-RU"/>
        </w:rPr>
        <w:t>времени</w:t>
      </w:r>
      <w:r w:rsidRPr="00BA0F94">
        <w:rPr>
          <w:sz w:val="24"/>
          <w:szCs w:val="24"/>
          <w:lang w:val="ru-RU"/>
        </w:rPr>
        <w:t xml:space="preserve">, проведенного детьми на свежем </w:t>
      </w:r>
      <w:r w:rsidR="006E2816" w:rsidRPr="00BA0F94">
        <w:rPr>
          <w:sz w:val="24"/>
          <w:szCs w:val="24"/>
          <w:lang w:val="ru-RU"/>
        </w:rPr>
        <w:t>воздухе</w:t>
      </w:r>
      <w:r w:rsidRPr="00BA0F94">
        <w:rPr>
          <w:sz w:val="24"/>
          <w:szCs w:val="24"/>
          <w:lang w:val="ru-RU"/>
        </w:rPr>
        <w:t>,</w:t>
      </w:r>
      <w:r w:rsidR="006E2816" w:rsidRPr="00BA0F94">
        <w:rPr>
          <w:sz w:val="24"/>
          <w:szCs w:val="24"/>
          <w:lang w:val="ru-RU"/>
        </w:rPr>
        <w:t xml:space="preserve"> увеличивается за счет физкультурных занятий</w:t>
      </w:r>
      <w:r w:rsidRPr="00BA0F94">
        <w:rPr>
          <w:sz w:val="24"/>
          <w:szCs w:val="24"/>
          <w:lang w:val="ru-RU"/>
        </w:rPr>
        <w:t>,</w:t>
      </w:r>
      <w:r w:rsidR="006E2816" w:rsidRPr="00BA0F94">
        <w:rPr>
          <w:sz w:val="24"/>
          <w:szCs w:val="24"/>
          <w:lang w:val="ru-RU"/>
        </w:rPr>
        <w:t xml:space="preserve"> проводимых на улице и дороги от дома до детского сада.</w:t>
      </w:r>
    </w:p>
    <w:p w14:paraId="2B6294B1" w14:textId="77777777" w:rsidR="006E2816" w:rsidRPr="00BA0F94" w:rsidRDefault="00481AE6" w:rsidP="006E2816">
      <w:pPr>
        <w:ind w:firstLine="567"/>
        <w:jc w:val="both"/>
        <w:rPr>
          <w:b/>
          <w:sz w:val="24"/>
          <w:szCs w:val="24"/>
          <w:lang w:val="ru-RU"/>
        </w:rPr>
      </w:pPr>
      <w:r w:rsidRPr="00BA0F94">
        <w:rPr>
          <w:sz w:val="24"/>
          <w:szCs w:val="24"/>
          <w:lang w:val="ru-RU"/>
        </w:rPr>
        <w:t xml:space="preserve">На основе плана </w:t>
      </w:r>
      <w:r w:rsidR="006E2816" w:rsidRPr="00BA0F94">
        <w:rPr>
          <w:sz w:val="24"/>
          <w:szCs w:val="24"/>
          <w:lang w:val="ru-RU"/>
        </w:rPr>
        <w:t xml:space="preserve">образовательной деятельности составлена </w:t>
      </w:r>
      <w:r w:rsidRPr="00BA0F94">
        <w:rPr>
          <w:b/>
          <w:sz w:val="24"/>
          <w:szCs w:val="24"/>
          <w:lang w:val="ru-RU"/>
        </w:rPr>
        <w:t>циклограмма непосредственно-</w:t>
      </w:r>
      <w:r w:rsidR="006E2816" w:rsidRPr="00BA0F94">
        <w:rPr>
          <w:b/>
          <w:sz w:val="24"/>
          <w:szCs w:val="24"/>
          <w:lang w:val="ru-RU"/>
        </w:rPr>
        <w:t xml:space="preserve"> образовательной деятельности.</w:t>
      </w:r>
    </w:p>
    <w:p w14:paraId="7FEF197F" w14:textId="77777777" w:rsidR="006E2816" w:rsidRPr="00BA0F94" w:rsidRDefault="006E2816" w:rsidP="006E2816">
      <w:pPr>
        <w:jc w:val="both"/>
        <w:rPr>
          <w:sz w:val="24"/>
          <w:szCs w:val="24"/>
          <w:lang w:val="ru-RU"/>
        </w:rPr>
      </w:pPr>
      <w:r w:rsidRPr="00BA0F94">
        <w:rPr>
          <w:sz w:val="24"/>
          <w:szCs w:val="24"/>
          <w:lang w:val="ru-RU"/>
        </w:rPr>
        <w:t>Цель - отрегулировать нагрузку, определить чередование различных видов образовательн</w:t>
      </w:r>
      <w:r w:rsidR="00481AE6" w:rsidRPr="00BA0F94">
        <w:rPr>
          <w:sz w:val="24"/>
          <w:szCs w:val="24"/>
          <w:lang w:val="ru-RU"/>
        </w:rPr>
        <w:t xml:space="preserve">ой деятельности в целях снятия </w:t>
      </w:r>
      <w:r w:rsidRPr="00BA0F94">
        <w:rPr>
          <w:sz w:val="24"/>
          <w:szCs w:val="24"/>
          <w:lang w:val="ru-RU"/>
        </w:rPr>
        <w:t>перегрузки, предупредить утомляемость, разнообразить формы проведения образовательной деятельности, чередовать статичные и динамичные виды деятельности, распределить нагрузку между воспитателями и специалистами.</w:t>
      </w:r>
    </w:p>
    <w:p w14:paraId="12B21D1E" w14:textId="77777777" w:rsidR="006E2816" w:rsidRPr="00BA0F94" w:rsidRDefault="006E2816" w:rsidP="006E2816">
      <w:pPr>
        <w:tabs>
          <w:tab w:val="left" w:pos="0"/>
        </w:tabs>
        <w:contextualSpacing/>
        <w:jc w:val="both"/>
        <w:rPr>
          <w:sz w:val="24"/>
          <w:szCs w:val="24"/>
          <w:lang w:val="ru-RU"/>
        </w:rPr>
      </w:pPr>
      <w:r w:rsidRPr="00BA0F94">
        <w:rPr>
          <w:sz w:val="24"/>
          <w:szCs w:val="24"/>
          <w:lang w:val="ru-RU"/>
        </w:rPr>
        <w:t>Организация деятельности взрослых и детей по реализации и осв</w:t>
      </w:r>
      <w:r w:rsidR="00481AE6" w:rsidRPr="00BA0F94">
        <w:rPr>
          <w:sz w:val="24"/>
          <w:szCs w:val="24"/>
          <w:lang w:val="ru-RU"/>
        </w:rPr>
        <w:t xml:space="preserve">оению Программы осуществляется </w:t>
      </w:r>
      <w:r w:rsidRPr="00BA0F94">
        <w:rPr>
          <w:sz w:val="24"/>
          <w:szCs w:val="24"/>
          <w:lang w:val="ru-RU"/>
        </w:rPr>
        <w:t xml:space="preserve">в двух основных моделях организации образовательного процесса – </w:t>
      </w:r>
      <w:r w:rsidRPr="00BA0F94">
        <w:rPr>
          <w:i/>
          <w:sz w:val="24"/>
          <w:szCs w:val="24"/>
          <w:lang w:val="ru-RU"/>
        </w:rPr>
        <w:t>совм</w:t>
      </w:r>
      <w:r w:rsidR="00481AE6" w:rsidRPr="00BA0F94">
        <w:rPr>
          <w:i/>
          <w:sz w:val="24"/>
          <w:szCs w:val="24"/>
          <w:lang w:val="ru-RU"/>
        </w:rPr>
        <w:t xml:space="preserve">естной деятельности взрослого и </w:t>
      </w:r>
      <w:r w:rsidRPr="00BA0F94">
        <w:rPr>
          <w:i/>
          <w:sz w:val="24"/>
          <w:szCs w:val="24"/>
          <w:lang w:val="ru-RU"/>
        </w:rPr>
        <w:t>детей</w:t>
      </w:r>
      <w:r w:rsidR="00481AE6" w:rsidRPr="00BA0F94">
        <w:rPr>
          <w:i/>
          <w:sz w:val="24"/>
          <w:szCs w:val="24"/>
          <w:lang w:val="ru-RU"/>
        </w:rPr>
        <w:t>,</w:t>
      </w:r>
      <w:r w:rsidRPr="00BA0F94">
        <w:rPr>
          <w:sz w:val="24"/>
          <w:szCs w:val="24"/>
          <w:lang w:val="ru-RU"/>
        </w:rPr>
        <w:t xml:space="preserve"> и </w:t>
      </w:r>
      <w:r w:rsidRPr="00BA0F94">
        <w:rPr>
          <w:i/>
          <w:sz w:val="24"/>
          <w:szCs w:val="24"/>
          <w:lang w:val="ru-RU"/>
        </w:rPr>
        <w:t>самостоятельной деятельности детей</w:t>
      </w:r>
      <w:r w:rsidRPr="00BA0F94">
        <w:rPr>
          <w:sz w:val="24"/>
          <w:szCs w:val="24"/>
          <w:lang w:val="ru-RU"/>
        </w:rPr>
        <w:t xml:space="preserve">. </w:t>
      </w:r>
    </w:p>
    <w:p w14:paraId="5613C4AA" w14:textId="77777777" w:rsidR="006E2816" w:rsidRPr="00BA0F94" w:rsidRDefault="006E2816" w:rsidP="006E2816">
      <w:pPr>
        <w:tabs>
          <w:tab w:val="left" w:pos="0"/>
        </w:tabs>
        <w:contextualSpacing/>
        <w:jc w:val="both"/>
        <w:rPr>
          <w:sz w:val="24"/>
          <w:szCs w:val="24"/>
          <w:lang w:val="ru-RU"/>
        </w:rPr>
      </w:pPr>
      <w:r w:rsidRPr="00BA0F94">
        <w:rPr>
          <w:sz w:val="24"/>
          <w:szCs w:val="24"/>
          <w:lang w:val="ru-RU"/>
        </w:rPr>
        <w:t xml:space="preserve">Решение образовательных задач в рамках первой модели – совместной деятельности взрослого и детей -  осуществляется как в виде </w:t>
      </w:r>
      <w:r w:rsidRPr="00BA0F94">
        <w:rPr>
          <w:i/>
          <w:sz w:val="24"/>
          <w:szCs w:val="24"/>
          <w:lang w:val="ru-RU"/>
        </w:rPr>
        <w:t>непосредственно образовательной деятельности</w:t>
      </w:r>
      <w:r w:rsidRPr="00BA0F94">
        <w:rPr>
          <w:sz w:val="24"/>
          <w:szCs w:val="24"/>
          <w:lang w:val="ru-RU"/>
        </w:rPr>
        <w:t xml:space="preserve"> (не сопряженной с одновременным выполнением педагогами функций  по присмотру и уходу за детьми), так и в виде </w:t>
      </w:r>
      <w:r w:rsidRPr="00BA0F94">
        <w:rPr>
          <w:i/>
          <w:sz w:val="24"/>
          <w:szCs w:val="24"/>
          <w:lang w:val="ru-RU"/>
        </w:rPr>
        <w:t>образовательной</w:t>
      </w:r>
      <w:r w:rsidR="00481AE6" w:rsidRPr="00BA0F94">
        <w:rPr>
          <w:i/>
          <w:sz w:val="24"/>
          <w:szCs w:val="24"/>
          <w:lang w:val="ru-RU"/>
        </w:rPr>
        <w:t xml:space="preserve"> деятельности, осуществляемой </w:t>
      </w:r>
      <w:r w:rsidRPr="00BA0F94">
        <w:rPr>
          <w:i/>
          <w:sz w:val="24"/>
          <w:szCs w:val="24"/>
          <w:lang w:val="ru-RU"/>
        </w:rPr>
        <w:t>ходе режимных моментов</w:t>
      </w:r>
      <w:r w:rsidRPr="00BA0F94">
        <w:rPr>
          <w:sz w:val="24"/>
          <w:szCs w:val="24"/>
          <w:lang w:val="ru-RU"/>
        </w:rPr>
        <w:t xml:space="preserve">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14:paraId="4F6C9383" w14:textId="77777777" w:rsidR="006E2816" w:rsidRPr="00BA0F94" w:rsidRDefault="006E2816" w:rsidP="006E2816">
      <w:pPr>
        <w:tabs>
          <w:tab w:val="left" w:pos="180"/>
          <w:tab w:val="left" w:pos="540"/>
        </w:tabs>
        <w:ind w:firstLine="0"/>
        <w:jc w:val="both"/>
        <w:rPr>
          <w:b/>
          <w:sz w:val="24"/>
          <w:szCs w:val="24"/>
          <w:lang w:val="ru-RU"/>
        </w:rPr>
      </w:pPr>
      <w:r w:rsidRPr="00BA0F94">
        <w:rPr>
          <w:sz w:val="24"/>
          <w:szCs w:val="24"/>
          <w:lang w:val="ru-RU"/>
        </w:rPr>
        <w:t xml:space="preserve">  Реализацией комплексно-тематического принципа построения </w:t>
      </w:r>
      <w:r w:rsidR="00481AE6" w:rsidRPr="00BA0F94">
        <w:rPr>
          <w:sz w:val="24"/>
          <w:szCs w:val="24"/>
          <w:lang w:val="ru-RU"/>
        </w:rPr>
        <w:t xml:space="preserve">Программы является циклограмма </w:t>
      </w:r>
      <w:r w:rsidRPr="00BA0F94">
        <w:rPr>
          <w:sz w:val="24"/>
          <w:szCs w:val="24"/>
          <w:lang w:val="ru-RU"/>
        </w:rPr>
        <w:t xml:space="preserve">мероприятий для детей, педагогов и родителей, тематика которых </w:t>
      </w:r>
      <w:r w:rsidRPr="00BA0F94">
        <w:rPr>
          <w:sz w:val="24"/>
          <w:szCs w:val="24"/>
          <w:lang w:val="ru-RU"/>
        </w:rPr>
        <w:lastRenderedPageBreak/>
        <w:t>ориентирована на все направления развития ребенка дошкольного возраста и посвящена различным сторонам человеческого бытия.</w:t>
      </w:r>
      <w:r w:rsidRPr="00BA0F94">
        <w:rPr>
          <w:b/>
          <w:sz w:val="24"/>
          <w:szCs w:val="24"/>
          <w:lang w:val="ru-RU"/>
        </w:rPr>
        <w:t xml:space="preserve"> </w:t>
      </w:r>
    </w:p>
    <w:p w14:paraId="1363D5B2" w14:textId="77777777" w:rsidR="00F322CC" w:rsidRPr="00BA0F94" w:rsidRDefault="00F322CC" w:rsidP="006A4C9F">
      <w:pPr>
        <w:pStyle w:val="msonormalcxspmiddle"/>
        <w:jc w:val="center"/>
        <w:rPr>
          <w:b/>
          <w:sz w:val="24"/>
          <w:szCs w:val="24"/>
          <w:lang w:val="ru-RU"/>
        </w:rPr>
      </w:pPr>
    </w:p>
    <w:tbl>
      <w:tblPr>
        <w:tblpPr w:leftFromText="180" w:rightFromText="180" w:vertAnchor="text" w:horzAnchor="page" w:tblpX="747" w:tblpY="643"/>
        <w:tblW w:w="5383"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08"/>
        <w:gridCol w:w="8453"/>
      </w:tblGrid>
      <w:tr w:rsidR="0007771A" w:rsidRPr="00011CD3" w14:paraId="47E13BD5" w14:textId="77777777" w:rsidTr="00685B4D">
        <w:trPr>
          <w:trHeight w:val="9056"/>
        </w:trPr>
        <w:tc>
          <w:tcPr>
            <w:tcW w:w="799" w:type="pct"/>
            <w:tcBorders>
              <w:right w:val="single" w:sz="4" w:space="0" w:color="auto"/>
            </w:tcBorders>
            <w:shd w:val="clear" w:color="auto" w:fill="auto"/>
          </w:tcPr>
          <w:p w14:paraId="7809BD9D" w14:textId="77777777" w:rsidR="0007771A" w:rsidRPr="00BA0F94" w:rsidRDefault="0007771A" w:rsidP="0007771A">
            <w:pPr>
              <w:pStyle w:val="msolistparagraph0"/>
              <w:snapToGrid w:val="0"/>
              <w:ind w:firstLine="0"/>
              <w:jc w:val="both"/>
              <w:rPr>
                <w:b/>
                <w:sz w:val="24"/>
                <w:szCs w:val="24"/>
              </w:rPr>
            </w:pPr>
            <w:r w:rsidRPr="00BA0F94">
              <w:rPr>
                <w:b/>
                <w:sz w:val="24"/>
                <w:szCs w:val="24"/>
              </w:rPr>
              <w:t>Программы и технологии</w:t>
            </w:r>
          </w:p>
        </w:tc>
        <w:tc>
          <w:tcPr>
            <w:tcW w:w="4201" w:type="pct"/>
            <w:tcBorders>
              <w:top w:val="single" w:sz="4" w:space="0" w:color="auto"/>
              <w:left w:val="single" w:sz="4" w:space="0" w:color="auto"/>
              <w:bottom w:val="single" w:sz="4" w:space="0" w:color="auto"/>
            </w:tcBorders>
            <w:shd w:val="clear" w:color="auto" w:fill="auto"/>
          </w:tcPr>
          <w:p w14:paraId="28BC39D4" w14:textId="77777777" w:rsidR="0007771A" w:rsidRPr="00BA0F94" w:rsidRDefault="0007771A" w:rsidP="0007771A">
            <w:pPr>
              <w:pStyle w:val="afe"/>
              <w:numPr>
                <w:ilvl w:val="0"/>
                <w:numId w:val="3"/>
              </w:numPr>
              <w:rPr>
                <w:sz w:val="24"/>
                <w:szCs w:val="24"/>
                <w:lang w:val="ru-RU"/>
              </w:rPr>
            </w:pPr>
            <w:r w:rsidRPr="00BA0F94">
              <w:rPr>
                <w:sz w:val="24"/>
                <w:szCs w:val="24"/>
                <w:lang w:val="ru-RU"/>
              </w:rPr>
              <w:t>Общеобразовательная программа дошкольного образования «От рождения до школы»- М.,</w:t>
            </w:r>
            <w:r w:rsidR="00481AE6" w:rsidRPr="00BA0F94">
              <w:rPr>
                <w:sz w:val="24"/>
                <w:szCs w:val="24"/>
                <w:lang w:val="ru-RU"/>
              </w:rPr>
              <w:t xml:space="preserve"> </w:t>
            </w:r>
            <w:r w:rsidRPr="00BA0F94">
              <w:rPr>
                <w:sz w:val="24"/>
                <w:szCs w:val="24"/>
                <w:lang w:val="ru-RU"/>
              </w:rPr>
              <w:t>Мозаика-синтез», 2014.</w:t>
            </w:r>
          </w:p>
          <w:p w14:paraId="5803555A" w14:textId="77777777" w:rsidR="0007771A" w:rsidRPr="00BA0F94" w:rsidRDefault="00481AE6" w:rsidP="0007771A">
            <w:pPr>
              <w:pStyle w:val="ae"/>
              <w:numPr>
                <w:ilvl w:val="0"/>
                <w:numId w:val="3"/>
              </w:numPr>
              <w:tabs>
                <w:tab w:val="left" w:pos="1099"/>
              </w:tabs>
              <w:spacing w:line="276" w:lineRule="auto"/>
              <w:rPr>
                <w:sz w:val="24"/>
                <w:szCs w:val="24"/>
                <w:lang w:val="ru-RU"/>
              </w:rPr>
            </w:pPr>
            <w:r w:rsidRPr="00BA0F94">
              <w:rPr>
                <w:sz w:val="24"/>
                <w:szCs w:val="24"/>
                <w:lang w:val="ru-RU"/>
              </w:rPr>
              <w:t xml:space="preserve">Региональная программа </w:t>
            </w:r>
            <w:r w:rsidR="0007771A" w:rsidRPr="00BA0F94">
              <w:rPr>
                <w:sz w:val="24"/>
                <w:szCs w:val="24"/>
                <w:lang w:val="ru-RU"/>
              </w:rPr>
              <w:t>по межкультурному образованию детей дошкольного возраста в Крыму «Крымский веночек» (утверждена решением коллегии МОН АРК №6-4 22.08.2004г.) (составители: Мухоморина Л. Г.,</w:t>
            </w:r>
            <w:r w:rsidRPr="00BA0F94">
              <w:rPr>
                <w:sz w:val="24"/>
                <w:szCs w:val="24"/>
                <w:lang w:val="ru-RU"/>
              </w:rPr>
              <w:t xml:space="preserve"> </w:t>
            </w:r>
            <w:r w:rsidR="0007771A" w:rsidRPr="00BA0F94">
              <w:rPr>
                <w:sz w:val="24"/>
                <w:szCs w:val="24"/>
                <w:lang w:val="ru-RU"/>
              </w:rPr>
              <w:t>Араджиони М.А.)</w:t>
            </w:r>
          </w:p>
          <w:p w14:paraId="12EE47A6" w14:textId="77777777" w:rsidR="0007771A" w:rsidRPr="00BA0F94" w:rsidRDefault="0007771A" w:rsidP="0007771A">
            <w:pPr>
              <w:autoSpaceDE w:val="0"/>
              <w:rPr>
                <w:rFonts w:eastAsia="Times-Roman"/>
                <w:sz w:val="24"/>
                <w:szCs w:val="24"/>
                <w:lang w:val="ru-RU"/>
              </w:rPr>
            </w:pPr>
            <w:r w:rsidRPr="00BA0F94">
              <w:rPr>
                <w:rFonts w:eastAsia="Times-Roman"/>
                <w:sz w:val="24"/>
                <w:szCs w:val="24"/>
                <w:lang w:val="ru-RU"/>
              </w:rPr>
              <w:t>1.Мухоморина Л.Г. «Играем вместе»,</w:t>
            </w:r>
            <w:r w:rsidR="00481AE6" w:rsidRPr="00BA0F94">
              <w:rPr>
                <w:rFonts w:eastAsia="Times-Roman"/>
                <w:sz w:val="24"/>
                <w:szCs w:val="24"/>
                <w:lang w:val="ru-RU"/>
              </w:rPr>
              <w:t xml:space="preserve"> </w:t>
            </w:r>
            <w:r w:rsidRPr="00BA0F94">
              <w:rPr>
                <w:rFonts w:eastAsia="Times-Roman"/>
                <w:sz w:val="24"/>
                <w:szCs w:val="24"/>
                <w:lang w:val="ru-RU"/>
              </w:rPr>
              <w:t>-Методическое пособие,</w:t>
            </w:r>
            <w:r w:rsidR="00481AE6" w:rsidRPr="00BA0F94">
              <w:rPr>
                <w:rFonts w:eastAsia="Times-Roman"/>
                <w:sz w:val="24"/>
                <w:szCs w:val="24"/>
                <w:lang w:val="ru-RU"/>
              </w:rPr>
              <w:t xml:space="preserve"> </w:t>
            </w:r>
            <w:r w:rsidRPr="00BA0F94">
              <w:rPr>
                <w:rFonts w:eastAsia="Times-Roman"/>
                <w:sz w:val="24"/>
                <w:szCs w:val="24"/>
                <w:lang w:val="ru-RU"/>
              </w:rPr>
              <w:t>изд. «Антиква», 2009.</w:t>
            </w:r>
          </w:p>
          <w:p w14:paraId="5A3F58A3" w14:textId="77777777" w:rsidR="0007771A" w:rsidRPr="00BA0F94" w:rsidRDefault="0007771A" w:rsidP="0007771A">
            <w:pPr>
              <w:autoSpaceDE w:val="0"/>
              <w:rPr>
                <w:rFonts w:eastAsia="Times-Roman"/>
                <w:sz w:val="24"/>
                <w:szCs w:val="24"/>
                <w:lang w:val="ru-RU"/>
              </w:rPr>
            </w:pPr>
            <w:r w:rsidRPr="00BA0F94">
              <w:rPr>
                <w:rFonts w:eastAsia="Times-Roman"/>
                <w:sz w:val="24"/>
                <w:szCs w:val="24"/>
                <w:lang w:val="ru-RU"/>
              </w:rPr>
              <w:t>2.Гаврючина Л.В. «Здоров</w:t>
            </w:r>
            <w:r w:rsidR="00481AE6" w:rsidRPr="00BA0F94">
              <w:rPr>
                <w:rFonts w:eastAsia="Times-Roman"/>
                <w:sz w:val="24"/>
                <w:szCs w:val="24"/>
                <w:lang w:val="ru-RU"/>
              </w:rPr>
              <w:t xml:space="preserve">ьесберегающие </w:t>
            </w:r>
            <w:r w:rsidRPr="00BA0F94">
              <w:rPr>
                <w:rFonts w:eastAsia="Times-Roman"/>
                <w:sz w:val="24"/>
                <w:szCs w:val="24"/>
                <w:lang w:val="ru-RU"/>
              </w:rPr>
              <w:t>технологии в ДОУ», Методическое пособие,</w:t>
            </w:r>
            <w:r w:rsidR="005929C0" w:rsidRPr="00BA0F94">
              <w:rPr>
                <w:rFonts w:eastAsia="Times-Roman"/>
                <w:sz w:val="24"/>
                <w:szCs w:val="24"/>
                <w:lang w:val="ru-RU"/>
              </w:rPr>
              <w:t xml:space="preserve"> </w:t>
            </w:r>
            <w:r w:rsidRPr="00BA0F94">
              <w:rPr>
                <w:rFonts w:eastAsia="Times-Roman"/>
                <w:sz w:val="24"/>
                <w:szCs w:val="24"/>
                <w:lang w:val="ru-RU"/>
              </w:rPr>
              <w:t>ТЦ Сфера, 2007.</w:t>
            </w:r>
          </w:p>
          <w:p w14:paraId="4B383AEF" w14:textId="77777777" w:rsidR="0007771A" w:rsidRPr="00BA0F94" w:rsidRDefault="00481AE6" w:rsidP="0007771A">
            <w:pPr>
              <w:autoSpaceDE w:val="0"/>
              <w:rPr>
                <w:rFonts w:eastAsia="Times-Roman"/>
                <w:sz w:val="24"/>
                <w:szCs w:val="24"/>
                <w:lang w:val="ru-RU"/>
              </w:rPr>
            </w:pPr>
            <w:r w:rsidRPr="00BA0F94">
              <w:rPr>
                <w:rFonts w:eastAsia="Times-Roman"/>
                <w:sz w:val="24"/>
                <w:szCs w:val="24"/>
                <w:lang w:val="ru-RU"/>
              </w:rPr>
              <w:t>3. Дик</w:t>
            </w:r>
            <w:r w:rsidR="0007771A" w:rsidRPr="00BA0F94">
              <w:rPr>
                <w:rFonts w:eastAsia="Times-Roman"/>
                <w:sz w:val="24"/>
                <w:szCs w:val="24"/>
                <w:lang w:val="ru-RU"/>
              </w:rPr>
              <w:t xml:space="preserve"> Н.Ф. «Увлекательные физкультурные занятия для дошкольников»</w:t>
            </w:r>
            <w:r w:rsidRPr="00BA0F94">
              <w:rPr>
                <w:rFonts w:eastAsia="Times-Roman"/>
                <w:sz w:val="24"/>
                <w:szCs w:val="24"/>
                <w:lang w:val="ru-RU"/>
              </w:rPr>
              <w:t>. – М., ООО «</w:t>
            </w:r>
            <w:r w:rsidR="0007771A" w:rsidRPr="00BA0F94">
              <w:rPr>
                <w:rFonts w:eastAsia="Times-Roman"/>
                <w:sz w:val="24"/>
                <w:szCs w:val="24"/>
                <w:lang w:val="ru-RU"/>
              </w:rPr>
              <w:t>Т И Д» Русское слово – РС., 2007.</w:t>
            </w:r>
          </w:p>
          <w:p w14:paraId="4739B4DF" w14:textId="77777777" w:rsidR="0007771A" w:rsidRPr="00BA0F94" w:rsidRDefault="0007771A" w:rsidP="0007771A">
            <w:pPr>
              <w:autoSpaceDE w:val="0"/>
              <w:rPr>
                <w:rFonts w:eastAsia="Times-Roman"/>
                <w:sz w:val="24"/>
                <w:szCs w:val="24"/>
                <w:lang w:val="ru-RU"/>
              </w:rPr>
            </w:pPr>
            <w:r w:rsidRPr="00BA0F94">
              <w:rPr>
                <w:rFonts w:eastAsia="Times-Roman"/>
                <w:sz w:val="24"/>
                <w:szCs w:val="24"/>
                <w:lang w:val="ru-RU"/>
              </w:rPr>
              <w:t>4.Картушина М.Ю. «Зеленый огонек здоровья», Программа оздоровления дошкольников М.,2009.</w:t>
            </w:r>
          </w:p>
          <w:p w14:paraId="0BDCA4E2" w14:textId="77777777" w:rsidR="0007771A" w:rsidRPr="00BA0F94" w:rsidRDefault="0007771A" w:rsidP="0007771A">
            <w:pPr>
              <w:autoSpaceDE w:val="0"/>
              <w:rPr>
                <w:rFonts w:eastAsia="Times-Roman"/>
                <w:sz w:val="24"/>
                <w:szCs w:val="24"/>
                <w:lang w:val="ru-RU"/>
              </w:rPr>
            </w:pPr>
            <w:r w:rsidRPr="00BA0F94">
              <w:rPr>
                <w:rFonts w:eastAsia="Times-Roman"/>
                <w:sz w:val="24"/>
                <w:szCs w:val="24"/>
                <w:lang w:val="ru-RU"/>
              </w:rPr>
              <w:t>5.Лескова Г.П. «Общеразвивающие упражнения в детском саду», Пособие для воспитателя, - М., Просвещения.,1981.</w:t>
            </w:r>
          </w:p>
          <w:p w14:paraId="2AAE2BB9" w14:textId="77777777" w:rsidR="0007771A" w:rsidRPr="00BA0F94" w:rsidRDefault="0007771A" w:rsidP="0007771A">
            <w:pPr>
              <w:autoSpaceDE w:val="0"/>
              <w:rPr>
                <w:rFonts w:eastAsia="Times-Roman"/>
                <w:sz w:val="24"/>
                <w:szCs w:val="24"/>
                <w:lang w:val="ru-RU"/>
              </w:rPr>
            </w:pPr>
            <w:r w:rsidRPr="00BA0F94">
              <w:rPr>
                <w:rFonts w:eastAsia="Times-Roman"/>
                <w:sz w:val="24"/>
                <w:szCs w:val="24"/>
                <w:lang w:val="ru-RU"/>
              </w:rPr>
              <w:t>6. Пензулаева. Л.И. Физкультурные занятия с детьми 5-6 лет, Пособие для воспитателя дет, сада</w:t>
            </w:r>
            <w:r w:rsidR="00481AE6" w:rsidRPr="00BA0F94">
              <w:rPr>
                <w:rFonts w:eastAsia="Times-Roman"/>
                <w:sz w:val="24"/>
                <w:szCs w:val="24"/>
                <w:lang w:val="ru-RU"/>
              </w:rPr>
              <w:t xml:space="preserve"> - М.</w:t>
            </w:r>
            <w:r w:rsidRPr="00BA0F94">
              <w:rPr>
                <w:rFonts w:eastAsia="Times-Roman"/>
                <w:sz w:val="24"/>
                <w:szCs w:val="24"/>
                <w:lang w:val="ru-RU"/>
              </w:rPr>
              <w:t xml:space="preserve"> «Мозаика-Синтез», 2013 г.</w:t>
            </w:r>
          </w:p>
          <w:p w14:paraId="76D025D4" w14:textId="77777777" w:rsidR="0007771A" w:rsidRPr="00BA0F94" w:rsidRDefault="0007771A" w:rsidP="0007771A">
            <w:pPr>
              <w:autoSpaceDE w:val="0"/>
              <w:rPr>
                <w:rFonts w:eastAsia="Times-Roman"/>
                <w:sz w:val="24"/>
                <w:szCs w:val="24"/>
                <w:lang w:val="ru-RU"/>
              </w:rPr>
            </w:pPr>
            <w:r w:rsidRPr="00BA0F94">
              <w:rPr>
                <w:rFonts w:eastAsia="Times-Roman"/>
                <w:sz w:val="24"/>
                <w:szCs w:val="24"/>
                <w:lang w:val="ru-RU"/>
              </w:rPr>
              <w:t>7. Пути и способы оптимизации здоровья детей 4-5 лет. Методическое пособие для воспитателей, родителей, инструкторов физкультуры. Составитель – доцент, кандидат мед, наук. Голубева Л.Г. Москва.</w:t>
            </w:r>
          </w:p>
          <w:p w14:paraId="2A483D1D" w14:textId="77777777" w:rsidR="0007771A" w:rsidRPr="00BA0F94" w:rsidRDefault="0007771A" w:rsidP="0007771A">
            <w:pPr>
              <w:autoSpaceDE w:val="0"/>
              <w:rPr>
                <w:rFonts w:eastAsia="Times-Roman"/>
                <w:sz w:val="24"/>
                <w:szCs w:val="24"/>
                <w:lang w:val="ru-RU"/>
              </w:rPr>
            </w:pPr>
            <w:r w:rsidRPr="00BA0F94">
              <w:rPr>
                <w:rFonts w:eastAsia="Times-Roman"/>
                <w:sz w:val="24"/>
                <w:szCs w:val="24"/>
                <w:lang w:val="ru-RU"/>
              </w:rPr>
              <w:t>8.Доронова Т.Н. Программа и методическое руководство по воспитанию, развитию и образованию в ДОУ., М,1996.</w:t>
            </w:r>
          </w:p>
          <w:p w14:paraId="305D4832" w14:textId="77777777" w:rsidR="0007771A" w:rsidRPr="00BA0F94" w:rsidRDefault="0007771A" w:rsidP="0007771A">
            <w:pPr>
              <w:pStyle w:val="msolistparagraph0"/>
              <w:jc w:val="both"/>
              <w:rPr>
                <w:rFonts w:eastAsia="Times-Roman"/>
                <w:sz w:val="24"/>
                <w:szCs w:val="24"/>
                <w:lang w:val="ru-RU"/>
              </w:rPr>
            </w:pPr>
            <w:r w:rsidRPr="00BA0F94">
              <w:rPr>
                <w:rFonts w:eastAsia="Times-Roman"/>
                <w:sz w:val="24"/>
                <w:szCs w:val="24"/>
                <w:lang w:val="ru-RU"/>
              </w:rPr>
              <w:t>9. Фролов В.Г. Физкультурные занятия на воздухе.</w:t>
            </w:r>
          </w:p>
          <w:p w14:paraId="05A764A8" w14:textId="77777777" w:rsidR="0007771A" w:rsidRPr="00BA0F94" w:rsidRDefault="0007771A" w:rsidP="0007771A">
            <w:pPr>
              <w:pStyle w:val="afe"/>
              <w:ind w:left="0"/>
              <w:rPr>
                <w:sz w:val="24"/>
                <w:szCs w:val="24"/>
                <w:lang w:val="ru-RU"/>
              </w:rPr>
            </w:pPr>
            <w:r w:rsidRPr="00BA0F94">
              <w:rPr>
                <w:sz w:val="24"/>
                <w:szCs w:val="24"/>
                <w:lang w:val="ru-RU"/>
              </w:rPr>
              <w:t>10.Сборник подвижных игр.</w:t>
            </w:r>
            <w:r w:rsidR="005929C0" w:rsidRPr="00BA0F94">
              <w:rPr>
                <w:sz w:val="24"/>
                <w:szCs w:val="24"/>
                <w:lang w:val="ru-RU"/>
              </w:rPr>
              <w:t xml:space="preserve"> </w:t>
            </w:r>
            <w:r w:rsidRPr="00BA0F94">
              <w:rPr>
                <w:sz w:val="24"/>
                <w:szCs w:val="24"/>
                <w:lang w:val="ru-RU"/>
              </w:rPr>
              <w:t>- М.,</w:t>
            </w:r>
            <w:r w:rsidR="005929C0" w:rsidRPr="00BA0F94">
              <w:rPr>
                <w:sz w:val="24"/>
                <w:szCs w:val="24"/>
                <w:lang w:val="ru-RU"/>
              </w:rPr>
              <w:t xml:space="preserve"> </w:t>
            </w:r>
            <w:r w:rsidRPr="00BA0F94">
              <w:rPr>
                <w:sz w:val="24"/>
                <w:szCs w:val="24"/>
                <w:lang w:val="ru-RU"/>
              </w:rPr>
              <w:t>Мозаика-синтез», 2013.</w:t>
            </w:r>
          </w:p>
          <w:p w14:paraId="01CD473E" w14:textId="77777777" w:rsidR="0007771A" w:rsidRPr="00BA0F94" w:rsidRDefault="0007771A" w:rsidP="0007771A">
            <w:pPr>
              <w:pStyle w:val="afe"/>
              <w:ind w:left="0"/>
              <w:rPr>
                <w:sz w:val="24"/>
                <w:szCs w:val="24"/>
                <w:lang w:val="ru-RU"/>
              </w:rPr>
            </w:pPr>
            <w:r w:rsidRPr="00BA0F94">
              <w:rPr>
                <w:sz w:val="24"/>
                <w:szCs w:val="24"/>
                <w:lang w:val="ru-RU"/>
              </w:rPr>
              <w:t>11. Интеграция образовательных областей в педагогическом процессе ДОУ.</w:t>
            </w:r>
            <w:r w:rsidR="005929C0" w:rsidRPr="00BA0F94">
              <w:rPr>
                <w:sz w:val="24"/>
                <w:szCs w:val="24"/>
                <w:lang w:val="ru-RU"/>
              </w:rPr>
              <w:t xml:space="preserve"> </w:t>
            </w:r>
            <w:r w:rsidRPr="00BA0F94">
              <w:rPr>
                <w:sz w:val="24"/>
                <w:szCs w:val="24"/>
                <w:lang w:val="ru-RU"/>
              </w:rPr>
              <w:t>- М.,</w:t>
            </w:r>
            <w:r w:rsidR="005929C0" w:rsidRPr="00BA0F94">
              <w:rPr>
                <w:sz w:val="24"/>
                <w:szCs w:val="24"/>
                <w:lang w:val="ru-RU"/>
              </w:rPr>
              <w:t xml:space="preserve"> </w:t>
            </w:r>
            <w:r w:rsidRPr="00BA0F94">
              <w:rPr>
                <w:sz w:val="24"/>
                <w:szCs w:val="24"/>
                <w:lang w:val="ru-RU"/>
              </w:rPr>
              <w:t>Мозаика-синтез», 2013.</w:t>
            </w:r>
          </w:p>
          <w:p w14:paraId="3B32D091" w14:textId="77777777" w:rsidR="0007771A" w:rsidRPr="00BA0F94" w:rsidRDefault="0007771A" w:rsidP="0007771A">
            <w:pPr>
              <w:autoSpaceDE w:val="0"/>
              <w:snapToGrid w:val="0"/>
              <w:rPr>
                <w:rFonts w:eastAsia="Times-Roman"/>
                <w:sz w:val="24"/>
                <w:szCs w:val="24"/>
                <w:lang w:val="ru-RU"/>
              </w:rPr>
            </w:pPr>
            <w:r w:rsidRPr="00BA0F94">
              <w:rPr>
                <w:rFonts w:eastAsia="Times-Roman"/>
                <w:sz w:val="24"/>
                <w:szCs w:val="24"/>
                <w:lang w:val="ru-RU"/>
              </w:rPr>
              <w:t xml:space="preserve">12.Буцинская П.П. и др. Общеразвиваюшие упражнения в детском саду: Книга для воспитателя детского сада / 2-е </w:t>
            </w:r>
            <w:r w:rsidR="005929C0" w:rsidRPr="00BA0F94">
              <w:rPr>
                <w:rFonts w:eastAsia="Times-Roman"/>
                <w:sz w:val="24"/>
                <w:szCs w:val="24"/>
                <w:lang w:val="ru-RU"/>
              </w:rPr>
              <w:t xml:space="preserve">изд, переработанное и доп.- М. </w:t>
            </w:r>
            <w:r w:rsidRPr="00BA0F94">
              <w:rPr>
                <w:rFonts w:eastAsia="Times-Roman"/>
                <w:sz w:val="24"/>
                <w:szCs w:val="24"/>
                <w:lang w:val="ru-RU"/>
              </w:rPr>
              <w:t>Просвещения, 1990.</w:t>
            </w:r>
          </w:p>
          <w:p w14:paraId="2778299D" w14:textId="77777777" w:rsidR="0007771A" w:rsidRPr="00BA0F94" w:rsidRDefault="0007771A" w:rsidP="0007771A">
            <w:pPr>
              <w:pStyle w:val="msolistparagraph0"/>
              <w:jc w:val="both"/>
              <w:rPr>
                <w:sz w:val="24"/>
                <w:szCs w:val="24"/>
                <w:lang w:val="ru-RU"/>
              </w:rPr>
            </w:pPr>
            <w:r w:rsidRPr="00BA0F94">
              <w:rPr>
                <w:sz w:val="24"/>
                <w:szCs w:val="24"/>
                <w:lang w:val="ru-RU"/>
              </w:rPr>
              <w:t>13. Программа Н.Н.Ефименко «Театр физического развития и оздоровления детей дошкольного и младшего школьного возраста»</w:t>
            </w:r>
          </w:p>
        </w:tc>
      </w:tr>
    </w:tbl>
    <w:p w14:paraId="26C14561" w14:textId="77777777" w:rsidR="00F322CC" w:rsidRPr="00BA0F94" w:rsidRDefault="00ED6FB6" w:rsidP="0007771A">
      <w:pPr>
        <w:pStyle w:val="msonormalcxspmiddle"/>
        <w:jc w:val="center"/>
        <w:rPr>
          <w:b/>
          <w:sz w:val="32"/>
          <w:szCs w:val="32"/>
          <w:lang w:val="ru-RU"/>
        </w:rPr>
      </w:pPr>
      <w:r w:rsidRPr="00BA0F94">
        <w:rPr>
          <w:b/>
          <w:sz w:val="32"/>
          <w:szCs w:val="32"/>
          <w:lang w:val="ru-RU"/>
        </w:rPr>
        <w:t>Методическое обеспечение</w:t>
      </w:r>
    </w:p>
    <w:p w14:paraId="5F8F5C66" w14:textId="77777777" w:rsidR="00560CD3" w:rsidRPr="00BA0F94" w:rsidRDefault="00560CD3" w:rsidP="00A73248">
      <w:pPr>
        <w:pStyle w:val="msonormalcxspmiddle"/>
        <w:ind w:firstLine="0"/>
        <w:jc w:val="both"/>
        <w:rPr>
          <w:b/>
          <w:sz w:val="14"/>
          <w:szCs w:val="32"/>
          <w:lang w:val="ru-RU"/>
        </w:rPr>
      </w:pPr>
    </w:p>
    <w:p w14:paraId="19D89DCF" w14:textId="77777777" w:rsidR="00ED6FB6" w:rsidRPr="00BA0F94" w:rsidRDefault="00ED6FB6" w:rsidP="00ED6FB6">
      <w:pPr>
        <w:pStyle w:val="msonormalcxspmiddle"/>
        <w:jc w:val="both"/>
        <w:rPr>
          <w:b/>
          <w:sz w:val="32"/>
          <w:szCs w:val="32"/>
          <w:lang w:val="ru-RU"/>
        </w:rPr>
      </w:pPr>
      <w:r w:rsidRPr="00BA0F94">
        <w:rPr>
          <w:b/>
          <w:sz w:val="32"/>
          <w:szCs w:val="32"/>
          <w:lang w:val="ru-RU"/>
        </w:rPr>
        <w:t>«Здоровье»</w:t>
      </w:r>
    </w:p>
    <w:p w14:paraId="262ABF21" w14:textId="77777777" w:rsidR="00ED6FB6" w:rsidRPr="00BA0F94" w:rsidRDefault="00ED6FB6" w:rsidP="00ED6FB6">
      <w:pPr>
        <w:spacing w:before="30" w:after="30"/>
        <w:jc w:val="both"/>
        <w:rPr>
          <w:sz w:val="24"/>
          <w:szCs w:val="24"/>
          <w:lang w:val="ru-RU"/>
        </w:rPr>
      </w:pPr>
      <w:r w:rsidRPr="00BA0F94">
        <w:rPr>
          <w:sz w:val="24"/>
          <w:szCs w:val="24"/>
          <w:u w:val="single"/>
          <w:lang w:val="ru-RU"/>
        </w:rPr>
        <w:t>Цели</w:t>
      </w:r>
      <w:r w:rsidRPr="00BA0F94">
        <w:rPr>
          <w:sz w:val="24"/>
          <w:szCs w:val="24"/>
          <w:lang w:val="ru-RU"/>
        </w:rPr>
        <w:t>: охрана здоровья детей и формирование основы культуры здоровья через решение следующих задач:</w:t>
      </w:r>
    </w:p>
    <w:p w14:paraId="50F31FEA" w14:textId="77777777" w:rsidR="00ED6FB6" w:rsidRPr="00BA0F94" w:rsidRDefault="00ED6FB6" w:rsidP="00ED6FB6">
      <w:pPr>
        <w:tabs>
          <w:tab w:val="left" w:pos="0"/>
        </w:tabs>
        <w:jc w:val="both"/>
        <w:rPr>
          <w:b/>
          <w:sz w:val="32"/>
          <w:szCs w:val="32"/>
          <w:lang w:val="ru-RU"/>
        </w:rPr>
      </w:pPr>
      <w:r w:rsidRPr="00BA0F94">
        <w:rPr>
          <w:b/>
          <w:sz w:val="32"/>
          <w:szCs w:val="32"/>
          <w:lang w:val="ru-RU"/>
        </w:rPr>
        <w:t>Задачи:</w:t>
      </w:r>
    </w:p>
    <w:p w14:paraId="1A1C466D" w14:textId="77777777" w:rsidR="00ED6FB6" w:rsidRPr="00BA0F94" w:rsidRDefault="00ED6FB6" w:rsidP="00ED6FB6">
      <w:pPr>
        <w:tabs>
          <w:tab w:val="left" w:pos="0"/>
        </w:tabs>
        <w:jc w:val="both"/>
        <w:rPr>
          <w:b/>
          <w:sz w:val="24"/>
          <w:szCs w:val="24"/>
          <w:lang w:val="ru-RU"/>
        </w:rPr>
      </w:pPr>
      <w:r w:rsidRPr="00BA0F94">
        <w:rPr>
          <w:sz w:val="24"/>
          <w:szCs w:val="24"/>
          <w:lang w:val="ru-RU"/>
        </w:rPr>
        <w:t>– сохранение и укрепление физического и психического здоровья детей;</w:t>
      </w:r>
    </w:p>
    <w:p w14:paraId="49C68516" w14:textId="77777777" w:rsidR="00D100C6" w:rsidRPr="00BA0F94" w:rsidRDefault="00ED6FB6" w:rsidP="00D100C6">
      <w:pPr>
        <w:tabs>
          <w:tab w:val="left" w:pos="0"/>
        </w:tabs>
        <w:jc w:val="both"/>
        <w:rPr>
          <w:sz w:val="24"/>
          <w:szCs w:val="24"/>
          <w:lang w:val="ru-RU"/>
        </w:rPr>
      </w:pPr>
      <w:r w:rsidRPr="00BA0F94">
        <w:rPr>
          <w:sz w:val="24"/>
          <w:szCs w:val="24"/>
          <w:lang w:val="ru-RU"/>
        </w:rPr>
        <w:t>– воспитание культурно-гигиенических навыков;</w:t>
      </w:r>
    </w:p>
    <w:p w14:paraId="5FEC6D63" w14:textId="77777777" w:rsidR="00D100C6" w:rsidRPr="00BA0F94" w:rsidRDefault="00D100C6" w:rsidP="00D100C6">
      <w:pPr>
        <w:tabs>
          <w:tab w:val="left" w:pos="0"/>
        </w:tabs>
        <w:jc w:val="both"/>
        <w:rPr>
          <w:sz w:val="24"/>
          <w:szCs w:val="24"/>
          <w:lang w:val="ru-RU"/>
        </w:rPr>
      </w:pPr>
      <w:r w:rsidRPr="00BA0F94">
        <w:rPr>
          <w:sz w:val="24"/>
          <w:szCs w:val="24"/>
          <w:lang w:val="ru-RU"/>
        </w:rPr>
        <w:t>– формирование начальных представлений о здоровом образе жизни</w:t>
      </w:r>
      <w:r w:rsidR="005929C0" w:rsidRPr="00BA0F94">
        <w:rPr>
          <w:sz w:val="24"/>
          <w:szCs w:val="24"/>
          <w:lang w:val="ru-RU"/>
        </w:rPr>
        <w:t>.</w:t>
      </w:r>
    </w:p>
    <w:p w14:paraId="0C2D6B59" w14:textId="77777777" w:rsidR="005929C0" w:rsidRPr="00BA0F94" w:rsidRDefault="005929C0" w:rsidP="00D100C6">
      <w:pPr>
        <w:tabs>
          <w:tab w:val="left" w:pos="0"/>
        </w:tabs>
        <w:jc w:val="both"/>
        <w:rPr>
          <w:sz w:val="24"/>
          <w:szCs w:val="24"/>
          <w:lang w:val="ru-RU"/>
        </w:rPr>
      </w:pPr>
    </w:p>
    <w:p w14:paraId="457BFCE3" w14:textId="77777777" w:rsidR="005929C0" w:rsidRPr="00BA0F94" w:rsidRDefault="005929C0" w:rsidP="00D100C6">
      <w:pPr>
        <w:tabs>
          <w:tab w:val="left" w:pos="0"/>
        </w:tabs>
        <w:jc w:val="both"/>
        <w:rPr>
          <w:sz w:val="24"/>
          <w:szCs w:val="24"/>
          <w:lang w:val="ru-RU"/>
        </w:rPr>
      </w:pPr>
    </w:p>
    <w:p w14:paraId="40A17C36" w14:textId="77777777" w:rsidR="005929C0" w:rsidRPr="00BA0F94" w:rsidRDefault="005929C0" w:rsidP="00D100C6">
      <w:pPr>
        <w:tabs>
          <w:tab w:val="left" w:pos="0"/>
        </w:tabs>
        <w:jc w:val="both"/>
        <w:rPr>
          <w:sz w:val="24"/>
          <w:szCs w:val="24"/>
          <w:lang w:val="ru-RU"/>
        </w:rPr>
      </w:pPr>
    </w:p>
    <w:p w14:paraId="0E27051A" w14:textId="77777777" w:rsidR="005929C0" w:rsidRPr="00BA0F94" w:rsidRDefault="005929C0" w:rsidP="00D100C6">
      <w:pPr>
        <w:tabs>
          <w:tab w:val="left" w:pos="0"/>
        </w:tabs>
        <w:jc w:val="both"/>
        <w:rPr>
          <w:sz w:val="24"/>
          <w:szCs w:val="24"/>
          <w:lang w:val="ru-RU"/>
        </w:rPr>
      </w:pPr>
    </w:p>
    <w:p w14:paraId="381E5242" w14:textId="2A78E95A" w:rsidR="005929C0" w:rsidRPr="00BA0F94" w:rsidRDefault="005929C0" w:rsidP="00685B4D">
      <w:pPr>
        <w:tabs>
          <w:tab w:val="left" w:pos="0"/>
        </w:tabs>
        <w:ind w:firstLine="0"/>
        <w:jc w:val="both"/>
        <w:rPr>
          <w:sz w:val="24"/>
          <w:szCs w:val="24"/>
          <w:lang w:val="ru-RU"/>
        </w:rPr>
      </w:pPr>
    </w:p>
    <w:p w14:paraId="7E467155" w14:textId="77777777" w:rsidR="00ED6FB6" w:rsidRPr="00BA0F94" w:rsidRDefault="00ED6FB6" w:rsidP="00ED6FB6">
      <w:pPr>
        <w:tabs>
          <w:tab w:val="left" w:pos="0"/>
        </w:tabs>
        <w:jc w:val="both"/>
        <w:rPr>
          <w:sz w:val="24"/>
          <w:szCs w:val="24"/>
          <w:lang w:val="ru-RU"/>
        </w:rPr>
      </w:pPr>
    </w:p>
    <w:p w14:paraId="3CE565EC" w14:textId="4B674337" w:rsidR="00152D13" w:rsidRPr="00BA0F94" w:rsidRDefault="00ED6FB6" w:rsidP="00685B4D">
      <w:pPr>
        <w:contextualSpacing/>
        <w:jc w:val="center"/>
        <w:rPr>
          <w:b/>
          <w:sz w:val="28"/>
          <w:szCs w:val="28"/>
          <w:lang w:val="ru-RU"/>
        </w:rPr>
      </w:pPr>
      <w:r w:rsidRPr="00BA0F94">
        <w:rPr>
          <w:b/>
          <w:sz w:val="28"/>
          <w:szCs w:val="28"/>
          <w:lang w:val="ru-RU"/>
        </w:rPr>
        <w:lastRenderedPageBreak/>
        <w:t>Содержание психолого-педагогической работы по освоению образовательной</w:t>
      </w:r>
      <w:r w:rsidR="00685B4D" w:rsidRPr="00BA0F94">
        <w:rPr>
          <w:b/>
          <w:sz w:val="28"/>
          <w:szCs w:val="28"/>
          <w:lang w:val="ru-RU"/>
        </w:rPr>
        <w:t xml:space="preserve"> </w:t>
      </w:r>
      <w:r w:rsidR="005929C0" w:rsidRPr="00BA0F94">
        <w:rPr>
          <w:b/>
          <w:sz w:val="28"/>
          <w:szCs w:val="28"/>
          <w:lang w:val="ru-RU"/>
        </w:rPr>
        <w:t>Области «Здоровье»</w:t>
      </w:r>
    </w:p>
    <w:p w14:paraId="4783EDAB" w14:textId="77777777" w:rsidR="00ED6FB6" w:rsidRPr="00BA0F94" w:rsidRDefault="005929C0" w:rsidP="005929C0">
      <w:pPr>
        <w:ind w:left="1190"/>
        <w:contextualSpacing/>
        <w:rPr>
          <w:b/>
          <w:sz w:val="28"/>
          <w:szCs w:val="28"/>
          <w:lang w:val="ru-RU"/>
        </w:rPr>
      </w:pPr>
      <w:r w:rsidRPr="00BA0F94">
        <w:rPr>
          <w:b/>
          <w:sz w:val="28"/>
          <w:szCs w:val="28"/>
          <w:lang w:val="ru-RU"/>
        </w:rPr>
        <w:t xml:space="preserve">                                            </w:t>
      </w:r>
      <w:r w:rsidR="00ED6FB6" w:rsidRPr="00BA0F94">
        <w:rPr>
          <w:b/>
          <w:sz w:val="28"/>
          <w:szCs w:val="28"/>
          <w:lang w:val="ru-RU"/>
        </w:rPr>
        <w:t>3-4 года</w:t>
      </w:r>
    </w:p>
    <w:p w14:paraId="2B419848" w14:textId="77777777" w:rsidR="00ED6FB6" w:rsidRPr="00BA0F94" w:rsidRDefault="00ED6FB6" w:rsidP="00ED6FB6">
      <w:pPr>
        <w:ind w:firstLine="709"/>
        <w:contextualSpacing/>
        <w:jc w:val="center"/>
        <w:rPr>
          <w:b/>
          <w:sz w:val="28"/>
          <w:szCs w:val="28"/>
          <w:lang w:val="ru-RU"/>
        </w:rPr>
      </w:pPr>
      <w:r w:rsidRPr="00BA0F94">
        <w:rPr>
          <w:b/>
          <w:sz w:val="28"/>
          <w:szCs w:val="28"/>
          <w:lang w:val="ru-RU"/>
        </w:rPr>
        <w:t>По формированию культурно-гигиенических навыков:</w:t>
      </w:r>
    </w:p>
    <w:p w14:paraId="0E7BCFDC" w14:textId="77777777" w:rsidR="00ED6FB6" w:rsidRPr="00BA0F94" w:rsidRDefault="00ED6FB6" w:rsidP="00ED6FB6">
      <w:pPr>
        <w:pStyle w:val="af9"/>
        <w:ind w:left="0"/>
        <w:contextualSpacing/>
        <w:jc w:val="both"/>
        <w:rPr>
          <w:sz w:val="24"/>
          <w:szCs w:val="24"/>
          <w:lang w:val="ru-RU"/>
        </w:rPr>
      </w:pPr>
      <w:r w:rsidRPr="00BA0F94">
        <w:rPr>
          <w:sz w:val="24"/>
          <w:szCs w:val="24"/>
          <w:lang w:val="ru-RU"/>
        </w:rPr>
        <w:t xml:space="preserve">  - совершенствовать умения правильно совершать процессы умывания, мытья рук при незначительном участии взрослого, элементарно ухаживать за внешним видом, пользоваться носовым платком, туалетом (Труд);</w:t>
      </w:r>
    </w:p>
    <w:p w14:paraId="3EE1EC42" w14:textId="77777777" w:rsidR="00ED6FB6" w:rsidRPr="00BA0F94" w:rsidRDefault="00ED6FB6" w:rsidP="00ED6FB6">
      <w:pPr>
        <w:pStyle w:val="af9"/>
        <w:ind w:left="0"/>
        <w:contextualSpacing/>
        <w:jc w:val="both"/>
        <w:rPr>
          <w:sz w:val="24"/>
          <w:szCs w:val="24"/>
          <w:lang w:val="ru-RU"/>
        </w:rPr>
      </w:pPr>
      <w:r w:rsidRPr="00BA0F94">
        <w:rPr>
          <w:sz w:val="24"/>
          <w:szCs w:val="24"/>
          <w:lang w:val="ru-RU"/>
        </w:rPr>
        <w:t>- формировать умения элементарно помогать взрослому в организации процесса питания; навык правильно есть без помощи взрослого (Труд, Социализация);</w:t>
      </w:r>
    </w:p>
    <w:p w14:paraId="7C3188CC" w14:textId="77777777" w:rsidR="00ED6FB6" w:rsidRPr="00BA0F94" w:rsidRDefault="00ED6FB6" w:rsidP="00ED6FB6">
      <w:pPr>
        <w:pStyle w:val="af9"/>
        <w:ind w:left="0"/>
        <w:contextualSpacing/>
        <w:jc w:val="both"/>
        <w:rPr>
          <w:sz w:val="24"/>
          <w:szCs w:val="24"/>
          <w:lang w:val="ru-RU"/>
        </w:rPr>
      </w:pPr>
      <w:r w:rsidRPr="00BA0F94">
        <w:rPr>
          <w:sz w:val="24"/>
          <w:szCs w:val="24"/>
          <w:lang w:val="ru-RU"/>
        </w:rPr>
        <w:t>- развивать умения одеваться и раздеваться при участии взрослого, стремясь к самостоятельным действиям (Труд);</w:t>
      </w:r>
    </w:p>
    <w:p w14:paraId="1359FEBC" w14:textId="77777777" w:rsidR="00ED6FB6" w:rsidRPr="00BA0F94" w:rsidRDefault="00ED6FB6" w:rsidP="00ED6FB6">
      <w:pPr>
        <w:pStyle w:val="af9"/>
        <w:ind w:left="0"/>
        <w:contextualSpacing/>
        <w:jc w:val="both"/>
        <w:rPr>
          <w:sz w:val="24"/>
          <w:szCs w:val="24"/>
          <w:lang w:val="ru-RU"/>
        </w:rPr>
      </w:pPr>
      <w:r w:rsidRPr="00BA0F94">
        <w:rPr>
          <w:sz w:val="24"/>
          <w:szCs w:val="24"/>
          <w:lang w:val="ru-RU"/>
        </w:rPr>
        <w:t>- воспитывать потребность и формировать умения ухаживать за своими вещами и игрушками при помощи взрослого (Труд);</w:t>
      </w:r>
    </w:p>
    <w:p w14:paraId="7E8E3940" w14:textId="77777777" w:rsidR="00ED6FB6" w:rsidRPr="00BA0F94" w:rsidRDefault="00ED6FB6" w:rsidP="00ED6FB6">
      <w:pPr>
        <w:pStyle w:val="af9"/>
        <w:ind w:left="0"/>
        <w:contextualSpacing/>
        <w:jc w:val="center"/>
        <w:rPr>
          <w:b/>
          <w:sz w:val="28"/>
          <w:szCs w:val="28"/>
          <w:lang w:val="ru-RU"/>
        </w:rPr>
      </w:pPr>
      <w:r w:rsidRPr="00BA0F94">
        <w:rPr>
          <w:b/>
          <w:sz w:val="28"/>
          <w:szCs w:val="28"/>
          <w:lang w:val="ru-RU"/>
        </w:rPr>
        <w:t>По формированию первичных ценностных представлений о здоровье и здоровом образе жизни:</w:t>
      </w:r>
    </w:p>
    <w:p w14:paraId="3190EF0F" w14:textId="77777777" w:rsidR="006662F5" w:rsidRPr="00BA0F94" w:rsidRDefault="006662F5" w:rsidP="006662F5">
      <w:pPr>
        <w:pStyle w:val="af9"/>
        <w:ind w:left="0"/>
        <w:contextualSpacing/>
        <w:jc w:val="both"/>
        <w:rPr>
          <w:sz w:val="24"/>
          <w:szCs w:val="24"/>
          <w:lang w:val="ru-RU"/>
        </w:rPr>
      </w:pPr>
      <w:r w:rsidRPr="00BA0F94">
        <w:rPr>
          <w:sz w:val="24"/>
          <w:szCs w:val="24"/>
          <w:lang w:val="ru-RU"/>
        </w:rPr>
        <w:t>- развивать умения и навыки называть свое имя, говорить о себе от первого лица; выражать свои потребности и интересы в речи; интерес к изучению себя, своих физических возможностей (осанка, стопа, рост</w:t>
      </w:r>
      <w:r w:rsidR="005929C0" w:rsidRPr="00BA0F94">
        <w:rPr>
          <w:sz w:val="24"/>
          <w:szCs w:val="24"/>
          <w:lang w:val="ru-RU"/>
        </w:rPr>
        <w:t xml:space="preserve">, движение, картина здоровья), </w:t>
      </w:r>
      <w:r w:rsidRPr="00BA0F94">
        <w:rPr>
          <w:sz w:val="24"/>
          <w:szCs w:val="24"/>
          <w:lang w:val="ru-RU"/>
        </w:rPr>
        <w:t xml:space="preserve">человека (сверстника и взрослого) и признаках здоровья человека (Социализация, Коммуникация, Познание, Безопасность); </w:t>
      </w:r>
    </w:p>
    <w:p w14:paraId="202FDCEE" w14:textId="77777777" w:rsidR="006662F5" w:rsidRPr="00BA0F94" w:rsidRDefault="005929C0" w:rsidP="006662F5">
      <w:pPr>
        <w:pStyle w:val="af9"/>
        <w:ind w:left="0"/>
        <w:contextualSpacing/>
        <w:jc w:val="both"/>
        <w:rPr>
          <w:sz w:val="24"/>
          <w:szCs w:val="24"/>
          <w:lang w:val="ru-RU"/>
        </w:rPr>
      </w:pPr>
      <w:r w:rsidRPr="00BA0F94">
        <w:rPr>
          <w:sz w:val="24"/>
          <w:szCs w:val="24"/>
          <w:lang w:val="ru-RU"/>
        </w:rPr>
        <w:t xml:space="preserve">- обогащать представления о </w:t>
      </w:r>
      <w:r w:rsidR="006662F5" w:rsidRPr="00BA0F94">
        <w:rPr>
          <w:sz w:val="24"/>
          <w:szCs w:val="24"/>
          <w:lang w:val="ru-RU"/>
        </w:rPr>
        <w:t>процессах умывания, одевания, купания, еды, уборки помещения, атрибутах и основных действиях, сопровождающих их, доступном ребенку предметном мире, назначении предметов, правилах их безопасного использования (Познание, Труд, Безопасность);</w:t>
      </w:r>
    </w:p>
    <w:p w14:paraId="673B5F10" w14:textId="77777777" w:rsidR="006662F5" w:rsidRPr="00BA0F94" w:rsidRDefault="006662F5" w:rsidP="006662F5">
      <w:pPr>
        <w:pStyle w:val="af9"/>
        <w:ind w:left="0"/>
        <w:contextualSpacing/>
        <w:jc w:val="both"/>
        <w:rPr>
          <w:sz w:val="24"/>
          <w:szCs w:val="24"/>
          <w:lang w:val="ru-RU"/>
        </w:rPr>
      </w:pPr>
      <w:r w:rsidRPr="00BA0F94">
        <w:rPr>
          <w:sz w:val="24"/>
          <w:szCs w:val="24"/>
          <w:lang w:val="ru-RU"/>
        </w:rPr>
        <w:t xml:space="preserve">- поддерживать положительный настрой на выполнение элементарных гигиенических процессов, чувство радости от самостоятельных и совместных действий и их результатов (чистые руки, хорошее настроение, красивая ходьба, убранные игрушки в группе, одежда сложена аккуратно, я молодец и т.д.) (Социализация, Труд); </w:t>
      </w:r>
    </w:p>
    <w:p w14:paraId="6BBAE963" w14:textId="77777777" w:rsidR="006662F5" w:rsidRPr="00BA0F94" w:rsidRDefault="006662F5" w:rsidP="006662F5">
      <w:pPr>
        <w:pStyle w:val="af9"/>
        <w:ind w:left="0"/>
        <w:contextualSpacing/>
        <w:jc w:val="both"/>
        <w:rPr>
          <w:sz w:val="24"/>
          <w:szCs w:val="24"/>
          <w:lang w:val="ru-RU"/>
        </w:rPr>
      </w:pPr>
      <w:r w:rsidRPr="00BA0F94">
        <w:rPr>
          <w:sz w:val="24"/>
          <w:szCs w:val="24"/>
          <w:lang w:val="ru-RU"/>
        </w:rPr>
        <w:t xml:space="preserve">- воспитывать интерес к правилам здоровьесберегающего и безопасного поведения (Безопасность); </w:t>
      </w:r>
    </w:p>
    <w:p w14:paraId="7C986F7A" w14:textId="77777777" w:rsidR="006662F5" w:rsidRPr="00BA0F94" w:rsidRDefault="006662F5" w:rsidP="006662F5">
      <w:pPr>
        <w:pStyle w:val="af9"/>
        <w:ind w:left="0"/>
        <w:contextualSpacing/>
        <w:jc w:val="both"/>
        <w:rPr>
          <w:sz w:val="24"/>
          <w:szCs w:val="24"/>
          <w:lang w:val="ru-RU"/>
        </w:rPr>
      </w:pPr>
      <w:r w:rsidRPr="00BA0F94">
        <w:rPr>
          <w:sz w:val="24"/>
          <w:szCs w:val="24"/>
          <w:lang w:val="ru-RU"/>
        </w:rPr>
        <w:t>- развивать умения переносить в игру правила здоровьесберегающего и безопасного поведения при участии взрослого (Социализация, Безопасность).</w:t>
      </w:r>
    </w:p>
    <w:p w14:paraId="7EF9868A" w14:textId="77777777" w:rsidR="00ED6FB6" w:rsidRPr="00BA0F94" w:rsidRDefault="006662F5" w:rsidP="006662F5">
      <w:pPr>
        <w:ind w:firstLine="0"/>
        <w:contextualSpacing/>
        <w:jc w:val="center"/>
        <w:rPr>
          <w:b/>
          <w:sz w:val="28"/>
          <w:szCs w:val="28"/>
          <w:lang w:val="ru-RU"/>
        </w:rPr>
      </w:pPr>
      <w:r w:rsidRPr="00BA0F94">
        <w:rPr>
          <w:b/>
          <w:sz w:val="28"/>
          <w:szCs w:val="28"/>
          <w:lang w:val="ru-RU"/>
        </w:rPr>
        <w:t>4-5 лет</w:t>
      </w:r>
    </w:p>
    <w:p w14:paraId="45AB59A3" w14:textId="77777777" w:rsidR="00ED6FB6" w:rsidRPr="00BA0F94" w:rsidRDefault="00ED6FB6" w:rsidP="00ED6FB6">
      <w:pPr>
        <w:pStyle w:val="af9"/>
        <w:spacing w:after="0"/>
        <w:ind w:left="0"/>
        <w:contextualSpacing/>
        <w:jc w:val="both"/>
        <w:rPr>
          <w:sz w:val="24"/>
          <w:szCs w:val="24"/>
          <w:lang w:val="ru-RU"/>
        </w:rPr>
      </w:pPr>
      <w:r w:rsidRPr="00BA0F94">
        <w:rPr>
          <w:sz w:val="24"/>
          <w:szCs w:val="24"/>
          <w:lang w:val="ru-RU"/>
        </w:rPr>
        <w:t>- развивать умения самостоятельно и правильно совершать процессы умывания, мытья рук, помогать в осуществлении этих процессов сверстникам, младшим детям самостоятельно следить за своим внешним видом и видом других детей; помогать взрослому в организации процесса питания, адекватно откликаясь на его просьбы; самостоятельно есть, соблюдая культуру поведения за столом; самостоятельно одеваться и раздеваться, стремясь помочь сверстникам или младшим детям;</w:t>
      </w:r>
      <w:r w:rsidRPr="00BA0F94">
        <w:rPr>
          <w:sz w:val="28"/>
          <w:szCs w:val="28"/>
          <w:lang w:val="ru-RU"/>
        </w:rPr>
        <w:t xml:space="preserve"> </w:t>
      </w:r>
      <w:r w:rsidRPr="00BA0F94">
        <w:rPr>
          <w:sz w:val="24"/>
          <w:szCs w:val="24"/>
          <w:lang w:val="ru-RU"/>
        </w:rPr>
        <w:t>элементарно ухаживать за своими вещами (вещами личного пользования) и игрушками, проявляя инициативность и самостоятельность (Труд, Социализация);</w:t>
      </w:r>
    </w:p>
    <w:p w14:paraId="599AA5A5" w14:textId="77777777" w:rsidR="00ED6FB6" w:rsidRPr="00BA0F94" w:rsidRDefault="00ED6FB6" w:rsidP="006662F5">
      <w:pPr>
        <w:ind w:firstLine="0"/>
        <w:contextualSpacing/>
        <w:jc w:val="center"/>
        <w:rPr>
          <w:b/>
          <w:i/>
          <w:sz w:val="28"/>
          <w:szCs w:val="28"/>
          <w:lang w:val="ru-RU"/>
        </w:rPr>
      </w:pPr>
      <w:r w:rsidRPr="00BA0F94">
        <w:rPr>
          <w:b/>
          <w:i/>
          <w:sz w:val="28"/>
          <w:szCs w:val="28"/>
          <w:lang w:val="ru-RU"/>
        </w:rPr>
        <w:t>По формированию первичных ценностных представлений о здоровье и здоровом образе жизни:</w:t>
      </w:r>
    </w:p>
    <w:p w14:paraId="1CD18635" w14:textId="77777777" w:rsidR="00ED6FB6" w:rsidRPr="00BA0F94" w:rsidRDefault="00ED6FB6" w:rsidP="00ED6FB6">
      <w:pPr>
        <w:pStyle w:val="af9"/>
        <w:spacing w:after="0"/>
        <w:ind w:left="0"/>
        <w:contextualSpacing/>
        <w:jc w:val="both"/>
        <w:rPr>
          <w:sz w:val="24"/>
          <w:szCs w:val="24"/>
          <w:lang w:val="ru-RU"/>
        </w:rPr>
      </w:pPr>
      <w:r w:rsidRPr="00BA0F94">
        <w:rPr>
          <w:sz w:val="24"/>
          <w:szCs w:val="24"/>
          <w:lang w:val="ru-RU"/>
        </w:rPr>
        <w:t>- развивать и закреплять представления о человеке (себе, сверстнике и взрослом), особенностях его здоровья; правилах здоровьесообразного поведения в обществе; формировать умения элементарно описывать свое самочувствие; привлечь внимание взрослого в случае неважного самочувствия, недомогания (Социализация, Коммуникация, Познание, Безопасность);</w:t>
      </w:r>
    </w:p>
    <w:p w14:paraId="2D165BDF" w14:textId="77777777" w:rsidR="00ED6FB6" w:rsidRPr="00BA0F94" w:rsidRDefault="00ED6FB6" w:rsidP="00ED6FB6">
      <w:pPr>
        <w:pStyle w:val="af9"/>
        <w:spacing w:after="0"/>
        <w:ind w:left="0"/>
        <w:contextualSpacing/>
        <w:jc w:val="both"/>
        <w:rPr>
          <w:sz w:val="24"/>
          <w:szCs w:val="24"/>
          <w:lang w:val="ru-RU"/>
        </w:rPr>
      </w:pPr>
      <w:r w:rsidRPr="00BA0F94">
        <w:rPr>
          <w:sz w:val="24"/>
          <w:szCs w:val="24"/>
          <w:lang w:val="ru-RU"/>
        </w:rPr>
        <w:lastRenderedPageBreak/>
        <w:t>- обогащать представления об алгоритме процессов умывания, одевания, купания, еды, уборки помещения; атрибутах и основных действиях, сопровождающих эти процессы (Познание, Труд);</w:t>
      </w:r>
    </w:p>
    <w:p w14:paraId="4DCF51D4" w14:textId="77777777" w:rsidR="00ED6FB6" w:rsidRPr="00BA0F94" w:rsidRDefault="00ED6FB6" w:rsidP="00ED6FB6">
      <w:pPr>
        <w:pStyle w:val="af9"/>
        <w:overflowPunct w:val="0"/>
        <w:autoSpaceDE w:val="0"/>
        <w:autoSpaceDN w:val="0"/>
        <w:adjustRightInd w:val="0"/>
        <w:spacing w:after="0"/>
        <w:ind w:left="0"/>
        <w:jc w:val="both"/>
        <w:rPr>
          <w:sz w:val="24"/>
          <w:szCs w:val="24"/>
          <w:lang w:val="ru-RU"/>
        </w:rPr>
      </w:pPr>
      <w:r w:rsidRPr="00BA0F94">
        <w:rPr>
          <w:sz w:val="24"/>
          <w:szCs w:val="24"/>
          <w:lang w:val="ru-RU"/>
        </w:rPr>
        <w:t>- способствовать становлению все более устойчивого интереса к правилам здоровьесберегающего и безопасного поведения, развитию самостоятельности детей (Познание, Безопасность);</w:t>
      </w:r>
    </w:p>
    <w:p w14:paraId="2583075C" w14:textId="77777777" w:rsidR="00ED6FB6" w:rsidRPr="00BA0F94" w:rsidRDefault="00ED6FB6" w:rsidP="00ED6FB6">
      <w:pPr>
        <w:pStyle w:val="af9"/>
        <w:spacing w:after="0"/>
        <w:ind w:left="0"/>
        <w:jc w:val="both"/>
        <w:rPr>
          <w:sz w:val="24"/>
          <w:szCs w:val="24"/>
          <w:lang w:val="ru-RU"/>
        </w:rPr>
      </w:pPr>
      <w:r w:rsidRPr="00BA0F94">
        <w:rPr>
          <w:sz w:val="24"/>
          <w:szCs w:val="24"/>
          <w:lang w:val="ru-RU"/>
        </w:rPr>
        <w:t xml:space="preserve">- воспитывать желание разрешать проблемные игровые ситуации, связанные с охраной здоровья; </w:t>
      </w:r>
    </w:p>
    <w:p w14:paraId="369DC2B6" w14:textId="0765AF04" w:rsidR="005929C0" w:rsidRPr="00BA0F94" w:rsidRDefault="00ED6FB6" w:rsidP="00685B4D">
      <w:pPr>
        <w:pStyle w:val="af9"/>
        <w:spacing w:after="0"/>
        <w:ind w:left="0"/>
        <w:jc w:val="both"/>
        <w:rPr>
          <w:sz w:val="24"/>
          <w:szCs w:val="24"/>
          <w:lang w:val="ru-RU"/>
        </w:rPr>
      </w:pPr>
      <w:r w:rsidRPr="00BA0F94">
        <w:rPr>
          <w:sz w:val="24"/>
          <w:szCs w:val="24"/>
          <w:lang w:val="ru-RU"/>
        </w:rPr>
        <w:t>- развивать умения самостояте</w:t>
      </w:r>
      <w:r w:rsidR="005929C0" w:rsidRPr="00BA0F94">
        <w:rPr>
          <w:sz w:val="24"/>
          <w:szCs w:val="24"/>
          <w:lang w:val="ru-RU"/>
        </w:rPr>
        <w:t xml:space="preserve">льно переносить в игру правила </w:t>
      </w:r>
      <w:r w:rsidRPr="00BA0F94">
        <w:rPr>
          <w:sz w:val="24"/>
          <w:szCs w:val="24"/>
          <w:lang w:val="ru-RU"/>
        </w:rPr>
        <w:t>здоровьесберегающего и безопасного поведения (Социализация).</w:t>
      </w:r>
    </w:p>
    <w:p w14:paraId="5D439F59" w14:textId="77777777" w:rsidR="005929C0" w:rsidRPr="00BA0F94" w:rsidRDefault="005929C0" w:rsidP="00ED6FB6">
      <w:pPr>
        <w:contextualSpacing/>
        <w:jc w:val="center"/>
        <w:rPr>
          <w:b/>
          <w:sz w:val="28"/>
          <w:szCs w:val="28"/>
          <w:lang w:val="ru-RU"/>
        </w:rPr>
      </w:pPr>
    </w:p>
    <w:p w14:paraId="0645145E" w14:textId="77777777" w:rsidR="00ED6FB6" w:rsidRPr="00BA0F94" w:rsidRDefault="00ED6FB6" w:rsidP="00ED6FB6">
      <w:pPr>
        <w:contextualSpacing/>
        <w:jc w:val="center"/>
        <w:rPr>
          <w:b/>
          <w:sz w:val="28"/>
          <w:szCs w:val="28"/>
          <w:lang w:val="ru-RU"/>
        </w:rPr>
      </w:pPr>
      <w:r w:rsidRPr="00BA0F94">
        <w:rPr>
          <w:b/>
          <w:sz w:val="28"/>
          <w:szCs w:val="28"/>
          <w:lang w:val="ru-RU"/>
        </w:rPr>
        <w:t>5-6 лет</w:t>
      </w:r>
    </w:p>
    <w:p w14:paraId="232B175E" w14:textId="77777777" w:rsidR="00ED6FB6" w:rsidRPr="00BA0F94" w:rsidRDefault="00ED6FB6" w:rsidP="00ED6FB6">
      <w:pPr>
        <w:contextualSpacing/>
        <w:jc w:val="center"/>
        <w:rPr>
          <w:b/>
          <w:sz w:val="28"/>
          <w:szCs w:val="28"/>
          <w:lang w:val="ru-RU"/>
        </w:rPr>
      </w:pPr>
      <w:r w:rsidRPr="00BA0F94">
        <w:rPr>
          <w:b/>
          <w:sz w:val="28"/>
          <w:szCs w:val="28"/>
          <w:lang w:val="ru-RU"/>
        </w:rPr>
        <w:t>По формированию культурно-гигиенических навыков:</w:t>
      </w:r>
    </w:p>
    <w:p w14:paraId="472C33FC" w14:textId="77777777" w:rsidR="00ED6FB6" w:rsidRPr="00BA0F94" w:rsidRDefault="00ED6FB6" w:rsidP="00ED6FB6">
      <w:pPr>
        <w:contextualSpacing/>
        <w:jc w:val="center"/>
        <w:rPr>
          <w:b/>
          <w:sz w:val="28"/>
          <w:szCs w:val="28"/>
          <w:lang w:val="ru-RU"/>
        </w:rPr>
      </w:pPr>
    </w:p>
    <w:p w14:paraId="05D3254A" w14:textId="77777777" w:rsidR="00ED6FB6" w:rsidRPr="00BA0F94" w:rsidRDefault="00ED6FB6" w:rsidP="00ED6FB6">
      <w:pPr>
        <w:contextualSpacing/>
        <w:jc w:val="both"/>
        <w:rPr>
          <w:sz w:val="24"/>
          <w:szCs w:val="24"/>
          <w:lang w:val="ru-RU"/>
        </w:rPr>
      </w:pPr>
      <w:r w:rsidRPr="00BA0F94">
        <w:rPr>
          <w:sz w:val="24"/>
          <w:szCs w:val="24"/>
          <w:lang w:val="ru-RU"/>
        </w:rPr>
        <w:t>- развивать умения самообслуживания и самостоятельного осуществления полезных привычек, элементарных навыков личной гигиены (вымыть руки, умыться, почистить зубы, ополоснуть их после еды, обтираться (с помощью взрослого), вымыть уши, причесать волосы и т.д.) безнапоминания взрослого (Труд);</w:t>
      </w:r>
    </w:p>
    <w:p w14:paraId="104A3A17" w14:textId="77777777" w:rsidR="00ED6FB6" w:rsidRPr="00BA0F94" w:rsidRDefault="00ED6FB6" w:rsidP="00ED6FB6">
      <w:pPr>
        <w:pStyle w:val="ae"/>
        <w:jc w:val="both"/>
        <w:rPr>
          <w:sz w:val="24"/>
          <w:szCs w:val="24"/>
          <w:lang w:val="ru-RU"/>
        </w:rPr>
      </w:pPr>
      <w:r w:rsidRPr="00BA0F94">
        <w:rPr>
          <w:sz w:val="24"/>
          <w:szCs w:val="24"/>
          <w:lang w:val="ru-RU"/>
        </w:rPr>
        <w:t>- формировать умения и потребность самостоятельно выполнять утреннюю гимнастику, закаливающие процедуры (при участии взрослого)</w:t>
      </w:r>
      <w:r w:rsidRPr="00BA0F94">
        <w:rPr>
          <w:b/>
          <w:sz w:val="24"/>
          <w:szCs w:val="24"/>
          <w:lang w:val="ru-RU"/>
        </w:rPr>
        <w:t xml:space="preserve"> </w:t>
      </w:r>
      <w:r w:rsidRPr="00BA0F94">
        <w:rPr>
          <w:sz w:val="24"/>
          <w:szCs w:val="24"/>
          <w:lang w:val="ru-RU"/>
        </w:rPr>
        <w:t>(Физическая культура);</w:t>
      </w:r>
    </w:p>
    <w:p w14:paraId="0AA32C4C" w14:textId="77777777" w:rsidR="00ED6FB6" w:rsidRPr="00BA0F94" w:rsidRDefault="00ED6FB6" w:rsidP="00ED6FB6">
      <w:pPr>
        <w:contextualSpacing/>
        <w:jc w:val="center"/>
        <w:rPr>
          <w:b/>
          <w:i/>
          <w:sz w:val="28"/>
          <w:szCs w:val="28"/>
          <w:lang w:val="ru-RU"/>
        </w:rPr>
      </w:pPr>
      <w:r w:rsidRPr="00BA0F94">
        <w:rPr>
          <w:b/>
          <w:i/>
          <w:sz w:val="28"/>
          <w:szCs w:val="28"/>
          <w:lang w:val="ru-RU"/>
        </w:rPr>
        <w:t>По формированию первичных ценностных представлений о здоровье и здоровом образе жизни:</w:t>
      </w:r>
    </w:p>
    <w:p w14:paraId="30E70BF8" w14:textId="77777777" w:rsidR="00ED6FB6" w:rsidRPr="00BA0F94" w:rsidRDefault="00ED6FB6" w:rsidP="00ED6FB6">
      <w:pPr>
        <w:pStyle w:val="af9"/>
        <w:spacing w:after="0"/>
        <w:ind w:left="0"/>
        <w:jc w:val="both"/>
        <w:rPr>
          <w:sz w:val="24"/>
          <w:szCs w:val="24"/>
          <w:lang w:val="ru-RU"/>
        </w:rPr>
      </w:pPr>
      <w:r w:rsidRPr="00BA0F94">
        <w:rPr>
          <w:sz w:val="24"/>
          <w:szCs w:val="24"/>
          <w:lang w:val="ru-RU"/>
        </w:rPr>
        <w:t>- закреплять и усложнять представления о человеке (себе, сверстнике и взрослом), особенностях его здоровья; необходимости соблюдения правил здоровьесообразного поведения в обществе; навыки элементарно описывать свое самочувствие; умение привлечь внимание взрослого в случае неважного самочувствия, недомогания (Социализация, Коммуникация, Познание, Безопасность);</w:t>
      </w:r>
    </w:p>
    <w:p w14:paraId="2AC2F0F4" w14:textId="77777777" w:rsidR="00ED6FB6" w:rsidRPr="00BA0F94" w:rsidRDefault="00ED6FB6" w:rsidP="00ED6FB6">
      <w:pPr>
        <w:pStyle w:val="af9"/>
        <w:spacing w:after="0"/>
        <w:ind w:left="0"/>
        <w:jc w:val="both"/>
        <w:rPr>
          <w:sz w:val="24"/>
          <w:szCs w:val="24"/>
          <w:lang w:val="ru-RU"/>
        </w:rPr>
      </w:pPr>
      <w:r w:rsidRPr="00BA0F94">
        <w:rPr>
          <w:sz w:val="24"/>
          <w:szCs w:val="24"/>
          <w:lang w:val="ru-RU"/>
        </w:rPr>
        <w:t>- совершенствовать представления об алгоритме процессов умывания, одевания, купания, еды, уборки помещения; атрибутах и основных действиях, сопровождающих эти процессы (Познание, Труд);</w:t>
      </w:r>
    </w:p>
    <w:p w14:paraId="13A27B8A" w14:textId="77777777" w:rsidR="00ED6FB6" w:rsidRPr="00BA0F94" w:rsidRDefault="00ED6FB6" w:rsidP="00ED6FB6">
      <w:pPr>
        <w:pStyle w:val="af9"/>
        <w:spacing w:after="0"/>
        <w:ind w:left="0"/>
        <w:jc w:val="both"/>
        <w:rPr>
          <w:sz w:val="24"/>
          <w:szCs w:val="24"/>
          <w:lang w:val="ru-RU"/>
        </w:rPr>
      </w:pPr>
      <w:r w:rsidRPr="00BA0F94">
        <w:rPr>
          <w:sz w:val="24"/>
          <w:szCs w:val="24"/>
          <w:lang w:val="ru-RU"/>
        </w:rPr>
        <w:t>- способствовать становлению устойчивого интереса к правилам здоровьесберегающего и безопасного поведения, развитию субъектной позиции детей в здоровьесберегающей деятельности;</w:t>
      </w:r>
    </w:p>
    <w:p w14:paraId="5B6A07C4" w14:textId="77777777" w:rsidR="00ED6FB6" w:rsidRPr="00BA0F94" w:rsidRDefault="00ED6FB6" w:rsidP="00ED6FB6">
      <w:pPr>
        <w:pStyle w:val="af9"/>
        <w:spacing w:after="0"/>
        <w:ind w:left="0"/>
        <w:jc w:val="both"/>
        <w:rPr>
          <w:sz w:val="24"/>
          <w:szCs w:val="24"/>
          <w:lang w:val="ru-RU"/>
        </w:rPr>
      </w:pPr>
      <w:r w:rsidRPr="00BA0F94">
        <w:rPr>
          <w:sz w:val="24"/>
          <w:szCs w:val="24"/>
          <w:lang w:val="ru-RU"/>
        </w:rPr>
        <w:t>- развивать представления о безопасном использовании окружающих предметов и бережном отношении к ним (Познание, Безопасность);</w:t>
      </w:r>
    </w:p>
    <w:p w14:paraId="0DB8D19C" w14:textId="62F7DC08" w:rsidR="00ED6FB6" w:rsidRPr="00BA0F94" w:rsidRDefault="00ED6FB6" w:rsidP="00D100C6">
      <w:pPr>
        <w:pStyle w:val="af9"/>
        <w:spacing w:after="0"/>
        <w:ind w:left="0"/>
        <w:jc w:val="both"/>
        <w:rPr>
          <w:sz w:val="24"/>
          <w:szCs w:val="24"/>
          <w:lang w:val="ru-RU"/>
        </w:rPr>
      </w:pPr>
      <w:r w:rsidRPr="00BA0F94">
        <w:rPr>
          <w:sz w:val="24"/>
          <w:szCs w:val="24"/>
          <w:lang w:val="ru-RU"/>
        </w:rPr>
        <w:t>- поощрять желание и стремление детей разрешать проблемные игровые ситуации, связанные с охраной здоровья; самостоятельно переносить в игру правила здоровьесберегающего и безопа</w:t>
      </w:r>
      <w:r w:rsidR="00D100C6" w:rsidRPr="00BA0F94">
        <w:rPr>
          <w:sz w:val="24"/>
          <w:szCs w:val="24"/>
          <w:lang w:val="ru-RU"/>
        </w:rPr>
        <w:t>сного поведения (Социализация).</w:t>
      </w:r>
    </w:p>
    <w:p w14:paraId="6DF92BE7" w14:textId="77777777" w:rsidR="00685B4D" w:rsidRPr="00BA0F94" w:rsidRDefault="00685B4D" w:rsidP="00685B4D">
      <w:pPr>
        <w:contextualSpacing/>
        <w:jc w:val="center"/>
        <w:rPr>
          <w:b/>
          <w:color w:val="000000" w:themeColor="text1"/>
          <w:sz w:val="28"/>
          <w:szCs w:val="28"/>
          <w:lang w:val="ru-RU"/>
        </w:rPr>
      </w:pPr>
      <w:r w:rsidRPr="00BA0F94">
        <w:rPr>
          <w:b/>
          <w:color w:val="000000" w:themeColor="text1"/>
          <w:sz w:val="28"/>
          <w:szCs w:val="28"/>
          <w:lang w:val="ru-RU"/>
        </w:rPr>
        <w:t>6-7 лет</w:t>
      </w:r>
    </w:p>
    <w:p w14:paraId="0B1635DB" w14:textId="77777777" w:rsidR="00685B4D" w:rsidRPr="00BA0F94" w:rsidRDefault="00685B4D" w:rsidP="00685B4D">
      <w:pPr>
        <w:contextualSpacing/>
        <w:jc w:val="center"/>
        <w:rPr>
          <w:b/>
          <w:sz w:val="28"/>
          <w:szCs w:val="28"/>
          <w:lang w:val="ru-RU"/>
        </w:rPr>
      </w:pPr>
      <w:r w:rsidRPr="00BA0F94">
        <w:rPr>
          <w:b/>
          <w:sz w:val="28"/>
          <w:szCs w:val="28"/>
          <w:lang w:val="ru-RU"/>
        </w:rPr>
        <w:t>По формированию культурно-гигиенических навыков:</w:t>
      </w:r>
    </w:p>
    <w:p w14:paraId="6E1CCCA0" w14:textId="77777777" w:rsidR="00685B4D" w:rsidRPr="00BA0F94" w:rsidRDefault="00685B4D" w:rsidP="00685B4D">
      <w:pPr>
        <w:pStyle w:val="ae"/>
        <w:jc w:val="both"/>
        <w:rPr>
          <w:sz w:val="24"/>
          <w:szCs w:val="24"/>
          <w:lang w:val="ru-RU"/>
        </w:rPr>
      </w:pPr>
      <w:r w:rsidRPr="00BA0F94">
        <w:rPr>
          <w:sz w:val="24"/>
          <w:szCs w:val="24"/>
          <w:lang w:val="ru-RU"/>
        </w:rPr>
        <w:t>- развивать умения самообслуживания и самостоятельного осуществления полезных привычек, элементарных навыков личной гигиены; определять состояние своего здоровья (здоров или болен), а также состояние здоровья окружающих; назвать и показать, что именно болит, какая часть тела (Труд, Познание, Социализация);</w:t>
      </w:r>
    </w:p>
    <w:p w14:paraId="61E30D8F" w14:textId="77777777" w:rsidR="00685B4D" w:rsidRPr="00BA0F94" w:rsidRDefault="00685B4D" w:rsidP="00685B4D">
      <w:pPr>
        <w:pStyle w:val="ae"/>
        <w:jc w:val="both"/>
        <w:rPr>
          <w:sz w:val="24"/>
          <w:szCs w:val="24"/>
          <w:lang w:val="ru-RU"/>
        </w:rPr>
      </w:pPr>
      <w:r w:rsidRPr="00BA0F94">
        <w:rPr>
          <w:sz w:val="24"/>
          <w:szCs w:val="24"/>
          <w:lang w:val="ru-RU"/>
        </w:rPr>
        <w:t xml:space="preserve">- совершенствовать культуру приема пищи </w:t>
      </w:r>
      <w:r w:rsidRPr="00BA0F94">
        <w:rPr>
          <w:b/>
          <w:sz w:val="24"/>
          <w:szCs w:val="24"/>
          <w:lang w:val="ru-RU"/>
        </w:rPr>
        <w:t>(</w:t>
      </w:r>
      <w:r w:rsidRPr="00BA0F94">
        <w:rPr>
          <w:sz w:val="24"/>
          <w:szCs w:val="24"/>
          <w:lang w:val="ru-RU"/>
        </w:rPr>
        <w:t>Труд, Социализация);</w:t>
      </w:r>
    </w:p>
    <w:p w14:paraId="5E8C1578" w14:textId="77777777" w:rsidR="00685B4D" w:rsidRPr="00BA0F94" w:rsidRDefault="00685B4D" w:rsidP="00685B4D">
      <w:pPr>
        <w:pStyle w:val="ae"/>
        <w:jc w:val="both"/>
        <w:rPr>
          <w:sz w:val="24"/>
          <w:szCs w:val="24"/>
          <w:lang w:val="ru-RU"/>
        </w:rPr>
      </w:pPr>
      <w:r w:rsidRPr="00BA0F94">
        <w:rPr>
          <w:sz w:val="24"/>
          <w:szCs w:val="24"/>
          <w:lang w:val="ru-RU"/>
        </w:rPr>
        <w:t>- развивать умения и потребность самостоятельно выполнять утреннюю гимнастику, закаливающие процедуры (Физическая культура);</w:t>
      </w:r>
    </w:p>
    <w:p w14:paraId="3F20735C" w14:textId="77777777" w:rsidR="00685B4D" w:rsidRPr="00BA0F94" w:rsidRDefault="00685B4D" w:rsidP="00685B4D">
      <w:pPr>
        <w:pStyle w:val="ae"/>
        <w:jc w:val="center"/>
        <w:rPr>
          <w:b/>
          <w:i/>
          <w:szCs w:val="28"/>
          <w:lang w:val="ru-RU"/>
        </w:rPr>
      </w:pPr>
      <w:r w:rsidRPr="00BA0F94">
        <w:rPr>
          <w:b/>
          <w:i/>
          <w:szCs w:val="28"/>
          <w:lang w:val="ru-RU"/>
        </w:rPr>
        <w:t>По формированию первичных ценностных представлений о здоровье и здоровом образе жизни:</w:t>
      </w:r>
    </w:p>
    <w:p w14:paraId="5AF6774C" w14:textId="77777777" w:rsidR="00685B4D" w:rsidRPr="00BA0F94" w:rsidRDefault="00685B4D" w:rsidP="00685B4D">
      <w:pPr>
        <w:pStyle w:val="af9"/>
        <w:overflowPunct w:val="0"/>
        <w:autoSpaceDE w:val="0"/>
        <w:autoSpaceDN w:val="0"/>
        <w:adjustRightInd w:val="0"/>
        <w:spacing w:after="0"/>
        <w:ind w:left="0"/>
        <w:jc w:val="both"/>
        <w:rPr>
          <w:sz w:val="24"/>
          <w:szCs w:val="24"/>
          <w:lang w:val="ru-RU"/>
        </w:rPr>
      </w:pPr>
      <w:r w:rsidRPr="00BA0F94">
        <w:rPr>
          <w:sz w:val="24"/>
          <w:szCs w:val="24"/>
          <w:lang w:val="ru-RU"/>
        </w:rPr>
        <w:t xml:space="preserve">- развивать представления о внешних и внутренних особенностях строения тела человека; правилах здоровья: режим дня, питание, сон, прогулка, культурно-гигиенические </w:t>
      </w:r>
      <w:r w:rsidRPr="00BA0F94">
        <w:rPr>
          <w:sz w:val="24"/>
          <w:szCs w:val="24"/>
          <w:lang w:val="ru-RU"/>
        </w:rPr>
        <w:lastRenderedPageBreak/>
        <w:t>умения и навыки, навыки самообслуживания, занятия физкультурой и профилактика болезней; о поведении, сохраняющем и укрепляющем здоровье; о безопасном поведении в быту, на улице, в природе,  обществе; о полезных и вредных привычках; о поведении заболевающего и болеющего человека; о здоровом взаимодействии со сверстниками и взрослыми (Познание, Социализация, Безопасность, Физическая культура);</w:t>
      </w:r>
    </w:p>
    <w:p w14:paraId="3C4B8782" w14:textId="77777777" w:rsidR="00685B4D" w:rsidRPr="00BA0F94" w:rsidRDefault="00685B4D" w:rsidP="00685B4D">
      <w:pPr>
        <w:pStyle w:val="ae"/>
        <w:jc w:val="both"/>
        <w:rPr>
          <w:sz w:val="24"/>
          <w:szCs w:val="24"/>
          <w:lang w:val="ru-RU"/>
        </w:rPr>
      </w:pPr>
      <w:r w:rsidRPr="00BA0F94">
        <w:rPr>
          <w:sz w:val="24"/>
          <w:szCs w:val="24"/>
          <w:lang w:val="ru-RU"/>
        </w:rPr>
        <w:t>- формировать и закреплять  навыки соблюдения правил безопасного поведения в подвижных играх, в спортивном уголке группы; умения одеваться в соответствие с погодой, не переохлаждаясь и не утепляясь чрезмерно; правильно одеваться на прогулки и походы в лес; различать съедобные и ядовитые грибы, ягоды, травы, правильно себя вести в лесу; соблюдать правила дорожного движения; вести себя в транспорте в соответствии с правилами перевозки; правильно вести себя на воде, на солнце (Социализация, Познание, Безопасность, Физическая культура);</w:t>
      </w:r>
    </w:p>
    <w:p w14:paraId="389A6B75" w14:textId="77777777" w:rsidR="00685B4D" w:rsidRPr="00BA0F94" w:rsidRDefault="00685B4D" w:rsidP="00685B4D">
      <w:pPr>
        <w:pStyle w:val="af9"/>
        <w:overflowPunct w:val="0"/>
        <w:autoSpaceDE w:val="0"/>
        <w:autoSpaceDN w:val="0"/>
        <w:adjustRightInd w:val="0"/>
        <w:spacing w:after="0"/>
        <w:ind w:left="0"/>
        <w:jc w:val="both"/>
        <w:rPr>
          <w:sz w:val="24"/>
          <w:szCs w:val="24"/>
          <w:lang w:val="ru-RU"/>
        </w:rPr>
      </w:pPr>
      <w:r w:rsidRPr="00BA0F94">
        <w:rPr>
          <w:sz w:val="24"/>
          <w:szCs w:val="24"/>
          <w:lang w:val="ru-RU"/>
        </w:rPr>
        <w:t xml:space="preserve">- воспитывать ценностное отношение к здоровью и человеческой жизни, развивать мотивацию к сбережению своего здоровья и здоровья окружающих людей, общества в целом; продолжать обогащать представления о том, что такое здоровье и как поддержать, укрепить и сохранить его (Социализация); </w:t>
      </w:r>
    </w:p>
    <w:p w14:paraId="17192A31" w14:textId="77777777" w:rsidR="00685B4D" w:rsidRPr="00BA0F94" w:rsidRDefault="00685B4D" w:rsidP="00685B4D">
      <w:pPr>
        <w:pStyle w:val="msolistparagraph0"/>
        <w:jc w:val="both"/>
        <w:rPr>
          <w:sz w:val="24"/>
          <w:szCs w:val="24"/>
          <w:lang w:val="ru-RU"/>
        </w:rPr>
      </w:pPr>
      <w:r w:rsidRPr="00BA0F94">
        <w:rPr>
          <w:sz w:val="24"/>
          <w:szCs w:val="24"/>
          <w:lang w:val="ru-RU"/>
        </w:rPr>
        <w:t>- поддерживать веру ребенка в свои возможности и собственные силы, воспитывать как субъекта здоровьесберегающей деятельности и поведения (Социализация)</w:t>
      </w:r>
    </w:p>
    <w:p w14:paraId="59C105DB" w14:textId="77777777" w:rsidR="00685B4D" w:rsidRPr="00BA0F94" w:rsidRDefault="00685B4D" w:rsidP="00D100C6">
      <w:pPr>
        <w:pStyle w:val="af9"/>
        <w:spacing w:after="0"/>
        <w:ind w:left="0"/>
        <w:jc w:val="both"/>
        <w:rPr>
          <w:sz w:val="24"/>
          <w:szCs w:val="24"/>
          <w:lang w:val="ru-RU"/>
        </w:rPr>
      </w:pPr>
    </w:p>
    <w:p w14:paraId="064DF444" w14:textId="77777777" w:rsidR="00ED6FB6" w:rsidRPr="00BA0F94" w:rsidRDefault="00ED6FB6" w:rsidP="00ED6FB6">
      <w:pPr>
        <w:pStyle w:val="msolistparagraph0"/>
        <w:jc w:val="both"/>
        <w:rPr>
          <w:b/>
          <w:sz w:val="32"/>
          <w:szCs w:val="32"/>
        </w:rPr>
      </w:pPr>
      <w:r w:rsidRPr="00BA0F94">
        <w:rPr>
          <w:b/>
          <w:sz w:val="32"/>
          <w:szCs w:val="32"/>
        </w:rPr>
        <w:t xml:space="preserve">Методическое обеспечение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0"/>
        <w:gridCol w:w="7295"/>
      </w:tblGrid>
      <w:tr w:rsidR="00ED6FB6" w:rsidRPr="00011CD3" w14:paraId="65A9C5A9" w14:textId="77777777" w:rsidTr="00685B4D">
        <w:tc>
          <w:tcPr>
            <w:tcW w:w="2770" w:type="dxa"/>
            <w:shd w:val="clear" w:color="auto" w:fill="auto"/>
          </w:tcPr>
          <w:p w14:paraId="77A076B8" w14:textId="77777777" w:rsidR="00ED6FB6" w:rsidRPr="00BA0F94" w:rsidRDefault="00ED6FB6" w:rsidP="00F47C79">
            <w:pPr>
              <w:pStyle w:val="msolistparagraph0"/>
              <w:snapToGrid w:val="0"/>
              <w:jc w:val="both"/>
              <w:rPr>
                <w:b/>
                <w:sz w:val="28"/>
                <w:szCs w:val="28"/>
              </w:rPr>
            </w:pPr>
            <w:r w:rsidRPr="00BA0F94">
              <w:rPr>
                <w:b/>
                <w:sz w:val="28"/>
                <w:szCs w:val="28"/>
              </w:rPr>
              <w:t>Программы и технологии</w:t>
            </w:r>
          </w:p>
        </w:tc>
        <w:tc>
          <w:tcPr>
            <w:tcW w:w="7295" w:type="dxa"/>
            <w:shd w:val="clear" w:color="auto" w:fill="auto"/>
          </w:tcPr>
          <w:p w14:paraId="61F75C84" w14:textId="12BB475C" w:rsidR="001F58DD" w:rsidRPr="00BA0F94" w:rsidRDefault="001F58DD" w:rsidP="001F58DD">
            <w:pPr>
              <w:pStyle w:val="afe"/>
              <w:ind w:left="0"/>
              <w:rPr>
                <w:sz w:val="24"/>
                <w:szCs w:val="24"/>
                <w:lang w:val="ru-RU"/>
              </w:rPr>
            </w:pPr>
            <w:r w:rsidRPr="00BA0F94">
              <w:rPr>
                <w:sz w:val="24"/>
                <w:szCs w:val="24"/>
                <w:lang w:val="ru-RU"/>
              </w:rPr>
              <w:t>Общеобразовательная пр</w:t>
            </w:r>
            <w:r w:rsidR="00685B4D" w:rsidRPr="00BA0F94">
              <w:rPr>
                <w:sz w:val="24"/>
                <w:szCs w:val="24"/>
                <w:lang w:val="ru-RU"/>
              </w:rPr>
              <w:t>ограмма дошкольного образования</w:t>
            </w:r>
            <w:r w:rsidRPr="00BA0F94">
              <w:rPr>
                <w:sz w:val="24"/>
                <w:szCs w:val="24"/>
                <w:lang w:val="ru-RU"/>
              </w:rPr>
              <w:t xml:space="preserve"> «От рождения до </w:t>
            </w:r>
            <w:proofErr w:type="gramStart"/>
            <w:r w:rsidRPr="00BA0F94">
              <w:rPr>
                <w:sz w:val="24"/>
                <w:szCs w:val="24"/>
                <w:lang w:val="ru-RU"/>
              </w:rPr>
              <w:t>школы»-</w:t>
            </w:r>
            <w:proofErr w:type="gramEnd"/>
            <w:r w:rsidRPr="00BA0F94">
              <w:rPr>
                <w:sz w:val="24"/>
                <w:szCs w:val="24"/>
                <w:lang w:val="ru-RU"/>
              </w:rPr>
              <w:t xml:space="preserve"> М.,Мозаика-синтез», 2014.</w:t>
            </w:r>
          </w:p>
          <w:p w14:paraId="69A50E8A" w14:textId="06912689" w:rsidR="001F58DD" w:rsidRPr="00BA0F94" w:rsidRDefault="00685B4D" w:rsidP="006662F5">
            <w:pPr>
              <w:pStyle w:val="ae"/>
              <w:tabs>
                <w:tab w:val="left" w:pos="1099"/>
              </w:tabs>
              <w:spacing w:line="276" w:lineRule="auto"/>
              <w:rPr>
                <w:sz w:val="24"/>
                <w:szCs w:val="24"/>
                <w:lang w:val="ru-RU"/>
              </w:rPr>
            </w:pPr>
            <w:r w:rsidRPr="00BA0F94">
              <w:rPr>
                <w:sz w:val="24"/>
                <w:szCs w:val="24"/>
                <w:lang w:val="ru-RU"/>
              </w:rPr>
              <w:t xml:space="preserve">Региональная программа </w:t>
            </w:r>
            <w:r w:rsidR="00560CD3" w:rsidRPr="00BA0F94">
              <w:rPr>
                <w:sz w:val="24"/>
                <w:szCs w:val="24"/>
                <w:lang w:val="ru-RU"/>
              </w:rPr>
              <w:t xml:space="preserve">по межкультурному образованию детей дошкольного возраста в Крыму «Крымский веночек» (утверждена решением коллегии МОН АРК №6-4 22.08.2004г.) (составители: Мухоморина Л. </w:t>
            </w:r>
            <w:proofErr w:type="gramStart"/>
            <w:r w:rsidR="00560CD3" w:rsidRPr="00BA0F94">
              <w:rPr>
                <w:sz w:val="24"/>
                <w:szCs w:val="24"/>
                <w:lang w:val="ru-RU"/>
              </w:rPr>
              <w:t>Г.,Араджиони</w:t>
            </w:r>
            <w:proofErr w:type="gramEnd"/>
            <w:r w:rsidR="00560CD3" w:rsidRPr="00BA0F94">
              <w:rPr>
                <w:sz w:val="24"/>
                <w:szCs w:val="24"/>
                <w:lang w:val="ru-RU"/>
              </w:rPr>
              <w:t xml:space="preserve"> М.А.)</w:t>
            </w:r>
          </w:p>
          <w:p w14:paraId="7C2BB51F" w14:textId="77777777" w:rsidR="00ED6FB6" w:rsidRPr="00BA0F94" w:rsidRDefault="006A1C6D" w:rsidP="00F47C79">
            <w:pPr>
              <w:pStyle w:val="msolistparagraph0"/>
              <w:jc w:val="both"/>
              <w:rPr>
                <w:sz w:val="24"/>
                <w:szCs w:val="24"/>
                <w:lang w:val="ru-RU"/>
              </w:rPr>
            </w:pPr>
            <w:r w:rsidRPr="00BA0F94">
              <w:rPr>
                <w:sz w:val="24"/>
                <w:szCs w:val="24"/>
                <w:lang w:val="ru-RU"/>
              </w:rPr>
              <w:t>1</w:t>
            </w:r>
            <w:r w:rsidR="00ED6FB6" w:rsidRPr="00BA0F94">
              <w:rPr>
                <w:sz w:val="24"/>
                <w:szCs w:val="24"/>
                <w:lang w:val="ru-RU"/>
              </w:rPr>
              <w:t xml:space="preserve">. Алябьева Н.В. Нравственно - этические беседы и игры с </w:t>
            </w:r>
            <w:proofErr w:type="gramStart"/>
            <w:r w:rsidR="00ED6FB6" w:rsidRPr="00BA0F94">
              <w:rPr>
                <w:sz w:val="24"/>
                <w:szCs w:val="24"/>
                <w:lang w:val="ru-RU"/>
              </w:rPr>
              <w:t>дошкольниками.-</w:t>
            </w:r>
            <w:proofErr w:type="gramEnd"/>
            <w:r w:rsidR="00ED6FB6" w:rsidRPr="00BA0F94">
              <w:rPr>
                <w:sz w:val="24"/>
                <w:szCs w:val="24"/>
                <w:lang w:val="ru-RU"/>
              </w:rPr>
              <w:t xml:space="preserve"> Москва, «Сфера», 2004.</w:t>
            </w:r>
          </w:p>
          <w:p w14:paraId="33D0632B" w14:textId="77777777" w:rsidR="00ED6FB6" w:rsidRPr="00BA0F94" w:rsidRDefault="006A1C6D" w:rsidP="00F47C79">
            <w:pPr>
              <w:pStyle w:val="msolistparagraph0"/>
              <w:jc w:val="both"/>
              <w:rPr>
                <w:sz w:val="24"/>
                <w:szCs w:val="24"/>
                <w:lang w:val="ru-RU"/>
              </w:rPr>
            </w:pPr>
            <w:r w:rsidRPr="00BA0F94">
              <w:rPr>
                <w:sz w:val="24"/>
                <w:szCs w:val="24"/>
                <w:lang w:val="ru-RU"/>
              </w:rPr>
              <w:t>2</w:t>
            </w:r>
            <w:r w:rsidR="00ED6FB6" w:rsidRPr="00BA0F94">
              <w:rPr>
                <w:sz w:val="24"/>
                <w:szCs w:val="24"/>
                <w:lang w:val="ru-RU"/>
              </w:rPr>
              <w:t xml:space="preserve">. Баль Л.В., Ветрова В.В. Букварь </w:t>
            </w:r>
            <w:proofErr w:type="gramStart"/>
            <w:r w:rsidR="00ED6FB6" w:rsidRPr="00BA0F94">
              <w:rPr>
                <w:sz w:val="24"/>
                <w:szCs w:val="24"/>
                <w:lang w:val="ru-RU"/>
              </w:rPr>
              <w:t>здоровья.-</w:t>
            </w:r>
            <w:proofErr w:type="gramEnd"/>
            <w:r w:rsidR="00ED6FB6" w:rsidRPr="00BA0F94">
              <w:rPr>
                <w:sz w:val="24"/>
                <w:szCs w:val="24"/>
                <w:lang w:val="ru-RU"/>
              </w:rPr>
              <w:t xml:space="preserve"> Москва, «Эксмо», 1995.</w:t>
            </w:r>
          </w:p>
          <w:p w14:paraId="5C793AAB" w14:textId="77777777" w:rsidR="00ED6FB6" w:rsidRPr="00BA0F94" w:rsidRDefault="006A1C6D" w:rsidP="00F47C79">
            <w:pPr>
              <w:pStyle w:val="msolistparagraph0"/>
              <w:jc w:val="both"/>
              <w:rPr>
                <w:sz w:val="24"/>
                <w:szCs w:val="24"/>
                <w:lang w:val="ru-RU"/>
              </w:rPr>
            </w:pPr>
            <w:r w:rsidRPr="00BA0F94">
              <w:rPr>
                <w:sz w:val="24"/>
                <w:szCs w:val="24"/>
                <w:lang w:val="ru-RU"/>
              </w:rPr>
              <w:t>3</w:t>
            </w:r>
            <w:r w:rsidR="00ED6FB6" w:rsidRPr="00BA0F94">
              <w:rPr>
                <w:sz w:val="24"/>
                <w:szCs w:val="24"/>
                <w:lang w:val="ru-RU"/>
              </w:rPr>
              <w:t xml:space="preserve">. Алямовская В.Г. Беседы о поведении ребенка за </w:t>
            </w:r>
            <w:proofErr w:type="gramStart"/>
            <w:r w:rsidR="00ED6FB6" w:rsidRPr="00BA0F94">
              <w:rPr>
                <w:sz w:val="24"/>
                <w:szCs w:val="24"/>
                <w:lang w:val="ru-RU"/>
              </w:rPr>
              <w:t>столом.-</w:t>
            </w:r>
            <w:proofErr w:type="gramEnd"/>
            <w:r w:rsidR="00ED6FB6" w:rsidRPr="00BA0F94">
              <w:rPr>
                <w:sz w:val="24"/>
                <w:szCs w:val="24"/>
                <w:lang w:val="ru-RU"/>
              </w:rPr>
              <w:t xml:space="preserve"> Москва, «Сфера», 2009.</w:t>
            </w:r>
          </w:p>
          <w:p w14:paraId="31CC87FD" w14:textId="77777777" w:rsidR="00ED6FB6" w:rsidRPr="00BA0F94" w:rsidRDefault="006A1C6D" w:rsidP="00F47C79">
            <w:pPr>
              <w:pStyle w:val="msolistparagraph0"/>
              <w:jc w:val="both"/>
              <w:rPr>
                <w:sz w:val="24"/>
                <w:szCs w:val="24"/>
                <w:lang w:val="ru-RU"/>
              </w:rPr>
            </w:pPr>
            <w:r w:rsidRPr="00BA0F94">
              <w:rPr>
                <w:sz w:val="24"/>
                <w:szCs w:val="24"/>
                <w:lang w:val="ru-RU"/>
              </w:rPr>
              <w:t>4</w:t>
            </w:r>
            <w:r w:rsidR="00ED6FB6" w:rsidRPr="00BA0F94">
              <w:rPr>
                <w:sz w:val="24"/>
                <w:szCs w:val="24"/>
                <w:lang w:val="ru-RU"/>
              </w:rPr>
              <w:t xml:space="preserve">. Гаврючина Л.В. Здоровьесберегающие технологии в </w:t>
            </w:r>
            <w:proofErr w:type="gramStart"/>
            <w:r w:rsidR="00ED6FB6" w:rsidRPr="00BA0F94">
              <w:rPr>
                <w:sz w:val="24"/>
                <w:szCs w:val="24"/>
                <w:lang w:val="ru-RU"/>
              </w:rPr>
              <w:t>ДОУ.-</w:t>
            </w:r>
            <w:proofErr w:type="gramEnd"/>
            <w:r w:rsidR="00ED6FB6" w:rsidRPr="00BA0F94">
              <w:rPr>
                <w:sz w:val="24"/>
                <w:szCs w:val="24"/>
                <w:lang w:val="ru-RU"/>
              </w:rPr>
              <w:t xml:space="preserve"> Москва, «Сфера», 2008.</w:t>
            </w:r>
          </w:p>
          <w:p w14:paraId="0E89D4E6" w14:textId="77777777" w:rsidR="00ED6FB6" w:rsidRPr="00BA0F94" w:rsidRDefault="006A1C6D" w:rsidP="00F47C79">
            <w:pPr>
              <w:pStyle w:val="msolistparagraph0"/>
              <w:jc w:val="both"/>
              <w:rPr>
                <w:sz w:val="24"/>
                <w:szCs w:val="24"/>
                <w:lang w:val="ru-RU"/>
              </w:rPr>
            </w:pPr>
            <w:r w:rsidRPr="00BA0F94">
              <w:rPr>
                <w:sz w:val="24"/>
                <w:szCs w:val="24"/>
                <w:lang w:val="ru-RU"/>
              </w:rPr>
              <w:t>5</w:t>
            </w:r>
            <w:r w:rsidR="00ED6FB6" w:rsidRPr="00BA0F94">
              <w:rPr>
                <w:sz w:val="24"/>
                <w:szCs w:val="24"/>
                <w:lang w:val="ru-RU"/>
              </w:rPr>
              <w:t>. Картушина М.Ю. Зеленый огонек здоровья. Программа оздоровления дошкольников. - Москва, «Сфера», 2009</w:t>
            </w:r>
          </w:p>
          <w:p w14:paraId="58B922D1" w14:textId="77777777" w:rsidR="00ED6FB6" w:rsidRPr="00BA0F94" w:rsidRDefault="006A1C6D" w:rsidP="00F47C79">
            <w:pPr>
              <w:pStyle w:val="msolistparagraph0"/>
              <w:jc w:val="both"/>
              <w:rPr>
                <w:sz w:val="24"/>
                <w:szCs w:val="24"/>
                <w:lang w:val="ru-RU"/>
              </w:rPr>
            </w:pPr>
            <w:r w:rsidRPr="00BA0F94">
              <w:rPr>
                <w:sz w:val="24"/>
                <w:szCs w:val="24"/>
                <w:lang w:val="ru-RU"/>
              </w:rPr>
              <w:t>6</w:t>
            </w:r>
            <w:r w:rsidR="00ED6FB6" w:rsidRPr="00BA0F94">
              <w:rPr>
                <w:sz w:val="24"/>
                <w:szCs w:val="24"/>
                <w:lang w:val="ru-RU"/>
              </w:rPr>
              <w:t xml:space="preserve">. Картушина М.Ю. Сценарии оздоровительных досугов для детей 3-4 </w:t>
            </w:r>
            <w:proofErr w:type="gramStart"/>
            <w:r w:rsidR="00ED6FB6" w:rsidRPr="00BA0F94">
              <w:rPr>
                <w:sz w:val="24"/>
                <w:szCs w:val="24"/>
                <w:lang w:val="ru-RU"/>
              </w:rPr>
              <w:t>лет.-</w:t>
            </w:r>
            <w:proofErr w:type="gramEnd"/>
            <w:r w:rsidR="00ED6FB6" w:rsidRPr="00BA0F94">
              <w:rPr>
                <w:sz w:val="24"/>
                <w:szCs w:val="24"/>
                <w:lang w:val="ru-RU"/>
              </w:rPr>
              <w:t xml:space="preserve"> Москва, «Сфера», 2004.</w:t>
            </w:r>
          </w:p>
          <w:p w14:paraId="51798CA8" w14:textId="77777777" w:rsidR="00ED6FB6" w:rsidRPr="00BA0F94" w:rsidRDefault="006A1C6D" w:rsidP="00F47C79">
            <w:pPr>
              <w:pStyle w:val="msolistparagraph0"/>
              <w:jc w:val="both"/>
              <w:rPr>
                <w:sz w:val="24"/>
                <w:szCs w:val="24"/>
                <w:lang w:val="ru-RU"/>
              </w:rPr>
            </w:pPr>
            <w:r w:rsidRPr="00BA0F94">
              <w:rPr>
                <w:sz w:val="24"/>
                <w:szCs w:val="24"/>
                <w:lang w:val="ru-RU"/>
              </w:rPr>
              <w:t>7</w:t>
            </w:r>
            <w:r w:rsidR="00ED6FB6" w:rsidRPr="00BA0F94">
              <w:rPr>
                <w:sz w:val="24"/>
                <w:szCs w:val="24"/>
                <w:lang w:val="ru-RU"/>
              </w:rPr>
              <w:t xml:space="preserve">. Курочкина И.Н. Дошкольнику о хороших манерах и </w:t>
            </w:r>
            <w:proofErr w:type="gramStart"/>
            <w:r w:rsidR="00ED6FB6" w:rsidRPr="00BA0F94">
              <w:rPr>
                <w:sz w:val="24"/>
                <w:szCs w:val="24"/>
                <w:lang w:val="ru-RU"/>
              </w:rPr>
              <w:t>этикете.-</w:t>
            </w:r>
            <w:proofErr w:type="gramEnd"/>
            <w:r w:rsidR="00ED6FB6" w:rsidRPr="00BA0F94">
              <w:rPr>
                <w:sz w:val="24"/>
                <w:szCs w:val="24"/>
                <w:lang w:val="ru-RU"/>
              </w:rPr>
              <w:t xml:space="preserve"> Москва, «Просвещение», 2007.</w:t>
            </w:r>
          </w:p>
          <w:p w14:paraId="3F15F5FA" w14:textId="77777777" w:rsidR="006A1C6D" w:rsidRPr="00BA0F94" w:rsidRDefault="006A1C6D" w:rsidP="00F47C79">
            <w:pPr>
              <w:pStyle w:val="msolistparagraph0"/>
              <w:jc w:val="both"/>
              <w:rPr>
                <w:sz w:val="24"/>
                <w:szCs w:val="24"/>
                <w:lang w:val="ru-RU"/>
              </w:rPr>
            </w:pPr>
            <w:r w:rsidRPr="00BA0F94">
              <w:rPr>
                <w:sz w:val="24"/>
                <w:szCs w:val="24"/>
                <w:lang w:val="ru-RU"/>
              </w:rPr>
              <w:t xml:space="preserve">8.Мухоморина Л.Г. «Конспекты занятий по этическому воспитанию для детей </w:t>
            </w:r>
            <w:proofErr w:type="gramStart"/>
            <w:r w:rsidRPr="00BA0F94">
              <w:rPr>
                <w:sz w:val="24"/>
                <w:szCs w:val="24"/>
                <w:lang w:val="ru-RU"/>
              </w:rPr>
              <w:t>младшей,средней</w:t>
            </w:r>
            <w:proofErr w:type="gramEnd"/>
            <w:r w:rsidRPr="00BA0F94">
              <w:rPr>
                <w:sz w:val="24"/>
                <w:szCs w:val="24"/>
                <w:lang w:val="ru-RU"/>
              </w:rPr>
              <w:t>,старшей группы),Симферополь,НАТА,2008</w:t>
            </w:r>
          </w:p>
          <w:p w14:paraId="488A55B5" w14:textId="77777777" w:rsidR="00ED6FB6" w:rsidRPr="00BA0F94" w:rsidRDefault="005414A2" w:rsidP="00F47C79">
            <w:pPr>
              <w:pStyle w:val="msolistparagraph0"/>
              <w:jc w:val="both"/>
              <w:rPr>
                <w:sz w:val="24"/>
                <w:szCs w:val="24"/>
                <w:lang w:val="ru-RU"/>
              </w:rPr>
            </w:pPr>
            <w:r w:rsidRPr="00BA0F94">
              <w:rPr>
                <w:sz w:val="24"/>
                <w:szCs w:val="24"/>
                <w:lang w:val="ru-RU"/>
              </w:rPr>
              <w:t>9</w:t>
            </w:r>
            <w:r w:rsidR="00ED6FB6" w:rsidRPr="00BA0F94">
              <w:rPr>
                <w:sz w:val="24"/>
                <w:szCs w:val="24"/>
                <w:lang w:val="ru-RU"/>
              </w:rPr>
              <w:t>. Прищепина С.С. Физические развитие и здоровье детей 3-7 лет. Обзор программ дошкольного образования. - Москва, «Сфера», 2009.</w:t>
            </w:r>
          </w:p>
          <w:p w14:paraId="7E06CB14" w14:textId="77777777" w:rsidR="00ED6FB6" w:rsidRPr="00BA0F94" w:rsidRDefault="00ED6FB6" w:rsidP="00F47C79">
            <w:pPr>
              <w:pStyle w:val="msolistparagraph0"/>
              <w:jc w:val="both"/>
              <w:rPr>
                <w:sz w:val="28"/>
                <w:szCs w:val="28"/>
                <w:lang w:val="ru-RU"/>
              </w:rPr>
            </w:pPr>
          </w:p>
        </w:tc>
      </w:tr>
    </w:tbl>
    <w:p w14:paraId="3D10C6ED" w14:textId="77777777" w:rsidR="00582106" w:rsidRPr="00BA0F94" w:rsidRDefault="00582106" w:rsidP="00A73248">
      <w:pPr>
        <w:spacing w:before="30" w:after="30"/>
        <w:ind w:firstLine="0"/>
        <w:rPr>
          <w:b/>
          <w:sz w:val="28"/>
          <w:szCs w:val="28"/>
          <w:lang w:val="ru-RU"/>
        </w:rPr>
      </w:pPr>
    </w:p>
    <w:p w14:paraId="47AC4677" w14:textId="73767DDF" w:rsidR="00ED6FB6" w:rsidRPr="00BA0F94" w:rsidRDefault="00ED6FB6" w:rsidP="00BB48D2">
      <w:pPr>
        <w:pStyle w:val="afe"/>
        <w:numPr>
          <w:ilvl w:val="1"/>
          <w:numId w:val="102"/>
        </w:numPr>
        <w:spacing w:before="30" w:after="30"/>
        <w:jc w:val="center"/>
        <w:rPr>
          <w:b/>
          <w:sz w:val="32"/>
          <w:szCs w:val="36"/>
          <w:lang w:val="ru-RU"/>
        </w:rPr>
      </w:pPr>
      <w:r w:rsidRPr="00BA0F94">
        <w:rPr>
          <w:b/>
          <w:sz w:val="32"/>
          <w:szCs w:val="36"/>
          <w:lang w:val="ru-RU"/>
        </w:rPr>
        <w:lastRenderedPageBreak/>
        <w:t xml:space="preserve">Содержание психолого-педагогической работы по направлению социально-личностного развития </w:t>
      </w:r>
      <w:r w:rsidR="00560CD3" w:rsidRPr="00BA0F94">
        <w:rPr>
          <w:b/>
          <w:sz w:val="32"/>
          <w:szCs w:val="36"/>
          <w:lang w:val="ru-RU"/>
        </w:rPr>
        <w:t xml:space="preserve">                                </w:t>
      </w:r>
      <w:r w:rsidR="0007771A" w:rsidRPr="00BA0F94">
        <w:rPr>
          <w:b/>
          <w:sz w:val="32"/>
          <w:szCs w:val="36"/>
          <w:lang w:val="ru-RU"/>
        </w:rPr>
        <w:t xml:space="preserve">                             </w:t>
      </w:r>
      <w:proofErr w:type="gramStart"/>
      <w:r w:rsidR="0007771A" w:rsidRPr="00BA0F94">
        <w:rPr>
          <w:b/>
          <w:sz w:val="32"/>
          <w:szCs w:val="36"/>
          <w:lang w:val="ru-RU"/>
        </w:rPr>
        <w:t xml:space="preserve">  </w:t>
      </w:r>
      <w:r w:rsidR="00560CD3" w:rsidRPr="00BA0F94">
        <w:rPr>
          <w:b/>
          <w:sz w:val="32"/>
          <w:szCs w:val="36"/>
          <w:lang w:val="ru-RU"/>
        </w:rPr>
        <w:t xml:space="preserve"> </w:t>
      </w:r>
      <w:r w:rsidRPr="00BA0F94">
        <w:rPr>
          <w:b/>
          <w:sz w:val="32"/>
          <w:szCs w:val="36"/>
          <w:lang w:val="ru-RU"/>
        </w:rPr>
        <w:t>(</w:t>
      </w:r>
      <w:proofErr w:type="gramEnd"/>
      <w:r w:rsidRPr="00BA0F94">
        <w:rPr>
          <w:b/>
          <w:sz w:val="32"/>
          <w:szCs w:val="36"/>
          <w:lang w:val="ru-RU"/>
        </w:rPr>
        <w:t>«Социализация», «Труд»,  «Безопасность»)</w:t>
      </w:r>
    </w:p>
    <w:p w14:paraId="3718314D" w14:textId="77777777" w:rsidR="00ED6FB6" w:rsidRPr="00BA0F94" w:rsidRDefault="00ED6FB6" w:rsidP="0007771A">
      <w:pPr>
        <w:spacing w:before="30" w:after="30"/>
        <w:jc w:val="center"/>
        <w:rPr>
          <w:b/>
          <w:sz w:val="28"/>
          <w:szCs w:val="28"/>
          <w:lang w:val="ru-RU"/>
        </w:rPr>
      </w:pPr>
      <w:r w:rsidRPr="00BA0F94">
        <w:rPr>
          <w:b/>
          <w:sz w:val="28"/>
          <w:szCs w:val="28"/>
          <w:lang w:val="ru-RU"/>
        </w:rPr>
        <w:t>«Безопасность»</w:t>
      </w:r>
    </w:p>
    <w:p w14:paraId="36282A4B" w14:textId="77777777" w:rsidR="00ED6FB6" w:rsidRPr="00BA0F94" w:rsidRDefault="00ED6FB6" w:rsidP="00ED6FB6">
      <w:pPr>
        <w:spacing w:before="30" w:after="30"/>
        <w:jc w:val="center"/>
        <w:rPr>
          <w:sz w:val="24"/>
          <w:szCs w:val="24"/>
          <w:lang w:val="ru-RU"/>
        </w:rPr>
      </w:pPr>
      <w:r w:rsidRPr="00BA0F94">
        <w:rPr>
          <w:sz w:val="24"/>
          <w:szCs w:val="24"/>
          <w:u w:val="single"/>
          <w:lang w:val="ru-RU"/>
        </w:rPr>
        <w:t>Цели</w:t>
      </w:r>
      <w:r w:rsidRPr="00BA0F94">
        <w:rPr>
          <w:sz w:val="24"/>
          <w:szCs w:val="24"/>
          <w:lang w:val="ru-RU"/>
        </w:rPr>
        <w:t>: формирование основ безопасности собственной жизнедеятельности и формирование предпосылок экологического сознания (безопасности окружающего мира) через решение следующих задач:</w:t>
      </w:r>
    </w:p>
    <w:p w14:paraId="3DEB587C" w14:textId="77777777" w:rsidR="00ED6FB6" w:rsidRPr="00BA0F94" w:rsidRDefault="00ED6FB6" w:rsidP="00ED6FB6">
      <w:pPr>
        <w:spacing w:before="30" w:after="30"/>
        <w:ind w:firstLine="709"/>
        <w:jc w:val="both"/>
        <w:rPr>
          <w:sz w:val="24"/>
          <w:szCs w:val="24"/>
          <w:lang w:val="ru-RU"/>
        </w:rPr>
      </w:pPr>
      <w:r w:rsidRPr="00BA0F94">
        <w:rPr>
          <w:sz w:val="24"/>
          <w:szCs w:val="24"/>
          <w:lang w:val="ru-RU"/>
        </w:rPr>
        <w:t>– формиро</w:t>
      </w:r>
      <w:r w:rsidR="005929C0" w:rsidRPr="00BA0F94">
        <w:rPr>
          <w:sz w:val="24"/>
          <w:szCs w:val="24"/>
          <w:lang w:val="ru-RU"/>
        </w:rPr>
        <w:t xml:space="preserve">вание представлений об опасных </w:t>
      </w:r>
      <w:r w:rsidRPr="00BA0F94">
        <w:rPr>
          <w:sz w:val="24"/>
          <w:szCs w:val="24"/>
          <w:lang w:val="ru-RU"/>
        </w:rPr>
        <w:t>для человека и окружающего мира природы ситуациях и способах поведения в них;</w:t>
      </w:r>
    </w:p>
    <w:p w14:paraId="08AE73B4" w14:textId="77777777" w:rsidR="00ED6FB6" w:rsidRPr="00BA0F94" w:rsidRDefault="005929C0" w:rsidP="00ED6FB6">
      <w:pPr>
        <w:spacing w:before="30" w:after="30"/>
        <w:ind w:firstLine="709"/>
        <w:jc w:val="both"/>
        <w:rPr>
          <w:sz w:val="24"/>
          <w:szCs w:val="24"/>
          <w:lang w:val="ru-RU"/>
        </w:rPr>
      </w:pPr>
      <w:r w:rsidRPr="00BA0F94">
        <w:rPr>
          <w:sz w:val="24"/>
          <w:szCs w:val="24"/>
          <w:lang w:val="ru-RU"/>
        </w:rPr>
        <w:t xml:space="preserve">– приобщение к </w:t>
      </w:r>
      <w:r w:rsidR="00ED6FB6" w:rsidRPr="00BA0F94">
        <w:rPr>
          <w:sz w:val="24"/>
          <w:szCs w:val="24"/>
          <w:lang w:val="ru-RU"/>
        </w:rPr>
        <w:t>правилам безопасного для человека и окружающего мира природы поведения;</w:t>
      </w:r>
    </w:p>
    <w:p w14:paraId="27996E06" w14:textId="77777777" w:rsidR="00ED6FB6" w:rsidRPr="00BA0F94" w:rsidRDefault="00ED6FB6" w:rsidP="00ED6FB6">
      <w:pPr>
        <w:spacing w:before="30" w:after="30"/>
        <w:ind w:firstLine="709"/>
        <w:jc w:val="both"/>
        <w:rPr>
          <w:sz w:val="24"/>
          <w:szCs w:val="24"/>
          <w:lang w:val="ru-RU"/>
        </w:rPr>
      </w:pPr>
      <w:r w:rsidRPr="00BA0F94">
        <w:rPr>
          <w:sz w:val="24"/>
          <w:szCs w:val="24"/>
          <w:lang w:val="ru-RU"/>
        </w:rPr>
        <w:t>– передачу детям знаний о правилах безопасности дорожного движения в качестве пешехода и пассажира транспортного средства;</w:t>
      </w:r>
    </w:p>
    <w:p w14:paraId="441EA768" w14:textId="77777777" w:rsidR="00ED6FB6" w:rsidRPr="00BA0F94" w:rsidRDefault="00ED6FB6" w:rsidP="00ED6FB6">
      <w:pPr>
        <w:tabs>
          <w:tab w:val="left" w:pos="0"/>
        </w:tabs>
        <w:jc w:val="both"/>
        <w:rPr>
          <w:sz w:val="24"/>
          <w:szCs w:val="24"/>
          <w:lang w:val="ru-RU"/>
        </w:rPr>
      </w:pPr>
      <w:r w:rsidRPr="00BA0F94">
        <w:rPr>
          <w:sz w:val="24"/>
          <w:szCs w:val="24"/>
          <w:lang w:val="ru-RU"/>
        </w:rPr>
        <w:t>– формирование осторожного и осмотрительного отношения к потенциально опасным для человека и окружа</w:t>
      </w:r>
      <w:r w:rsidR="006662F5" w:rsidRPr="00BA0F94">
        <w:rPr>
          <w:sz w:val="24"/>
          <w:szCs w:val="24"/>
          <w:lang w:val="ru-RU"/>
        </w:rPr>
        <w:t xml:space="preserve">ющего мира природы ситуациям. </w:t>
      </w:r>
      <w:r w:rsidRPr="00BA0F94">
        <w:rPr>
          <w:sz w:val="24"/>
          <w:szCs w:val="24"/>
          <w:lang w:val="ru-RU"/>
        </w:rPr>
        <w:t xml:space="preserve">      </w:t>
      </w:r>
    </w:p>
    <w:tbl>
      <w:tblPr>
        <w:tblpPr w:leftFromText="180" w:rightFromText="180" w:vertAnchor="text" w:horzAnchor="margin" w:tblpY="47"/>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203"/>
        <w:gridCol w:w="3201"/>
      </w:tblGrid>
      <w:tr w:rsidR="00ED6FB6" w:rsidRPr="00BA0F94" w14:paraId="656B7F1E" w14:textId="77777777" w:rsidTr="00F47C79">
        <w:trPr>
          <w:trHeight w:val="375"/>
        </w:trPr>
        <w:tc>
          <w:tcPr>
            <w:tcW w:w="5000" w:type="pct"/>
            <w:gridSpan w:val="3"/>
            <w:tcBorders>
              <w:top w:val="single" w:sz="4" w:space="0" w:color="auto"/>
              <w:left w:val="single" w:sz="4" w:space="0" w:color="auto"/>
              <w:bottom w:val="single" w:sz="4" w:space="0" w:color="auto"/>
              <w:right w:val="single" w:sz="4" w:space="0" w:color="auto"/>
            </w:tcBorders>
          </w:tcPr>
          <w:p w14:paraId="670928B4" w14:textId="77777777" w:rsidR="00ED6FB6" w:rsidRPr="00BA0F94" w:rsidRDefault="00ED6FB6" w:rsidP="00F47C79">
            <w:pPr>
              <w:tabs>
                <w:tab w:val="left" w:pos="0"/>
              </w:tabs>
              <w:jc w:val="center"/>
              <w:rPr>
                <w:b/>
                <w:sz w:val="24"/>
                <w:szCs w:val="24"/>
              </w:rPr>
            </w:pPr>
            <w:r w:rsidRPr="00BA0F94">
              <w:rPr>
                <w:b/>
                <w:sz w:val="24"/>
                <w:szCs w:val="24"/>
              </w:rPr>
              <w:t>Формы образовательной деятельности</w:t>
            </w:r>
          </w:p>
        </w:tc>
      </w:tr>
      <w:tr w:rsidR="00ED6FB6" w:rsidRPr="00BA0F94" w14:paraId="1281809E" w14:textId="77777777" w:rsidTr="00F47C79">
        <w:trPr>
          <w:trHeight w:val="783"/>
        </w:trPr>
        <w:tc>
          <w:tcPr>
            <w:tcW w:w="1667" w:type="pct"/>
          </w:tcPr>
          <w:p w14:paraId="67F89A28" w14:textId="77777777" w:rsidR="00ED6FB6" w:rsidRPr="00BA0F94" w:rsidRDefault="00ED6FB6" w:rsidP="00F47C79">
            <w:pPr>
              <w:tabs>
                <w:tab w:val="left" w:pos="0"/>
              </w:tabs>
              <w:jc w:val="center"/>
              <w:rPr>
                <w:b/>
                <w:sz w:val="24"/>
                <w:szCs w:val="24"/>
              </w:rPr>
            </w:pPr>
            <w:r w:rsidRPr="00BA0F94">
              <w:rPr>
                <w:b/>
                <w:sz w:val="24"/>
                <w:szCs w:val="24"/>
              </w:rPr>
              <w:t>Непосредственно образовательная деятельность</w:t>
            </w:r>
          </w:p>
        </w:tc>
        <w:tc>
          <w:tcPr>
            <w:tcW w:w="1667" w:type="pct"/>
          </w:tcPr>
          <w:p w14:paraId="473EDED3" w14:textId="77777777" w:rsidR="00ED6FB6" w:rsidRPr="00BA0F94" w:rsidRDefault="00ED6FB6" w:rsidP="00F47C79">
            <w:pPr>
              <w:tabs>
                <w:tab w:val="left" w:pos="0"/>
              </w:tabs>
              <w:jc w:val="center"/>
              <w:rPr>
                <w:b/>
                <w:sz w:val="24"/>
                <w:szCs w:val="24"/>
              </w:rPr>
            </w:pPr>
            <w:r w:rsidRPr="00BA0F94">
              <w:rPr>
                <w:b/>
                <w:sz w:val="24"/>
                <w:szCs w:val="24"/>
              </w:rPr>
              <w:t>Режимные моменты</w:t>
            </w:r>
          </w:p>
        </w:tc>
        <w:tc>
          <w:tcPr>
            <w:tcW w:w="1666" w:type="pct"/>
          </w:tcPr>
          <w:p w14:paraId="51F72CE0" w14:textId="77777777" w:rsidR="00ED6FB6" w:rsidRPr="00BA0F94" w:rsidRDefault="00ED6FB6" w:rsidP="00F47C79">
            <w:pPr>
              <w:tabs>
                <w:tab w:val="left" w:pos="0"/>
              </w:tabs>
              <w:jc w:val="center"/>
              <w:rPr>
                <w:b/>
                <w:sz w:val="24"/>
                <w:szCs w:val="24"/>
              </w:rPr>
            </w:pPr>
            <w:r w:rsidRPr="00BA0F94">
              <w:rPr>
                <w:b/>
                <w:sz w:val="24"/>
                <w:szCs w:val="24"/>
              </w:rPr>
              <w:t>Самостоятельная деятельность детей</w:t>
            </w:r>
          </w:p>
        </w:tc>
      </w:tr>
      <w:tr w:rsidR="00ED6FB6" w:rsidRPr="00BA0F94" w14:paraId="02E96AFF" w14:textId="77777777" w:rsidTr="00F47C79">
        <w:trPr>
          <w:trHeight w:val="331"/>
        </w:trPr>
        <w:tc>
          <w:tcPr>
            <w:tcW w:w="5000" w:type="pct"/>
            <w:gridSpan w:val="3"/>
          </w:tcPr>
          <w:p w14:paraId="0D2FEED0" w14:textId="77777777" w:rsidR="00ED6FB6" w:rsidRPr="00BA0F94" w:rsidRDefault="00ED6FB6" w:rsidP="00F47C79">
            <w:pPr>
              <w:tabs>
                <w:tab w:val="left" w:pos="0"/>
              </w:tabs>
              <w:jc w:val="center"/>
              <w:rPr>
                <w:b/>
                <w:sz w:val="24"/>
                <w:szCs w:val="24"/>
              </w:rPr>
            </w:pPr>
            <w:r w:rsidRPr="00BA0F94">
              <w:rPr>
                <w:b/>
                <w:sz w:val="24"/>
                <w:szCs w:val="24"/>
              </w:rPr>
              <w:t>Формы организации детей</w:t>
            </w:r>
          </w:p>
        </w:tc>
      </w:tr>
      <w:tr w:rsidR="00ED6FB6" w:rsidRPr="00BA0F94" w14:paraId="71EC5846" w14:textId="77777777" w:rsidTr="00F47C79">
        <w:trPr>
          <w:trHeight w:val="381"/>
        </w:trPr>
        <w:tc>
          <w:tcPr>
            <w:tcW w:w="1667" w:type="pct"/>
          </w:tcPr>
          <w:p w14:paraId="4FBA6C69" w14:textId="77777777" w:rsidR="00ED6FB6" w:rsidRPr="00BA0F94" w:rsidRDefault="00ED6FB6" w:rsidP="00F47C79">
            <w:pPr>
              <w:tabs>
                <w:tab w:val="left" w:pos="0"/>
              </w:tabs>
              <w:jc w:val="center"/>
              <w:rPr>
                <w:sz w:val="24"/>
                <w:szCs w:val="24"/>
              </w:rPr>
            </w:pPr>
            <w:r w:rsidRPr="00BA0F94">
              <w:rPr>
                <w:sz w:val="24"/>
                <w:szCs w:val="24"/>
              </w:rPr>
              <w:t>Индивидуальные</w:t>
            </w:r>
          </w:p>
          <w:p w14:paraId="3DDDE5B1" w14:textId="77777777" w:rsidR="00ED6FB6" w:rsidRPr="00BA0F94" w:rsidRDefault="00ED6FB6" w:rsidP="00F47C79">
            <w:pPr>
              <w:tabs>
                <w:tab w:val="left" w:pos="0"/>
              </w:tabs>
              <w:jc w:val="center"/>
              <w:rPr>
                <w:sz w:val="24"/>
                <w:szCs w:val="24"/>
              </w:rPr>
            </w:pPr>
            <w:r w:rsidRPr="00BA0F94">
              <w:rPr>
                <w:sz w:val="24"/>
                <w:szCs w:val="24"/>
              </w:rPr>
              <w:t>Подгрупповые</w:t>
            </w:r>
          </w:p>
          <w:p w14:paraId="04C19737" w14:textId="77777777" w:rsidR="00ED6FB6" w:rsidRPr="00BA0F94" w:rsidRDefault="005929C0" w:rsidP="00F47C79">
            <w:pPr>
              <w:tabs>
                <w:tab w:val="left" w:pos="0"/>
              </w:tabs>
              <w:jc w:val="center"/>
              <w:rPr>
                <w:sz w:val="24"/>
                <w:szCs w:val="24"/>
              </w:rPr>
            </w:pPr>
            <w:r w:rsidRPr="00BA0F94">
              <w:rPr>
                <w:sz w:val="24"/>
                <w:szCs w:val="24"/>
              </w:rPr>
              <w:t>Г</w:t>
            </w:r>
            <w:r w:rsidR="00ED6FB6" w:rsidRPr="00BA0F94">
              <w:rPr>
                <w:sz w:val="24"/>
                <w:szCs w:val="24"/>
              </w:rPr>
              <w:t>рупповые</w:t>
            </w:r>
          </w:p>
        </w:tc>
        <w:tc>
          <w:tcPr>
            <w:tcW w:w="1667" w:type="pct"/>
          </w:tcPr>
          <w:p w14:paraId="11D2B947" w14:textId="77777777" w:rsidR="00ED6FB6" w:rsidRPr="00BA0F94" w:rsidRDefault="00ED6FB6" w:rsidP="00F47C79">
            <w:pPr>
              <w:tabs>
                <w:tab w:val="left" w:pos="0"/>
              </w:tabs>
              <w:jc w:val="center"/>
              <w:rPr>
                <w:sz w:val="24"/>
                <w:szCs w:val="24"/>
              </w:rPr>
            </w:pPr>
            <w:r w:rsidRPr="00BA0F94">
              <w:rPr>
                <w:sz w:val="24"/>
                <w:szCs w:val="24"/>
              </w:rPr>
              <w:t>Групповые</w:t>
            </w:r>
          </w:p>
          <w:p w14:paraId="5C1A9748" w14:textId="77777777" w:rsidR="00ED6FB6" w:rsidRPr="00BA0F94" w:rsidRDefault="00ED6FB6" w:rsidP="00F47C79">
            <w:pPr>
              <w:tabs>
                <w:tab w:val="left" w:pos="0"/>
              </w:tabs>
              <w:jc w:val="center"/>
              <w:rPr>
                <w:sz w:val="24"/>
                <w:szCs w:val="24"/>
              </w:rPr>
            </w:pPr>
            <w:r w:rsidRPr="00BA0F94">
              <w:rPr>
                <w:sz w:val="24"/>
                <w:szCs w:val="24"/>
              </w:rPr>
              <w:t>Подгрупповые</w:t>
            </w:r>
          </w:p>
          <w:p w14:paraId="032A91BB" w14:textId="77777777" w:rsidR="00ED6FB6" w:rsidRPr="00BA0F94" w:rsidRDefault="00ED6FB6" w:rsidP="00F47C79">
            <w:pPr>
              <w:tabs>
                <w:tab w:val="left" w:pos="0"/>
              </w:tabs>
              <w:jc w:val="center"/>
              <w:rPr>
                <w:sz w:val="24"/>
                <w:szCs w:val="24"/>
              </w:rPr>
            </w:pPr>
            <w:r w:rsidRPr="00BA0F94">
              <w:rPr>
                <w:sz w:val="24"/>
                <w:szCs w:val="24"/>
              </w:rPr>
              <w:t xml:space="preserve">Индивидуальные </w:t>
            </w:r>
          </w:p>
        </w:tc>
        <w:tc>
          <w:tcPr>
            <w:tcW w:w="1666" w:type="pct"/>
          </w:tcPr>
          <w:p w14:paraId="13256DFB" w14:textId="77777777" w:rsidR="00ED6FB6" w:rsidRPr="00BA0F94" w:rsidRDefault="00ED6FB6" w:rsidP="00F47C79">
            <w:pPr>
              <w:tabs>
                <w:tab w:val="left" w:pos="0"/>
              </w:tabs>
              <w:jc w:val="center"/>
              <w:rPr>
                <w:sz w:val="24"/>
                <w:szCs w:val="24"/>
              </w:rPr>
            </w:pPr>
            <w:r w:rsidRPr="00BA0F94">
              <w:rPr>
                <w:sz w:val="24"/>
                <w:szCs w:val="24"/>
              </w:rPr>
              <w:t xml:space="preserve">Индивидуальные </w:t>
            </w:r>
          </w:p>
          <w:p w14:paraId="1DF8EEC2" w14:textId="77777777" w:rsidR="00ED6FB6" w:rsidRPr="00BA0F94" w:rsidRDefault="00ED6FB6" w:rsidP="00F47C79">
            <w:pPr>
              <w:tabs>
                <w:tab w:val="left" w:pos="0"/>
              </w:tabs>
              <w:jc w:val="center"/>
              <w:rPr>
                <w:sz w:val="24"/>
                <w:szCs w:val="24"/>
              </w:rPr>
            </w:pPr>
            <w:r w:rsidRPr="00BA0F94">
              <w:rPr>
                <w:sz w:val="24"/>
                <w:szCs w:val="24"/>
              </w:rPr>
              <w:t>подгрупповые</w:t>
            </w:r>
          </w:p>
        </w:tc>
      </w:tr>
      <w:tr w:rsidR="00ED6FB6" w:rsidRPr="00011CD3" w14:paraId="0D9DC1DF" w14:textId="77777777" w:rsidTr="0000213E">
        <w:trPr>
          <w:trHeight w:val="1263"/>
        </w:trPr>
        <w:tc>
          <w:tcPr>
            <w:tcW w:w="1667" w:type="pct"/>
          </w:tcPr>
          <w:p w14:paraId="1303606E" w14:textId="77777777" w:rsidR="00ED6FB6" w:rsidRPr="00BA0F94" w:rsidRDefault="00ED6FB6" w:rsidP="0007771A">
            <w:pPr>
              <w:numPr>
                <w:ilvl w:val="0"/>
                <w:numId w:val="19"/>
              </w:numPr>
              <w:tabs>
                <w:tab w:val="clear" w:pos="720"/>
                <w:tab w:val="num" w:pos="0"/>
                <w:tab w:val="left" w:pos="142"/>
              </w:tabs>
              <w:ind w:left="0" w:firstLine="0"/>
              <w:rPr>
                <w:sz w:val="24"/>
                <w:szCs w:val="24"/>
              </w:rPr>
            </w:pPr>
            <w:r w:rsidRPr="00BA0F94">
              <w:rPr>
                <w:sz w:val="24"/>
                <w:szCs w:val="24"/>
              </w:rPr>
              <w:t>Совместные действия</w:t>
            </w:r>
          </w:p>
          <w:p w14:paraId="03971E20" w14:textId="77777777" w:rsidR="00ED6FB6" w:rsidRPr="00BA0F94" w:rsidRDefault="00ED6FB6" w:rsidP="0007771A">
            <w:pPr>
              <w:numPr>
                <w:ilvl w:val="0"/>
                <w:numId w:val="19"/>
              </w:numPr>
              <w:tabs>
                <w:tab w:val="clear" w:pos="720"/>
                <w:tab w:val="num" w:pos="0"/>
                <w:tab w:val="left" w:pos="142"/>
              </w:tabs>
              <w:ind w:left="0" w:firstLine="0"/>
              <w:rPr>
                <w:sz w:val="24"/>
                <w:szCs w:val="24"/>
              </w:rPr>
            </w:pPr>
            <w:r w:rsidRPr="00BA0F94">
              <w:rPr>
                <w:sz w:val="24"/>
                <w:szCs w:val="24"/>
              </w:rPr>
              <w:t>Наблюдения</w:t>
            </w:r>
          </w:p>
          <w:p w14:paraId="576B7403" w14:textId="77777777" w:rsidR="00ED6FB6" w:rsidRPr="00BA0F94" w:rsidRDefault="00ED6FB6" w:rsidP="0007771A">
            <w:pPr>
              <w:numPr>
                <w:ilvl w:val="0"/>
                <w:numId w:val="19"/>
              </w:numPr>
              <w:tabs>
                <w:tab w:val="clear" w:pos="720"/>
                <w:tab w:val="num" w:pos="0"/>
                <w:tab w:val="left" w:pos="142"/>
              </w:tabs>
              <w:ind w:left="0" w:firstLine="0"/>
              <w:rPr>
                <w:sz w:val="24"/>
                <w:szCs w:val="24"/>
              </w:rPr>
            </w:pPr>
            <w:r w:rsidRPr="00BA0F94">
              <w:rPr>
                <w:sz w:val="24"/>
                <w:szCs w:val="24"/>
              </w:rPr>
              <w:t>Беседа</w:t>
            </w:r>
          </w:p>
          <w:p w14:paraId="504E6E61" w14:textId="77777777" w:rsidR="00ED6FB6" w:rsidRPr="00BA0F94" w:rsidRDefault="00ED6FB6" w:rsidP="0007771A">
            <w:pPr>
              <w:numPr>
                <w:ilvl w:val="0"/>
                <w:numId w:val="19"/>
              </w:numPr>
              <w:tabs>
                <w:tab w:val="clear" w:pos="720"/>
                <w:tab w:val="num" w:pos="0"/>
                <w:tab w:val="left" w:pos="142"/>
              </w:tabs>
              <w:ind w:left="0" w:firstLine="0"/>
              <w:rPr>
                <w:sz w:val="24"/>
                <w:szCs w:val="24"/>
              </w:rPr>
            </w:pPr>
            <w:r w:rsidRPr="00BA0F94">
              <w:rPr>
                <w:sz w:val="24"/>
                <w:szCs w:val="24"/>
              </w:rPr>
              <w:t xml:space="preserve">Чтение </w:t>
            </w:r>
          </w:p>
          <w:p w14:paraId="6BED7087" w14:textId="77777777" w:rsidR="00ED6FB6" w:rsidRPr="00BA0F94" w:rsidRDefault="00ED6FB6" w:rsidP="0007771A">
            <w:pPr>
              <w:numPr>
                <w:ilvl w:val="0"/>
                <w:numId w:val="19"/>
              </w:numPr>
              <w:tabs>
                <w:tab w:val="clear" w:pos="720"/>
                <w:tab w:val="num" w:pos="0"/>
                <w:tab w:val="left" w:pos="142"/>
              </w:tabs>
              <w:ind w:left="0" w:firstLine="0"/>
              <w:rPr>
                <w:sz w:val="24"/>
                <w:szCs w:val="24"/>
                <w:lang w:val="ru-RU"/>
              </w:rPr>
            </w:pPr>
            <w:r w:rsidRPr="00BA0F94">
              <w:rPr>
                <w:sz w:val="24"/>
                <w:szCs w:val="24"/>
                <w:lang w:val="ru-RU"/>
              </w:rPr>
              <w:t>Просмотр и анализ мультфильмов, видеофильмов, телепередач</w:t>
            </w:r>
          </w:p>
          <w:p w14:paraId="0F02DD76" w14:textId="77777777" w:rsidR="00ED6FB6" w:rsidRPr="00BA0F94" w:rsidRDefault="00ED6FB6" w:rsidP="0007771A">
            <w:pPr>
              <w:numPr>
                <w:ilvl w:val="0"/>
                <w:numId w:val="19"/>
              </w:numPr>
              <w:tabs>
                <w:tab w:val="clear" w:pos="720"/>
                <w:tab w:val="num" w:pos="0"/>
                <w:tab w:val="left" w:pos="142"/>
              </w:tabs>
              <w:ind w:left="0" w:firstLine="0"/>
              <w:rPr>
                <w:sz w:val="24"/>
                <w:szCs w:val="24"/>
              </w:rPr>
            </w:pPr>
            <w:r w:rsidRPr="00BA0F94">
              <w:rPr>
                <w:sz w:val="24"/>
                <w:szCs w:val="24"/>
              </w:rPr>
              <w:t xml:space="preserve">Экспериментирование </w:t>
            </w:r>
          </w:p>
        </w:tc>
        <w:tc>
          <w:tcPr>
            <w:tcW w:w="1667" w:type="pct"/>
          </w:tcPr>
          <w:p w14:paraId="7BF6B96D" w14:textId="77777777" w:rsidR="00ED6FB6" w:rsidRPr="00BA0F94" w:rsidRDefault="00ED6FB6" w:rsidP="0007771A">
            <w:pPr>
              <w:numPr>
                <w:ilvl w:val="0"/>
                <w:numId w:val="19"/>
              </w:numPr>
              <w:tabs>
                <w:tab w:val="clear" w:pos="720"/>
                <w:tab w:val="left" w:pos="0"/>
                <w:tab w:val="left" w:pos="158"/>
              </w:tabs>
              <w:ind w:left="0" w:firstLine="0"/>
              <w:rPr>
                <w:sz w:val="24"/>
                <w:szCs w:val="24"/>
              </w:rPr>
            </w:pPr>
            <w:r w:rsidRPr="00BA0F94">
              <w:rPr>
                <w:sz w:val="24"/>
                <w:szCs w:val="24"/>
              </w:rPr>
              <w:t>Совместные действия</w:t>
            </w:r>
          </w:p>
          <w:p w14:paraId="43348854" w14:textId="77777777" w:rsidR="00ED6FB6" w:rsidRPr="00BA0F94" w:rsidRDefault="00ED6FB6" w:rsidP="0007771A">
            <w:pPr>
              <w:numPr>
                <w:ilvl w:val="0"/>
                <w:numId w:val="19"/>
              </w:numPr>
              <w:tabs>
                <w:tab w:val="clear" w:pos="720"/>
                <w:tab w:val="left" w:pos="0"/>
                <w:tab w:val="left" w:pos="158"/>
              </w:tabs>
              <w:ind w:left="0" w:firstLine="0"/>
              <w:rPr>
                <w:sz w:val="24"/>
                <w:szCs w:val="24"/>
              </w:rPr>
            </w:pPr>
            <w:r w:rsidRPr="00BA0F94">
              <w:rPr>
                <w:sz w:val="24"/>
                <w:szCs w:val="24"/>
              </w:rPr>
              <w:t>Наблюдения</w:t>
            </w:r>
          </w:p>
          <w:p w14:paraId="515ED090" w14:textId="77777777" w:rsidR="00ED6FB6" w:rsidRPr="00BA0F94" w:rsidRDefault="00ED6FB6" w:rsidP="0007771A">
            <w:pPr>
              <w:numPr>
                <w:ilvl w:val="0"/>
                <w:numId w:val="19"/>
              </w:numPr>
              <w:tabs>
                <w:tab w:val="clear" w:pos="720"/>
                <w:tab w:val="left" w:pos="0"/>
                <w:tab w:val="left" w:pos="158"/>
              </w:tabs>
              <w:ind w:left="0" w:firstLine="0"/>
              <w:rPr>
                <w:sz w:val="24"/>
                <w:szCs w:val="24"/>
              </w:rPr>
            </w:pPr>
            <w:r w:rsidRPr="00BA0F94">
              <w:rPr>
                <w:sz w:val="24"/>
                <w:szCs w:val="24"/>
              </w:rPr>
              <w:t>Беседа</w:t>
            </w:r>
          </w:p>
          <w:p w14:paraId="3D73FA2E" w14:textId="77777777" w:rsidR="00ED6FB6" w:rsidRPr="00BA0F94" w:rsidRDefault="00ED6FB6" w:rsidP="0007771A">
            <w:pPr>
              <w:numPr>
                <w:ilvl w:val="0"/>
                <w:numId w:val="19"/>
              </w:numPr>
              <w:tabs>
                <w:tab w:val="clear" w:pos="720"/>
                <w:tab w:val="left" w:pos="0"/>
                <w:tab w:val="left" w:pos="158"/>
              </w:tabs>
              <w:ind w:left="0" w:firstLine="0"/>
              <w:rPr>
                <w:sz w:val="24"/>
                <w:szCs w:val="24"/>
              </w:rPr>
            </w:pPr>
            <w:r w:rsidRPr="00BA0F94">
              <w:rPr>
                <w:sz w:val="24"/>
                <w:szCs w:val="24"/>
              </w:rPr>
              <w:t xml:space="preserve">Чтение </w:t>
            </w:r>
          </w:p>
          <w:p w14:paraId="255196B2" w14:textId="77777777" w:rsidR="00ED6FB6" w:rsidRPr="00BA0F94" w:rsidRDefault="00ED6FB6" w:rsidP="0007771A">
            <w:pPr>
              <w:numPr>
                <w:ilvl w:val="0"/>
                <w:numId w:val="19"/>
              </w:numPr>
              <w:tabs>
                <w:tab w:val="clear" w:pos="720"/>
                <w:tab w:val="left" w:pos="0"/>
                <w:tab w:val="left" w:pos="158"/>
              </w:tabs>
              <w:ind w:left="0" w:firstLine="0"/>
              <w:rPr>
                <w:sz w:val="24"/>
                <w:szCs w:val="24"/>
              </w:rPr>
            </w:pPr>
            <w:r w:rsidRPr="00BA0F94">
              <w:rPr>
                <w:sz w:val="24"/>
                <w:szCs w:val="24"/>
              </w:rPr>
              <w:t xml:space="preserve">Рассматривание </w:t>
            </w:r>
          </w:p>
          <w:p w14:paraId="460EF84A" w14:textId="77777777" w:rsidR="00ED6FB6" w:rsidRPr="00BA0F94" w:rsidRDefault="00ED6FB6" w:rsidP="0007771A">
            <w:pPr>
              <w:numPr>
                <w:ilvl w:val="0"/>
                <w:numId w:val="19"/>
              </w:numPr>
              <w:tabs>
                <w:tab w:val="clear" w:pos="720"/>
                <w:tab w:val="left" w:pos="0"/>
                <w:tab w:val="left" w:pos="158"/>
              </w:tabs>
              <w:ind w:left="0" w:firstLine="0"/>
              <w:rPr>
                <w:sz w:val="24"/>
                <w:szCs w:val="24"/>
              </w:rPr>
            </w:pPr>
            <w:r w:rsidRPr="00BA0F94">
              <w:rPr>
                <w:sz w:val="24"/>
                <w:szCs w:val="24"/>
              </w:rPr>
              <w:t>Игра</w:t>
            </w:r>
          </w:p>
          <w:p w14:paraId="47580F9D" w14:textId="77777777" w:rsidR="00ED6FB6" w:rsidRPr="00BA0F94" w:rsidRDefault="00ED6FB6" w:rsidP="0007771A">
            <w:pPr>
              <w:numPr>
                <w:ilvl w:val="0"/>
                <w:numId w:val="19"/>
              </w:numPr>
              <w:tabs>
                <w:tab w:val="clear" w:pos="720"/>
                <w:tab w:val="left" w:pos="0"/>
                <w:tab w:val="left" w:pos="158"/>
              </w:tabs>
              <w:ind w:left="0" w:firstLine="0"/>
              <w:rPr>
                <w:sz w:val="24"/>
                <w:szCs w:val="24"/>
              </w:rPr>
            </w:pPr>
            <w:r w:rsidRPr="00BA0F94">
              <w:rPr>
                <w:sz w:val="24"/>
                <w:szCs w:val="24"/>
              </w:rPr>
              <w:t>Проектная деятельность</w:t>
            </w:r>
          </w:p>
          <w:p w14:paraId="185BE6FC" w14:textId="77777777" w:rsidR="00ED6FB6" w:rsidRPr="00BA0F94" w:rsidRDefault="00ED6FB6" w:rsidP="0007771A">
            <w:pPr>
              <w:numPr>
                <w:ilvl w:val="0"/>
                <w:numId w:val="19"/>
              </w:numPr>
              <w:tabs>
                <w:tab w:val="clear" w:pos="720"/>
                <w:tab w:val="left" w:pos="0"/>
                <w:tab w:val="left" w:pos="158"/>
              </w:tabs>
              <w:ind w:left="0" w:firstLine="0"/>
              <w:rPr>
                <w:sz w:val="24"/>
                <w:szCs w:val="24"/>
                <w:lang w:val="ru-RU"/>
              </w:rPr>
            </w:pPr>
            <w:r w:rsidRPr="00BA0F94">
              <w:rPr>
                <w:sz w:val="24"/>
                <w:szCs w:val="24"/>
                <w:lang w:val="ru-RU"/>
              </w:rPr>
              <w:t>Просмотр и анализ мультфильмов, видеофильмов, телепередач</w:t>
            </w:r>
          </w:p>
        </w:tc>
        <w:tc>
          <w:tcPr>
            <w:tcW w:w="1666" w:type="pct"/>
          </w:tcPr>
          <w:p w14:paraId="18B90912" w14:textId="77777777" w:rsidR="00ED6FB6" w:rsidRPr="00BA0F94" w:rsidRDefault="00ED6FB6" w:rsidP="0007771A">
            <w:pPr>
              <w:numPr>
                <w:ilvl w:val="0"/>
                <w:numId w:val="19"/>
              </w:numPr>
              <w:tabs>
                <w:tab w:val="clear" w:pos="720"/>
                <w:tab w:val="left" w:pos="0"/>
                <w:tab w:val="left" w:pos="174"/>
              </w:tabs>
              <w:ind w:left="0" w:firstLine="0"/>
              <w:rPr>
                <w:sz w:val="24"/>
                <w:szCs w:val="24"/>
                <w:lang w:val="ru-RU"/>
              </w:rPr>
            </w:pPr>
            <w:r w:rsidRPr="00BA0F94">
              <w:rPr>
                <w:sz w:val="24"/>
                <w:szCs w:val="24"/>
                <w:lang w:val="ru-RU"/>
              </w:rPr>
              <w:t>Создание соответствующей предметно-развивающей среды</w:t>
            </w:r>
          </w:p>
        </w:tc>
      </w:tr>
    </w:tbl>
    <w:p w14:paraId="782342AD" w14:textId="77777777" w:rsidR="00630587" w:rsidRPr="00BA0F94" w:rsidRDefault="00630587" w:rsidP="00D100C6">
      <w:pPr>
        <w:ind w:firstLine="0"/>
        <w:contextualSpacing/>
        <w:rPr>
          <w:b/>
          <w:sz w:val="28"/>
          <w:szCs w:val="28"/>
          <w:lang w:val="ru-RU"/>
        </w:rPr>
      </w:pPr>
    </w:p>
    <w:p w14:paraId="7BC1EFAA" w14:textId="77777777" w:rsidR="00ED6FB6" w:rsidRPr="00BA0F94" w:rsidRDefault="00ED6FB6" w:rsidP="00ED6FB6">
      <w:pPr>
        <w:contextualSpacing/>
        <w:jc w:val="center"/>
        <w:rPr>
          <w:b/>
          <w:sz w:val="28"/>
          <w:szCs w:val="28"/>
          <w:lang w:val="ru-RU"/>
        </w:rPr>
      </w:pPr>
      <w:r w:rsidRPr="00BA0F94">
        <w:rPr>
          <w:b/>
          <w:sz w:val="28"/>
          <w:szCs w:val="28"/>
          <w:lang w:val="ru-RU"/>
        </w:rPr>
        <w:t>Содержание психолого-педагогической работы</w:t>
      </w:r>
    </w:p>
    <w:p w14:paraId="5A1440AC" w14:textId="77777777" w:rsidR="00ED6FB6" w:rsidRPr="00BA0F94" w:rsidRDefault="00ED6FB6" w:rsidP="00ED6FB6">
      <w:pPr>
        <w:contextualSpacing/>
        <w:jc w:val="center"/>
        <w:rPr>
          <w:b/>
          <w:sz w:val="28"/>
          <w:szCs w:val="28"/>
          <w:lang w:val="ru-RU"/>
        </w:rPr>
      </w:pPr>
      <w:r w:rsidRPr="00BA0F94">
        <w:rPr>
          <w:b/>
          <w:sz w:val="28"/>
          <w:szCs w:val="28"/>
          <w:lang w:val="ru-RU"/>
        </w:rPr>
        <w:t>по освоению образовательной области «Безопасность»</w:t>
      </w:r>
    </w:p>
    <w:p w14:paraId="5601E053" w14:textId="77777777" w:rsidR="00ED6FB6" w:rsidRPr="00BA0F94" w:rsidRDefault="00ED6FB6" w:rsidP="00ED6FB6">
      <w:pPr>
        <w:ind w:firstLine="709"/>
        <w:jc w:val="center"/>
        <w:rPr>
          <w:b/>
          <w:sz w:val="28"/>
          <w:szCs w:val="28"/>
          <w:lang w:val="ru-RU"/>
        </w:rPr>
      </w:pPr>
      <w:r w:rsidRPr="00BA0F94">
        <w:rPr>
          <w:b/>
          <w:sz w:val="28"/>
          <w:szCs w:val="28"/>
          <w:lang w:val="ru-RU"/>
        </w:rPr>
        <w:t>3-4 года</w:t>
      </w:r>
    </w:p>
    <w:p w14:paraId="2107A1D4" w14:textId="77777777" w:rsidR="00ED6FB6" w:rsidRPr="00BA0F94" w:rsidRDefault="00ED6FB6" w:rsidP="00ED6FB6">
      <w:pPr>
        <w:ind w:firstLine="709"/>
        <w:jc w:val="both"/>
        <w:rPr>
          <w:b/>
          <w:i/>
          <w:sz w:val="24"/>
          <w:szCs w:val="24"/>
          <w:lang w:val="ru-RU"/>
        </w:rPr>
      </w:pPr>
      <w:r w:rsidRPr="00BA0F94">
        <w:rPr>
          <w:b/>
          <w:i/>
          <w:sz w:val="24"/>
          <w:szCs w:val="24"/>
          <w:lang w:val="ru-RU"/>
        </w:rPr>
        <w:t>По формированию основ безопасности собственной жизнедеятельности:</w:t>
      </w:r>
    </w:p>
    <w:p w14:paraId="3CD7F50B" w14:textId="77777777" w:rsidR="00ED6FB6" w:rsidRPr="00BA0F94" w:rsidRDefault="00ED6FB6" w:rsidP="00ED6FB6">
      <w:pPr>
        <w:ind w:firstLine="709"/>
        <w:jc w:val="both"/>
        <w:rPr>
          <w:sz w:val="24"/>
          <w:szCs w:val="24"/>
          <w:lang w:val="ru-RU"/>
        </w:rPr>
      </w:pPr>
      <w:r w:rsidRPr="00BA0F94">
        <w:rPr>
          <w:sz w:val="24"/>
          <w:szCs w:val="24"/>
          <w:lang w:val="ru-RU"/>
        </w:rPr>
        <w:t>- формировать первичные представления об основных источниках опасности в быту (горячая вода, огонь, острые предметы и др.) (Познание, Социализация);</w:t>
      </w:r>
    </w:p>
    <w:p w14:paraId="43E07539" w14:textId="77777777" w:rsidR="00ED6FB6" w:rsidRPr="00BA0F94" w:rsidRDefault="00ED6FB6" w:rsidP="00ED6FB6">
      <w:pPr>
        <w:ind w:firstLine="709"/>
        <w:jc w:val="both"/>
        <w:rPr>
          <w:sz w:val="24"/>
          <w:szCs w:val="24"/>
          <w:lang w:val="ru-RU"/>
        </w:rPr>
      </w:pPr>
      <w:r w:rsidRPr="00BA0F94">
        <w:rPr>
          <w:sz w:val="24"/>
          <w:szCs w:val="24"/>
          <w:lang w:val="ru-RU"/>
        </w:rPr>
        <w:t>- формировать первичные представления об основных источниках опасности на улице (транспорт) и способах безоп</w:t>
      </w:r>
      <w:r w:rsidR="005929C0" w:rsidRPr="00BA0F94">
        <w:rPr>
          <w:sz w:val="24"/>
          <w:szCs w:val="24"/>
          <w:lang w:val="ru-RU"/>
        </w:rPr>
        <w:t xml:space="preserve">асного поведения (не ходить по </w:t>
      </w:r>
      <w:r w:rsidRPr="00BA0F94">
        <w:rPr>
          <w:sz w:val="24"/>
          <w:szCs w:val="24"/>
          <w:lang w:val="ru-RU"/>
        </w:rPr>
        <w:t>проезжей части дороги, быть рядом со взрослым, при переходе улицы держать его за руку, идти на зеленый сигнал светофора), в том числе в различных видах детской деятельности (продуктивной, двигательной, музыкально-художественной, трудовой) (ФК, Здоровье, Социализация, Труд, Художественное творчество, Музыка):</w:t>
      </w:r>
    </w:p>
    <w:p w14:paraId="14FDD776" w14:textId="77777777" w:rsidR="00ED6FB6" w:rsidRPr="00BA0F94" w:rsidRDefault="00ED6FB6" w:rsidP="00ED6FB6">
      <w:pPr>
        <w:ind w:firstLine="709"/>
        <w:jc w:val="both"/>
        <w:rPr>
          <w:sz w:val="24"/>
          <w:szCs w:val="24"/>
          <w:lang w:val="ru-RU"/>
        </w:rPr>
      </w:pPr>
      <w:r w:rsidRPr="00BA0F94">
        <w:rPr>
          <w:sz w:val="24"/>
          <w:szCs w:val="24"/>
          <w:lang w:val="ru-RU"/>
        </w:rPr>
        <w:t>- формировать первичные представления об основных источниках опасности в природе (незнакомые животные, водоемы) (Познание, Социализация);</w:t>
      </w:r>
    </w:p>
    <w:p w14:paraId="693F95D8" w14:textId="77777777" w:rsidR="00ED6FB6" w:rsidRPr="00BA0F94" w:rsidRDefault="00ED6FB6" w:rsidP="00ED6FB6">
      <w:pPr>
        <w:ind w:firstLine="709"/>
        <w:jc w:val="both"/>
        <w:rPr>
          <w:sz w:val="24"/>
          <w:szCs w:val="24"/>
          <w:lang w:val="ru-RU"/>
        </w:rPr>
      </w:pPr>
      <w:r w:rsidRPr="00BA0F94">
        <w:rPr>
          <w:sz w:val="24"/>
          <w:szCs w:val="24"/>
          <w:lang w:val="ru-RU"/>
        </w:rPr>
        <w:lastRenderedPageBreak/>
        <w:t>- формирование представлений о составляющих здоровья, о том, что полезно, а что вредно для него (Здоровье);</w:t>
      </w:r>
    </w:p>
    <w:p w14:paraId="4764605A" w14:textId="77777777" w:rsidR="00ED6FB6" w:rsidRPr="00BA0F94" w:rsidRDefault="00ED6FB6" w:rsidP="00ED6FB6">
      <w:pPr>
        <w:ind w:firstLine="709"/>
        <w:jc w:val="both"/>
        <w:rPr>
          <w:b/>
          <w:i/>
          <w:sz w:val="28"/>
          <w:szCs w:val="28"/>
          <w:lang w:val="ru-RU"/>
        </w:rPr>
      </w:pPr>
      <w:r w:rsidRPr="00BA0F94">
        <w:rPr>
          <w:b/>
          <w:i/>
          <w:sz w:val="28"/>
          <w:szCs w:val="28"/>
          <w:lang w:val="ru-RU"/>
        </w:rPr>
        <w:t xml:space="preserve">            По формированию основ безопасности окружающего мира природы:</w:t>
      </w:r>
    </w:p>
    <w:p w14:paraId="70D13136" w14:textId="77777777" w:rsidR="00ED6FB6" w:rsidRPr="00BA0F94" w:rsidRDefault="00ED6FB6" w:rsidP="00ED6FB6">
      <w:pPr>
        <w:ind w:firstLine="709"/>
        <w:jc w:val="both"/>
        <w:rPr>
          <w:sz w:val="24"/>
          <w:szCs w:val="24"/>
          <w:lang w:val="ru-RU"/>
        </w:rPr>
      </w:pPr>
      <w:r w:rsidRPr="00BA0F94">
        <w:rPr>
          <w:sz w:val="24"/>
          <w:szCs w:val="24"/>
          <w:lang w:val="ru-RU"/>
        </w:rPr>
        <w:t xml:space="preserve">- формировать первичные представления о некоторых правилах безопасного для окружающего мира природы поведения и учить при напоминании взрослого их выполнять (не заходить на клумбу, не рвать цветы, листья, не ломать ветки деревьев и кустарников, не бросать мусор) (Социализация, Познание); </w:t>
      </w:r>
    </w:p>
    <w:p w14:paraId="2459E0A0" w14:textId="77777777" w:rsidR="00ED6FB6" w:rsidRPr="00BA0F94" w:rsidRDefault="00ED6FB6" w:rsidP="00ED6FB6">
      <w:pPr>
        <w:ind w:firstLine="709"/>
        <w:jc w:val="both"/>
        <w:rPr>
          <w:sz w:val="24"/>
          <w:szCs w:val="24"/>
          <w:lang w:val="ru-RU"/>
        </w:rPr>
      </w:pPr>
      <w:r w:rsidRPr="00BA0F94">
        <w:rPr>
          <w:sz w:val="24"/>
          <w:szCs w:val="24"/>
          <w:lang w:val="ru-RU"/>
        </w:rPr>
        <w:t xml:space="preserve">- стимулировать осторожное и осмотрительное отношение к природе (Социализация). </w:t>
      </w:r>
    </w:p>
    <w:p w14:paraId="270B2548" w14:textId="77777777" w:rsidR="00ED6FB6" w:rsidRPr="00BA0F94" w:rsidRDefault="00ED6FB6" w:rsidP="00ED6FB6">
      <w:pPr>
        <w:ind w:firstLine="709"/>
        <w:jc w:val="center"/>
        <w:rPr>
          <w:b/>
          <w:sz w:val="28"/>
          <w:szCs w:val="28"/>
          <w:lang w:val="ru-RU"/>
        </w:rPr>
      </w:pPr>
      <w:r w:rsidRPr="00BA0F94">
        <w:rPr>
          <w:b/>
          <w:sz w:val="28"/>
          <w:szCs w:val="28"/>
          <w:lang w:val="ru-RU"/>
        </w:rPr>
        <w:t>4-5 лет</w:t>
      </w:r>
    </w:p>
    <w:p w14:paraId="71A1F5BF" w14:textId="77777777" w:rsidR="00ED6FB6" w:rsidRPr="00BA0F94" w:rsidRDefault="00ED6FB6" w:rsidP="00ED6FB6">
      <w:pPr>
        <w:ind w:firstLine="709"/>
        <w:jc w:val="both"/>
        <w:rPr>
          <w:b/>
          <w:i/>
          <w:sz w:val="24"/>
          <w:szCs w:val="24"/>
          <w:lang w:val="ru-RU"/>
        </w:rPr>
      </w:pPr>
      <w:r w:rsidRPr="00BA0F94">
        <w:rPr>
          <w:b/>
          <w:i/>
          <w:sz w:val="24"/>
          <w:szCs w:val="24"/>
          <w:lang w:val="ru-RU"/>
        </w:rPr>
        <w:t>По формирование основ безопасности собственной жизнедеятельности:</w:t>
      </w:r>
    </w:p>
    <w:p w14:paraId="6D5DA23C" w14:textId="77777777" w:rsidR="00ED6FB6" w:rsidRPr="00BA0F94" w:rsidRDefault="00ED6FB6" w:rsidP="00ED6FB6">
      <w:pPr>
        <w:ind w:firstLine="709"/>
        <w:jc w:val="both"/>
        <w:rPr>
          <w:sz w:val="24"/>
          <w:szCs w:val="24"/>
          <w:lang w:val="ru-RU"/>
        </w:rPr>
      </w:pPr>
      <w:r w:rsidRPr="00BA0F94">
        <w:rPr>
          <w:sz w:val="24"/>
          <w:szCs w:val="24"/>
          <w:lang w:val="ru-RU"/>
        </w:rPr>
        <w:t>- формировать представления о некоторых видах опасных ситуаций (бытовых, социальных, природных) (Познание, Социализация);</w:t>
      </w:r>
    </w:p>
    <w:p w14:paraId="3C25CFC2" w14:textId="77777777" w:rsidR="00ED6FB6" w:rsidRPr="00BA0F94" w:rsidRDefault="00ED6FB6" w:rsidP="00ED6FB6">
      <w:pPr>
        <w:ind w:firstLine="709"/>
        <w:jc w:val="both"/>
        <w:rPr>
          <w:sz w:val="24"/>
          <w:szCs w:val="24"/>
          <w:lang w:val="ru-RU"/>
        </w:rPr>
      </w:pPr>
      <w:r w:rsidRPr="00BA0F94">
        <w:rPr>
          <w:sz w:val="24"/>
          <w:szCs w:val="24"/>
          <w:lang w:val="ru-RU"/>
        </w:rPr>
        <w:t>- формировать представления о некоторых способах безопасного поведения в стандартных опасных ситуациях (не включать кран горячей воды в отсутствие взрослого, не  играть вблизи работающей кухонной плиты, использовать по назначению столовые приборы, входить в лифт после взрослого, переходить дорогу на зеленый сигнал светофора рядом со взрослым или держа его за руку и др.),  в том числе в различных видах детской деятельности (продуктивной, двигательной, музыкально-художественной, трудовой) (ФК, Здоровье, Социализация, Труд, Художественное творчество, Музыка);</w:t>
      </w:r>
    </w:p>
    <w:p w14:paraId="11A017FA" w14:textId="77777777" w:rsidR="00ED6FB6" w:rsidRPr="00BA0F94" w:rsidRDefault="00ED6FB6" w:rsidP="00ED6FB6">
      <w:pPr>
        <w:ind w:firstLine="709"/>
        <w:jc w:val="both"/>
        <w:rPr>
          <w:sz w:val="24"/>
          <w:szCs w:val="24"/>
          <w:lang w:val="ru-RU"/>
        </w:rPr>
      </w:pPr>
      <w:r w:rsidRPr="00BA0F94">
        <w:rPr>
          <w:sz w:val="24"/>
          <w:szCs w:val="24"/>
          <w:lang w:val="ru-RU"/>
        </w:rPr>
        <w:t>- приобщать к способам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переходе улиц, перекрестков, при перемещении в лифте, автомобиле) и учить следовать им при напоминании взрослого (Познание, Социализация);</w:t>
      </w:r>
    </w:p>
    <w:p w14:paraId="45C484C6" w14:textId="77777777" w:rsidR="00ED6FB6" w:rsidRPr="00BA0F94" w:rsidRDefault="00ED6FB6" w:rsidP="00ED6FB6">
      <w:pPr>
        <w:ind w:firstLine="709"/>
        <w:jc w:val="both"/>
        <w:rPr>
          <w:sz w:val="24"/>
          <w:szCs w:val="24"/>
          <w:lang w:val="ru-RU"/>
        </w:rPr>
      </w:pPr>
      <w:r w:rsidRPr="00BA0F94">
        <w:rPr>
          <w:sz w:val="24"/>
          <w:szCs w:val="24"/>
          <w:lang w:val="ru-RU"/>
        </w:rPr>
        <w:t>- учить обращаться за помощью к взрослому в стандартной ситуации (Социализация, Коммуникация);</w:t>
      </w:r>
    </w:p>
    <w:p w14:paraId="1F266730" w14:textId="77777777" w:rsidR="00ED6FB6" w:rsidRPr="00BA0F94" w:rsidRDefault="00ED6FB6" w:rsidP="00ED6FB6">
      <w:pPr>
        <w:ind w:firstLine="709"/>
        <w:jc w:val="both"/>
        <w:rPr>
          <w:sz w:val="24"/>
          <w:szCs w:val="24"/>
          <w:lang w:val="ru-RU"/>
        </w:rPr>
      </w:pPr>
      <w:r w:rsidRPr="00BA0F94">
        <w:rPr>
          <w:sz w:val="24"/>
          <w:szCs w:val="24"/>
          <w:lang w:val="ru-RU"/>
        </w:rPr>
        <w:t>- стимулировать осторожное и осмотрительное отношение к стандартным опасным ситуациям (Социализация);</w:t>
      </w:r>
    </w:p>
    <w:p w14:paraId="1F516C50" w14:textId="77777777" w:rsidR="00ED6FB6" w:rsidRPr="00BA0F94" w:rsidRDefault="00ED6FB6" w:rsidP="00ED6FB6">
      <w:pPr>
        <w:ind w:firstLine="709"/>
        <w:jc w:val="both"/>
        <w:rPr>
          <w:b/>
          <w:i/>
          <w:sz w:val="28"/>
          <w:szCs w:val="28"/>
          <w:lang w:val="ru-RU"/>
        </w:rPr>
      </w:pPr>
      <w:r w:rsidRPr="00BA0F94">
        <w:rPr>
          <w:b/>
          <w:i/>
          <w:sz w:val="28"/>
          <w:szCs w:val="28"/>
          <w:lang w:val="ru-RU"/>
        </w:rPr>
        <w:t>По формированию основ безопасности окружающего мира природы:</w:t>
      </w:r>
    </w:p>
    <w:p w14:paraId="11B504AB" w14:textId="77777777" w:rsidR="00ED6FB6" w:rsidRPr="00BA0F94" w:rsidRDefault="00ED6FB6" w:rsidP="00ED6FB6">
      <w:pPr>
        <w:ind w:firstLine="709"/>
        <w:jc w:val="both"/>
        <w:rPr>
          <w:sz w:val="24"/>
          <w:szCs w:val="24"/>
          <w:lang w:val="ru-RU"/>
        </w:rPr>
      </w:pPr>
      <w:r w:rsidRPr="00BA0F94">
        <w:rPr>
          <w:sz w:val="24"/>
          <w:szCs w:val="24"/>
          <w:lang w:val="ru-RU"/>
        </w:rPr>
        <w:t xml:space="preserve">- формировать первичные представления о некоторых источниках опасности для 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деревьев) (Познание, Социализация); </w:t>
      </w:r>
    </w:p>
    <w:p w14:paraId="6880D229" w14:textId="77777777" w:rsidR="00ED6FB6" w:rsidRPr="00BA0F94" w:rsidRDefault="00ED6FB6" w:rsidP="00ED6FB6">
      <w:pPr>
        <w:ind w:firstLine="709"/>
        <w:jc w:val="both"/>
        <w:rPr>
          <w:sz w:val="24"/>
          <w:szCs w:val="24"/>
          <w:lang w:val="ru-RU"/>
        </w:rPr>
      </w:pPr>
      <w:r w:rsidRPr="00BA0F94">
        <w:rPr>
          <w:sz w:val="24"/>
          <w:szCs w:val="24"/>
          <w:lang w:val="ru-RU"/>
        </w:rPr>
        <w:t>- расширять и уточнять представления о правилах безопасного для окру</w:t>
      </w:r>
      <w:r w:rsidR="005929C0" w:rsidRPr="00BA0F94">
        <w:rPr>
          <w:sz w:val="24"/>
          <w:szCs w:val="24"/>
          <w:lang w:val="ru-RU"/>
        </w:rPr>
        <w:t xml:space="preserve">жающего мира природы поведения </w:t>
      </w:r>
      <w:r w:rsidRPr="00BA0F94">
        <w:rPr>
          <w:sz w:val="24"/>
          <w:szCs w:val="24"/>
          <w:lang w:val="ru-RU"/>
        </w:rPr>
        <w:t>и добиваться их ситуативного выполнения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(Социализация);</w:t>
      </w:r>
    </w:p>
    <w:p w14:paraId="310B5805" w14:textId="77777777" w:rsidR="00ED6FB6" w:rsidRPr="00BA0F94" w:rsidRDefault="00ED6FB6" w:rsidP="00ED6FB6">
      <w:pPr>
        <w:ind w:firstLine="709"/>
        <w:jc w:val="both"/>
        <w:rPr>
          <w:sz w:val="24"/>
          <w:szCs w:val="24"/>
          <w:lang w:val="ru-RU"/>
        </w:rPr>
      </w:pPr>
      <w:r w:rsidRPr="00BA0F94">
        <w:rPr>
          <w:sz w:val="24"/>
          <w:szCs w:val="24"/>
          <w:lang w:val="ru-RU"/>
        </w:rPr>
        <w:t xml:space="preserve">- поощрять проявления осторожного и осмотрительного отношения к природе (Социализация). </w:t>
      </w:r>
    </w:p>
    <w:p w14:paraId="1B3C8B97" w14:textId="77777777" w:rsidR="00ED6FB6" w:rsidRPr="00BA0F94" w:rsidRDefault="00ED6FB6" w:rsidP="00ED6FB6">
      <w:pPr>
        <w:ind w:firstLine="709"/>
        <w:jc w:val="center"/>
        <w:rPr>
          <w:b/>
          <w:sz w:val="28"/>
          <w:szCs w:val="28"/>
          <w:lang w:val="ru-RU"/>
        </w:rPr>
      </w:pPr>
      <w:r w:rsidRPr="00BA0F94">
        <w:rPr>
          <w:b/>
          <w:sz w:val="28"/>
          <w:szCs w:val="28"/>
          <w:lang w:val="ru-RU"/>
        </w:rPr>
        <w:t>5-6 лет</w:t>
      </w:r>
    </w:p>
    <w:p w14:paraId="7CC3D62D" w14:textId="77777777" w:rsidR="00ED6FB6" w:rsidRPr="00BA0F94" w:rsidRDefault="00ED6FB6" w:rsidP="00ED6FB6">
      <w:pPr>
        <w:ind w:firstLine="709"/>
        <w:jc w:val="both"/>
        <w:rPr>
          <w:b/>
          <w:i/>
          <w:sz w:val="24"/>
          <w:szCs w:val="24"/>
          <w:lang w:val="ru-RU"/>
        </w:rPr>
      </w:pPr>
      <w:r w:rsidRPr="00BA0F94">
        <w:rPr>
          <w:b/>
          <w:i/>
          <w:sz w:val="24"/>
          <w:szCs w:val="24"/>
          <w:lang w:val="ru-RU"/>
        </w:rPr>
        <w:t>По формирование основ безопасности собственной жизнедеятельности:</w:t>
      </w:r>
    </w:p>
    <w:p w14:paraId="7FFC70A2" w14:textId="77777777" w:rsidR="00ED6FB6" w:rsidRPr="00BA0F94" w:rsidRDefault="00ED6FB6" w:rsidP="00ED6FB6">
      <w:pPr>
        <w:ind w:firstLine="709"/>
        <w:jc w:val="both"/>
        <w:rPr>
          <w:sz w:val="24"/>
          <w:szCs w:val="24"/>
          <w:lang w:val="ru-RU"/>
        </w:rPr>
      </w:pPr>
      <w:r w:rsidRPr="00BA0F94">
        <w:rPr>
          <w:sz w:val="24"/>
          <w:szCs w:val="24"/>
          <w:lang w:val="ru-RU"/>
        </w:rPr>
        <w:t>- расширять и уточнять представления о некоторых видах опасных ситуаций (стандартных и нестандартных), причинах их возникновения в быту, социуме, природе (Познание, Социализация);</w:t>
      </w:r>
    </w:p>
    <w:p w14:paraId="1279F376" w14:textId="77777777" w:rsidR="00ED6FB6" w:rsidRPr="00BA0F94" w:rsidRDefault="00ED6FB6" w:rsidP="00ED6FB6">
      <w:pPr>
        <w:ind w:firstLine="709"/>
        <w:jc w:val="both"/>
        <w:rPr>
          <w:sz w:val="24"/>
          <w:szCs w:val="24"/>
          <w:lang w:val="ru-RU"/>
        </w:rPr>
      </w:pPr>
      <w:r w:rsidRPr="00BA0F94">
        <w:rPr>
          <w:sz w:val="24"/>
          <w:szCs w:val="24"/>
          <w:lang w:val="ru-RU"/>
        </w:rPr>
        <w:t>- расшир</w:t>
      </w:r>
      <w:r w:rsidR="005929C0" w:rsidRPr="00BA0F94">
        <w:rPr>
          <w:sz w:val="24"/>
          <w:szCs w:val="24"/>
          <w:lang w:val="ru-RU"/>
        </w:rPr>
        <w:t xml:space="preserve">ять и уточнять представления о </w:t>
      </w:r>
      <w:r w:rsidRPr="00BA0F94">
        <w:rPr>
          <w:sz w:val="24"/>
          <w:szCs w:val="24"/>
          <w:lang w:val="ru-RU"/>
        </w:rPr>
        <w:t>способах безопасного поведения</w:t>
      </w:r>
      <w:r w:rsidR="005929C0" w:rsidRPr="00BA0F94">
        <w:rPr>
          <w:sz w:val="24"/>
          <w:szCs w:val="24"/>
          <w:lang w:val="ru-RU"/>
        </w:rPr>
        <w:t xml:space="preserve"> в стандартных и нестандартных </w:t>
      </w:r>
      <w:r w:rsidRPr="00BA0F94">
        <w:rPr>
          <w:sz w:val="24"/>
          <w:szCs w:val="24"/>
          <w:lang w:val="ru-RU"/>
        </w:rPr>
        <w:t>опасных ситуациях, различных видах детской деятельности (трудовой, продуктивной, двигатель</w:t>
      </w:r>
      <w:r w:rsidR="005929C0" w:rsidRPr="00BA0F94">
        <w:rPr>
          <w:sz w:val="24"/>
          <w:szCs w:val="24"/>
          <w:lang w:val="ru-RU"/>
        </w:rPr>
        <w:t>ной, музыкально-художественной)</w:t>
      </w:r>
      <w:r w:rsidRPr="00BA0F94">
        <w:rPr>
          <w:sz w:val="24"/>
          <w:szCs w:val="24"/>
          <w:lang w:val="ru-RU"/>
        </w:rPr>
        <w:t xml:space="preserve"> (ФК, Здоровье, Социализация, Труд, Художественное творчество, Музыка);</w:t>
      </w:r>
    </w:p>
    <w:p w14:paraId="6B7DAC0A" w14:textId="77777777" w:rsidR="00ED6FB6" w:rsidRPr="00BA0F94" w:rsidRDefault="00ED6FB6" w:rsidP="00ED6FB6">
      <w:pPr>
        <w:ind w:firstLine="709"/>
        <w:jc w:val="both"/>
        <w:rPr>
          <w:sz w:val="24"/>
          <w:szCs w:val="24"/>
          <w:lang w:val="ru-RU"/>
        </w:rPr>
      </w:pPr>
      <w:r w:rsidRPr="00BA0F94">
        <w:rPr>
          <w:sz w:val="24"/>
          <w:szCs w:val="24"/>
          <w:lang w:val="ru-RU"/>
        </w:rPr>
        <w:lastRenderedPageBreak/>
        <w:t>- обеспечить освоение способов безопасного поведения в некоторых стандартных опасных ситуациях (на проезжей части дороги, при переходе улиц, перекрестков, при перемещении в лифте, автомобиле) и использование их без напоминания взрослого (Познание, Социализация);</w:t>
      </w:r>
    </w:p>
    <w:p w14:paraId="4F3DE1FC" w14:textId="77777777" w:rsidR="00ED6FB6" w:rsidRPr="00BA0F94" w:rsidRDefault="005929C0" w:rsidP="00ED6FB6">
      <w:pPr>
        <w:ind w:firstLine="709"/>
        <w:jc w:val="both"/>
        <w:rPr>
          <w:sz w:val="24"/>
          <w:szCs w:val="24"/>
          <w:lang w:val="ru-RU"/>
        </w:rPr>
      </w:pPr>
      <w:r w:rsidRPr="00BA0F94">
        <w:rPr>
          <w:sz w:val="24"/>
          <w:szCs w:val="24"/>
          <w:lang w:val="ru-RU"/>
        </w:rPr>
        <w:t xml:space="preserve">- обучать способам обращения </w:t>
      </w:r>
      <w:r w:rsidR="00ED6FB6" w:rsidRPr="00BA0F94">
        <w:rPr>
          <w:sz w:val="24"/>
          <w:szCs w:val="24"/>
          <w:lang w:val="ru-RU"/>
        </w:rPr>
        <w:t>за помощью к взрослому в стандартной и нестандартной опасной ситуации (Коммуникация, Социализация);</w:t>
      </w:r>
    </w:p>
    <w:p w14:paraId="14135F2F" w14:textId="77777777" w:rsidR="00ED6FB6" w:rsidRPr="00BA0F94" w:rsidRDefault="00ED6FB6" w:rsidP="00ED6FB6">
      <w:pPr>
        <w:ind w:firstLine="709"/>
        <w:jc w:val="both"/>
        <w:rPr>
          <w:sz w:val="24"/>
          <w:szCs w:val="24"/>
          <w:lang w:val="ru-RU"/>
        </w:rPr>
      </w:pPr>
      <w:r w:rsidRPr="00BA0F94">
        <w:rPr>
          <w:sz w:val="24"/>
          <w:szCs w:val="24"/>
          <w:lang w:val="ru-RU"/>
        </w:rPr>
        <w:t>- поощрять предложение помощи другому в стандартной опасной ситуации;</w:t>
      </w:r>
    </w:p>
    <w:p w14:paraId="4637515C" w14:textId="77777777" w:rsidR="00ED6FB6" w:rsidRPr="00BA0F94" w:rsidRDefault="00ED6FB6" w:rsidP="00ED6FB6">
      <w:pPr>
        <w:ind w:firstLine="709"/>
        <w:jc w:val="both"/>
        <w:rPr>
          <w:sz w:val="24"/>
          <w:szCs w:val="24"/>
          <w:lang w:val="ru-RU"/>
        </w:rPr>
      </w:pPr>
      <w:r w:rsidRPr="00BA0F94">
        <w:rPr>
          <w:sz w:val="24"/>
          <w:szCs w:val="24"/>
          <w:lang w:val="ru-RU"/>
        </w:rPr>
        <w:t>- поощрять осторожное и осмотрительное отношение к стандартным опасным ситуациям (Коммуникация, Социализация);</w:t>
      </w:r>
    </w:p>
    <w:p w14:paraId="5339149B" w14:textId="77777777" w:rsidR="00ED6FB6" w:rsidRPr="00BA0F94" w:rsidRDefault="00ED6FB6" w:rsidP="00ED6FB6">
      <w:pPr>
        <w:ind w:firstLine="709"/>
        <w:jc w:val="both"/>
        <w:rPr>
          <w:sz w:val="24"/>
          <w:szCs w:val="24"/>
          <w:lang w:val="ru-RU"/>
        </w:rPr>
      </w:pPr>
      <w:r w:rsidRPr="00BA0F94">
        <w:rPr>
          <w:sz w:val="24"/>
          <w:szCs w:val="24"/>
          <w:lang w:val="ru-RU"/>
        </w:rPr>
        <w:t>- формируются у детей представления о строении человеческого организма, условиях для нормального его функционирования (Здоровье).</w:t>
      </w:r>
    </w:p>
    <w:p w14:paraId="4FD86483" w14:textId="77777777" w:rsidR="000E77A9" w:rsidRPr="00BA0F94" w:rsidRDefault="000E77A9" w:rsidP="00ED6FB6">
      <w:pPr>
        <w:ind w:firstLine="709"/>
        <w:jc w:val="both"/>
        <w:rPr>
          <w:b/>
          <w:i/>
          <w:sz w:val="24"/>
          <w:szCs w:val="24"/>
          <w:lang w:val="ru-RU"/>
        </w:rPr>
      </w:pPr>
    </w:p>
    <w:p w14:paraId="3B94C623" w14:textId="77777777" w:rsidR="00ED6FB6" w:rsidRPr="00BA0F94" w:rsidRDefault="00ED6FB6" w:rsidP="00ED6FB6">
      <w:pPr>
        <w:ind w:firstLine="709"/>
        <w:jc w:val="both"/>
        <w:rPr>
          <w:i/>
          <w:sz w:val="28"/>
          <w:szCs w:val="28"/>
          <w:lang w:val="ru-RU"/>
        </w:rPr>
      </w:pPr>
      <w:r w:rsidRPr="00BA0F94">
        <w:rPr>
          <w:b/>
          <w:i/>
          <w:sz w:val="28"/>
          <w:szCs w:val="28"/>
          <w:lang w:val="ru-RU"/>
        </w:rPr>
        <w:t>По формированию основ безопасности окружающего мира природы</w:t>
      </w:r>
      <w:r w:rsidRPr="00BA0F94">
        <w:rPr>
          <w:i/>
          <w:sz w:val="28"/>
          <w:szCs w:val="28"/>
          <w:lang w:val="ru-RU"/>
        </w:rPr>
        <w:t>:</w:t>
      </w:r>
    </w:p>
    <w:p w14:paraId="558210AB" w14:textId="77777777" w:rsidR="00ED6FB6" w:rsidRPr="00BA0F94" w:rsidRDefault="00ED6FB6" w:rsidP="00ED6FB6">
      <w:pPr>
        <w:ind w:firstLine="709"/>
        <w:jc w:val="both"/>
        <w:rPr>
          <w:sz w:val="24"/>
          <w:szCs w:val="24"/>
          <w:lang w:val="ru-RU"/>
        </w:rPr>
      </w:pPr>
      <w:r w:rsidRPr="00BA0F94">
        <w:rPr>
          <w:sz w:val="24"/>
          <w:szCs w:val="24"/>
          <w:lang w:val="ru-RU"/>
        </w:rPr>
        <w:t>- расширять и уточнять представления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 гроза, наводнение, сильный ветер) (Познание, Социализация);</w:t>
      </w:r>
    </w:p>
    <w:p w14:paraId="79C655CC" w14:textId="77777777" w:rsidR="00ED6FB6" w:rsidRPr="00BA0F94" w:rsidRDefault="00ED6FB6" w:rsidP="00ED6FB6">
      <w:pPr>
        <w:ind w:firstLine="709"/>
        <w:jc w:val="both"/>
        <w:rPr>
          <w:sz w:val="24"/>
          <w:szCs w:val="24"/>
          <w:lang w:val="ru-RU"/>
        </w:rPr>
      </w:pPr>
      <w:r w:rsidRPr="00BA0F94">
        <w:rPr>
          <w:sz w:val="24"/>
          <w:szCs w:val="24"/>
          <w:lang w:val="ru-RU"/>
        </w:rPr>
        <w:t>- расширять и уточнять представления о некоторых видах опасных для окружающего мира природы ситуац</w:t>
      </w:r>
      <w:r w:rsidR="005929C0" w:rsidRPr="00BA0F94">
        <w:rPr>
          <w:sz w:val="24"/>
          <w:szCs w:val="24"/>
          <w:lang w:val="ru-RU"/>
        </w:rPr>
        <w:t xml:space="preserve">ий (загрязнение воздуха, воды, </w:t>
      </w:r>
      <w:r w:rsidRPr="00BA0F94">
        <w:rPr>
          <w:sz w:val="24"/>
          <w:szCs w:val="24"/>
          <w:lang w:val="ru-RU"/>
        </w:rPr>
        <w:t>вырубка деревьев, лесные пожары) (Познание, Социализация);</w:t>
      </w:r>
    </w:p>
    <w:p w14:paraId="48D65F9B" w14:textId="42124E3F" w:rsidR="00ED6FB6" w:rsidRPr="00BA0F94" w:rsidRDefault="00ED6FB6" w:rsidP="00ED6FB6">
      <w:pPr>
        <w:ind w:firstLine="709"/>
        <w:jc w:val="both"/>
        <w:rPr>
          <w:sz w:val="24"/>
          <w:szCs w:val="24"/>
          <w:lang w:val="ru-RU"/>
        </w:rPr>
      </w:pPr>
      <w:r w:rsidRPr="00BA0F94">
        <w:rPr>
          <w:sz w:val="24"/>
          <w:szCs w:val="24"/>
          <w:lang w:val="ru-RU"/>
        </w:rPr>
        <w:t>- расширять и уточнять представления о способах безопасного для окружа</w:t>
      </w:r>
      <w:r w:rsidR="005929C0" w:rsidRPr="00BA0F94">
        <w:rPr>
          <w:sz w:val="24"/>
          <w:szCs w:val="24"/>
          <w:lang w:val="ru-RU"/>
        </w:rPr>
        <w:t xml:space="preserve">ющего мира природы поведения и </w:t>
      </w:r>
      <w:r w:rsidRPr="00BA0F94">
        <w:rPr>
          <w:sz w:val="24"/>
          <w:szCs w:val="24"/>
          <w:lang w:val="ru-RU"/>
        </w:rPr>
        <w:t>учить выполнят</w:t>
      </w:r>
      <w:r w:rsidR="00685B4D" w:rsidRPr="00BA0F94">
        <w:rPr>
          <w:sz w:val="24"/>
          <w:szCs w:val="24"/>
          <w:lang w:val="ru-RU"/>
        </w:rPr>
        <w:t>ь их без напоминания взрослого</w:t>
      </w:r>
      <w:r w:rsidRPr="00BA0F94">
        <w:rPr>
          <w:sz w:val="24"/>
          <w:szCs w:val="24"/>
          <w:lang w:val="ru-RU"/>
        </w:rPr>
        <w:t xml:space="preserve"> (не ходить по клумбам, газонам, не рвать растения, листья и ветки деревьев и кустарников, не распугивать птиц, не засорять водоемы, не </w:t>
      </w:r>
      <w:r w:rsidR="00685B4D" w:rsidRPr="00BA0F94">
        <w:rPr>
          <w:sz w:val="24"/>
          <w:szCs w:val="24"/>
          <w:lang w:val="ru-RU"/>
        </w:rPr>
        <w:t xml:space="preserve">оставлять мусор в лесу, парке, </w:t>
      </w:r>
      <w:r w:rsidRPr="00BA0F94">
        <w:rPr>
          <w:sz w:val="24"/>
          <w:szCs w:val="24"/>
          <w:lang w:val="ru-RU"/>
        </w:rPr>
        <w:t>пользоваться огнем в специально оборудованном месте, тщательно заливать место костра водой перед уходом) (Познание, Социализация);</w:t>
      </w:r>
    </w:p>
    <w:p w14:paraId="631E97BF" w14:textId="5350AAD7" w:rsidR="00ED6FB6" w:rsidRPr="00BA0F94" w:rsidRDefault="00ED6FB6" w:rsidP="00ED6FB6">
      <w:pPr>
        <w:ind w:firstLine="709"/>
        <w:jc w:val="both"/>
        <w:rPr>
          <w:sz w:val="24"/>
          <w:szCs w:val="24"/>
          <w:lang w:val="ru-RU"/>
        </w:rPr>
      </w:pPr>
      <w:r w:rsidRPr="00BA0F94">
        <w:rPr>
          <w:sz w:val="24"/>
          <w:szCs w:val="24"/>
          <w:lang w:val="ru-RU"/>
        </w:rPr>
        <w:t>- поощрять осторожное и осмотрительное отношение к природе (Социализация).</w:t>
      </w:r>
    </w:p>
    <w:p w14:paraId="58B6DFC8" w14:textId="7AB3E826" w:rsidR="00685B4D" w:rsidRPr="00BA0F94" w:rsidRDefault="00685B4D" w:rsidP="00ED6FB6">
      <w:pPr>
        <w:ind w:firstLine="709"/>
        <w:jc w:val="both"/>
        <w:rPr>
          <w:sz w:val="24"/>
          <w:szCs w:val="24"/>
          <w:lang w:val="ru-RU"/>
        </w:rPr>
      </w:pPr>
    </w:p>
    <w:p w14:paraId="7E31A341" w14:textId="77777777" w:rsidR="00685B4D" w:rsidRPr="00BA0F94" w:rsidRDefault="00685B4D" w:rsidP="00685B4D">
      <w:pPr>
        <w:ind w:firstLine="709"/>
        <w:jc w:val="center"/>
        <w:rPr>
          <w:b/>
          <w:color w:val="0070C0"/>
          <w:sz w:val="28"/>
          <w:szCs w:val="28"/>
          <w:lang w:val="ru-RU"/>
        </w:rPr>
      </w:pPr>
      <w:r w:rsidRPr="00BA0F94">
        <w:rPr>
          <w:b/>
          <w:color w:val="0070C0"/>
          <w:sz w:val="28"/>
          <w:szCs w:val="28"/>
          <w:lang w:val="ru-RU"/>
        </w:rPr>
        <w:t>6-7 лет</w:t>
      </w:r>
    </w:p>
    <w:p w14:paraId="5150F6FD" w14:textId="77777777" w:rsidR="00685B4D" w:rsidRPr="00BA0F94" w:rsidRDefault="00685B4D" w:rsidP="00685B4D">
      <w:pPr>
        <w:ind w:firstLine="709"/>
        <w:jc w:val="both"/>
        <w:rPr>
          <w:b/>
          <w:i/>
          <w:sz w:val="24"/>
          <w:szCs w:val="24"/>
          <w:lang w:val="ru-RU"/>
        </w:rPr>
      </w:pPr>
      <w:r w:rsidRPr="00BA0F94">
        <w:rPr>
          <w:b/>
          <w:i/>
          <w:sz w:val="24"/>
          <w:szCs w:val="24"/>
          <w:lang w:val="ru-RU"/>
        </w:rPr>
        <w:t>По формирование основ безопасности собственной жизнедеятельности:</w:t>
      </w:r>
    </w:p>
    <w:p w14:paraId="2A2023D9" w14:textId="77777777" w:rsidR="00685B4D" w:rsidRPr="00BA0F94" w:rsidRDefault="00685B4D" w:rsidP="00685B4D">
      <w:pPr>
        <w:ind w:firstLine="709"/>
        <w:jc w:val="both"/>
        <w:rPr>
          <w:sz w:val="24"/>
          <w:szCs w:val="24"/>
          <w:lang w:val="ru-RU"/>
        </w:rPr>
      </w:pPr>
      <w:r w:rsidRPr="00BA0F94">
        <w:rPr>
          <w:sz w:val="24"/>
          <w:szCs w:val="24"/>
          <w:lang w:val="ru-RU"/>
        </w:rPr>
        <w:t>- расширять, уточнять и систематизировать представления о некоторых видах опасных ситуаций (в быту, на улице, в природе) (Познание, Социализация);</w:t>
      </w:r>
    </w:p>
    <w:p w14:paraId="2E0C10CD" w14:textId="77777777" w:rsidR="00685B4D" w:rsidRPr="00BA0F94" w:rsidRDefault="00685B4D" w:rsidP="00685B4D">
      <w:pPr>
        <w:ind w:firstLine="709"/>
        <w:jc w:val="both"/>
        <w:rPr>
          <w:sz w:val="24"/>
          <w:szCs w:val="24"/>
          <w:lang w:val="ru-RU"/>
        </w:rPr>
      </w:pPr>
      <w:r w:rsidRPr="00BA0F94">
        <w:rPr>
          <w:sz w:val="24"/>
          <w:szCs w:val="24"/>
          <w:lang w:val="ru-RU"/>
        </w:rPr>
        <w:t>- адекватно реагировать на сложную ситуацию, оказывать первую медицинскую помощь себе, сверстникам и взрослым (Социализация, Здоровье);</w:t>
      </w:r>
    </w:p>
    <w:p w14:paraId="1FED6191" w14:textId="03CD7383" w:rsidR="00685B4D" w:rsidRPr="00BA0F94" w:rsidRDefault="00685B4D" w:rsidP="00685B4D">
      <w:pPr>
        <w:ind w:firstLine="709"/>
        <w:jc w:val="both"/>
        <w:rPr>
          <w:sz w:val="24"/>
          <w:szCs w:val="24"/>
          <w:lang w:val="ru-RU"/>
        </w:rPr>
      </w:pPr>
      <w:r w:rsidRPr="00BA0F94">
        <w:rPr>
          <w:sz w:val="24"/>
          <w:szCs w:val="24"/>
          <w:lang w:val="ru-RU"/>
        </w:rPr>
        <w:t>- расширять и уточнять представления о способах поведения в стандартных и нестандартных (непредвиденных) опасных ситуациях (Познание, Социализация);</w:t>
      </w:r>
    </w:p>
    <w:p w14:paraId="70C4AA06" w14:textId="77777777" w:rsidR="00685B4D" w:rsidRPr="00BA0F94" w:rsidRDefault="00685B4D" w:rsidP="00685B4D">
      <w:pPr>
        <w:ind w:firstLine="709"/>
        <w:jc w:val="both"/>
        <w:rPr>
          <w:sz w:val="24"/>
          <w:szCs w:val="24"/>
          <w:lang w:val="ru-RU"/>
        </w:rPr>
      </w:pPr>
      <w:r w:rsidRPr="00BA0F94">
        <w:rPr>
          <w:sz w:val="24"/>
          <w:szCs w:val="24"/>
          <w:lang w:val="ru-RU"/>
        </w:rPr>
        <w:t>- добиваться осознанного выполнения основных правил безопасного поведения в стандартных опасных ситуациях (переходить улицу в указанных местах в соответствии со световыми сигналами светофора, не ходить по проезжей части дороги и не играть вблизи дороги,  не играть с огнем, в отсутствие взрослых не</w:t>
      </w:r>
      <w:r w:rsidRPr="00BA0F94">
        <w:rPr>
          <w:sz w:val="28"/>
          <w:szCs w:val="28"/>
          <w:lang w:val="ru-RU"/>
        </w:rPr>
        <w:t xml:space="preserve"> </w:t>
      </w:r>
      <w:r w:rsidRPr="00BA0F94">
        <w:rPr>
          <w:sz w:val="24"/>
          <w:szCs w:val="24"/>
          <w:lang w:val="ru-RU"/>
        </w:rPr>
        <w:t>пользоваться электрическими приборами, не трогать без разрешения острые, колющие и режущие предметы),  различных видах детской деятельности (ФК, Здоровье, Социализация, Труд, Художественное творчество, Музыка);</w:t>
      </w:r>
    </w:p>
    <w:p w14:paraId="43BBAAC8" w14:textId="3BECEF77" w:rsidR="00685B4D" w:rsidRPr="00BA0F94" w:rsidRDefault="00685B4D" w:rsidP="00685B4D">
      <w:pPr>
        <w:ind w:firstLine="709"/>
        <w:jc w:val="both"/>
        <w:rPr>
          <w:sz w:val="24"/>
          <w:szCs w:val="24"/>
          <w:lang w:val="ru-RU"/>
        </w:rPr>
      </w:pPr>
      <w:r w:rsidRPr="00BA0F94">
        <w:rPr>
          <w:sz w:val="24"/>
          <w:szCs w:val="24"/>
          <w:lang w:val="ru-RU"/>
        </w:rPr>
        <w:t>- научить в случае необходимости самостоятельно набрать телефонный номер службы спасения - 101 (Социализация);</w:t>
      </w:r>
    </w:p>
    <w:p w14:paraId="11938537" w14:textId="77777777" w:rsidR="00685B4D" w:rsidRPr="00BA0F94" w:rsidRDefault="00685B4D" w:rsidP="00685B4D">
      <w:pPr>
        <w:ind w:firstLine="709"/>
        <w:jc w:val="both"/>
        <w:rPr>
          <w:sz w:val="24"/>
          <w:szCs w:val="24"/>
          <w:lang w:val="ru-RU"/>
        </w:rPr>
      </w:pPr>
      <w:r w:rsidRPr="00BA0F94">
        <w:rPr>
          <w:sz w:val="24"/>
          <w:szCs w:val="24"/>
          <w:lang w:val="ru-RU"/>
        </w:rPr>
        <w:t>- формировать некоторые способы безопасного поведения в современной информационной среде (включать телевизор для просмотра конкретной программы, выбор программы и продолжительность просмотра согласовывать со взрослым; включать компьютер для конкретного занятия, содержание и продолжительность которого согласовывать со взрослым);</w:t>
      </w:r>
    </w:p>
    <w:p w14:paraId="636A3830" w14:textId="77777777" w:rsidR="00685B4D" w:rsidRPr="00BA0F94" w:rsidRDefault="00685B4D" w:rsidP="00685B4D">
      <w:pPr>
        <w:ind w:firstLine="709"/>
        <w:jc w:val="both"/>
        <w:rPr>
          <w:sz w:val="24"/>
          <w:szCs w:val="24"/>
          <w:lang w:val="ru-RU"/>
        </w:rPr>
      </w:pPr>
      <w:r w:rsidRPr="00BA0F94">
        <w:rPr>
          <w:sz w:val="24"/>
          <w:szCs w:val="24"/>
          <w:lang w:val="ru-RU"/>
        </w:rPr>
        <w:t xml:space="preserve">- поощрять проявления осмотрительности и осторожности в нестандартных и потенциально опасных ситуациях (Познание, Социализация); </w:t>
      </w:r>
    </w:p>
    <w:p w14:paraId="7CFA85E4" w14:textId="77777777" w:rsidR="00685B4D" w:rsidRPr="00BA0F94" w:rsidRDefault="00685B4D" w:rsidP="00685B4D">
      <w:pPr>
        <w:ind w:firstLine="709"/>
        <w:jc w:val="both"/>
        <w:rPr>
          <w:sz w:val="24"/>
          <w:szCs w:val="24"/>
          <w:lang w:val="ru-RU"/>
        </w:rPr>
      </w:pPr>
      <w:r w:rsidRPr="00BA0F94">
        <w:rPr>
          <w:sz w:val="24"/>
          <w:szCs w:val="24"/>
          <w:lang w:val="ru-RU"/>
        </w:rPr>
        <w:lastRenderedPageBreak/>
        <w:t>- формировать понятие, что выполнение привычных требований взрослых (пей кипяченую воду, мой фрукты и овощи, мой руки перед едой) в наши дни может уберечь от болезней, а иногда и спасти жизнь (Здоровье).</w:t>
      </w:r>
    </w:p>
    <w:p w14:paraId="31EF70B8" w14:textId="77777777" w:rsidR="00685B4D" w:rsidRPr="00BA0F94" w:rsidRDefault="00685B4D" w:rsidP="00685B4D">
      <w:pPr>
        <w:ind w:firstLine="709"/>
        <w:jc w:val="both"/>
        <w:rPr>
          <w:b/>
          <w:i/>
          <w:sz w:val="28"/>
          <w:szCs w:val="28"/>
          <w:lang w:val="ru-RU"/>
        </w:rPr>
      </w:pPr>
      <w:r w:rsidRPr="00BA0F94">
        <w:rPr>
          <w:sz w:val="28"/>
          <w:szCs w:val="28"/>
          <w:lang w:val="ru-RU"/>
        </w:rPr>
        <w:t xml:space="preserve">    </w:t>
      </w:r>
      <w:r w:rsidRPr="00BA0F94">
        <w:rPr>
          <w:b/>
          <w:i/>
          <w:sz w:val="28"/>
          <w:szCs w:val="28"/>
          <w:lang w:val="ru-RU"/>
        </w:rPr>
        <w:t>По формированию основ безопасности окружающего мира природы:</w:t>
      </w:r>
    </w:p>
    <w:p w14:paraId="49C4041B" w14:textId="77777777" w:rsidR="00685B4D" w:rsidRPr="00BA0F94" w:rsidRDefault="00685B4D" w:rsidP="00685B4D">
      <w:pPr>
        <w:ind w:firstLine="709"/>
        <w:jc w:val="both"/>
        <w:rPr>
          <w:sz w:val="24"/>
          <w:szCs w:val="24"/>
          <w:lang w:val="ru-RU"/>
        </w:rPr>
      </w:pPr>
      <w:r w:rsidRPr="00BA0F94">
        <w:rPr>
          <w:sz w:val="24"/>
          <w:szCs w:val="24"/>
          <w:lang w:val="ru-RU"/>
        </w:rPr>
        <w:t>- расширять, уточнять и систематизировать представления о некоторых источниках опасности для окружающего мира природы (транспорт, неосторожные действия человека, деятельность людей, катастрофы, опасные природные явления - гроза, наводнение, сильный ветер, сильный мороз, землетрясение, извержение вулканов) (Познание, Социализация);</w:t>
      </w:r>
    </w:p>
    <w:p w14:paraId="7FDE61A9" w14:textId="05CB4BB5" w:rsidR="00685B4D" w:rsidRPr="00BA0F94" w:rsidRDefault="00685B4D" w:rsidP="00685B4D">
      <w:pPr>
        <w:ind w:firstLine="709"/>
        <w:jc w:val="both"/>
        <w:rPr>
          <w:sz w:val="24"/>
          <w:szCs w:val="24"/>
          <w:lang w:val="ru-RU"/>
        </w:rPr>
      </w:pPr>
      <w:r w:rsidRPr="00BA0F94">
        <w:rPr>
          <w:sz w:val="24"/>
          <w:szCs w:val="24"/>
          <w:lang w:val="ru-RU"/>
        </w:rPr>
        <w:t xml:space="preserve">- расширять, уточнять и систематизировать представления о некоторых видах опасных для окружающего мира природы ситуаций (загрязнение воздуха, воды, вырубка деревьев, лесные пожары, осушение водоемов) (Познание, Социализация); </w:t>
      </w:r>
    </w:p>
    <w:p w14:paraId="11559924" w14:textId="77777777" w:rsidR="00685B4D" w:rsidRPr="00BA0F94" w:rsidRDefault="00685B4D" w:rsidP="00685B4D">
      <w:pPr>
        <w:ind w:firstLine="709"/>
        <w:jc w:val="both"/>
        <w:rPr>
          <w:sz w:val="24"/>
          <w:szCs w:val="24"/>
          <w:lang w:val="ru-RU"/>
        </w:rPr>
      </w:pPr>
      <w:r w:rsidRPr="00BA0F94">
        <w:rPr>
          <w:sz w:val="24"/>
          <w:szCs w:val="24"/>
          <w:lang w:val="ru-RU"/>
        </w:rPr>
        <w:t>- расширять, уточнять и систематизировать представления о способах безопасного для окружающего мира природы поведения и  учить выполнять их без напоминания взрослого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пользоваться огнем в специально оборудованном месте, тщательно заливать место костра водой перед уходом); требовать от других людей выполнения этих правил (Познание, Социализация, Коммуникация);</w:t>
      </w:r>
    </w:p>
    <w:p w14:paraId="1BE0C097" w14:textId="77777777" w:rsidR="00685B4D" w:rsidRPr="00BA0F94" w:rsidRDefault="00685B4D" w:rsidP="00685B4D">
      <w:pPr>
        <w:ind w:firstLine="709"/>
        <w:jc w:val="both"/>
        <w:rPr>
          <w:sz w:val="24"/>
          <w:szCs w:val="24"/>
          <w:lang w:val="ru-RU"/>
        </w:rPr>
      </w:pPr>
      <w:r w:rsidRPr="00BA0F94">
        <w:rPr>
          <w:sz w:val="24"/>
          <w:szCs w:val="24"/>
          <w:lang w:val="ru-RU"/>
        </w:rPr>
        <w:t>- формировать предпосылки экологического сознания в виде наличия у ребенка представлений о некоторых видах опасных для окружающего мира природы ситуаций, освоения   правил безопасного для окружающего мира природы поведения; осторожного и осмотрительного отношения к окружающему миру природы (Познание, Социализация).</w:t>
      </w:r>
    </w:p>
    <w:p w14:paraId="62DDFA9B" w14:textId="77777777" w:rsidR="00685B4D" w:rsidRPr="00BA0F94" w:rsidRDefault="00685B4D" w:rsidP="00ED6FB6">
      <w:pPr>
        <w:ind w:firstLine="709"/>
        <w:jc w:val="both"/>
        <w:rPr>
          <w:sz w:val="24"/>
          <w:szCs w:val="24"/>
          <w:lang w:val="ru-RU"/>
        </w:rPr>
      </w:pPr>
    </w:p>
    <w:p w14:paraId="27B05D72" w14:textId="77777777" w:rsidR="00ED6FB6" w:rsidRPr="00BA0F94" w:rsidRDefault="00ED6FB6" w:rsidP="00ED6FB6">
      <w:pPr>
        <w:pStyle w:val="msolistparagraph0"/>
        <w:jc w:val="both"/>
        <w:rPr>
          <w:b/>
          <w:sz w:val="32"/>
          <w:szCs w:val="32"/>
        </w:rPr>
      </w:pPr>
      <w:r w:rsidRPr="00BA0F94">
        <w:rPr>
          <w:b/>
          <w:sz w:val="32"/>
          <w:szCs w:val="32"/>
        </w:rPr>
        <w:t xml:space="preserve">Методическое обеспечение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865"/>
        <w:gridCol w:w="7480"/>
      </w:tblGrid>
      <w:tr w:rsidR="00ED6FB6" w:rsidRPr="00011CD3" w14:paraId="3F6B33D1" w14:textId="77777777" w:rsidTr="00D655D7">
        <w:trPr>
          <w:trHeight w:val="1839"/>
        </w:trPr>
        <w:tc>
          <w:tcPr>
            <w:tcW w:w="998" w:type="pct"/>
            <w:shd w:val="clear" w:color="auto" w:fill="auto"/>
          </w:tcPr>
          <w:p w14:paraId="33FD96D6" w14:textId="77777777" w:rsidR="00ED6FB6" w:rsidRPr="00BA0F94" w:rsidRDefault="00ED6FB6" w:rsidP="000E77A9">
            <w:pPr>
              <w:pStyle w:val="msolistparagraph0"/>
              <w:snapToGrid w:val="0"/>
              <w:ind w:firstLine="0"/>
              <w:jc w:val="both"/>
              <w:rPr>
                <w:b/>
                <w:sz w:val="28"/>
                <w:szCs w:val="28"/>
              </w:rPr>
            </w:pPr>
            <w:r w:rsidRPr="00BA0F94">
              <w:rPr>
                <w:b/>
                <w:sz w:val="28"/>
                <w:szCs w:val="28"/>
              </w:rPr>
              <w:t>Программы и технологии</w:t>
            </w:r>
          </w:p>
        </w:tc>
        <w:tc>
          <w:tcPr>
            <w:tcW w:w="4002" w:type="pct"/>
            <w:shd w:val="clear" w:color="auto" w:fill="auto"/>
          </w:tcPr>
          <w:p w14:paraId="229060F7" w14:textId="77777777" w:rsidR="00056F5E" w:rsidRPr="00BA0F94" w:rsidRDefault="00056F5E" w:rsidP="00056F5E">
            <w:pPr>
              <w:pStyle w:val="afe"/>
              <w:ind w:left="0"/>
              <w:rPr>
                <w:sz w:val="24"/>
                <w:szCs w:val="24"/>
                <w:lang w:val="ru-RU"/>
              </w:rPr>
            </w:pPr>
            <w:r w:rsidRPr="00BA0F94">
              <w:rPr>
                <w:sz w:val="24"/>
                <w:szCs w:val="24"/>
                <w:lang w:val="ru-RU"/>
              </w:rPr>
              <w:t>Общеобразовательная про</w:t>
            </w:r>
            <w:r w:rsidR="005929C0" w:rsidRPr="00BA0F94">
              <w:rPr>
                <w:sz w:val="24"/>
                <w:szCs w:val="24"/>
                <w:lang w:val="ru-RU"/>
              </w:rPr>
              <w:t xml:space="preserve">грамма дошкольного образования </w:t>
            </w:r>
            <w:r w:rsidRPr="00BA0F94">
              <w:rPr>
                <w:sz w:val="24"/>
                <w:szCs w:val="24"/>
                <w:lang w:val="ru-RU"/>
              </w:rPr>
              <w:t>«От рождения до школы»- М.,</w:t>
            </w:r>
            <w:r w:rsidR="005929C0" w:rsidRPr="00BA0F94">
              <w:rPr>
                <w:sz w:val="24"/>
                <w:szCs w:val="24"/>
                <w:lang w:val="ru-RU"/>
              </w:rPr>
              <w:t xml:space="preserve"> </w:t>
            </w:r>
            <w:r w:rsidRPr="00BA0F94">
              <w:rPr>
                <w:sz w:val="24"/>
                <w:szCs w:val="24"/>
                <w:lang w:val="ru-RU"/>
              </w:rPr>
              <w:t>Мозаика-синтез», 2014.</w:t>
            </w:r>
          </w:p>
          <w:p w14:paraId="17E4B9AD" w14:textId="77777777" w:rsidR="00607891" w:rsidRPr="00BA0F94" w:rsidRDefault="00607891" w:rsidP="00F47C79">
            <w:pPr>
              <w:rPr>
                <w:sz w:val="24"/>
                <w:szCs w:val="24"/>
                <w:lang w:val="ru-RU"/>
              </w:rPr>
            </w:pPr>
          </w:p>
          <w:p w14:paraId="3CB3E270" w14:textId="77777777" w:rsidR="00607891" w:rsidRPr="00BA0F94" w:rsidRDefault="005929C0" w:rsidP="00607891">
            <w:pPr>
              <w:pStyle w:val="ae"/>
              <w:tabs>
                <w:tab w:val="left" w:pos="1099"/>
              </w:tabs>
              <w:spacing w:line="276" w:lineRule="auto"/>
              <w:rPr>
                <w:sz w:val="24"/>
                <w:szCs w:val="24"/>
                <w:lang w:val="ru-RU"/>
              </w:rPr>
            </w:pPr>
            <w:r w:rsidRPr="00BA0F94">
              <w:rPr>
                <w:sz w:val="24"/>
                <w:szCs w:val="24"/>
                <w:lang w:val="ru-RU"/>
              </w:rPr>
              <w:t xml:space="preserve">Региональная программа </w:t>
            </w:r>
            <w:r w:rsidR="00607891" w:rsidRPr="00BA0F94">
              <w:rPr>
                <w:sz w:val="24"/>
                <w:szCs w:val="24"/>
                <w:lang w:val="ru-RU"/>
              </w:rPr>
              <w:t>по межкультурному образованию детей дошкольного возраста в Крыму «Крымский веночек» (утверждена решением коллегии МОН АРК №6-4 22.08.2004г.) (составители: Мухоморина Л. Г.,</w:t>
            </w:r>
            <w:r w:rsidRPr="00BA0F94">
              <w:rPr>
                <w:sz w:val="24"/>
                <w:szCs w:val="24"/>
                <w:lang w:val="ru-RU"/>
              </w:rPr>
              <w:t xml:space="preserve"> </w:t>
            </w:r>
            <w:r w:rsidR="00607891" w:rsidRPr="00BA0F94">
              <w:rPr>
                <w:sz w:val="24"/>
                <w:szCs w:val="24"/>
                <w:lang w:val="ru-RU"/>
              </w:rPr>
              <w:t>Араджиони М.А.)</w:t>
            </w:r>
          </w:p>
          <w:p w14:paraId="5C02AC31" w14:textId="77777777" w:rsidR="00607891" w:rsidRPr="00BA0F94" w:rsidRDefault="00607891" w:rsidP="00F47C79">
            <w:pPr>
              <w:rPr>
                <w:sz w:val="28"/>
                <w:szCs w:val="28"/>
                <w:lang w:val="ru-RU"/>
              </w:rPr>
            </w:pPr>
          </w:p>
          <w:p w14:paraId="6D94B4E8" w14:textId="77777777" w:rsidR="00ED6FB6" w:rsidRPr="00BA0F94" w:rsidRDefault="000E77A9" w:rsidP="00F47C79">
            <w:pPr>
              <w:rPr>
                <w:sz w:val="24"/>
                <w:szCs w:val="24"/>
                <w:lang w:val="ru-RU"/>
              </w:rPr>
            </w:pPr>
            <w:r w:rsidRPr="00BA0F94">
              <w:rPr>
                <w:sz w:val="24"/>
                <w:szCs w:val="24"/>
                <w:lang w:val="ru-RU"/>
              </w:rPr>
              <w:t>1.</w:t>
            </w:r>
            <w:r w:rsidR="00ED6FB6" w:rsidRPr="00BA0F94">
              <w:rPr>
                <w:sz w:val="24"/>
                <w:szCs w:val="24"/>
                <w:lang w:val="ru-RU"/>
              </w:rPr>
              <w:t xml:space="preserve"> Волкова В. А., Соколова Н.Б. В</w:t>
            </w:r>
            <w:r w:rsidR="005929C0" w:rsidRPr="00BA0F94">
              <w:rPr>
                <w:sz w:val="24"/>
                <w:szCs w:val="24"/>
                <w:lang w:val="ru-RU"/>
              </w:rPr>
              <w:t>оспитательная система ДОУ. – М.</w:t>
            </w:r>
            <w:r w:rsidR="00ED6FB6" w:rsidRPr="00BA0F94">
              <w:rPr>
                <w:sz w:val="24"/>
                <w:szCs w:val="24"/>
                <w:lang w:val="ru-RU"/>
              </w:rPr>
              <w:t>: Т Ц сфера, 2007.</w:t>
            </w:r>
            <w:r w:rsidR="005929C0" w:rsidRPr="00BA0F94">
              <w:rPr>
                <w:sz w:val="24"/>
                <w:szCs w:val="24"/>
                <w:lang w:val="ru-RU"/>
              </w:rPr>
              <w:t xml:space="preserve"> </w:t>
            </w:r>
            <w:r w:rsidR="00ED6FB6" w:rsidRPr="00BA0F94">
              <w:rPr>
                <w:sz w:val="24"/>
                <w:szCs w:val="24"/>
                <w:lang w:val="ru-RU"/>
              </w:rPr>
              <w:t>- 128с.- (Приложение к журналу «Управление ДОУ»).</w:t>
            </w:r>
          </w:p>
          <w:p w14:paraId="7CED11B4" w14:textId="77777777" w:rsidR="00ED6FB6" w:rsidRPr="00BA0F94" w:rsidRDefault="000E77A9" w:rsidP="00F47C79">
            <w:pPr>
              <w:rPr>
                <w:sz w:val="24"/>
                <w:szCs w:val="24"/>
                <w:lang w:val="ru-RU"/>
              </w:rPr>
            </w:pPr>
            <w:r w:rsidRPr="00BA0F94">
              <w:rPr>
                <w:sz w:val="24"/>
                <w:szCs w:val="24"/>
                <w:lang w:val="ru-RU"/>
              </w:rPr>
              <w:t>2</w:t>
            </w:r>
            <w:r w:rsidR="00ED6FB6" w:rsidRPr="00BA0F94">
              <w:rPr>
                <w:sz w:val="24"/>
                <w:szCs w:val="24"/>
                <w:lang w:val="ru-RU"/>
              </w:rPr>
              <w:t>.  Занятия по правилам дорожного движения / Сост. Н.А. Извекова, А. Ф. Медведева, Л.П. Полякова, А.Н. Федотова.: Под. Ред. Е.А.Романовой, А. Б. Малюшкина. – М.: Т Ц Сфера, 2008.</w:t>
            </w:r>
          </w:p>
          <w:p w14:paraId="2DCD161C" w14:textId="77777777" w:rsidR="00ED6FB6" w:rsidRPr="00BA0F94" w:rsidRDefault="000E77A9" w:rsidP="00F47C79">
            <w:pPr>
              <w:rPr>
                <w:sz w:val="24"/>
                <w:szCs w:val="24"/>
                <w:lang w:val="ru-RU"/>
              </w:rPr>
            </w:pPr>
            <w:r w:rsidRPr="00BA0F94">
              <w:rPr>
                <w:sz w:val="24"/>
                <w:szCs w:val="24"/>
                <w:lang w:val="ru-RU"/>
              </w:rPr>
              <w:t>3</w:t>
            </w:r>
            <w:r w:rsidR="00ED6FB6" w:rsidRPr="00BA0F94">
              <w:rPr>
                <w:sz w:val="24"/>
                <w:szCs w:val="24"/>
                <w:lang w:val="ru-RU"/>
              </w:rPr>
              <w:t>. Методические рекомендации: формирование у дошкольников</w:t>
            </w:r>
            <w:r w:rsidR="005929C0" w:rsidRPr="00BA0F94">
              <w:rPr>
                <w:sz w:val="24"/>
                <w:szCs w:val="24"/>
                <w:lang w:val="ru-RU"/>
              </w:rPr>
              <w:t xml:space="preserve"> навыков безопасного поведения </w:t>
            </w:r>
            <w:r w:rsidR="00ED6FB6" w:rsidRPr="00BA0F94">
              <w:rPr>
                <w:sz w:val="24"/>
                <w:szCs w:val="24"/>
                <w:lang w:val="ru-RU"/>
              </w:rPr>
              <w:t>на улицах и дорогах для педагогов дошкольных образовательных учреждений -.: Издательский Дом Третий Рим, 2007. – 48с.</w:t>
            </w:r>
          </w:p>
          <w:p w14:paraId="2FD6036B" w14:textId="77777777" w:rsidR="00ED6FB6" w:rsidRPr="00BA0F94" w:rsidRDefault="000E77A9" w:rsidP="00F47C79">
            <w:pPr>
              <w:rPr>
                <w:sz w:val="24"/>
                <w:szCs w:val="24"/>
                <w:lang w:val="ru-RU"/>
              </w:rPr>
            </w:pPr>
            <w:r w:rsidRPr="00BA0F94">
              <w:rPr>
                <w:sz w:val="24"/>
                <w:szCs w:val="24"/>
                <w:lang w:val="ru-RU"/>
              </w:rPr>
              <w:t>4</w:t>
            </w:r>
            <w:r w:rsidR="00ED6FB6" w:rsidRPr="00BA0F94">
              <w:rPr>
                <w:sz w:val="24"/>
                <w:szCs w:val="24"/>
                <w:lang w:val="ru-RU"/>
              </w:rPr>
              <w:t>.Оривенко Л. П, Зубкова Г.Л, Дорожная азбука для «дошколят».</w:t>
            </w:r>
            <w:r w:rsidR="005929C0" w:rsidRPr="00BA0F94">
              <w:rPr>
                <w:sz w:val="24"/>
                <w:szCs w:val="24"/>
                <w:lang w:val="ru-RU"/>
              </w:rPr>
              <w:t xml:space="preserve"> </w:t>
            </w:r>
            <w:r w:rsidR="00ED6FB6" w:rsidRPr="00BA0F94">
              <w:rPr>
                <w:sz w:val="24"/>
                <w:szCs w:val="24"/>
                <w:lang w:val="ru-RU"/>
              </w:rPr>
              <w:t xml:space="preserve">- Оренбург 2006. </w:t>
            </w:r>
          </w:p>
          <w:p w14:paraId="404DF225" w14:textId="77777777" w:rsidR="00ED6FB6" w:rsidRPr="00BA0F94" w:rsidRDefault="000E77A9" w:rsidP="00F47C79">
            <w:pPr>
              <w:rPr>
                <w:sz w:val="24"/>
                <w:szCs w:val="24"/>
                <w:lang w:val="ru-RU"/>
              </w:rPr>
            </w:pPr>
            <w:r w:rsidRPr="00BA0F94">
              <w:rPr>
                <w:sz w:val="24"/>
                <w:szCs w:val="24"/>
                <w:lang w:val="ru-RU"/>
              </w:rPr>
              <w:t>5.</w:t>
            </w:r>
            <w:r w:rsidR="00ED6FB6" w:rsidRPr="00BA0F94">
              <w:rPr>
                <w:sz w:val="24"/>
                <w:szCs w:val="24"/>
                <w:lang w:val="ru-RU"/>
              </w:rPr>
              <w:t xml:space="preserve">. Тарасова О.А., Фролова Н.В., Борисова Л.Ф., Терёхина Л.В. </w:t>
            </w:r>
            <w:r w:rsidRPr="00BA0F94">
              <w:rPr>
                <w:sz w:val="24"/>
                <w:szCs w:val="24"/>
                <w:lang w:val="ru-RU"/>
              </w:rPr>
              <w:t>«</w:t>
            </w:r>
            <w:r w:rsidR="00ED6FB6" w:rsidRPr="00BA0F94">
              <w:rPr>
                <w:sz w:val="24"/>
                <w:szCs w:val="24"/>
                <w:lang w:val="ru-RU"/>
              </w:rPr>
              <w:t>Ознакомление дошкольников с правилами пожарной безопасности</w:t>
            </w:r>
            <w:r w:rsidRPr="00BA0F94">
              <w:rPr>
                <w:sz w:val="24"/>
                <w:szCs w:val="24"/>
                <w:lang w:val="ru-RU"/>
              </w:rPr>
              <w:t>»</w:t>
            </w:r>
            <w:r w:rsidR="00ED6FB6" w:rsidRPr="00BA0F94">
              <w:rPr>
                <w:sz w:val="24"/>
                <w:szCs w:val="24"/>
                <w:lang w:val="ru-RU"/>
              </w:rPr>
              <w:t>.</w:t>
            </w:r>
          </w:p>
          <w:p w14:paraId="094F39DB" w14:textId="77777777" w:rsidR="00ED6FB6" w:rsidRPr="00BA0F94" w:rsidRDefault="00ED6FB6" w:rsidP="00F47C79">
            <w:pPr>
              <w:pStyle w:val="msolistparagraph0"/>
              <w:jc w:val="both"/>
              <w:rPr>
                <w:sz w:val="28"/>
                <w:szCs w:val="28"/>
                <w:lang w:val="ru-RU"/>
              </w:rPr>
            </w:pPr>
          </w:p>
        </w:tc>
      </w:tr>
    </w:tbl>
    <w:p w14:paraId="0EAFA7AE" w14:textId="77777777" w:rsidR="000D4412" w:rsidRPr="00BA0F94" w:rsidRDefault="000D4412" w:rsidP="00D100C6">
      <w:pPr>
        <w:tabs>
          <w:tab w:val="left" w:pos="0"/>
        </w:tabs>
        <w:spacing w:line="360" w:lineRule="auto"/>
        <w:ind w:firstLine="0"/>
        <w:jc w:val="both"/>
        <w:rPr>
          <w:b/>
          <w:sz w:val="28"/>
          <w:szCs w:val="28"/>
          <w:lang w:val="ru-RU"/>
        </w:rPr>
      </w:pPr>
    </w:p>
    <w:p w14:paraId="03C06E05" w14:textId="77777777" w:rsidR="00ED6FB6" w:rsidRPr="00BA0F94" w:rsidRDefault="00ED6FB6" w:rsidP="0007771A">
      <w:pPr>
        <w:tabs>
          <w:tab w:val="left" w:pos="0"/>
        </w:tabs>
        <w:jc w:val="center"/>
        <w:rPr>
          <w:b/>
          <w:sz w:val="36"/>
          <w:szCs w:val="40"/>
          <w:lang w:val="ru-RU"/>
        </w:rPr>
      </w:pPr>
      <w:r w:rsidRPr="00BA0F94">
        <w:rPr>
          <w:b/>
          <w:sz w:val="36"/>
          <w:szCs w:val="40"/>
          <w:lang w:val="ru-RU"/>
        </w:rPr>
        <w:lastRenderedPageBreak/>
        <w:t>Социализация</w:t>
      </w:r>
    </w:p>
    <w:p w14:paraId="084964F3" w14:textId="77777777" w:rsidR="00ED6FB6" w:rsidRPr="00BA0F94" w:rsidRDefault="00ED6FB6" w:rsidP="00ED6FB6">
      <w:pPr>
        <w:tabs>
          <w:tab w:val="left" w:pos="0"/>
        </w:tabs>
        <w:jc w:val="both"/>
        <w:rPr>
          <w:b/>
          <w:sz w:val="24"/>
          <w:szCs w:val="24"/>
          <w:lang w:val="ru-RU"/>
        </w:rPr>
      </w:pPr>
      <w:r w:rsidRPr="00BA0F94">
        <w:rPr>
          <w:b/>
          <w:sz w:val="24"/>
          <w:szCs w:val="24"/>
          <w:lang w:val="ru-RU"/>
        </w:rPr>
        <w:t>Цель: освоение первоначальных представлений социального характера и включение детей в систему социальных отношений</w:t>
      </w:r>
    </w:p>
    <w:p w14:paraId="02B27B6C" w14:textId="77777777" w:rsidR="00ED6FB6" w:rsidRPr="00BA0F94" w:rsidRDefault="00ED6FB6" w:rsidP="00ED6FB6">
      <w:pPr>
        <w:tabs>
          <w:tab w:val="left" w:pos="0"/>
        </w:tabs>
        <w:jc w:val="both"/>
        <w:rPr>
          <w:b/>
          <w:sz w:val="24"/>
          <w:szCs w:val="24"/>
          <w:lang w:val="ru-RU"/>
        </w:rPr>
      </w:pPr>
      <w:r w:rsidRPr="00BA0F94">
        <w:rPr>
          <w:b/>
          <w:sz w:val="24"/>
          <w:szCs w:val="24"/>
          <w:lang w:val="ru-RU"/>
        </w:rPr>
        <w:t xml:space="preserve"> Задачи:</w:t>
      </w:r>
    </w:p>
    <w:p w14:paraId="14359A1B" w14:textId="77777777" w:rsidR="00ED6FB6" w:rsidRPr="00BA0F94" w:rsidRDefault="00ED6FB6" w:rsidP="00ED6FB6">
      <w:pPr>
        <w:tabs>
          <w:tab w:val="left" w:pos="0"/>
        </w:tabs>
        <w:jc w:val="both"/>
        <w:rPr>
          <w:sz w:val="24"/>
          <w:szCs w:val="24"/>
          <w:lang w:val="ru-RU"/>
        </w:rPr>
      </w:pPr>
      <w:r w:rsidRPr="00BA0F94">
        <w:rPr>
          <w:sz w:val="24"/>
          <w:szCs w:val="24"/>
          <w:lang w:val="ru-RU"/>
        </w:rPr>
        <w:t>– развитие игровой деятельности детей;</w:t>
      </w:r>
    </w:p>
    <w:p w14:paraId="6765B64E" w14:textId="77777777" w:rsidR="00ED6FB6" w:rsidRPr="00BA0F94" w:rsidRDefault="00ED6FB6" w:rsidP="00ED6FB6">
      <w:pPr>
        <w:pStyle w:val="32"/>
        <w:tabs>
          <w:tab w:val="left" w:pos="0"/>
        </w:tabs>
        <w:contextualSpacing/>
        <w:jc w:val="both"/>
        <w:rPr>
          <w:b/>
          <w:bCs/>
          <w:i/>
          <w:sz w:val="24"/>
          <w:szCs w:val="24"/>
          <w:lang w:val="ru-RU"/>
        </w:rPr>
      </w:pPr>
      <w:r w:rsidRPr="00BA0F94">
        <w:rPr>
          <w:b/>
          <w:bCs/>
          <w:i/>
          <w:iCs/>
          <w:sz w:val="24"/>
          <w:szCs w:val="24"/>
          <w:lang w:val="ru-RU"/>
        </w:rPr>
        <w:t xml:space="preserve">– </w:t>
      </w:r>
      <w:r w:rsidRPr="00BA0F94">
        <w:rPr>
          <w:bCs/>
          <w:iCs/>
          <w:sz w:val="24"/>
          <w:szCs w:val="24"/>
          <w:lang w:val="ru-RU"/>
        </w:rPr>
        <w:t>приобще</w:t>
      </w:r>
      <w:r w:rsidR="005929C0" w:rsidRPr="00BA0F94">
        <w:rPr>
          <w:bCs/>
          <w:iCs/>
          <w:sz w:val="24"/>
          <w:szCs w:val="24"/>
          <w:lang w:val="ru-RU"/>
        </w:rPr>
        <w:t>ние к элементарным общепринятым</w:t>
      </w:r>
      <w:r w:rsidRPr="00BA0F94">
        <w:rPr>
          <w:bCs/>
          <w:iCs/>
          <w:sz w:val="24"/>
          <w:szCs w:val="24"/>
          <w:lang w:val="ru-RU"/>
        </w:rPr>
        <w:t xml:space="preserve"> нормам и правилам взаимоотношения со сверстниками и взрослыми</w:t>
      </w:r>
      <w:r w:rsidRPr="00BA0F94">
        <w:rPr>
          <w:bCs/>
          <w:sz w:val="24"/>
          <w:szCs w:val="24"/>
          <w:lang w:val="ru-RU"/>
        </w:rPr>
        <w:t xml:space="preserve"> (в том числе моральным);</w:t>
      </w:r>
    </w:p>
    <w:p w14:paraId="440FBD88" w14:textId="77777777" w:rsidR="00ED6FB6" w:rsidRPr="00BA0F94" w:rsidRDefault="00ED6FB6" w:rsidP="00ED6FB6">
      <w:pPr>
        <w:tabs>
          <w:tab w:val="left" w:pos="0"/>
        </w:tabs>
        <w:jc w:val="both"/>
        <w:rPr>
          <w:sz w:val="24"/>
          <w:szCs w:val="24"/>
          <w:lang w:val="ru-RU"/>
        </w:rPr>
      </w:pPr>
      <w:r w:rsidRPr="00BA0F94">
        <w:rPr>
          <w:sz w:val="24"/>
          <w:szCs w:val="24"/>
          <w:lang w:val="ru-RU"/>
        </w:rPr>
        <w:t>– формирование гендерной, семейной, гражданской принадлежности, патриотических чувств, чувства принадлежности к мировому сообществу.</w:t>
      </w:r>
    </w:p>
    <w:tbl>
      <w:tblPr>
        <w:tblStyle w:val="-2"/>
        <w:tblpPr w:leftFromText="180" w:rightFromText="180" w:vertAnchor="text" w:horzAnchor="margin" w:tblpY="225"/>
        <w:tblW w:w="4936" w:type="pct"/>
        <w:tblLayout w:type="fixed"/>
        <w:tblLook w:val="01E0" w:firstRow="1" w:lastRow="1" w:firstColumn="1" w:lastColumn="1" w:noHBand="0" w:noVBand="0"/>
      </w:tblPr>
      <w:tblGrid>
        <w:gridCol w:w="3073"/>
        <w:gridCol w:w="3076"/>
        <w:gridCol w:w="3076"/>
      </w:tblGrid>
      <w:tr w:rsidR="00ED6FB6" w:rsidRPr="00BA0F94" w14:paraId="743FB40B" w14:textId="77777777" w:rsidTr="0060789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tcPr>
          <w:p w14:paraId="2AE6D32A" w14:textId="77777777" w:rsidR="00ED6FB6" w:rsidRPr="00BA0F94" w:rsidRDefault="00ED6FB6" w:rsidP="00F47C79">
            <w:pPr>
              <w:tabs>
                <w:tab w:val="left" w:pos="0"/>
              </w:tabs>
              <w:jc w:val="center"/>
              <w:rPr>
                <w:b w:val="0"/>
                <w:color w:val="auto"/>
                <w:sz w:val="24"/>
                <w:szCs w:val="24"/>
              </w:rPr>
            </w:pPr>
            <w:r w:rsidRPr="00BA0F94">
              <w:rPr>
                <w:b w:val="0"/>
                <w:color w:val="auto"/>
                <w:sz w:val="24"/>
                <w:szCs w:val="24"/>
              </w:rPr>
              <w:t>Формы образовательной деятельности</w:t>
            </w:r>
          </w:p>
        </w:tc>
      </w:tr>
      <w:tr w:rsidR="00ED6FB6" w:rsidRPr="00BA0F94" w14:paraId="39C05A8D" w14:textId="77777777" w:rsidTr="0060789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auto"/>
              <w:left w:val="single" w:sz="4" w:space="0" w:color="auto"/>
              <w:bottom w:val="single" w:sz="4" w:space="0" w:color="auto"/>
              <w:right w:val="single" w:sz="4" w:space="0" w:color="auto"/>
            </w:tcBorders>
          </w:tcPr>
          <w:p w14:paraId="4AEAF644" w14:textId="77777777" w:rsidR="00ED6FB6" w:rsidRPr="00BA0F94" w:rsidRDefault="00ED6FB6" w:rsidP="00F47C79">
            <w:pPr>
              <w:tabs>
                <w:tab w:val="left" w:pos="0"/>
                <w:tab w:val="left" w:pos="5760"/>
              </w:tabs>
              <w:jc w:val="center"/>
              <w:rPr>
                <w:b w:val="0"/>
                <w:color w:val="auto"/>
                <w:sz w:val="24"/>
                <w:szCs w:val="24"/>
              </w:rPr>
            </w:pPr>
            <w:r w:rsidRPr="00BA0F94">
              <w:rPr>
                <w:b w:val="0"/>
                <w:color w:val="auto"/>
                <w:sz w:val="24"/>
                <w:szCs w:val="24"/>
              </w:rPr>
              <w:t>Непосредственно образовательная деятельность</w:t>
            </w:r>
          </w:p>
        </w:tc>
        <w:tc>
          <w:tcPr>
            <w:cnfStyle w:val="000010000000" w:firstRow="0" w:lastRow="0" w:firstColumn="0" w:lastColumn="0" w:oddVBand="1"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tcPr>
          <w:p w14:paraId="32F67AAD" w14:textId="77777777" w:rsidR="00ED6FB6" w:rsidRPr="00BA0F94" w:rsidRDefault="00ED6FB6" w:rsidP="00F47C79">
            <w:pPr>
              <w:tabs>
                <w:tab w:val="left" w:pos="0"/>
              </w:tabs>
              <w:ind w:left="85"/>
              <w:jc w:val="center"/>
              <w:rPr>
                <w:b/>
                <w:color w:val="auto"/>
                <w:sz w:val="24"/>
                <w:szCs w:val="24"/>
              </w:rPr>
            </w:pPr>
            <w:r w:rsidRPr="00BA0F94">
              <w:rPr>
                <w:b/>
                <w:color w:val="auto"/>
                <w:sz w:val="24"/>
                <w:szCs w:val="24"/>
              </w:rPr>
              <w:t>Режимные моменты</w:t>
            </w:r>
          </w:p>
        </w:tc>
        <w:tc>
          <w:tcPr>
            <w:cnfStyle w:val="000100000000" w:firstRow="0" w:lastRow="0" w:firstColumn="0" w:lastColumn="1" w:oddVBand="0"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tcPr>
          <w:p w14:paraId="34CD0EDF" w14:textId="77777777" w:rsidR="00ED6FB6" w:rsidRPr="00BA0F94" w:rsidRDefault="00ED6FB6" w:rsidP="00F47C79">
            <w:pPr>
              <w:tabs>
                <w:tab w:val="left" w:pos="0"/>
              </w:tabs>
              <w:jc w:val="center"/>
              <w:rPr>
                <w:b w:val="0"/>
                <w:color w:val="auto"/>
                <w:sz w:val="24"/>
                <w:szCs w:val="24"/>
              </w:rPr>
            </w:pPr>
            <w:r w:rsidRPr="00BA0F94">
              <w:rPr>
                <w:b w:val="0"/>
                <w:color w:val="auto"/>
                <w:sz w:val="24"/>
                <w:szCs w:val="24"/>
              </w:rPr>
              <w:t>Самостоятельная деятельность детей</w:t>
            </w:r>
          </w:p>
        </w:tc>
      </w:tr>
      <w:tr w:rsidR="00ED6FB6" w:rsidRPr="00BA0F94" w14:paraId="027B2C7B" w14:textId="77777777" w:rsidTr="00AE191B">
        <w:trPr>
          <w:trHeight w:val="331"/>
        </w:trPr>
        <w:tc>
          <w:tcPr>
            <w:cnfStyle w:val="001000000000" w:firstRow="0" w:lastRow="0" w:firstColumn="1" w:lastColumn="0" w:oddVBand="0" w:evenVBand="0" w:oddHBand="0" w:evenHBand="0" w:firstRowFirstColumn="0" w:firstRowLastColumn="0" w:lastRowFirstColumn="0" w:lastRowLastColumn="0"/>
            <w:tcW w:w="5000" w:type="pct"/>
            <w:gridSpan w:val="3"/>
          </w:tcPr>
          <w:p w14:paraId="235EAF63" w14:textId="77777777" w:rsidR="00ED6FB6" w:rsidRPr="00BA0F94" w:rsidRDefault="00ED6FB6" w:rsidP="00F47C79">
            <w:pPr>
              <w:tabs>
                <w:tab w:val="left" w:pos="0"/>
              </w:tabs>
              <w:ind w:left="85"/>
              <w:jc w:val="center"/>
              <w:rPr>
                <w:b w:val="0"/>
                <w:color w:val="auto"/>
                <w:sz w:val="24"/>
                <w:szCs w:val="24"/>
              </w:rPr>
            </w:pPr>
            <w:r w:rsidRPr="00BA0F94">
              <w:rPr>
                <w:b w:val="0"/>
                <w:color w:val="auto"/>
                <w:sz w:val="24"/>
                <w:szCs w:val="24"/>
              </w:rPr>
              <w:t>Формы организации детей</w:t>
            </w:r>
          </w:p>
        </w:tc>
      </w:tr>
      <w:tr w:rsidR="00ED6FB6" w:rsidRPr="00BA0F94" w14:paraId="4758AD02" w14:textId="77777777" w:rsidTr="0060789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auto"/>
              <w:left w:val="single" w:sz="4" w:space="0" w:color="auto"/>
              <w:bottom w:val="single" w:sz="4" w:space="0" w:color="auto"/>
              <w:right w:val="single" w:sz="4" w:space="0" w:color="auto"/>
            </w:tcBorders>
          </w:tcPr>
          <w:p w14:paraId="4A66110C" w14:textId="77777777" w:rsidR="00ED6FB6" w:rsidRPr="00BA0F94" w:rsidRDefault="00ED6FB6" w:rsidP="00F47C79">
            <w:pPr>
              <w:tabs>
                <w:tab w:val="left" w:pos="0"/>
              </w:tabs>
              <w:jc w:val="center"/>
              <w:rPr>
                <w:color w:val="auto"/>
                <w:sz w:val="24"/>
                <w:szCs w:val="24"/>
              </w:rPr>
            </w:pPr>
            <w:r w:rsidRPr="00BA0F94">
              <w:rPr>
                <w:color w:val="auto"/>
                <w:sz w:val="24"/>
                <w:szCs w:val="24"/>
              </w:rPr>
              <w:t>Индивидуальные</w:t>
            </w:r>
          </w:p>
          <w:p w14:paraId="48A8D333" w14:textId="77777777" w:rsidR="00ED6FB6" w:rsidRPr="00BA0F94" w:rsidRDefault="00ED6FB6" w:rsidP="00F47C79">
            <w:pPr>
              <w:tabs>
                <w:tab w:val="left" w:pos="0"/>
              </w:tabs>
              <w:jc w:val="center"/>
              <w:rPr>
                <w:color w:val="auto"/>
                <w:sz w:val="24"/>
                <w:szCs w:val="24"/>
              </w:rPr>
            </w:pPr>
            <w:r w:rsidRPr="00BA0F94">
              <w:rPr>
                <w:color w:val="auto"/>
                <w:sz w:val="24"/>
                <w:szCs w:val="24"/>
              </w:rPr>
              <w:t>Подгрупповые</w:t>
            </w:r>
          </w:p>
          <w:p w14:paraId="0FBB3435" w14:textId="77777777" w:rsidR="00ED6FB6" w:rsidRPr="00BA0F94" w:rsidRDefault="00ED6FB6" w:rsidP="00F47C79">
            <w:pPr>
              <w:tabs>
                <w:tab w:val="left" w:pos="0"/>
              </w:tabs>
              <w:jc w:val="center"/>
              <w:rPr>
                <w:color w:val="auto"/>
                <w:sz w:val="24"/>
                <w:szCs w:val="24"/>
              </w:rPr>
            </w:pPr>
            <w:r w:rsidRPr="00BA0F94">
              <w:rPr>
                <w:color w:val="auto"/>
                <w:sz w:val="24"/>
                <w:szCs w:val="24"/>
              </w:rPr>
              <w:t>групповые</w:t>
            </w:r>
          </w:p>
        </w:tc>
        <w:tc>
          <w:tcPr>
            <w:cnfStyle w:val="000010000000" w:firstRow="0" w:lastRow="0" w:firstColumn="0" w:lastColumn="0" w:oddVBand="1"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tcPr>
          <w:p w14:paraId="1BCE7F37" w14:textId="77777777" w:rsidR="00ED6FB6" w:rsidRPr="00BA0F94" w:rsidRDefault="00ED6FB6" w:rsidP="00F47C79">
            <w:pPr>
              <w:tabs>
                <w:tab w:val="left" w:pos="0"/>
              </w:tabs>
              <w:ind w:left="85"/>
              <w:jc w:val="center"/>
              <w:rPr>
                <w:color w:val="auto"/>
                <w:sz w:val="24"/>
                <w:szCs w:val="24"/>
              </w:rPr>
            </w:pPr>
            <w:r w:rsidRPr="00BA0F94">
              <w:rPr>
                <w:color w:val="auto"/>
                <w:sz w:val="24"/>
                <w:szCs w:val="24"/>
              </w:rPr>
              <w:t>Групповые</w:t>
            </w:r>
          </w:p>
          <w:p w14:paraId="5BF33007" w14:textId="77777777" w:rsidR="00ED6FB6" w:rsidRPr="00BA0F94" w:rsidRDefault="00ED6FB6" w:rsidP="00F47C79">
            <w:pPr>
              <w:tabs>
                <w:tab w:val="left" w:pos="0"/>
              </w:tabs>
              <w:ind w:left="85"/>
              <w:jc w:val="center"/>
              <w:rPr>
                <w:color w:val="auto"/>
                <w:sz w:val="24"/>
                <w:szCs w:val="24"/>
              </w:rPr>
            </w:pPr>
            <w:r w:rsidRPr="00BA0F94">
              <w:rPr>
                <w:color w:val="auto"/>
                <w:sz w:val="24"/>
                <w:szCs w:val="24"/>
              </w:rPr>
              <w:t>Подгрупповые</w:t>
            </w:r>
          </w:p>
          <w:p w14:paraId="1B866E96" w14:textId="77777777" w:rsidR="00ED6FB6" w:rsidRPr="00BA0F94" w:rsidRDefault="00ED6FB6" w:rsidP="00F47C79">
            <w:pPr>
              <w:tabs>
                <w:tab w:val="left" w:pos="0"/>
              </w:tabs>
              <w:ind w:left="85"/>
              <w:jc w:val="center"/>
              <w:rPr>
                <w:color w:val="auto"/>
                <w:sz w:val="24"/>
                <w:szCs w:val="24"/>
              </w:rPr>
            </w:pPr>
            <w:r w:rsidRPr="00BA0F94">
              <w:rPr>
                <w:color w:val="auto"/>
                <w:sz w:val="24"/>
                <w:szCs w:val="24"/>
              </w:rPr>
              <w:t xml:space="preserve">Индивидуальные </w:t>
            </w:r>
          </w:p>
        </w:tc>
        <w:tc>
          <w:tcPr>
            <w:cnfStyle w:val="000100000000" w:firstRow="0" w:lastRow="0" w:firstColumn="0" w:lastColumn="1" w:oddVBand="0"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tcPr>
          <w:p w14:paraId="0F4D3581" w14:textId="77777777" w:rsidR="00ED6FB6" w:rsidRPr="00BA0F94" w:rsidRDefault="00ED6FB6" w:rsidP="00F47C79">
            <w:pPr>
              <w:tabs>
                <w:tab w:val="left" w:pos="0"/>
              </w:tabs>
              <w:jc w:val="center"/>
              <w:rPr>
                <w:color w:val="auto"/>
                <w:sz w:val="24"/>
                <w:szCs w:val="24"/>
              </w:rPr>
            </w:pPr>
            <w:r w:rsidRPr="00BA0F94">
              <w:rPr>
                <w:color w:val="auto"/>
                <w:sz w:val="24"/>
                <w:szCs w:val="24"/>
              </w:rPr>
              <w:t xml:space="preserve">Индивидуальные </w:t>
            </w:r>
          </w:p>
          <w:p w14:paraId="200A5481" w14:textId="77777777" w:rsidR="00ED6FB6" w:rsidRPr="00BA0F94" w:rsidRDefault="00ED6FB6" w:rsidP="00F47C79">
            <w:pPr>
              <w:tabs>
                <w:tab w:val="left" w:pos="0"/>
              </w:tabs>
              <w:jc w:val="center"/>
              <w:rPr>
                <w:color w:val="auto"/>
                <w:sz w:val="24"/>
                <w:szCs w:val="24"/>
              </w:rPr>
            </w:pPr>
            <w:r w:rsidRPr="00BA0F94">
              <w:rPr>
                <w:color w:val="auto"/>
                <w:sz w:val="24"/>
                <w:szCs w:val="24"/>
              </w:rPr>
              <w:t>подгрупповые</w:t>
            </w:r>
          </w:p>
        </w:tc>
      </w:tr>
      <w:tr w:rsidR="00ED6FB6" w:rsidRPr="00011CD3" w14:paraId="60DE3E4E" w14:textId="77777777" w:rsidTr="00607891">
        <w:trPr>
          <w:cnfStyle w:val="010000000000" w:firstRow="0" w:lastRow="1" w:firstColumn="0" w:lastColumn="0" w:oddVBand="0" w:evenVBand="0" w:oddHBand="0"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auto"/>
              <w:left w:val="single" w:sz="4" w:space="0" w:color="auto"/>
              <w:bottom w:val="single" w:sz="4" w:space="0" w:color="auto"/>
              <w:right w:val="single" w:sz="4" w:space="0" w:color="auto"/>
            </w:tcBorders>
          </w:tcPr>
          <w:p w14:paraId="2FF1FEE4" w14:textId="77777777" w:rsidR="00ED6FB6" w:rsidRPr="00BA0F94" w:rsidRDefault="00ED6FB6" w:rsidP="0007771A">
            <w:pPr>
              <w:tabs>
                <w:tab w:val="left" w:pos="0"/>
              </w:tabs>
              <w:ind w:right="60" w:firstLine="0"/>
              <w:rPr>
                <w:color w:val="auto"/>
                <w:sz w:val="24"/>
                <w:szCs w:val="24"/>
                <w:lang w:val="ru-RU"/>
              </w:rPr>
            </w:pPr>
            <w:r w:rsidRPr="00BA0F94">
              <w:rPr>
                <w:color w:val="auto"/>
                <w:sz w:val="24"/>
                <w:szCs w:val="24"/>
                <w:lang w:val="ru-RU"/>
              </w:rPr>
              <w:t>*Наблюдение</w:t>
            </w:r>
          </w:p>
          <w:p w14:paraId="71CC5082" w14:textId="77777777" w:rsidR="00ED6FB6" w:rsidRPr="00BA0F94" w:rsidRDefault="00ED6FB6" w:rsidP="0007771A">
            <w:pPr>
              <w:tabs>
                <w:tab w:val="left" w:pos="0"/>
                <w:tab w:val="left" w:pos="3960"/>
              </w:tabs>
              <w:ind w:right="60" w:firstLine="0"/>
              <w:rPr>
                <w:color w:val="auto"/>
                <w:sz w:val="24"/>
                <w:szCs w:val="24"/>
                <w:lang w:val="ru-RU"/>
              </w:rPr>
            </w:pPr>
            <w:r w:rsidRPr="00BA0F94">
              <w:rPr>
                <w:color w:val="auto"/>
                <w:sz w:val="24"/>
                <w:szCs w:val="24"/>
                <w:lang w:val="ru-RU"/>
              </w:rPr>
              <w:t xml:space="preserve">*Чтение </w:t>
            </w:r>
          </w:p>
          <w:p w14:paraId="463989B5" w14:textId="77777777" w:rsidR="00ED6FB6" w:rsidRPr="00BA0F94" w:rsidRDefault="00ED6FB6" w:rsidP="0007771A">
            <w:pPr>
              <w:tabs>
                <w:tab w:val="left" w:pos="0"/>
              </w:tabs>
              <w:ind w:right="60" w:firstLine="0"/>
              <w:rPr>
                <w:color w:val="auto"/>
                <w:sz w:val="24"/>
                <w:szCs w:val="24"/>
                <w:lang w:val="ru-RU"/>
              </w:rPr>
            </w:pPr>
            <w:r w:rsidRPr="00BA0F94">
              <w:rPr>
                <w:color w:val="auto"/>
                <w:sz w:val="24"/>
                <w:szCs w:val="24"/>
                <w:lang w:val="ru-RU"/>
              </w:rPr>
              <w:t>*Игра</w:t>
            </w:r>
          </w:p>
          <w:p w14:paraId="2864AF9C" w14:textId="77777777" w:rsidR="00ED6FB6" w:rsidRPr="00BA0F94" w:rsidRDefault="00ED6FB6" w:rsidP="0007771A">
            <w:pPr>
              <w:tabs>
                <w:tab w:val="left" w:pos="0"/>
              </w:tabs>
              <w:ind w:right="60" w:firstLine="0"/>
              <w:rPr>
                <w:color w:val="auto"/>
                <w:sz w:val="24"/>
                <w:szCs w:val="24"/>
                <w:lang w:val="ru-RU"/>
              </w:rPr>
            </w:pPr>
            <w:r w:rsidRPr="00BA0F94">
              <w:rPr>
                <w:color w:val="auto"/>
                <w:sz w:val="24"/>
                <w:szCs w:val="24"/>
                <w:lang w:val="ru-RU"/>
              </w:rPr>
              <w:t>*Игровое упражнение</w:t>
            </w:r>
          </w:p>
          <w:p w14:paraId="39B1B8C2" w14:textId="77777777" w:rsidR="00ED6FB6" w:rsidRPr="00BA0F94" w:rsidRDefault="00ED6FB6" w:rsidP="0007771A">
            <w:pPr>
              <w:tabs>
                <w:tab w:val="left" w:pos="0"/>
                <w:tab w:val="num" w:pos="1980"/>
              </w:tabs>
              <w:ind w:right="60" w:firstLine="0"/>
              <w:rPr>
                <w:color w:val="auto"/>
                <w:sz w:val="24"/>
                <w:szCs w:val="24"/>
                <w:lang w:val="ru-RU"/>
              </w:rPr>
            </w:pPr>
            <w:r w:rsidRPr="00BA0F94">
              <w:rPr>
                <w:color w:val="auto"/>
                <w:sz w:val="24"/>
                <w:szCs w:val="24"/>
                <w:lang w:val="ru-RU"/>
              </w:rPr>
              <w:t>*Проблемная ситуация</w:t>
            </w:r>
          </w:p>
          <w:p w14:paraId="7209B015" w14:textId="77777777" w:rsidR="00ED6FB6" w:rsidRPr="00BA0F94" w:rsidRDefault="00ED6FB6" w:rsidP="0007771A">
            <w:pPr>
              <w:tabs>
                <w:tab w:val="left" w:pos="0"/>
                <w:tab w:val="num" w:pos="1980"/>
              </w:tabs>
              <w:ind w:right="60" w:firstLine="0"/>
              <w:rPr>
                <w:color w:val="auto"/>
                <w:sz w:val="24"/>
                <w:szCs w:val="24"/>
                <w:lang w:val="ru-RU"/>
              </w:rPr>
            </w:pPr>
            <w:r w:rsidRPr="00BA0F94">
              <w:rPr>
                <w:color w:val="auto"/>
                <w:sz w:val="24"/>
                <w:szCs w:val="24"/>
                <w:lang w:val="ru-RU"/>
              </w:rPr>
              <w:t xml:space="preserve">*Беседа </w:t>
            </w:r>
          </w:p>
          <w:p w14:paraId="78B50C03" w14:textId="77777777" w:rsidR="00ED6FB6" w:rsidRPr="00BA0F94" w:rsidRDefault="00ED6FB6" w:rsidP="0007771A">
            <w:pPr>
              <w:tabs>
                <w:tab w:val="left" w:pos="0"/>
                <w:tab w:val="num" w:pos="1980"/>
              </w:tabs>
              <w:ind w:right="60" w:firstLine="0"/>
              <w:rPr>
                <w:color w:val="auto"/>
                <w:sz w:val="24"/>
                <w:szCs w:val="24"/>
                <w:lang w:val="ru-RU"/>
              </w:rPr>
            </w:pPr>
            <w:r w:rsidRPr="00BA0F94">
              <w:rPr>
                <w:color w:val="auto"/>
                <w:sz w:val="24"/>
                <w:szCs w:val="24"/>
                <w:lang w:val="ru-RU"/>
              </w:rPr>
              <w:t>*Совместная с воспитателем игра</w:t>
            </w:r>
          </w:p>
          <w:p w14:paraId="549ACEFE" w14:textId="77777777" w:rsidR="00ED6FB6" w:rsidRPr="00BA0F94" w:rsidRDefault="00ED6FB6" w:rsidP="0007771A">
            <w:pPr>
              <w:tabs>
                <w:tab w:val="left" w:pos="0"/>
                <w:tab w:val="num" w:pos="720"/>
              </w:tabs>
              <w:ind w:right="60" w:firstLine="0"/>
              <w:rPr>
                <w:color w:val="auto"/>
                <w:sz w:val="24"/>
                <w:szCs w:val="24"/>
                <w:lang w:val="ru-RU"/>
              </w:rPr>
            </w:pPr>
            <w:r w:rsidRPr="00BA0F94">
              <w:rPr>
                <w:color w:val="auto"/>
                <w:sz w:val="24"/>
                <w:szCs w:val="24"/>
                <w:lang w:val="ru-RU"/>
              </w:rPr>
              <w:t>*Совместная со сверстниками игра</w:t>
            </w:r>
          </w:p>
          <w:p w14:paraId="5203C282" w14:textId="77777777" w:rsidR="00ED6FB6" w:rsidRPr="00BA0F94" w:rsidRDefault="00ED6FB6" w:rsidP="0007771A">
            <w:pPr>
              <w:tabs>
                <w:tab w:val="left" w:pos="0"/>
                <w:tab w:val="num" w:pos="720"/>
              </w:tabs>
              <w:ind w:right="60" w:firstLine="0"/>
              <w:rPr>
                <w:color w:val="auto"/>
                <w:sz w:val="24"/>
                <w:szCs w:val="24"/>
                <w:lang w:val="ru-RU"/>
              </w:rPr>
            </w:pPr>
            <w:r w:rsidRPr="00BA0F94">
              <w:rPr>
                <w:color w:val="auto"/>
                <w:sz w:val="24"/>
                <w:szCs w:val="24"/>
                <w:lang w:val="ru-RU"/>
              </w:rPr>
              <w:t>*Индивидуальная игра</w:t>
            </w:r>
          </w:p>
          <w:p w14:paraId="7549E611" w14:textId="77777777" w:rsidR="00ED6FB6" w:rsidRPr="00BA0F94" w:rsidRDefault="00ED6FB6" w:rsidP="0007771A">
            <w:pPr>
              <w:tabs>
                <w:tab w:val="left" w:pos="0"/>
                <w:tab w:val="num" w:pos="720"/>
              </w:tabs>
              <w:ind w:right="60" w:firstLine="0"/>
              <w:rPr>
                <w:color w:val="auto"/>
                <w:sz w:val="24"/>
                <w:szCs w:val="24"/>
                <w:lang w:val="ru-RU"/>
              </w:rPr>
            </w:pPr>
            <w:r w:rsidRPr="00BA0F94">
              <w:rPr>
                <w:color w:val="auto"/>
                <w:sz w:val="24"/>
                <w:szCs w:val="24"/>
                <w:lang w:val="ru-RU"/>
              </w:rPr>
              <w:t xml:space="preserve">*Праздник </w:t>
            </w:r>
          </w:p>
          <w:p w14:paraId="2F0C0925" w14:textId="77777777" w:rsidR="00ED6FB6" w:rsidRPr="00BA0F94" w:rsidRDefault="00ED6FB6" w:rsidP="0007771A">
            <w:pPr>
              <w:tabs>
                <w:tab w:val="left" w:pos="0"/>
                <w:tab w:val="num" w:pos="720"/>
              </w:tabs>
              <w:ind w:right="60" w:firstLine="0"/>
              <w:rPr>
                <w:color w:val="auto"/>
                <w:sz w:val="24"/>
                <w:szCs w:val="24"/>
                <w:lang w:val="ru-RU"/>
              </w:rPr>
            </w:pPr>
            <w:r w:rsidRPr="00BA0F94">
              <w:rPr>
                <w:color w:val="auto"/>
                <w:sz w:val="24"/>
                <w:szCs w:val="24"/>
                <w:lang w:val="ru-RU"/>
              </w:rPr>
              <w:t xml:space="preserve">*Экскурсия </w:t>
            </w:r>
          </w:p>
          <w:p w14:paraId="7BC7AABA" w14:textId="77777777" w:rsidR="00ED6FB6" w:rsidRPr="00BA0F94" w:rsidRDefault="00ED6FB6" w:rsidP="0007771A">
            <w:pPr>
              <w:tabs>
                <w:tab w:val="left" w:pos="0"/>
                <w:tab w:val="num" w:pos="720"/>
              </w:tabs>
              <w:ind w:right="60" w:firstLine="0"/>
              <w:rPr>
                <w:color w:val="auto"/>
                <w:sz w:val="24"/>
                <w:szCs w:val="24"/>
                <w:lang w:val="ru-RU"/>
              </w:rPr>
            </w:pPr>
            <w:r w:rsidRPr="00BA0F94">
              <w:rPr>
                <w:color w:val="auto"/>
                <w:sz w:val="24"/>
                <w:szCs w:val="24"/>
                <w:lang w:val="ru-RU"/>
              </w:rPr>
              <w:t>*Ситуация морального выбора</w:t>
            </w:r>
          </w:p>
          <w:p w14:paraId="35ED9D0E" w14:textId="77777777" w:rsidR="00ED6FB6" w:rsidRPr="00BA0F94" w:rsidRDefault="00ED6FB6" w:rsidP="0007771A">
            <w:pPr>
              <w:tabs>
                <w:tab w:val="left" w:pos="0"/>
                <w:tab w:val="num" w:pos="720"/>
              </w:tabs>
              <w:ind w:right="60" w:firstLine="0"/>
              <w:rPr>
                <w:color w:val="auto"/>
                <w:sz w:val="24"/>
                <w:szCs w:val="24"/>
                <w:lang w:val="ru-RU"/>
              </w:rPr>
            </w:pPr>
            <w:r w:rsidRPr="00BA0F94">
              <w:rPr>
                <w:color w:val="auto"/>
                <w:sz w:val="24"/>
                <w:szCs w:val="24"/>
                <w:lang w:val="ru-RU"/>
              </w:rPr>
              <w:t>*Проектная деятельность</w:t>
            </w:r>
          </w:p>
          <w:p w14:paraId="77AEE2BF" w14:textId="77777777" w:rsidR="00ED6FB6" w:rsidRPr="00BA0F94" w:rsidRDefault="00ED6FB6" w:rsidP="0007771A">
            <w:pPr>
              <w:tabs>
                <w:tab w:val="left" w:pos="0"/>
                <w:tab w:val="num" w:pos="720"/>
              </w:tabs>
              <w:ind w:right="60" w:firstLine="0"/>
              <w:rPr>
                <w:color w:val="auto"/>
                <w:sz w:val="24"/>
                <w:szCs w:val="24"/>
                <w:lang w:val="ru-RU"/>
              </w:rPr>
            </w:pPr>
            <w:r w:rsidRPr="00BA0F94">
              <w:rPr>
                <w:color w:val="auto"/>
                <w:sz w:val="24"/>
                <w:szCs w:val="24"/>
                <w:lang w:val="ru-RU"/>
              </w:rPr>
              <w:t>*Интегративная деятельность</w:t>
            </w:r>
          </w:p>
          <w:p w14:paraId="0B3DB03A" w14:textId="77777777" w:rsidR="00ED6FB6" w:rsidRPr="00BA0F94" w:rsidRDefault="00ED6FB6" w:rsidP="0007771A">
            <w:pPr>
              <w:tabs>
                <w:tab w:val="left" w:pos="0"/>
                <w:tab w:val="num" w:pos="720"/>
              </w:tabs>
              <w:ind w:right="60" w:firstLine="0"/>
              <w:rPr>
                <w:color w:val="auto"/>
                <w:sz w:val="24"/>
                <w:szCs w:val="24"/>
                <w:lang w:val="ru-RU"/>
              </w:rPr>
            </w:pPr>
            <w:r w:rsidRPr="00BA0F94">
              <w:rPr>
                <w:color w:val="auto"/>
                <w:sz w:val="24"/>
                <w:szCs w:val="24"/>
                <w:lang w:val="ru-RU"/>
              </w:rPr>
              <w:t>*Коллективное обобщающее занятие</w:t>
            </w:r>
          </w:p>
        </w:tc>
        <w:tc>
          <w:tcPr>
            <w:cnfStyle w:val="000010000000" w:firstRow="0" w:lastRow="0" w:firstColumn="0" w:lastColumn="0" w:oddVBand="1"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tcPr>
          <w:p w14:paraId="589E57D7" w14:textId="77777777" w:rsidR="00ED6FB6" w:rsidRPr="00BA0F94" w:rsidRDefault="00ED6FB6" w:rsidP="0007771A">
            <w:pPr>
              <w:ind w:right="60" w:firstLine="0"/>
              <w:rPr>
                <w:color w:val="auto"/>
                <w:sz w:val="24"/>
                <w:szCs w:val="24"/>
                <w:lang w:val="ru-RU"/>
              </w:rPr>
            </w:pPr>
            <w:r w:rsidRPr="00BA0F94">
              <w:rPr>
                <w:color w:val="auto"/>
                <w:sz w:val="24"/>
                <w:szCs w:val="24"/>
                <w:lang w:val="ru-RU"/>
              </w:rPr>
              <w:t>*Игровое упражнение</w:t>
            </w:r>
          </w:p>
          <w:p w14:paraId="4D9CCAD7" w14:textId="77777777" w:rsidR="00ED6FB6" w:rsidRPr="00BA0F94" w:rsidRDefault="00ED6FB6" w:rsidP="0007771A">
            <w:pPr>
              <w:tabs>
                <w:tab w:val="left" w:pos="0"/>
              </w:tabs>
              <w:ind w:right="60" w:firstLine="0"/>
              <w:rPr>
                <w:color w:val="auto"/>
                <w:sz w:val="24"/>
                <w:szCs w:val="24"/>
                <w:lang w:val="ru-RU"/>
              </w:rPr>
            </w:pPr>
            <w:r w:rsidRPr="00BA0F94">
              <w:rPr>
                <w:color w:val="auto"/>
                <w:sz w:val="24"/>
                <w:szCs w:val="24"/>
                <w:lang w:val="ru-RU"/>
              </w:rPr>
              <w:t>*Совместная с воспитателем игра</w:t>
            </w:r>
          </w:p>
          <w:p w14:paraId="131E7DFD" w14:textId="77777777" w:rsidR="00ED6FB6" w:rsidRPr="00BA0F94" w:rsidRDefault="00ED6FB6" w:rsidP="0007771A">
            <w:pPr>
              <w:tabs>
                <w:tab w:val="left" w:pos="0"/>
              </w:tabs>
              <w:ind w:right="60" w:firstLine="0"/>
              <w:rPr>
                <w:color w:val="auto"/>
                <w:sz w:val="24"/>
                <w:szCs w:val="24"/>
                <w:lang w:val="ru-RU"/>
              </w:rPr>
            </w:pPr>
            <w:r w:rsidRPr="00BA0F94">
              <w:rPr>
                <w:color w:val="auto"/>
                <w:sz w:val="24"/>
                <w:szCs w:val="24"/>
                <w:lang w:val="ru-RU"/>
              </w:rPr>
              <w:t>*Совместная со сверстниками игра</w:t>
            </w:r>
          </w:p>
          <w:p w14:paraId="13D40B42" w14:textId="77777777" w:rsidR="00ED6FB6" w:rsidRPr="00BA0F94" w:rsidRDefault="00ED6FB6" w:rsidP="0007771A">
            <w:pPr>
              <w:tabs>
                <w:tab w:val="left" w:pos="0"/>
              </w:tabs>
              <w:ind w:right="60" w:firstLine="0"/>
              <w:rPr>
                <w:color w:val="auto"/>
                <w:sz w:val="24"/>
                <w:szCs w:val="24"/>
                <w:lang w:val="ru-RU"/>
              </w:rPr>
            </w:pPr>
            <w:r w:rsidRPr="00BA0F94">
              <w:rPr>
                <w:color w:val="auto"/>
                <w:sz w:val="24"/>
                <w:szCs w:val="24"/>
                <w:lang w:val="ru-RU"/>
              </w:rPr>
              <w:t>*Индивидуальная игра</w:t>
            </w:r>
          </w:p>
          <w:p w14:paraId="48C0AD3B" w14:textId="77777777" w:rsidR="00ED6FB6" w:rsidRPr="00BA0F94" w:rsidRDefault="00ED6FB6" w:rsidP="0007771A">
            <w:pPr>
              <w:tabs>
                <w:tab w:val="left" w:pos="0"/>
              </w:tabs>
              <w:ind w:right="60" w:firstLine="0"/>
              <w:rPr>
                <w:color w:val="auto"/>
                <w:sz w:val="24"/>
                <w:szCs w:val="24"/>
                <w:lang w:val="ru-RU"/>
              </w:rPr>
            </w:pPr>
            <w:r w:rsidRPr="00BA0F94">
              <w:rPr>
                <w:color w:val="auto"/>
                <w:sz w:val="24"/>
                <w:szCs w:val="24"/>
                <w:lang w:val="ru-RU"/>
              </w:rPr>
              <w:t>*Ситуативный разговор с детьми</w:t>
            </w:r>
          </w:p>
          <w:p w14:paraId="22C28A80" w14:textId="77777777" w:rsidR="00ED6FB6" w:rsidRPr="00BA0F94" w:rsidRDefault="00ED6FB6" w:rsidP="0007771A">
            <w:pPr>
              <w:tabs>
                <w:tab w:val="left" w:pos="0"/>
              </w:tabs>
              <w:ind w:right="60" w:firstLine="0"/>
              <w:rPr>
                <w:color w:val="auto"/>
                <w:sz w:val="24"/>
                <w:szCs w:val="24"/>
                <w:lang w:val="ru-RU"/>
              </w:rPr>
            </w:pPr>
            <w:r w:rsidRPr="00BA0F94">
              <w:rPr>
                <w:color w:val="auto"/>
                <w:sz w:val="24"/>
                <w:szCs w:val="24"/>
                <w:lang w:val="ru-RU"/>
              </w:rPr>
              <w:t>*Педагогическая ситуация</w:t>
            </w:r>
          </w:p>
          <w:p w14:paraId="1C4810B7" w14:textId="77777777" w:rsidR="00ED6FB6" w:rsidRPr="00BA0F94" w:rsidRDefault="00ED6FB6" w:rsidP="0007771A">
            <w:pPr>
              <w:tabs>
                <w:tab w:val="left" w:pos="0"/>
              </w:tabs>
              <w:ind w:right="60" w:firstLine="0"/>
              <w:rPr>
                <w:color w:val="auto"/>
                <w:sz w:val="24"/>
                <w:szCs w:val="24"/>
                <w:lang w:val="ru-RU"/>
              </w:rPr>
            </w:pPr>
            <w:r w:rsidRPr="00BA0F94">
              <w:rPr>
                <w:color w:val="auto"/>
                <w:sz w:val="24"/>
                <w:szCs w:val="24"/>
                <w:lang w:val="ru-RU"/>
              </w:rPr>
              <w:t>*Беседа</w:t>
            </w:r>
          </w:p>
          <w:p w14:paraId="13B60983" w14:textId="77777777" w:rsidR="00ED6FB6" w:rsidRPr="00BA0F94" w:rsidRDefault="00ED6FB6" w:rsidP="0007771A">
            <w:pPr>
              <w:tabs>
                <w:tab w:val="left" w:pos="0"/>
              </w:tabs>
              <w:ind w:right="60" w:firstLine="0"/>
              <w:rPr>
                <w:color w:val="auto"/>
                <w:sz w:val="24"/>
                <w:szCs w:val="24"/>
                <w:lang w:val="ru-RU"/>
              </w:rPr>
            </w:pPr>
            <w:r w:rsidRPr="00BA0F94">
              <w:rPr>
                <w:color w:val="auto"/>
                <w:sz w:val="24"/>
                <w:szCs w:val="24"/>
                <w:lang w:val="ru-RU"/>
              </w:rPr>
              <w:t>*Ситуация морального выбора</w:t>
            </w:r>
          </w:p>
          <w:p w14:paraId="49978F93" w14:textId="77777777" w:rsidR="00ED6FB6" w:rsidRPr="00BA0F94" w:rsidRDefault="00ED6FB6" w:rsidP="0007771A">
            <w:pPr>
              <w:tabs>
                <w:tab w:val="left" w:pos="0"/>
              </w:tabs>
              <w:ind w:right="60" w:firstLine="0"/>
              <w:rPr>
                <w:color w:val="auto"/>
                <w:sz w:val="24"/>
                <w:szCs w:val="24"/>
                <w:lang w:val="ru-RU"/>
              </w:rPr>
            </w:pPr>
            <w:r w:rsidRPr="00BA0F94">
              <w:rPr>
                <w:color w:val="auto"/>
                <w:sz w:val="24"/>
                <w:szCs w:val="24"/>
                <w:lang w:val="ru-RU"/>
              </w:rPr>
              <w:t>*Проектная деятельность</w:t>
            </w:r>
          </w:p>
          <w:p w14:paraId="566BE1F4" w14:textId="77777777" w:rsidR="00ED6FB6" w:rsidRPr="00BA0F94" w:rsidRDefault="00ED6FB6" w:rsidP="0007771A">
            <w:pPr>
              <w:tabs>
                <w:tab w:val="left" w:pos="0"/>
              </w:tabs>
              <w:ind w:right="60" w:firstLine="0"/>
              <w:rPr>
                <w:color w:val="auto"/>
                <w:sz w:val="24"/>
                <w:szCs w:val="24"/>
              </w:rPr>
            </w:pPr>
            <w:r w:rsidRPr="00BA0F94">
              <w:rPr>
                <w:color w:val="auto"/>
                <w:sz w:val="24"/>
                <w:szCs w:val="24"/>
              </w:rPr>
              <w:t>*Интегративная деятельность</w:t>
            </w:r>
          </w:p>
          <w:p w14:paraId="03C82888" w14:textId="77777777" w:rsidR="00ED6FB6" w:rsidRPr="00BA0F94" w:rsidRDefault="00ED6FB6" w:rsidP="0007771A">
            <w:pPr>
              <w:tabs>
                <w:tab w:val="num" w:pos="0"/>
              </w:tabs>
              <w:ind w:right="60" w:firstLine="0"/>
              <w:rPr>
                <w:color w:val="auto"/>
                <w:sz w:val="24"/>
                <w:szCs w:val="24"/>
              </w:rPr>
            </w:pPr>
          </w:p>
        </w:tc>
        <w:tc>
          <w:tcPr>
            <w:cnfStyle w:val="000100000000" w:firstRow="0" w:lastRow="0" w:firstColumn="0" w:lastColumn="1" w:oddVBand="0"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tcPr>
          <w:p w14:paraId="30C7A98C" w14:textId="77777777" w:rsidR="00ED6FB6" w:rsidRPr="00BA0F94" w:rsidRDefault="00ED6FB6" w:rsidP="0007771A">
            <w:pPr>
              <w:numPr>
                <w:ilvl w:val="0"/>
                <w:numId w:val="19"/>
              </w:numPr>
              <w:tabs>
                <w:tab w:val="clear" w:pos="720"/>
                <w:tab w:val="num" w:pos="0"/>
              </w:tabs>
              <w:ind w:left="0" w:right="60" w:firstLine="0"/>
              <w:rPr>
                <w:color w:val="auto"/>
                <w:sz w:val="24"/>
                <w:szCs w:val="24"/>
              </w:rPr>
            </w:pPr>
            <w:r w:rsidRPr="00BA0F94">
              <w:rPr>
                <w:color w:val="auto"/>
                <w:sz w:val="24"/>
                <w:szCs w:val="24"/>
              </w:rPr>
              <w:t>Совместная со сверстниками игра</w:t>
            </w:r>
          </w:p>
          <w:p w14:paraId="76C025EA" w14:textId="77777777" w:rsidR="00ED6FB6" w:rsidRPr="00BA0F94" w:rsidRDefault="00ED6FB6" w:rsidP="0007771A">
            <w:pPr>
              <w:numPr>
                <w:ilvl w:val="0"/>
                <w:numId w:val="19"/>
              </w:numPr>
              <w:tabs>
                <w:tab w:val="clear" w:pos="720"/>
                <w:tab w:val="num" w:pos="0"/>
              </w:tabs>
              <w:ind w:left="0" w:right="60" w:firstLine="0"/>
              <w:rPr>
                <w:color w:val="auto"/>
                <w:sz w:val="24"/>
                <w:szCs w:val="24"/>
              </w:rPr>
            </w:pPr>
            <w:r w:rsidRPr="00BA0F94">
              <w:rPr>
                <w:color w:val="auto"/>
                <w:sz w:val="24"/>
                <w:szCs w:val="24"/>
              </w:rPr>
              <w:t>Индивидуальная игра</w:t>
            </w:r>
          </w:p>
          <w:p w14:paraId="447B7BD7" w14:textId="77777777" w:rsidR="00ED6FB6" w:rsidRPr="00BA0F94" w:rsidRDefault="005929C0" w:rsidP="0007771A">
            <w:pPr>
              <w:numPr>
                <w:ilvl w:val="0"/>
                <w:numId w:val="19"/>
              </w:numPr>
              <w:tabs>
                <w:tab w:val="clear" w:pos="720"/>
                <w:tab w:val="num" w:pos="0"/>
              </w:tabs>
              <w:ind w:left="0" w:right="60" w:firstLine="0"/>
              <w:rPr>
                <w:color w:val="auto"/>
                <w:sz w:val="24"/>
                <w:szCs w:val="24"/>
                <w:lang w:val="ru-RU"/>
              </w:rPr>
            </w:pPr>
            <w:r w:rsidRPr="00BA0F94">
              <w:rPr>
                <w:color w:val="auto"/>
                <w:sz w:val="24"/>
                <w:szCs w:val="24"/>
                <w:lang w:val="ru-RU"/>
              </w:rPr>
              <w:t xml:space="preserve">Во всех видах самостоятельной </w:t>
            </w:r>
            <w:r w:rsidR="00ED6FB6" w:rsidRPr="00BA0F94">
              <w:rPr>
                <w:color w:val="auto"/>
                <w:sz w:val="24"/>
                <w:szCs w:val="24"/>
                <w:lang w:val="ru-RU"/>
              </w:rPr>
              <w:t>детской деятельности</w:t>
            </w:r>
          </w:p>
          <w:p w14:paraId="504ACE6E" w14:textId="77777777" w:rsidR="00ED6FB6" w:rsidRPr="00BA0F94" w:rsidRDefault="00ED6FB6" w:rsidP="0007771A">
            <w:pPr>
              <w:tabs>
                <w:tab w:val="num" w:pos="0"/>
                <w:tab w:val="left" w:pos="85"/>
              </w:tabs>
              <w:ind w:right="60" w:firstLine="0"/>
              <w:rPr>
                <w:color w:val="auto"/>
                <w:sz w:val="24"/>
                <w:szCs w:val="24"/>
                <w:lang w:val="ru-RU"/>
              </w:rPr>
            </w:pPr>
          </w:p>
        </w:tc>
      </w:tr>
    </w:tbl>
    <w:p w14:paraId="49092933" w14:textId="77777777" w:rsidR="000D4412" w:rsidRPr="00BA0F94" w:rsidRDefault="000D4412" w:rsidP="00ED6FB6">
      <w:pPr>
        <w:tabs>
          <w:tab w:val="left" w:pos="0"/>
        </w:tabs>
        <w:jc w:val="center"/>
        <w:rPr>
          <w:b/>
          <w:sz w:val="32"/>
          <w:szCs w:val="32"/>
          <w:lang w:val="ru-RU"/>
        </w:rPr>
      </w:pPr>
    </w:p>
    <w:p w14:paraId="7F7E74D2" w14:textId="77777777" w:rsidR="00ED6FB6" w:rsidRPr="00BA0F94" w:rsidRDefault="00ED6FB6" w:rsidP="00ED6FB6">
      <w:pPr>
        <w:tabs>
          <w:tab w:val="left" w:pos="0"/>
        </w:tabs>
        <w:jc w:val="center"/>
        <w:rPr>
          <w:b/>
          <w:sz w:val="32"/>
          <w:szCs w:val="32"/>
          <w:lang w:val="ru-RU"/>
        </w:rPr>
      </w:pPr>
      <w:r w:rsidRPr="00BA0F94">
        <w:rPr>
          <w:b/>
          <w:sz w:val="32"/>
          <w:szCs w:val="32"/>
          <w:lang w:val="ru-RU"/>
        </w:rPr>
        <w:t>Взаимодействие взрослого и ребенка в игре</w:t>
      </w:r>
    </w:p>
    <w:tbl>
      <w:tblPr>
        <w:tblStyle w:val="-2"/>
        <w:tblW w:w="5000" w:type="pct"/>
        <w:tblLook w:val="01E0" w:firstRow="1" w:lastRow="1" w:firstColumn="1" w:lastColumn="1" w:noHBand="0" w:noVBand="0"/>
      </w:tblPr>
      <w:tblGrid>
        <w:gridCol w:w="4672"/>
        <w:gridCol w:w="4673"/>
      </w:tblGrid>
      <w:tr w:rsidR="00ED6FB6" w:rsidRPr="00BA0F94" w14:paraId="60387B8D" w14:textId="77777777" w:rsidTr="00607891">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00" w:type="pct"/>
            <w:tcBorders>
              <w:bottom w:val="single" w:sz="4" w:space="0" w:color="auto"/>
            </w:tcBorders>
          </w:tcPr>
          <w:p w14:paraId="3154A0B0" w14:textId="77777777" w:rsidR="00ED6FB6" w:rsidRPr="00BA0F94" w:rsidRDefault="00ED6FB6" w:rsidP="00F47C79">
            <w:pPr>
              <w:pStyle w:val="afb"/>
              <w:tabs>
                <w:tab w:val="num" w:pos="0"/>
              </w:tabs>
              <w:ind w:right="60"/>
              <w:jc w:val="center"/>
              <w:rPr>
                <w:bCs w:val="0"/>
                <w:color w:val="auto"/>
                <w:sz w:val="24"/>
                <w:szCs w:val="24"/>
              </w:rPr>
            </w:pPr>
            <w:r w:rsidRPr="00BA0F94">
              <w:rPr>
                <w:color w:val="auto"/>
                <w:sz w:val="24"/>
                <w:szCs w:val="24"/>
              </w:rPr>
              <w:t>Взрослый</w:t>
            </w:r>
          </w:p>
        </w:tc>
        <w:tc>
          <w:tcPr>
            <w:cnfStyle w:val="000100000000" w:firstRow="0" w:lastRow="0" w:firstColumn="0" w:lastColumn="1" w:oddVBand="0" w:evenVBand="0" w:oddHBand="0" w:evenHBand="0" w:firstRowFirstColumn="0" w:firstRowLastColumn="0" w:lastRowFirstColumn="0" w:lastRowLastColumn="0"/>
            <w:tcW w:w="2500" w:type="pct"/>
            <w:tcBorders>
              <w:bottom w:val="single" w:sz="4" w:space="0" w:color="auto"/>
            </w:tcBorders>
          </w:tcPr>
          <w:p w14:paraId="16A55848" w14:textId="77777777" w:rsidR="00ED6FB6" w:rsidRPr="00BA0F94" w:rsidRDefault="00ED6FB6" w:rsidP="00F47C79">
            <w:pPr>
              <w:pStyle w:val="afb"/>
              <w:tabs>
                <w:tab w:val="num" w:pos="0"/>
              </w:tabs>
              <w:ind w:right="60"/>
              <w:jc w:val="center"/>
              <w:rPr>
                <w:bCs w:val="0"/>
                <w:color w:val="auto"/>
                <w:sz w:val="24"/>
                <w:szCs w:val="24"/>
              </w:rPr>
            </w:pPr>
            <w:r w:rsidRPr="00BA0F94">
              <w:rPr>
                <w:bCs w:val="0"/>
                <w:color w:val="auto"/>
                <w:sz w:val="24"/>
                <w:szCs w:val="24"/>
              </w:rPr>
              <w:t>Ребенок</w:t>
            </w:r>
          </w:p>
        </w:tc>
      </w:tr>
      <w:tr w:rsidR="00ED6FB6" w:rsidRPr="00BA0F94" w14:paraId="069A306F" w14:textId="77777777" w:rsidTr="00607891">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tcPr>
          <w:p w14:paraId="71E8AF4E" w14:textId="77777777" w:rsidR="00ED6FB6" w:rsidRPr="00BA0F94" w:rsidRDefault="00ED6FB6" w:rsidP="00F47C79">
            <w:pPr>
              <w:pStyle w:val="afb"/>
              <w:tabs>
                <w:tab w:val="num" w:pos="0"/>
              </w:tabs>
              <w:ind w:right="60"/>
              <w:jc w:val="center"/>
              <w:rPr>
                <w:iCs/>
                <w:color w:val="auto"/>
                <w:sz w:val="24"/>
                <w:szCs w:val="24"/>
              </w:rPr>
            </w:pPr>
            <w:r w:rsidRPr="00BA0F94">
              <w:rPr>
                <w:b w:val="0"/>
                <w:bCs w:val="0"/>
                <w:iCs/>
                <w:color w:val="auto"/>
                <w:sz w:val="24"/>
                <w:szCs w:val="24"/>
              </w:rPr>
              <w:t xml:space="preserve">1 </w:t>
            </w:r>
            <w:r w:rsidRPr="00BA0F94">
              <w:rPr>
                <w:iCs/>
                <w:color w:val="auto"/>
                <w:sz w:val="24"/>
                <w:szCs w:val="24"/>
              </w:rPr>
              <w:t>этап</w:t>
            </w:r>
          </w:p>
        </w:tc>
      </w:tr>
      <w:tr w:rsidR="00ED6FB6" w:rsidRPr="00011CD3" w14:paraId="55AE7997" w14:textId="77777777" w:rsidTr="00607891">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6440D7C8" w14:textId="77777777" w:rsidR="00ED6FB6" w:rsidRPr="00BA0F94" w:rsidRDefault="00ED6FB6" w:rsidP="00F47C79">
            <w:pPr>
              <w:pStyle w:val="afb"/>
              <w:tabs>
                <w:tab w:val="num" w:pos="0"/>
              </w:tabs>
              <w:ind w:right="60"/>
              <w:rPr>
                <w:color w:val="auto"/>
                <w:sz w:val="24"/>
                <w:szCs w:val="24"/>
              </w:rPr>
            </w:pPr>
            <w:r w:rsidRPr="00BA0F94">
              <w:rPr>
                <w:color w:val="auto"/>
                <w:sz w:val="24"/>
                <w:szCs w:val="24"/>
              </w:rPr>
              <w:t xml:space="preserve">• Создает предметно — пространственную среду. </w:t>
            </w:r>
          </w:p>
        </w:tc>
        <w:tc>
          <w:tcPr>
            <w:cnfStyle w:val="000100000000" w:firstRow="0" w:lastRow="0" w:firstColumn="0" w:lastColumn="1"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26A2FC1C" w14:textId="77777777" w:rsidR="00ED6FB6" w:rsidRPr="00BA0F94" w:rsidRDefault="00ED6FB6" w:rsidP="00F47C79">
            <w:pPr>
              <w:pStyle w:val="afb"/>
              <w:tabs>
                <w:tab w:val="num" w:pos="0"/>
              </w:tabs>
              <w:ind w:right="60"/>
              <w:rPr>
                <w:color w:val="auto"/>
                <w:sz w:val="24"/>
                <w:szCs w:val="24"/>
                <w:lang w:val="ru-RU"/>
              </w:rPr>
            </w:pPr>
            <w:r w:rsidRPr="00BA0F94">
              <w:rPr>
                <w:color w:val="auto"/>
                <w:sz w:val="24"/>
                <w:szCs w:val="24"/>
                <w:lang w:val="ru-RU"/>
              </w:rPr>
              <w:t xml:space="preserve">• Получает удовольствие от совместной игры со взрослым. </w:t>
            </w:r>
          </w:p>
        </w:tc>
      </w:tr>
      <w:tr w:rsidR="00ED6FB6" w:rsidRPr="00011CD3" w14:paraId="17B52E9F" w14:textId="77777777" w:rsidTr="00607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tcPr>
          <w:p w14:paraId="217B7145" w14:textId="77777777" w:rsidR="00ED6FB6" w:rsidRPr="00BA0F94" w:rsidRDefault="00ED6FB6" w:rsidP="00F47C79">
            <w:pPr>
              <w:pStyle w:val="afb"/>
              <w:tabs>
                <w:tab w:val="num" w:pos="0"/>
              </w:tabs>
              <w:ind w:right="60"/>
              <w:rPr>
                <w:color w:val="auto"/>
                <w:sz w:val="24"/>
                <w:szCs w:val="24"/>
                <w:lang w:val="ru-RU"/>
              </w:rPr>
            </w:pPr>
            <w:r w:rsidRPr="00BA0F94">
              <w:rPr>
                <w:color w:val="auto"/>
                <w:sz w:val="24"/>
                <w:szCs w:val="24"/>
                <w:lang w:val="ru-RU"/>
              </w:rPr>
              <w:t xml:space="preserve">                    • Обогащают предметно — пространственную среду. </w:t>
            </w:r>
            <w:r w:rsidRPr="00BA0F94">
              <w:rPr>
                <w:color w:val="auto"/>
                <w:sz w:val="24"/>
                <w:szCs w:val="24"/>
                <w:lang w:val="ru-RU"/>
              </w:rPr>
              <w:br/>
              <w:t xml:space="preserve">                    • Устанавливают взаимодействия между персонажами.</w:t>
            </w:r>
          </w:p>
        </w:tc>
      </w:tr>
      <w:tr w:rsidR="00ED6FB6" w:rsidRPr="00011CD3" w14:paraId="2A7CC7C5" w14:textId="77777777" w:rsidTr="00607891">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1CCA5957" w14:textId="77777777" w:rsidR="00ED6FB6" w:rsidRPr="00BA0F94" w:rsidRDefault="00ED6FB6" w:rsidP="000E77A9">
            <w:pPr>
              <w:pStyle w:val="afb"/>
              <w:tabs>
                <w:tab w:val="num" w:pos="0"/>
              </w:tabs>
              <w:ind w:right="60" w:firstLine="0"/>
              <w:rPr>
                <w:color w:val="auto"/>
                <w:sz w:val="24"/>
                <w:szCs w:val="24"/>
                <w:lang w:val="ru-RU"/>
              </w:rPr>
            </w:pPr>
            <w:r w:rsidRPr="00BA0F94">
              <w:rPr>
                <w:color w:val="auto"/>
                <w:sz w:val="24"/>
                <w:szCs w:val="24"/>
                <w:lang w:val="ru-RU"/>
              </w:rPr>
              <w:lastRenderedPageBreak/>
              <w:t xml:space="preserve">• Задает и распределяет роли. </w:t>
            </w:r>
            <w:r w:rsidRPr="00BA0F94">
              <w:rPr>
                <w:color w:val="auto"/>
                <w:sz w:val="24"/>
                <w:szCs w:val="24"/>
                <w:lang w:val="ru-RU"/>
              </w:rPr>
              <w:br/>
              <w:t xml:space="preserve">• Берет главную роль. </w:t>
            </w:r>
            <w:r w:rsidRPr="00BA0F94">
              <w:rPr>
                <w:color w:val="auto"/>
                <w:sz w:val="24"/>
                <w:szCs w:val="24"/>
                <w:lang w:val="ru-RU"/>
              </w:rPr>
              <w:br/>
              <w:t xml:space="preserve">• Обговаривает игровые действия персонажей. </w:t>
            </w:r>
            <w:r w:rsidRPr="00BA0F94">
              <w:rPr>
                <w:color w:val="auto"/>
                <w:sz w:val="24"/>
                <w:szCs w:val="24"/>
                <w:lang w:val="ru-RU"/>
              </w:rPr>
              <w:br/>
              <w:t xml:space="preserve">• Осуществляет прямое руководство игрой. </w:t>
            </w:r>
          </w:p>
        </w:tc>
        <w:tc>
          <w:tcPr>
            <w:cnfStyle w:val="000100000000" w:firstRow="0" w:lastRow="0" w:firstColumn="0" w:lastColumn="1"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19D20E56" w14:textId="77777777" w:rsidR="00ED6FB6" w:rsidRPr="00BA0F94" w:rsidRDefault="00ED6FB6" w:rsidP="00F47C79">
            <w:pPr>
              <w:tabs>
                <w:tab w:val="num" w:pos="0"/>
              </w:tabs>
              <w:ind w:right="60"/>
              <w:rPr>
                <w:color w:val="auto"/>
                <w:sz w:val="24"/>
                <w:szCs w:val="24"/>
                <w:lang w:val="ru-RU"/>
              </w:rPr>
            </w:pPr>
          </w:p>
        </w:tc>
      </w:tr>
      <w:tr w:rsidR="00ED6FB6" w:rsidRPr="00BA0F94" w14:paraId="33CF53DF" w14:textId="77777777" w:rsidTr="00AE191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5000" w:type="pct"/>
            <w:gridSpan w:val="2"/>
          </w:tcPr>
          <w:p w14:paraId="100891D5" w14:textId="77777777" w:rsidR="00ED6FB6" w:rsidRPr="00BA0F94" w:rsidRDefault="00ED6FB6" w:rsidP="00F47C79">
            <w:pPr>
              <w:pStyle w:val="afb"/>
              <w:tabs>
                <w:tab w:val="num" w:pos="0"/>
              </w:tabs>
              <w:ind w:right="60"/>
              <w:jc w:val="center"/>
              <w:rPr>
                <w:iCs/>
                <w:color w:val="auto"/>
                <w:sz w:val="24"/>
                <w:szCs w:val="24"/>
              </w:rPr>
            </w:pPr>
            <w:r w:rsidRPr="00BA0F94">
              <w:rPr>
                <w:iCs/>
                <w:color w:val="auto"/>
                <w:sz w:val="24"/>
                <w:szCs w:val="24"/>
              </w:rPr>
              <w:t>2 этап</w:t>
            </w:r>
          </w:p>
        </w:tc>
      </w:tr>
      <w:tr w:rsidR="00ED6FB6" w:rsidRPr="00011CD3" w14:paraId="76E35492" w14:textId="77777777" w:rsidTr="00607891">
        <w:trPr>
          <w:trHeight w:val="1747"/>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33D17465" w14:textId="77777777" w:rsidR="00ED6FB6" w:rsidRPr="00BA0F94" w:rsidRDefault="00ED6FB6" w:rsidP="000E77A9">
            <w:pPr>
              <w:pStyle w:val="afb"/>
              <w:tabs>
                <w:tab w:val="num" w:pos="0"/>
              </w:tabs>
              <w:ind w:right="60" w:firstLine="0"/>
              <w:rPr>
                <w:color w:val="auto"/>
                <w:sz w:val="24"/>
                <w:szCs w:val="24"/>
                <w:lang w:val="ru-RU"/>
              </w:rPr>
            </w:pPr>
            <w:r w:rsidRPr="00BA0F94">
              <w:rPr>
                <w:color w:val="auto"/>
                <w:sz w:val="24"/>
                <w:szCs w:val="24"/>
                <w:lang w:val="ru-RU"/>
              </w:rPr>
              <w:t xml:space="preserve">• Создает предметно - пространственную среду. </w:t>
            </w:r>
            <w:r w:rsidRPr="00BA0F94">
              <w:rPr>
                <w:color w:val="auto"/>
                <w:sz w:val="24"/>
                <w:szCs w:val="24"/>
                <w:lang w:val="ru-RU"/>
              </w:rPr>
              <w:br/>
              <w:t xml:space="preserve">• Придумывает и развивает сюжет. </w:t>
            </w:r>
            <w:r w:rsidRPr="00BA0F94">
              <w:rPr>
                <w:color w:val="auto"/>
                <w:sz w:val="24"/>
                <w:szCs w:val="24"/>
                <w:lang w:val="ru-RU"/>
              </w:rPr>
              <w:br/>
              <w:t>• Привлекает к выполнению главной роли кого-либо из детей или в течение игры передает эту роль другому ребенку,</w:t>
            </w:r>
          </w:p>
        </w:tc>
        <w:tc>
          <w:tcPr>
            <w:cnfStyle w:val="000100000000" w:firstRow="0" w:lastRow="0" w:firstColumn="0" w:lastColumn="1"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056B0D21" w14:textId="77777777" w:rsidR="00ED6FB6" w:rsidRPr="00BA0F94" w:rsidRDefault="00ED6FB6" w:rsidP="000E77A9">
            <w:pPr>
              <w:pStyle w:val="afb"/>
              <w:tabs>
                <w:tab w:val="num" w:pos="0"/>
              </w:tabs>
              <w:ind w:right="60" w:firstLine="0"/>
              <w:rPr>
                <w:color w:val="auto"/>
                <w:sz w:val="24"/>
                <w:szCs w:val="24"/>
                <w:lang w:val="ru-RU"/>
              </w:rPr>
            </w:pPr>
            <w:r w:rsidRPr="00BA0F94">
              <w:rPr>
                <w:color w:val="auto"/>
                <w:sz w:val="24"/>
                <w:szCs w:val="24"/>
                <w:lang w:val="ru-RU"/>
              </w:rPr>
              <w:t xml:space="preserve">• Придумывает и развивает сюжет. </w:t>
            </w:r>
            <w:r w:rsidRPr="00BA0F94">
              <w:rPr>
                <w:color w:val="auto"/>
                <w:sz w:val="24"/>
                <w:szCs w:val="24"/>
                <w:lang w:val="ru-RU"/>
              </w:rPr>
              <w:br/>
              <w:t>• Создает предметно - пространственную среду.</w:t>
            </w:r>
          </w:p>
        </w:tc>
      </w:tr>
      <w:tr w:rsidR="00ED6FB6" w:rsidRPr="00BA0F94" w14:paraId="7C91F9E3" w14:textId="77777777" w:rsidTr="00607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tcPr>
          <w:p w14:paraId="0A305DFA" w14:textId="77777777" w:rsidR="00ED6FB6" w:rsidRPr="00BA0F94" w:rsidRDefault="00ED6FB6" w:rsidP="000E77A9">
            <w:pPr>
              <w:pStyle w:val="afb"/>
              <w:tabs>
                <w:tab w:val="num" w:pos="0"/>
              </w:tabs>
              <w:ind w:right="60" w:firstLine="0"/>
              <w:rPr>
                <w:color w:val="auto"/>
                <w:sz w:val="24"/>
                <w:szCs w:val="24"/>
              </w:rPr>
            </w:pPr>
            <w:r w:rsidRPr="00BA0F94">
              <w:rPr>
                <w:color w:val="auto"/>
                <w:sz w:val="24"/>
                <w:szCs w:val="24"/>
                <w:lang w:val="ru-RU"/>
              </w:rPr>
              <w:t xml:space="preserve">• Устанавливают ролевое взаимодействие в игре. </w:t>
            </w:r>
            <w:r w:rsidRPr="00BA0F94">
              <w:rPr>
                <w:color w:val="auto"/>
                <w:sz w:val="24"/>
                <w:szCs w:val="24"/>
                <w:lang w:val="ru-RU"/>
              </w:rPr>
              <w:br/>
              <w:t xml:space="preserve">• Распределяют роли. </w:t>
            </w:r>
            <w:r w:rsidRPr="00BA0F94">
              <w:rPr>
                <w:color w:val="auto"/>
                <w:sz w:val="24"/>
                <w:szCs w:val="24"/>
                <w:lang w:val="ru-RU"/>
              </w:rPr>
              <w:br/>
              <w:t xml:space="preserve">• Обговаривают игровые действия. </w:t>
            </w:r>
            <w:r w:rsidRPr="00BA0F94">
              <w:rPr>
                <w:color w:val="auto"/>
                <w:sz w:val="24"/>
                <w:szCs w:val="24"/>
                <w:lang w:val="ru-RU"/>
              </w:rPr>
              <w:br/>
            </w:r>
            <w:r w:rsidRPr="00BA0F94">
              <w:rPr>
                <w:color w:val="auto"/>
                <w:sz w:val="24"/>
                <w:szCs w:val="24"/>
              </w:rPr>
              <w:t>• Совместно руководят игрой.</w:t>
            </w:r>
          </w:p>
        </w:tc>
      </w:tr>
      <w:tr w:rsidR="00ED6FB6" w:rsidRPr="00BA0F94" w14:paraId="4EF41613" w14:textId="77777777" w:rsidTr="00607891">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tcBorders>
          </w:tcPr>
          <w:p w14:paraId="072C70E8" w14:textId="77777777" w:rsidR="00ED6FB6" w:rsidRPr="00BA0F94" w:rsidRDefault="00ED6FB6" w:rsidP="00F47C79">
            <w:pPr>
              <w:pStyle w:val="afb"/>
              <w:tabs>
                <w:tab w:val="num" w:pos="0"/>
              </w:tabs>
              <w:ind w:right="60"/>
              <w:jc w:val="center"/>
              <w:rPr>
                <w:bCs w:val="0"/>
                <w:iCs/>
                <w:color w:val="auto"/>
                <w:sz w:val="24"/>
                <w:szCs w:val="24"/>
              </w:rPr>
            </w:pPr>
            <w:r w:rsidRPr="00BA0F94">
              <w:rPr>
                <w:bCs w:val="0"/>
                <w:iCs/>
                <w:color w:val="auto"/>
                <w:sz w:val="24"/>
                <w:szCs w:val="24"/>
              </w:rPr>
              <w:t>З этап</w:t>
            </w:r>
          </w:p>
        </w:tc>
      </w:tr>
      <w:tr w:rsidR="00ED6FB6" w:rsidRPr="00BA0F94" w14:paraId="728DA289" w14:textId="77777777" w:rsidTr="00607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04FFADAC" w14:textId="77777777" w:rsidR="00ED6FB6" w:rsidRPr="00BA0F94" w:rsidRDefault="00ED6FB6" w:rsidP="00F47C79">
            <w:pPr>
              <w:tabs>
                <w:tab w:val="num" w:pos="0"/>
              </w:tabs>
              <w:ind w:right="60"/>
              <w:rPr>
                <w:color w:val="auto"/>
                <w:sz w:val="24"/>
                <w:szCs w:val="24"/>
              </w:rPr>
            </w:pPr>
          </w:p>
        </w:tc>
        <w:tc>
          <w:tcPr>
            <w:cnfStyle w:val="000100000000" w:firstRow="0" w:lastRow="0" w:firstColumn="0" w:lastColumn="1"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5FB65FFF" w14:textId="77777777" w:rsidR="00ED6FB6" w:rsidRPr="00BA0F94" w:rsidRDefault="00ED6FB6" w:rsidP="000E77A9">
            <w:pPr>
              <w:pStyle w:val="afb"/>
              <w:tabs>
                <w:tab w:val="num" w:pos="0"/>
              </w:tabs>
              <w:ind w:right="60" w:firstLine="0"/>
              <w:rPr>
                <w:color w:val="auto"/>
                <w:sz w:val="24"/>
                <w:szCs w:val="24"/>
              </w:rPr>
            </w:pPr>
            <w:r w:rsidRPr="00BA0F94">
              <w:rPr>
                <w:color w:val="auto"/>
                <w:sz w:val="24"/>
                <w:szCs w:val="24"/>
                <w:lang w:val="ru-RU"/>
              </w:rPr>
              <w:t xml:space="preserve">• Создает и обогащает предметно - пространственную среду. </w:t>
            </w:r>
            <w:r w:rsidRPr="00BA0F94">
              <w:rPr>
                <w:color w:val="auto"/>
                <w:sz w:val="24"/>
                <w:szCs w:val="24"/>
                <w:lang w:val="ru-RU"/>
              </w:rPr>
              <w:br/>
              <w:t xml:space="preserve">• Придумывает сюжет. </w:t>
            </w:r>
            <w:r w:rsidRPr="00BA0F94">
              <w:rPr>
                <w:color w:val="auto"/>
                <w:sz w:val="24"/>
                <w:szCs w:val="24"/>
                <w:lang w:val="ru-RU"/>
              </w:rPr>
              <w:br/>
              <w:t xml:space="preserve">• Задает и распределяет роли. </w:t>
            </w:r>
            <w:r w:rsidRPr="00BA0F94">
              <w:rPr>
                <w:color w:val="auto"/>
                <w:sz w:val="24"/>
                <w:szCs w:val="24"/>
                <w:lang w:val="ru-RU"/>
              </w:rPr>
              <w:br/>
            </w:r>
            <w:r w:rsidRPr="00BA0F94">
              <w:rPr>
                <w:color w:val="auto"/>
                <w:sz w:val="24"/>
                <w:szCs w:val="24"/>
              </w:rPr>
              <w:t xml:space="preserve">• Предлагает роль воспитателю. </w:t>
            </w:r>
            <w:r w:rsidRPr="00BA0F94">
              <w:rPr>
                <w:color w:val="auto"/>
                <w:sz w:val="24"/>
                <w:szCs w:val="24"/>
              </w:rPr>
              <w:br/>
              <w:t xml:space="preserve">• Осуществляет руководство игрой </w:t>
            </w:r>
          </w:p>
        </w:tc>
      </w:tr>
      <w:tr w:rsidR="00ED6FB6" w:rsidRPr="00BA0F94" w14:paraId="4C2D8DC3" w14:textId="77777777" w:rsidTr="00607891">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tcPr>
          <w:p w14:paraId="3EA14700" w14:textId="77777777" w:rsidR="00ED6FB6" w:rsidRPr="00BA0F94" w:rsidRDefault="000E77A9" w:rsidP="00F47C79">
            <w:pPr>
              <w:pStyle w:val="afb"/>
              <w:tabs>
                <w:tab w:val="num" w:pos="0"/>
              </w:tabs>
              <w:ind w:right="60"/>
              <w:rPr>
                <w:color w:val="auto"/>
                <w:sz w:val="24"/>
                <w:szCs w:val="24"/>
                <w:lang w:val="ru-RU"/>
              </w:rPr>
            </w:pPr>
            <w:r w:rsidRPr="00BA0F94">
              <w:rPr>
                <w:color w:val="auto"/>
                <w:sz w:val="24"/>
                <w:szCs w:val="24"/>
                <w:lang w:val="ru-RU"/>
              </w:rPr>
              <w:t xml:space="preserve">               </w:t>
            </w:r>
            <w:r w:rsidR="00ED6FB6" w:rsidRPr="00BA0F94">
              <w:rPr>
                <w:color w:val="auto"/>
                <w:sz w:val="24"/>
                <w:szCs w:val="24"/>
                <w:lang w:val="ru-RU"/>
              </w:rPr>
              <w:t xml:space="preserve">  • Обговаривают тему игры, основные события. </w:t>
            </w:r>
            <w:r w:rsidR="00ED6FB6" w:rsidRPr="00BA0F94">
              <w:rPr>
                <w:color w:val="auto"/>
                <w:sz w:val="24"/>
                <w:szCs w:val="24"/>
                <w:lang w:val="ru-RU"/>
              </w:rPr>
              <w:br/>
              <w:t xml:space="preserve">                      • Осуществляют ролевое взаимодействие. </w:t>
            </w:r>
            <w:r w:rsidR="00ED6FB6" w:rsidRPr="00BA0F94">
              <w:rPr>
                <w:color w:val="auto"/>
                <w:sz w:val="24"/>
                <w:szCs w:val="24"/>
                <w:lang w:val="ru-RU"/>
              </w:rPr>
              <w:br/>
              <w:t xml:space="preserve">                      • Обговаривают игровые действия, характерные для персонажей </w:t>
            </w:r>
          </w:p>
        </w:tc>
      </w:tr>
      <w:tr w:rsidR="00ED6FB6" w:rsidRPr="00BA0F94" w14:paraId="5B0F4E5B" w14:textId="77777777" w:rsidTr="00607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tcBorders>
          </w:tcPr>
          <w:p w14:paraId="0AA4459D" w14:textId="77777777" w:rsidR="00ED6FB6" w:rsidRPr="00BA0F94" w:rsidRDefault="00ED6FB6" w:rsidP="00F47C79">
            <w:pPr>
              <w:pStyle w:val="afb"/>
              <w:tabs>
                <w:tab w:val="num" w:pos="0"/>
              </w:tabs>
              <w:ind w:right="60"/>
              <w:jc w:val="center"/>
              <w:rPr>
                <w:bCs w:val="0"/>
                <w:iCs/>
                <w:color w:val="auto"/>
                <w:sz w:val="24"/>
                <w:szCs w:val="24"/>
              </w:rPr>
            </w:pPr>
            <w:r w:rsidRPr="00BA0F94">
              <w:rPr>
                <w:bCs w:val="0"/>
                <w:iCs/>
                <w:color w:val="auto"/>
                <w:sz w:val="24"/>
                <w:szCs w:val="24"/>
              </w:rPr>
              <w:t>4 этап</w:t>
            </w:r>
          </w:p>
        </w:tc>
      </w:tr>
      <w:tr w:rsidR="00ED6FB6" w:rsidRPr="00BA0F94" w14:paraId="14F5818B" w14:textId="77777777" w:rsidTr="0060789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753DED58" w14:textId="77777777" w:rsidR="00ED6FB6" w:rsidRPr="00BA0F94" w:rsidRDefault="00ED6FB6" w:rsidP="00F47C79">
            <w:pPr>
              <w:pStyle w:val="afb"/>
              <w:tabs>
                <w:tab w:val="left" w:pos="0"/>
              </w:tabs>
              <w:rPr>
                <w:color w:val="auto"/>
                <w:sz w:val="24"/>
                <w:szCs w:val="24"/>
                <w:lang w:val="ru-RU"/>
              </w:rPr>
            </w:pPr>
            <w:r w:rsidRPr="00BA0F94">
              <w:rPr>
                <w:bCs w:val="0"/>
                <w:color w:val="auto"/>
                <w:sz w:val="24"/>
                <w:szCs w:val="24"/>
                <w:lang w:val="ru-RU"/>
              </w:rPr>
              <w:t xml:space="preserve">1. </w:t>
            </w:r>
            <w:r w:rsidRPr="00BA0F94">
              <w:rPr>
                <w:color w:val="auto"/>
                <w:sz w:val="24"/>
                <w:szCs w:val="24"/>
                <w:lang w:val="ru-RU"/>
              </w:rPr>
              <w:t xml:space="preserve">Наблюдает за игрой детей с включением в нее с определенной целью: </w:t>
            </w:r>
            <w:r w:rsidRPr="00BA0F94">
              <w:rPr>
                <w:color w:val="auto"/>
                <w:sz w:val="24"/>
                <w:szCs w:val="24"/>
                <w:lang w:val="ru-RU"/>
              </w:rPr>
              <w:br/>
              <w:t xml:space="preserve">• Обогатить сюжет, </w:t>
            </w:r>
            <w:r w:rsidRPr="00BA0F94">
              <w:rPr>
                <w:color w:val="auto"/>
                <w:sz w:val="24"/>
                <w:szCs w:val="24"/>
                <w:lang w:val="ru-RU"/>
              </w:rPr>
              <w:br/>
              <w:t xml:space="preserve">• Разнообразить игровые действия, </w:t>
            </w:r>
            <w:r w:rsidRPr="00BA0F94">
              <w:rPr>
                <w:color w:val="auto"/>
                <w:sz w:val="24"/>
                <w:szCs w:val="24"/>
                <w:lang w:val="ru-RU"/>
              </w:rPr>
              <w:br/>
              <w:t xml:space="preserve">• Ввести правила, </w:t>
            </w:r>
            <w:r w:rsidRPr="00BA0F94">
              <w:rPr>
                <w:color w:val="auto"/>
                <w:sz w:val="24"/>
                <w:szCs w:val="24"/>
                <w:lang w:val="ru-RU"/>
              </w:rPr>
              <w:br/>
              <w:t xml:space="preserve">• Активизировать ролевой диалог, </w:t>
            </w:r>
            <w:r w:rsidRPr="00BA0F94">
              <w:rPr>
                <w:color w:val="auto"/>
                <w:sz w:val="24"/>
                <w:szCs w:val="24"/>
                <w:lang w:val="ru-RU"/>
              </w:rPr>
              <w:br/>
              <w:t xml:space="preserve">• Обогатить ролевое взаимодействие, </w:t>
            </w:r>
            <w:r w:rsidRPr="00BA0F94">
              <w:rPr>
                <w:color w:val="auto"/>
                <w:sz w:val="24"/>
                <w:szCs w:val="24"/>
                <w:lang w:val="ru-RU"/>
              </w:rPr>
              <w:br/>
              <w:t xml:space="preserve">• Обогатить образы, </w:t>
            </w:r>
            <w:r w:rsidRPr="00BA0F94">
              <w:rPr>
                <w:color w:val="auto"/>
                <w:sz w:val="24"/>
                <w:szCs w:val="24"/>
                <w:lang w:val="ru-RU"/>
              </w:rPr>
              <w:br/>
              <w:t xml:space="preserve">• Ввести предметы — заместители. </w:t>
            </w:r>
            <w:r w:rsidRPr="00BA0F94">
              <w:rPr>
                <w:color w:val="auto"/>
                <w:sz w:val="24"/>
                <w:szCs w:val="24"/>
                <w:lang w:val="ru-RU"/>
              </w:rPr>
              <w:br/>
            </w:r>
            <w:r w:rsidRPr="00BA0F94">
              <w:rPr>
                <w:bCs w:val="0"/>
                <w:color w:val="auto"/>
                <w:sz w:val="24"/>
                <w:szCs w:val="24"/>
                <w:lang w:val="ru-RU"/>
              </w:rPr>
              <w:t xml:space="preserve">П. </w:t>
            </w:r>
            <w:r w:rsidRPr="00BA0F94">
              <w:rPr>
                <w:color w:val="auto"/>
                <w:sz w:val="24"/>
                <w:szCs w:val="24"/>
                <w:lang w:val="ru-RU"/>
              </w:rPr>
              <w:t xml:space="preserve">Наблюдает за игрой детей и фиксирует вопросы, которые требуют доработки. </w:t>
            </w:r>
          </w:p>
        </w:tc>
        <w:tc>
          <w:tcPr>
            <w:cnfStyle w:val="000100000000" w:firstRow="0" w:lastRow="0" w:firstColumn="0" w:lastColumn="1"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63C74593" w14:textId="77777777" w:rsidR="00ED6FB6" w:rsidRPr="00BA0F94" w:rsidRDefault="00ED6FB6" w:rsidP="00F47C79">
            <w:pPr>
              <w:pStyle w:val="afb"/>
              <w:tabs>
                <w:tab w:val="left" w:pos="0"/>
              </w:tabs>
              <w:rPr>
                <w:color w:val="auto"/>
                <w:sz w:val="24"/>
                <w:szCs w:val="24"/>
                <w:lang w:val="ru-RU"/>
              </w:rPr>
            </w:pPr>
            <w:r w:rsidRPr="00BA0F94">
              <w:rPr>
                <w:color w:val="auto"/>
                <w:sz w:val="24"/>
                <w:szCs w:val="24"/>
                <w:lang w:val="ru-RU"/>
              </w:rPr>
              <w:t xml:space="preserve">• Создает и обогащает предметно - пространственную среду. </w:t>
            </w:r>
            <w:r w:rsidRPr="00BA0F94">
              <w:rPr>
                <w:color w:val="auto"/>
                <w:sz w:val="24"/>
                <w:szCs w:val="24"/>
                <w:lang w:val="ru-RU"/>
              </w:rPr>
              <w:br/>
              <w:t xml:space="preserve">• Придумывает сюжет. </w:t>
            </w:r>
            <w:r w:rsidRPr="00BA0F94">
              <w:rPr>
                <w:color w:val="auto"/>
                <w:sz w:val="24"/>
                <w:szCs w:val="24"/>
                <w:lang w:val="ru-RU"/>
              </w:rPr>
              <w:br/>
              <w:t xml:space="preserve">• Задает и распределяет роли. </w:t>
            </w:r>
            <w:r w:rsidRPr="00BA0F94">
              <w:rPr>
                <w:color w:val="auto"/>
                <w:sz w:val="24"/>
                <w:szCs w:val="24"/>
                <w:lang w:val="ru-RU"/>
              </w:rPr>
              <w:br/>
              <w:t xml:space="preserve">• Определяет тему игры. </w:t>
            </w:r>
            <w:r w:rsidRPr="00BA0F94">
              <w:rPr>
                <w:color w:val="auto"/>
                <w:sz w:val="24"/>
                <w:szCs w:val="24"/>
                <w:lang w:val="ru-RU"/>
              </w:rPr>
              <w:br/>
              <w:t xml:space="preserve">• Осуществляет ролевое взаимодействие. </w:t>
            </w:r>
            <w:r w:rsidRPr="00BA0F94">
              <w:rPr>
                <w:color w:val="auto"/>
                <w:sz w:val="24"/>
                <w:szCs w:val="24"/>
                <w:lang w:val="ru-RU"/>
              </w:rPr>
              <w:br/>
              <w:t xml:space="preserve">• Осуществляет игровые действия, характерные для персонажей </w:t>
            </w:r>
          </w:p>
          <w:p w14:paraId="6EC4F4F0" w14:textId="77777777" w:rsidR="00ED6FB6" w:rsidRPr="00BA0F94" w:rsidRDefault="00ED6FB6" w:rsidP="00F47C79">
            <w:pPr>
              <w:pStyle w:val="afb"/>
              <w:tabs>
                <w:tab w:val="left" w:pos="0"/>
              </w:tabs>
              <w:rPr>
                <w:color w:val="auto"/>
                <w:sz w:val="24"/>
                <w:szCs w:val="24"/>
              </w:rPr>
            </w:pPr>
            <w:r w:rsidRPr="00BA0F94">
              <w:rPr>
                <w:color w:val="auto"/>
                <w:sz w:val="24"/>
                <w:szCs w:val="24"/>
              </w:rPr>
              <w:t xml:space="preserve">• Осуществляет руководство игрой </w:t>
            </w:r>
          </w:p>
        </w:tc>
      </w:tr>
    </w:tbl>
    <w:p w14:paraId="297769C5" w14:textId="77777777" w:rsidR="00ED6FB6" w:rsidRPr="00BA0F94" w:rsidRDefault="00ED6FB6" w:rsidP="00ED6FB6">
      <w:pPr>
        <w:tabs>
          <w:tab w:val="left" w:pos="0"/>
        </w:tabs>
        <w:spacing w:line="360" w:lineRule="auto"/>
        <w:jc w:val="both"/>
        <w:rPr>
          <w:b/>
          <w:sz w:val="28"/>
          <w:szCs w:val="28"/>
        </w:rPr>
      </w:pPr>
    </w:p>
    <w:p w14:paraId="4E1CB90A" w14:textId="77777777" w:rsidR="00685B4D" w:rsidRPr="00BA0F94" w:rsidRDefault="00685B4D" w:rsidP="00ED6FB6">
      <w:pPr>
        <w:jc w:val="center"/>
        <w:rPr>
          <w:b/>
          <w:sz w:val="32"/>
          <w:szCs w:val="32"/>
          <w:lang w:val="ru-RU"/>
        </w:rPr>
      </w:pPr>
    </w:p>
    <w:p w14:paraId="1EE75E11" w14:textId="77777777" w:rsidR="00685B4D" w:rsidRPr="00BA0F94" w:rsidRDefault="00685B4D" w:rsidP="00ED6FB6">
      <w:pPr>
        <w:jc w:val="center"/>
        <w:rPr>
          <w:b/>
          <w:sz w:val="32"/>
          <w:szCs w:val="32"/>
          <w:lang w:val="ru-RU"/>
        </w:rPr>
      </w:pPr>
    </w:p>
    <w:p w14:paraId="68DF0BED" w14:textId="77777777" w:rsidR="00685B4D" w:rsidRPr="00BA0F94" w:rsidRDefault="00685B4D" w:rsidP="00ED6FB6">
      <w:pPr>
        <w:jc w:val="center"/>
        <w:rPr>
          <w:b/>
          <w:sz w:val="32"/>
          <w:szCs w:val="32"/>
          <w:lang w:val="ru-RU"/>
        </w:rPr>
      </w:pPr>
    </w:p>
    <w:p w14:paraId="65216DDA" w14:textId="4590331D" w:rsidR="00ED6FB6" w:rsidRPr="00BA0F94" w:rsidRDefault="00AD242A" w:rsidP="00ED6FB6">
      <w:pPr>
        <w:jc w:val="center"/>
        <w:rPr>
          <w:b/>
          <w:sz w:val="32"/>
          <w:szCs w:val="32"/>
          <w:lang w:val="ru-RU"/>
        </w:rPr>
      </w:pPr>
      <w:r w:rsidRPr="00BA0F94">
        <w:rPr>
          <w:b/>
          <w:sz w:val="32"/>
          <w:szCs w:val="32"/>
          <w:lang w:val="ru-RU"/>
        </w:rPr>
        <w:lastRenderedPageBreak/>
        <w:t xml:space="preserve"> </w:t>
      </w:r>
      <w:r w:rsidR="00ED6FB6" w:rsidRPr="00BA0F94">
        <w:rPr>
          <w:b/>
          <w:sz w:val="32"/>
          <w:szCs w:val="32"/>
          <w:lang w:val="ru-RU"/>
        </w:rPr>
        <w:t>Содержание психолого-педагогической работы по освоению образовательной области «Социализация»</w:t>
      </w:r>
    </w:p>
    <w:p w14:paraId="4E802261" w14:textId="77777777" w:rsidR="00056F5E" w:rsidRPr="00BA0F94" w:rsidRDefault="00056F5E" w:rsidP="00ED6FB6">
      <w:pPr>
        <w:ind w:firstLine="708"/>
        <w:jc w:val="center"/>
        <w:rPr>
          <w:b/>
          <w:sz w:val="28"/>
          <w:szCs w:val="28"/>
          <w:lang w:val="ru-RU"/>
        </w:rPr>
      </w:pPr>
    </w:p>
    <w:p w14:paraId="24B3C971" w14:textId="77777777" w:rsidR="00ED6FB6" w:rsidRPr="00BA0F94" w:rsidRDefault="00ED6FB6" w:rsidP="00ED6FB6">
      <w:pPr>
        <w:ind w:firstLine="708"/>
        <w:jc w:val="center"/>
        <w:rPr>
          <w:b/>
          <w:sz w:val="28"/>
          <w:szCs w:val="28"/>
          <w:lang w:val="ru-RU"/>
        </w:rPr>
      </w:pPr>
      <w:r w:rsidRPr="00BA0F94">
        <w:rPr>
          <w:b/>
          <w:sz w:val="28"/>
          <w:szCs w:val="28"/>
          <w:lang w:val="ru-RU"/>
        </w:rPr>
        <w:t>3- 4 года</w:t>
      </w:r>
    </w:p>
    <w:p w14:paraId="2043C49A" w14:textId="77777777" w:rsidR="00ED6FB6" w:rsidRPr="00BA0F94" w:rsidRDefault="00ED6FB6" w:rsidP="00ED6FB6">
      <w:pPr>
        <w:pStyle w:val="affd"/>
        <w:spacing w:before="48"/>
        <w:ind w:left="34" w:right="40" w:firstLine="278"/>
        <w:jc w:val="both"/>
        <w:rPr>
          <w:b/>
          <w:lang w:val="ru-RU"/>
        </w:rPr>
      </w:pPr>
      <w:r w:rsidRPr="00BA0F94">
        <w:rPr>
          <w:b/>
          <w:lang w:val="ru-RU"/>
        </w:rPr>
        <w:t>Предметное окружение:</w:t>
      </w:r>
    </w:p>
    <w:p w14:paraId="62DA0589" w14:textId="77777777" w:rsidR="00ED6FB6" w:rsidRPr="00BA0F94" w:rsidRDefault="00ED6FB6" w:rsidP="00ED6FB6">
      <w:pPr>
        <w:pStyle w:val="afe"/>
        <w:ind w:left="0"/>
        <w:jc w:val="both"/>
        <w:rPr>
          <w:sz w:val="24"/>
          <w:szCs w:val="24"/>
          <w:lang w:val="ru-RU"/>
        </w:rPr>
      </w:pPr>
      <w:r w:rsidRPr="00BA0F94">
        <w:rPr>
          <w:sz w:val="24"/>
          <w:szCs w:val="24"/>
          <w:lang w:val="ru-RU"/>
        </w:rPr>
        <w:t>- продолжать знакомить детей с предметами ближайшего окружения (игрушки, предметы домашнего обихода, виды транспорта), их функциями и назначением;</w:t>
      </w:r>
    </w:p>
    <w:p w14:paraId="61133E72" w14:textId="77777777" w:rsidR="00ED6FB6" w:rsidRPr="00BA0F94" w:rsidRDefault="00ED6FB6" w:rsidP="00ED6FB6">
      <w:pPr>
        <w:pStyle w:val="afe"/>
        <w:ind w:left="0"/>
        <w:jc w:val="both"/>
        <w:rPr>
          <w:sz w:val="24"/>
          <w:szCs w:val="24"/>
          <w:lang w:val="ru-RU"/>
        </w:rPr>
      </w:pPr>
      <w:r w:rsidRPr="00BA0F94">
        <w:rPr>
          <w:sz w:val="24"/>
          <w:szCs w:val="24"/>
          <w:lang w:val="ru-RU"/>
        </w:rPr>
        <w:t>- учить определять цвет, величину, форму, вес (легкий, тяжелый</w:t>
      </w:r>
      <w:r w:rsidR="003A633E" w:rsidRPr="00BA0F94">
        <w:rPr>
          <w:sz w:val="24"/>
          <w:szCs w:val="24"/>
          <w:lang w:val="ru-RU"/>
        </w:rPr>
        <w:t xml:space="preserve">) </w:t>
      </w:r>
      <w:r w:rsidRPr="00BA0F94">
        <w:rPr>
          <w:sz w:val="24"/>
          <w:szCs w:val="24"/>
          <w:lang w:val="ru-RU"/>
        </w:rPr>
        <w:t xml:space="preserve">предметов; расположение их по отношению к ребенку (далеко, близко, высоко); </w:t>
      </w:r>
    </w:p>
    <w:p w14:paraId="3A4F87E9" w14:textId="77777777" w:rsidR="00ED6FB6" w:rsidRPr="00BA0F94" w:rsidRDefault="00ED6FB6" w:rsidP="00ED6FB6">
      <w:pPr>
        <w:pStyle w:val="afe"/>
        <w:ind w:left="0"/>
        <w:jc w:val="both"/>
        <w:rPr>
          <w:sz w:val="24"/>
          <w:szCs w:val="24"/>
          <w:lang w:val="ru-RU"/>
        </w:rPr>
      </w:pPr>
      <w:r w:rsidRPr="00BA0F94">
        <w:rPr>
          <w:sz w:val="24"/>
          <w:szCs w:val="24"/>
          <w:lang w:val="ru-RU"/>
        </w:rPr>
        <w:t>- знакомить детей со свойствами материалов (прочность, твердость, мягкость), со структурой поверхности (гладкая, шероховатая, с узелками). Рассказывать о том, что одни предметы сделаны руками человека (посуда, мебель и т.п.), другие созданы природой (камень, шишки);</w:t>
      </w:r>
    </w:p>
    <w:p w14:paraId="181DD016" w14:textId="77777777" w:rsidR="00ED6FB6" w:rsidRPr="00BA0F94" w:rsidRDefault="00ED6FB6" w:rsidP="00ED6FB6">
      <w:pPr>
        <w:pStyle w:val="afe"/>
        <w:ind w:left="0"/>
        <w:jc w:val="both"/>
        <w:rPr>
          <w:sz w:val="24"/>
          <w:szCs w:val="24"/>
          <w:lang w:val="ru-RU"/>
        </w:rPr>
      </w:pPr>
      <w:r w:rsidRPr="00BA0F94">
        <w:rPr>
          <w:sz w:val="24"/>
          <w:szCs w:val="24"/>
          <w:lang w:val="ru-RU"/>
        </w:rPr>
        <w:t xml:space="preserve">- учить способам обследования предметов, включая простейшее экспериментирование (тонет - не тонет, рвется - не рвется). Учить группировать и классифицировать хорошо знакомые предметы (посуда: чайная, столовая, кухонная). </w:t>
      </w:r>
    </w:p>
    <w:p w14:paraId="4AC498AF" w14:textId="77777777" w:rsidR="00ED6FB6" w:rsidRPr="00BA0F94" w:rsidRDefault="00ED6FB6" w:rsidP="00ED6FB6">
      <w:pPr>
        <w:pStyle w:val="afe"/>
        <w:ind w:left="0"/>
        <w:jc w:val="both"/>
        <w:rPr>
          <w:b/>
          <w:sz w:val="24"/>
          <w:szCs w:val="24"/>
          <w:lang w:val="ru-RU"/>
        </w:rPr>
      </w:pPr>
      <w:r w:rsidRPr="00BA0F94">
        <w:rPr>
          <w:b/>
          <w:sz w:val="24"/>
          <w:szCs w:val="24"/>
          <w:lang w:val="ru-RU"/>
        </w:rPr>
        <w:t>Явления общественной жизни:</w:t>
      </w:r>
    </w:p>
    <w:p w14:paraId="7322505B" w14:textId="77777777" w:rsidR="00ED6FB6" w:rsidRPr="00BA0F94" w:rsidRDefault="00ED6FB6" w:rsidP="00ED6FB6">
      <w:pPr>
        <w:pStyle w:val="afe"/>
        <w:ind w:left="0"/>
        <w:jc w:val="both"/>
        <w:rPr>
          <w:sz w:val="24"/>
          <w:szCs w:val="24"/>
          <w:lang w:val="ru-RU"/>
        </w:rPr>
      </w:pPr>
      <w:r w:rsidRPr="00BA0F94">
        <w:rPr>
          <w:sz w:val="24"/>
          <w:szCs w:val="24"/>
          <w:lang w:val="ru-RU"/>
        </w:rPr>
        <w:t xml:space="preserve">- </w:t>
      </w:r>
      <w:r w:rsidRPr="00BA0F94">
        <w:rPr>
          <w:b/>
          <w:sz w:val="24"/>
          <w:szCs w:val="24"/>
          <w:lang w:val="ru-RU"/>
        </w:rPr>
        <w:t>с</w:t>
      </w:r>
      <w:r w:rsidRPr="00BA0F94">
        <w:rPr>
          <w:b/>
          <w:iCs/>
          <w:sz w:val="24"/>
          <w:szCs w:val="24"/>
          <w:lang w:val="ru-RU"/>
        </w:rPr>
        <w:t>емья</w:t>
      </w:r>
      <w:r w:rsidRPr="00BA0F94">
        <w:rPr>
          <w:iCs/>
          <w:sz w:val="24"/>
          <w:szCs w:val="24"/>
          <w:lang w:val="ru-RU"/>
        </w:rPr>
        <w:t xml:space="preserve">. </w:t>
      </w:r>
      <w:r w:rsidRPr="00BA0F94">
        <w:rPr>
          <w:sz w:val="24"/>
          <w:szCs w:val="24"/>
          <w:lang w:val="ru-RU"/>
        </w:rPr>
        <w:t>Беседовать с детьми о членах семьи, подчеркивать их заботу друг о друге;</w:t>
      </w:r>
    </w:p>
    <w:p w14:paraId="0671AAA6" w14:textId="77777777" w:rsidR="00ED6FB6" w:rsidRPr="00BA0F94" w:rsidRDefault="00ED6FB6" w:rsidP="00ED6FB6">
      <w:pPr>
        <w:pStyle w:val="afe"/>
        <w:ind w:left="0"/>
        <w:jc w:val="both"/>
        <w:rPr>
          <w:sz w:val="24"/>
          <w:szCs w:val="24"/>
          <w:lang w:val="ru-RU"/>
        </w:rPr>
      </w:pPr>
      <w:r w:rsidRPr="00BA0F94">
        <w:rPr>
          <w:sz w:val="24"/>
          <w:szCs w:val="24"/>
          <w:lang w:val="ru-RU"/>
        </w:rPr>
        <w:t xml:space="preserve">- </w:t>
      </w:r>
      <w:r w:rsidRPr="00BA0F94">
        <w:rPr>
          <w:b/>
          <w:sz w:val="24"/>
          <w:szCs w:val="24"/>
          <w:lang w:val="ru-RU"/>
        </w:rPr>
        <w:t>д</w:t>
      </w:r>
      <w:r w:rsidRPr="00BA0F94">
        <w:rPr>
          <w:b/>
          <w:iCs/>
          <w:sz w:val="24"/>
          <w:szCs w:val="24"/>
          <w:lang w:val="ru-RU"/>
        </w:rPr>
        <w:t>етский сад</w:t>
      </w:r>
      <w:r w:rsidRPr="00BA0F94">
        <w:rPr>
          <w:iCs/>
          <w:sz w:val="24"/>
          <w:szCs w:val="24"/>
          <w:lang w:val="ru-RU"/>
        </w:rPr>
        <w:t>, н</w:t>
      </w:r>
      <w:r w:rsidRPr="00BA0F94">
        <w:rPr>
          <w:sz w:val="24"/>
          <w:szCs w:val="24"/>
          <w:lang w:val="ru-RU"/>
        </w:rPr>
        <w:t>апоминать имена и отчества некоторых работников детского сада, здороваться с педагогами и детьми, прощаться с ними. Стимулировать желание поддерживать порядок в группе, формировать бережное отношение к игрушкам, книгам, личным вещам. Совершенствовать умение ориентироваться в помещении и на участке. Учить различать проезжую часть дороги, тротуар, понимать значение зеленого, желтого и красного сигналов светофора;</w:t>
      </w:r>
    </w:p>
    <w:p w14:paraId="51AC51E2" w14:textId="77777777" w:rsidR="00ED6FB6" w:rsidRPr="00BA0F94" w:rsidRDefault="00ED6FB6" w:rsidP="00ED6FB6">
      <w:pPr>
        <w:pStyle w:val="afe"/>
        <w:ind w:left="0"/>
        <w:jc w:val="both"/>
        <w:rPr>
          <w:sz w:val="24"/>
          <w:szCs w:val="24"/>
          <w:lang w:val="ru-RU"/>
        </w:rPr>
      </w:pPr>
      <w:r w:rsidRPr="00BA0F94">
        <w:rPr>
          <w:sz w:val="24"/>
          <w:szCs w:val="24"/>
          <w:lang w:val="ru-RU"/>
        </w:rPr>
        <w:t xml:space="preserve">- </w:t>
      </w:r>
      <w:r w:rsidRPr="00BA0F94">
        <w:rPr>
          <w:b/>
          <w:sz w:val="24"/>
          <w:szCs w:val="24"/>
          <w:lang w:val="ru-RU"/>
        </w:rPr>
        <w:t>р</w:t>
      </w:r>
      <w:r w:rsidRPr="00BA0F94">
        <w:rPr>
          <w:b/>
          <w:iCs/>
          <w:sz w:val="24"/>
          <w:szCs w:val="24"/>
          <w:lang w:val="ru-RU"/>
        </w:rPr>
        <w:t>одная страна</w:t>
      </w:r>
      <w:r w:rsidRPr="00BA0F94">
        <w:rPr>
          <w:iCs/>
          <w:sz w:val="24"/>
          <w:szCs w:val="24"/>
          <w:lang w:val="ru-RU"/>
        </w:rPr>
        <w:t xml:space="preserve">. </w:t>
      </w:r>
      <w:r w:rsidRPr="00BA0F94">
        <w:rPr>
          <w:sz w:val="24"/>
          <w:szCs w:val="24"/>
          <w:lang w:val="ru-RU"/>
        </w:rPr>
        <w:t xml:space="preserve">Учить детей называть родной город (поселок). Побуждать их рассказывать о том, где они гуляли в выходные дни (в парке, сквере, детском городке, на даче). В дни праздников обращать внимание детей на красочное оформление зала детского       сада, воспитывать чувство сопричастности к жизни дошкольного учреждения, страны; </w:t>
      </w:r>
    </w:p>
    <w:p w14:paraId="5ACE320D" w14:textId="77777777" w:rsidR="00ED6FB6" w:rsidRPr="00BA0F94" w:rsidRDefault="00ED6FB6" w:rsidP="00ED6FB6">
      <w:pPr>
        <w:pStyle w:val="afe"/>
        <w:ind w:left="0"/>
        <w:jc w:val="both"/>
        <w:rPr>
          <w:b/>
          <w:sz w:val="24"/>
          <w:szCs w:val="24"/>
          <w:lang w:val="ru-RU"/>
        </w:rPr>
      </w:pPr>
      <w:r w:rsidRPr="00BA0F94">
        <w:rPr>
          <w:sz w:val="24"/>
          <w:szCs w:val="24"/>
          <w:lang w:val="ru-RU"/>
        </w:rPr>
        <w:t xml:space="preserve">- </w:t>
      </w:r>
      <w:r w:rsidRPr="00BA0F94">
        <w:rPr>
          <w:b/>
          <w:sz w:val="24"/>
          <w:szCs w:val="24"/>
          <w:lang w:val="ru-RU"/>
        </w:rPr>
        <w:t>т</w:t>
      </w:r>
      <w:r w:rsidRPr="00BA0F94">
        <w:rPr>
          <w:b/>
          <w:iCs/>
          <w:sz w:val="24"/>
          <w:szCs w:val="24"/>
          <w:lang w:val="ru-RU"/>
        </w:rPr>
        <w:t>руд взрослых</w:t>
      </w:r>
      <w:r w:rsidRPr="00BA0F94">
        <w:rPr>
          <w:iCs/>
          <w:sz w:val="24"/>
          <w:szCs w:val="24"/>
          <w:lang w:val="ru-RU"/>
        </w:rPr>
        <w:t>, п</w:t>
      </w:r>
      <w:r w:rsidRPr="00BA0F94">
        <w:rPr>
          <w:sz w:val="24"/>
          <w:szCs w:val="24"/>
          <w:lang w:val="ru-RU"/>
        </w:rPr>
        <w:t>родолжать знакомить с профессиями (медицинская сестра, повар, воспитатель), обращать внимание на трудовые действия и результат. Учить беречь то, что сделано людьми.</w:t>
      </w:r>
    </w:p>
    <w:p w14:paraId="33630C97" w14:textId="77777777" w:rsidR="00B93D81" w:rsidRPr="00BA0F94" w:rsidRDefault="00B93D81" w:rsidP="00AE191B">
      <w:pPr>
        <w:ind w:firstLine="0"/>
        <w:rPr>
          <w:b/>
          <w:sz w:val="28"/>
          <w:szCs w:val="28"/>
          <w:lang w:val="ru-RU"/>
        </w:rPr>
      </w:pPr>
    </w:p>
    <w:p w14:paraId="79E6DDF6" w14:textId="77777777" w:rsidR="00ED6FB6" w:rsidRPr="00BA0F94" w:rsidRDefault="00ED6FB6" w:rsidP="00ED6FB6">
      <w:pPr>
        <w:pStyle w:val="afe"/>
        <w:ind w:left="360"/>
        <w:jc w:val="center"/>
        <w:rPr>
          <w:b/>
          <w:sz w:val="28"/>
          <w:szCs w:val="28"/>
          <w:lang w:val="ru-RU"/>
        </w:rPr>
      </w:pPr>
      <w:r w:rsidRPr="00BA0F94">
        <w:rPr>
          <w:b/>
          <w:sz w:val="28"/>
          <w:szCs w:val="28"/>
          <w:lang w:val="ru-RU"/>
        </w:rPr>
        <w:t>4-5 лет</w:t>
      </w:r>
    </w:p>
    <w:p w14:paraId="28DE0FCB" w14:textId="77777777" w:rsidR="00ED6FB6" w:rsidRPr="00BA0F94" w:rsidRDefault="00ED6FB6" w:rsidP="00ED6FB6">
      <w:pPr>
        <w:pStyle w:val="affd"/>
        <w:spacing w:before="48"/>
        <w:ind w:left="34" w:right="40" w:firstLine="278"/>
        <w:jc w:val="both"/>
        <w:rPr>
          <w:b/>
          <w:lang w:val="ru-RU"/>
        </w:rPr>
      </w:pPr>
      <w:r w:rsidRPr="00BA0F94">
        <w:rPr>
          <w:b/>
          <w:lang w:val="ru-RU"/>
        </w:rPr>
        <w:t>Предметное окружение:</w:t>
      </w:r>
    </w:p>
    <w:p w14:paraId="6A10A819" w14:textId="77777777" w:rsidR="00ED6FB6" w:rsidRPr="00BA0F94" w:rsidRDefault="00ED6FB6" w:rsidP="00ED6FB6">
      <w:pPr>
        <w:pStyle w:val="afe"/>
        <w:ind w:left="0"/>
        <w:jc w:val="both"/>
        <w:rPr>
          <w:sz w:val="24"/>
          <w:szCs w:val="24"/>
          <w:lang w:val="ru-RU"/>
        </w:rPr>
      </w:pPr>
      <w:r w:rsidRPr="00BA0F94">
        <w:rPr>
          <w:sz w:val="24"/>
          <w:szCs w:val="24"/>
          <w:lang w:val="ru-RU"/>
        </w:rPr>
        <w:t>- продолжать знакомить детей с миром предметов, необходимых для разных видов деятельности: труда, рисования, игры и т.д. Уточнять и активизировать в их речи названия и назначение предметов ближайшего окружения;</w:t>
      </w:r>
    </w:p>
    <w:p w14:paraId="1C0DC09E" w14:textId="77777777" w:rsidR="00ED6FB6" w:rsidRPr="00BA0F94" w:rsidRDefault="00ED6FB6" w:rsidP="00ED6FB6">
      <w:pPr>
        <w:pStyle w:val="afe"/>
        <w:ind w:left="0"/>
        <w:jc w:val="both"/>
        <w:rPr>
          <w:sz w:val="24"/>
          <w:szCs w:val="24"/>
          <w:lang w:val="ru-RU"/>
        </w:rPr>
      </w:pPr>
      <w:r w:rsidRPr="00BA0F94">
        <w:rPr>
          <w:sz w:val="24"/>
          <w:szCs w:val="24"/>
          <w:lang w:val="ru-RU"/>
        </w:rPr>
        <w:t>- создавать условия, необходимые для того, чтобы дети пятого года жизни могли «шагнуть» за пределы уже освоенного окружения и начать интересоваться «всем на свете»;</w:t>
      </w:r>
    </w:p>
    <w:p w14:paraId="56A338B3" w14:textId="77777777" w:rsidR="00ED6FB6" w:rsidRPr="00BA0F94" w:rsidRDefault="00ED6FB6" w:rsidP="00ED6FB6">
      <w:pPr>
        <w:pStyle w:val="afe"/>
        <w:ind w:left="0"/>
        <w:jc w:val="both"/>
        <w:rPr>
          <w:w w:val="113"/>
          <w:sz w:val="24"/>
          <w:szCs w:val="24"/>
          <w:lang w:val="ru-RU"/>
        </w:rPr>
      </w:pPr>
      <w:r w:rsidRPr="00BA0F94">
        <w:rPr>
          <w:sz w:val="24"/>
          <w:szCs w:val="24"/>
          <w:lang w:val="ru-RU"/>
        </w:rPr>
        <w:t xml:space="preserve">- рассказывать об объектах, заинтересовавших детей при рассматривании картин, рисунков в книгах, а также в телепередачах и </w:t>
      </w:r>
      <w:r w:rsidRPr="00BA0F94">
        <w:rPr>
          <w:w w:val="113"/>
          <w:sz w:val="24"/>
          <w:szCs w:val="24"/>
          <w:lang w:val="ru-RU"/>
        </w:rPr>
        <w:t xml:space="preserve">т.п.; </w:t>
      </w:r>
    </w:p>
    <w:p w14:paraId="4EC319EC" w14:textId="77777777" w:rsidR="00ED6FB6" w:rsidRPr="00BA0F94" w:rsidRDefault="00ED6FB6" w:rsidP="00ED6FB6">
      <w:pPr>
        <w:pStyle w:val="afe"/>
        <w:ind w:left="0"/>
        <w:jc w:val="both"/>
        <w:rPr>
          <w:sz w:val="24"/>
          <w:szCs w:val="24"/>
          <w:lang w:val="ru-RU"/>
        </w:rPr>
      </w:pPr>
      <w:r w:rsidRPr="00BA0F94">
        <w:rPr>
          <w:sz w:val="24"/>
          <w:szCs w:val="24"/>
          <w:lang w:val="ru-RU"/>
        </w:rPr>
        <w:t>- продолжать знакомить со свойствами и качествами предметов, учить определять их цвет, форму, величину, вес. Рассказывать о материалах, из которых сделаны предметы (глина, бумага, ткань, металл, резина, пластмасса, стекло, фарфор), об их свойствах и качествах. Объяснять целесообразность изготовления</w:t>
      </w:r>
      <w:r w:rsidRPr="00BA0F94">
        <w:rPr>
          <w:sz w:val="28"/>
          <w:szCs w:val="28"/>
          <w:lang w:val="ru-RU"/>
        </w:rPr>
        <w:t xml:space="preserve"> </w:t>
      </w:r>
      <w:r w:rsidRPr="00BA0F94">
        <w:rPr>
          <w:sz w:val="24"/>
          <w:szCs w:val="24"/>
          <w:lang w:val="ru-RU"/>
        </w:rPr>
        <w:t>предмета из определенного материала (корпус машин - из металла, шины - из резины и т.п.). Поощрять попытки детей узнавать, как и где сделана та или иная вещь;</w:t>
      </w:r>
    </w:p>
    <w:p w14:paraId="2DC645FB" w14:textId="77777777" w:rsidR="00ED6FB6" w:rsidRPr="00BA0F94" w:rsidRDefault="00ED6FB6" w:rsidP="00ED6FB6">
      <w:pPr>
        <w:pStyle w:val="afe"/>
        <w:ind w:left="0"/>
        <w:jc w:val="both"/>
        <w:rPr>
          <w:sz w:val="24"/>
          <w:szCs w:val="24"/>
          <w:lang w:val="ru-RU"/>
        </w:rPr>
      </w:pPr>
      <w:r w:rsidRPr="00BA0F94">
        <w:rPr>
          <w:sz w:val="24"/>
          <w:szCs w:val="24"/>
          <w:lang w:val="ru-RU"/>
        </w:rPr>
        <w:t xml:space="preserve">   - расширять знания детей об общественном транспорте (автомашина, автобус</w:t>
      </w:r>
      <w:r w:rsidR="003A633E" w:rsidRPr="00BA0F94">
        <w:rPr>
          <w:sz w:val="24"/>
          <w:szCs w:val="24"/>
          <w:lang w:val="ru-RU"/>
        </w:rPr>
        <w:t xml:space="preserve">, </w:t>
      </w:r>
      <w:r w:rsidRPr="00BA0F94">
        <w:rPr>
          <w:sz w:val="24"/>
          <w:szCs w:val="24"/>
          <w:lang w:val="ru-RU"/>
        </w:rPr>
        <w:t xml:space="preserve">поезд, самолет, теплоход). </w:t>
      </w:r>
    </w:p>
    <w:p w14:paraId="2A778075" w14:textId="77777777" w:rsidR="00ED6FB6" w:rsidRPr="00BA0F94" w:rsidRDefault="00ED6FB6" w:rsidP="00ED6FB6">
      <w:pPr>
        <w:pStyle w:val="afe"/>
        <w:ind w:left="0"/>
        <w:jc w:val="both"/>
        <w:rPr>
          <w:b/>
          <w:sz w:val="28"/>
          <w:szCs w:val="28"/>
          <w:lang w:val="ru-RU"/>
        </w:rPr>
      </w:pPr>
      <w:r w:rsidRPr="00BA0F94">
        <w:rPr>
          <w:b/>
          <w:sz w:val="28"/>
          <w:szCs w:val="28"/>
          <w:lang w:val="ru-RU"/>
        </w:rPr>
        <w:t>Явления общественной жизни:</w:t>
      </w:r>
    </w:p>
    <w:p w14:paraId="4587CCEA" w14:textId="77777777" w:rsidR="00ED6FB6" w:rsidRPr="00BA0F94" w:rsidRDefault="00ED6FB6" w:rsidP="00ED6FB6">
      <w:pPr>
        <w:pStyle w:val="afe"/>
        <w:ind w:left="0"/>
        <w:jc w:val="both"/>
        <w:rPr>
          <w:sz w:val="24"/>
          <w:szCs w:val="24"/>
          <w:lang w:val="ru-RU"/>
        </w:rPr>
      </w:pPr>
      <w:r w:rsidRPr="00BA0F94">
        <w:rPr>
          <w:i/>
          <w:iCs/>
          <w:sz w:val="24"/>
          <w:szCs w:val="24"/>
          <w:lang w:val="ru-RU"/>
        </w:rPr>
        <w:lastRenderedPageBreak/>
        <w:t xml:space="preserve">- </w:t>
      </w:r>
      <w:r w:rsidRPr="00BA0F94">
        <w:rPr>
          <w:b/>
          <w:iCs/>
          <w:sz w:val="24"/>
          <w:szCs w:val="24"/>
          <w:lang w:val="ru-RU"/>
        </w:rPr>
        <w:t>семья</w:t>
      </w:r>
      <w:r w:rsidRPr="00BA0F94">
        <w:rPr>
          <w:i/>
          <w:iCs/>
          <w:sz w:val="24"/>
          <w:szCs w:val="24"/>
          <w:lang w:val="ru-RU"/>
        </w:rPr>
        <w:t xml:space="preserve">. </w:t>
      </w:r>
      <w:r w:rsidRPr="00BA0F94">
        <w:rPr>
          <w:sz w:val="24"/>
          <w:szCs w:val="24"/>
          <w:lang w:val="ru-RU"/>
        </w:rPr>
        <w:t>Дать детям представление о том, что семья «это все те, кто живет вместе с ребенком». Интересоваться тем, какие обязанности. есть у ребенка по дому (убирать игрушки, помогать накрывать на стол, звонить бабушке и т.п.). Учить детей знать и называть своих ближайших родственников;</w:t>
      </w:r>
    </w:p>
    <w:p w14:paraId="05CD00A2" w14:textId="77777777" w:rsidR="00ED6FB6" w:rsidRPr="00BA0F94" w:rsidRDefault="00ED6FB6" w:rsidP="00ED6FB6">
      <w:pPr>
        <w:pStyle w:val="afe"/>
        <w:ind w:left="0"/>
        <w:jc w:val="both"/>
        <w:rPr>
          <w:sz w:val="24"/>
          <w:szCs w:val="24"/>
          <w:lang w:val="ru-RU"/>
        </w:rPr>
      </w:pPr>
      <w:r w:rsidRPr="00BA0F94">
        <w:rPr>
          <w:iCs/>
          <w:sz w:val="24"/>
          <w:szCs w:val="24"/>
          <w:lang w:val="ru-RU"/>
        </w:rPr>
        <w:t xml:space="preserve">- </w:t>
      </w:r>
      <w:r w:rsidRPr="00BA0F94">
        <w:rPr>
          <w:b/>
          <w:iCs/>
          <w:sz w:val="24"/>
          <w:szCs w:val="24"/>
          <w:lang w:val="ru-RU"/>
        </w:rPr>
        <w:t>детский сад</w:t>
      </w:r>
      <w:r w:rsidRPr="00BA0F94">
        <w:rPr>
          <w:iCs/>
          <w:sz w:val="24"/>
          <w:szCs w:val="24"/>
          <w:lang w:val="ru-RU"/>
        </w:rPr>
        <w:t>.</w:t>
      </w:r>
      <w:r w:rsidRPr="00BA0F94">
        <w:rPr>
          <w:i/>
          <w:iCs/>
          <w:sz w:val="24"/>
          <w:szCs w:val="24"/>
          <w:lang w:val="ru-RU"/>
        </w:rPr>
        <w:t xml:space="preserve"> </w:t>
      </w:r>
      <w:r w:rsidRPr="00BA0F94">
        <w:rPr>
          <w:sz w:val="24"/>
          <w:szCs w:val="24"/>
          <w:lang w:val="ru-RU"/>
        </w:rPr>
        <w:t>Продолжать знакомить с детским садом и его сотрудниками (приглашать их на чаепитие). Вместе с педагогами поздравлять хорошо знакомых детям работников детского сада с днем рождения. Привлекать детей к обсуждению оформления групповой комнаты и раздевалки. Приучать звонить и писать письма заболевшим товарищам и взрослым. Совершенствовать умение свободно ориентироваться в помещении и на участке. Закреплять знание правил дорожного движения;</w:t>
      </w:r>
    </w:p>
    <w:p w14:paraId="249DEF3D" w14:textId="77777777" w:rsidR="00ED6FB6" w:rsidRPr="00BA0F94" w:rsidRDefault="00ED6FB6" w:rsidP="00ED6FB6">
      <w:pPr>
        <w:pStyle w:val="afe"/>
        <w:ind w:left="0"/>
        <w:jc w:val="both"/>
        <w:rPr>
          <w:sz w:val="24"/>
          <w:szCs w:val="24"/>
          <w:lang w:val="ru-RU"/>
        </w:rPr>
      </w:pPr>
      <w:r w:rsidRPr="00BA0F94">
        <w:rPr>
          <w:iCs/>
          <w:sz w:val="24"/>
          <w:szCs w:val="24"/>
          <w:lang w:val="ru-RU"/>
        </w:rPr>
        <w:t xml:space="preserve">- </w:t>
      </w:r>
      <w:r w:rsidRPr="00BA0F94">
        <w:rPr>
          <w:b/>
          <w:iCs/>
          <w:sz w:val="24"/>
          <w:szCs w:val="24"/>
          <w:lang w:val="ru-RU"/>
        </w:rPr>
        <w:t>родная страна</w:t>
      </w:r>
      <w:r w:rsidRPr="00BA0F94">
        <w:rPr>
          <w:iCs/>
          <w:sz w:val="24"/>
          <w:szCs w:val="24"/>
          <w:lang w:val="ru-RU"/>
        </w:rPr>
        <w:t>.</w:t>
      </w:r>
      <w:r w:rsidRPr="00BA0F94">
        <w:rPr>
          <w:i/>
          <w:iCs/>
          <w:sz w:val="24"/>
          <w:szCs w:val="24"/>
          <w:lang w:val="ru-RU"/>
        </w:rPr>
        <w:t xml:space="preserve"> </w:t>
      </w:r>
      <w:r w:rsidRPr="00BA0F94">
        <w:rPr>
          <w:sz w:val="24"/>
          <w:szCs w:val="24"/>
          <w:lang w:val="ru-RU"/>
        </w:rPr>
        <w:t xml:space="preserve">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воинах, которые охраняют нашу Родину. Знакомить с некоторыми родами войск (морской флот, ракетные войска и т.п.). </w:t>
      </w:r>
    </w:p>
    <w:p w14:paraId="59EFCD54" w14:textId="77777777" w:rsidR="00B93D81" w:rsidRPr="00BA0F94" w:rsidRDefault="00ED6FB6" w:rsidP="0007771A">
      <w:pPr>
        <w:pStyle w:val="afe"/>
        <w:ind w:left="0"/>
        <w:jc w:val="both"/>
        <w:rPr>
          <w:b/>
          <w:sz w:val="24"/>
          <w:szCs w:val="24"/>
          <w:lang w:val="ru-RU"/>
        </w:rPr>
      </w:pPr>
      <w:r w:rsidRPr="00BA0F94">
        <w:rPr>
          <w:i/>
          <w:iCs/>
          <w:sz w:val="24"/>
          <w:szCs w:val="24"/>
          <w:lang w:val="ru-RU"/>
        </w:rPr>
        <w:t xml:space="preserve">- </w:t>
      </w:r>
      <w:r w:rsidRPr="00BA0F94">
        <w:rPr>
          <w:b/>
          <w:iCs/>
          <w:sz w:val="24"/>
          <w:szCs w:val="24"/>
          <w:lang w:val="ru-RU"/>
        </w:rPr>
        <w:t>труд взрослых</w:t>
      </w:r>
      <w:r w:rsidRPr="00BA0F94">
        <w:rPr>
          <w:iCs/>
          <w:sz w:val="24"/>
          <w:szCs w:val="24"/>
          <w:lang w:val="ru-RU"/>
        </w:rPr>
        <w:t>.</w:t>
      </w:r>
      <w:r w:rsidRPr="00BA0F94">
        <w:rPr>
          <w:i/>
          <w:iCs/>
          <w:sz w:val="24"/>
          <w:szCs w:val="24"/>
          <w:lang w:val="ru-RU"/>
        </w:rPr>
        <w:t xml:space="preserve"> </w:t>
      </w:r>
      <w:r w:rsidRPr="00BA0F94">
        <w:rPr>
          <w:sz w:val="24"/>
          <w:szCs w:val="24"/>
          <w:lang w:val="ru-RU"/>
        </w:rPr>
        <w:t xml:space="preserve">Продолжать знакомить с трудом взрослых (шофер, продавец, врач, воспитатель), его содержанием. Формировать интерес к различным профессиям. Учить детей интересоваться работой родителей, знать, где они работают. </w:t>
      </w:r>
    </w:p>
    <w:p w14:paraId="5FA4E502" w14:textId="77777777" w:rsidR="00B93D81" w:rsidRPr="00BA0F94" w:rsidRDefault="00B93D81" w:rsidP="00AE191B">
      <w:pPr>
        <w:shd w:val="clear" w:color="auto" w:fill="FFFFFF"/>
        <w:autoSpaceDE w:val="0"/>
        <w:autoSpaceDN w:val="0"/>
        <w:adjustRightInd w:val="0"/>
        <w:ind w:firstLine="0"/>
        <w:rPr>
          <w:b/>
          <w:sz w:val="28"/>
          <w:szCs w:val="28"/>
          <w:lang w:val="ru-RU"/>
        </w:rPr>
      </w:pPr>
    </w:p>
    <w:p w14:paraId="53F2613B" w14:textId="77777777" w:rsidR="00ED6FB6" w:rsidRPr="00BA0F94" w:rsidRDefault="00ED6FB6" w:rsidP="00ED6FB6">
      <w:pPr>
        <w:pStyle w:val="afe"/>
        <w:shd w:val="clear" w:color="auto" w:fill="FFFFFF"/>
        <w:autoSpaceDE w:val="0"/>
        <w:autoSpaceDN w:val="0"/>
        <w:adjustRightInd w:val="0"/>
        <w:ind w:left="0"/>
        <w:jc w:val="center"/>
        <w:rPr>
          <w:b/>
          <w:sz w:val="28"/>
          <w:szCs w:val="28"/>
          <w:lang w:val="ru-RU"/>
        </w:rPr>
      </w:pPr>
      <w:r w:rsidRPr="00BA0F94">
        <w:rPr>
          <w:b/>
          <w:sz w:val="28"/>
          <w:szCs w:val="28"/>
          <w:lang w:val="ru-RU"/>
        </w:rPr>
        <w:t>5-6 лет</w:t>
      </w:r>
    </w:p>
    <w:p w14:paraId="1488F6AB" w14:textId="77777777" w:rsidR="00ED6FB6" w:rsidRPr="00BA0F94" w:rsidRDefault="00ED6FB6" w:rsidP="00ED6FB6">
      <w:pPr>
        <w:pStyle w:val="affd"/>
        <w:spacing w:before="48"/>
        <w:ind w:right="40"/>
        <w:jc w:val="both"/>
        <w:rPr>
          <w:b/>
          <w:lang w:val="ru-RU"/>
        </w:rPr>
      </w:pPr>
      <w:r w:rsidRPr="00BA0F94">
        <w:rPr>
          <w:b/>
          <w:lang w:val="ru-RU"/>
        </w:rPr>
        <w:t>Предметное окружение:</w:t>
      </w:r>
    </w:p>
    <w:p w14:paraId="656BB69D" w14:textId="77777777" w:rsidR="00ED6FB6" w:rsidRPr="00BA0F94" w:rsidRDefault="00ED6FB6" w:rsidP="00ED6FB6">
      <w:pPr>
        <w:pStyle w:val="afe"/>
        <w:ind w:left="0"/>
        <w:jc w:val="both"/>
        <w:rPr>
          <w:sz w:val="24"/>
          <w:szCs w:val="24"/>
          <w:lang w:val="ru-RU"/>
        </w:rPr>
      </w:pPr>
      <w:r w:rsidRPr="00BA0F94">
        <w:rPr>
          <w:sz w:val="24"/>
          <w:szCs w:val="24"/>
          <w:lang w:val="ru-RU"/>
        </w:rPr>
        <w:t xml:space="preserve">- уточнять и активизировать в речи детей названия разнообразных предметов. Объяснять назначение незнакомых предметов; </w:t>
      </w:r>
    </w:p>
    <w:p w14:paraId="7049A396" w14:textId="77777777" w:rsidR="00ED6FB6" w:rsidRPr="00BA0F94" w:rsidRDefault="00ED6FB6" w:rsidP="00ED6FB6">
      <w:pPr>
        <w:pStyle w:val="afe"/>
        <w:ind w:left="0"/>
        <w:jc w:val="both"/>
        <w:rPr>
          <w:sz w:val="24"/>
          <w:szCs w:val="24"/>
          <w:lang w:val="ru-RU"/>
        </w:rPr>
      </w:pPr>
      <w:r w:rsidRPr="00BA0F94">
        <w:rPr>
          <w:sz w:val="24"/>
          <w:szCs w:val="24"/>
          <w:lang w:val="ru-RU"/>
        </w:rPr>
        <w:t>- формировать представление о предметах, облегчающих труд человека в быту, создающих комфорт (бра, вентилятор, пылесос и т.п.). Объяснять, что прочность и долговечность зависят от свойств и качеств материала, из которого он сделан.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Закреплять умение определять цвет, величину, форму, вес предметов;</w:t>
      </w:r>
    </w:p>
    <w:p w14:paraId="5415A9AD" w14:textId="77777777" w:rsidR="00ED6FB6" w:rsidRPr="00BA0F94" w:rsidRDefault="00ED6FB6" w:rsidP="00ED6FB6">
      <w:pPr>
        <w:pStyle w:val="afe"/>
        <w:ind w:left="0"/>
        <w:jc w:val="both"/>
        <w:rPr>
          <w:sz w:val="24"/>
          <w:szCs w:val="24"/>
          <w:lang w:val="ru-RU"/>
        </w:rPr>
      </w:pPr>
      <w:r w:rsidRPr="00BA0F94">
        <w:rPr>
          <w:sz w:val="24"/>
          <w:szCs w:val="24"/>
          <w:lang w:val="ru-RU"/>
        </w:rPr>
        <w:t xml:space="preserve">- учить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т.п.); что люди усовершенствовали многие предметы, чтобы ими было удобнее пользоваться (гусиное перо - перьевая ручка - авторучка). </w:t>
      </w:r>
    </w:p>
    <w:p w14:paraId="5E1B392C" w14:textId="77777777" w:rsidR="00ED6FB6" w:rsidRPr="00BA0F94" w:rsidRDefault="00ED6FB6" w:rsidP="00ED6FB6">
      <w:pPr>
        <w:pStyle w:val="afe"/>
        <w:ind w:left="0"/>
        <w:jc w:val="both"/>
        <w:rPr>
          <w:bCs/>
          <w:w w:val="92"/>
          <w:sz w:val="24"/>
          <w:szCs w:val="24"/>
          <w:lang w:val="ru-RU"/>
        </w:rPr>
      </w:pPr>
      <w:r w:rsidRPr="00BA0F94">
        <w:rPr>
          <w:b/>
          <w:bCs/>
          <w:w w:val="92"/>
          <w:sz w:val="24"/>
          <w:szCs w:val="24"/>
          <w:lang w:val="ru-RU"/>
        </w:rPr>
        <w:t>Явления общественной жизни</w:t>
      </w:r>
      <w:r w:rsidRPr="00BA0F94">
        <w:rPr>
          <w:bCs/>
          <w:w w:val="92"/>
          <w:sz w:val="24"/>
          <w:szCs w:val="24"/>
          <w:lang w:val="ru-RU"/>
        </w:rPr>
        <w:t xml:space="preserve">: </w:t>
      </w:r>
    </w:p>
    <w:p w14:paraId="556D3954" w14:textId="77777777" w:rsidR="00ED6FB6" w:rsidRPr="00BA0F94" w:rsidRDefault="00ED6FB6" w:rsidP="00ED6FB6">
      <w:pPr>
        <w:pStyle w:val="afe"/>
        <w:ind w:left="0"/>
        <w:jc w:val="both"/>
        <w:rPr>
          <w:sz w:val="24"/>
          <w:szCs w:val="24"/>
          <w:lang w:val="ru-RU"/>
        </w:rPr>
      </w:pPr>
      <w:r w:rsidRPr="00BA0F94">
        <w:rPr>
          <w:b/>
          <w:i/>
          <w:iCs/>
          <w:sz w:val="24"/>
          <w:szCs w:val="24"/>
          <w:lang w:val="ru-RU"/>
        </w:rPr>
        <w:t xml:space="preserve">- </w:t>
      </w:r>
      <w:r w:rsidRPr="00BA0F94">
        <w:rPr>
          <w:b/>
          <w:iCs/>
          <w:sz w:val="24"/>
          <w:szCs w:val="24"/>
          <w:lang w:val="ru-RU"/>
        </w:rPr>
        <w:t>семья</w:t>
      </w:r>
      <w:r w:rsidRPr="00BA0F94">
        <w:rPr>
          <w:b/>
          <w:i/>
          <w:iCs/>
          <w:sz w:val="24"/>
          <w:szCs w:val="24"/>
          <w:lang w:val="ru-RU"/>
        </w:rPr>
        <w:t>.</w:t>
      </w:r>
      <w:r w:rsidRPr="00BA0F94">
        <w:rPr>
          <w:i/>
          <w:iCs/>
          <w:sz w:val="24"/>
          <w:szCs w:val="24"/>
          <w:lang w:val="ru-RU"/>
        </w:rPr>
        <w:t xml:space="preserve"> </w:t>
      </w:r>
      <w:r w:rsidRPr="00BA0F94">
        <w:rPr>
          <w:sz w:val="24"/>
          <w:szCs w:val="24"/>
          <w:lang w:val="ru-RU"/>
        </w:rPr>
        <w:t>Формировать интерес к своей родословной, вместе с ребенком изображать генеалогическое древо (начать с дедушек и бабушек); рассматривать фотографии родственников, помочь ребенку увидеть внешнее сходство с родителями и другими родственниками (цвет волос, глаз). Дети должны знать, где работают их родители, как важен для общества их труд; иметь постоянные обязанности по дому, уважать труд и занятия других членов семьи, хорошо знать свой домашний адрес. Привлекать детей к посильному участию в подготовке различных семейных праздников;</w:t>
      </w:r>
    </w:p>
    <w:p w14:paraId="5A3D3E61" w14:textId="77777777" w:rsidR="00ED6FB6" w:rsidRPr="00BA0F94" w:rsidRDefault="00ED6FB6" w:rsidP="00ED6FB6">
      <w:pPr>
        <w:pStyle w:val="afe"/>
        <w:ind w:left="0"/>
        <w:jc w:val="both"/>
        <w:rPr>
          <w:sz w:val="24"/>
          <w:szCs w:val="24"/>
          <w:lang w:val="ru-RU"/>
        </w:rPr>
      </w:pPr>
      <w:r w:rsidRPr="00BA0F94">
        <w:rPr>
          <w:b/>
          <w:i/>
          <w:iCs/>
          <w:sz w:val="24"/>
          <w:szCs w:val="24"/>
          <w:lang w:val="ru-RU"/>
        </w:rPr>
        <w:t xml:space="preserve">- </w:t>
      </w:r>
      <w:r w:rsidRPr="00BA0F94">
        <w:rPr>
          <w:b/>
          <w:iCs/>
          <w:sz w:val="24"/>
          <w:szCs w:val="24"/>
          <w:lang w:val="ru-RU"/>
        </w:rPr>
        <w:t>детский сад.</w:t>
      </w:r>
      <w:r w:rsidRPr="00BA0F94">
        <w:rPr>
          <w:i/>
          <w:iCs/>
          <w:sz w:val="24"/>
          <w:szCs w:val="24"/>
          <w:lang w:val="ru-RU"/>
        </w:rPr>
        <w:t xml:space="preserve"> </w:t>
      </w:r>
      <w:r w:rsidRPr="00BA0F94">
        <w:rPr>
          <w:sz w:val="24"/>
          <w:szCs w:val="24"/>
          <w:lang w:val="ru-RU"/>
        </w:rPr>
        <w:t>Совершенствовать</w:t>
      </w:r>
      <w:r w:rsidR="003A633E" w:rsidRPr="00BA0F94">
        <w:rPr>
          <w:sz w:val="24"/>
          <w:szCs w:val="24"/>
          <w:lang w:val="ru-RU"/>
        </w:rPr>
        <w:t xml:space="preserve"> умение свободно ориентировать</w:t>
      </w:r>
      <w:r w:rsidRPr="00BA0F94">
        <w:rPr>
          <w:sz w:val="24"/>
          <w:szCs w:val="24"/>
          <w:lang w:val="ru-RU"/>
        </w:rPr>
        <w:t xml:space="preserve">ся в помещениях и на участке.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и т.п.). Вместе с родителями учить соблюдать правила уличного движения, переходить улицу в указанных местах в соответствии со световыми сигналами светофора. Учить детей соблюдать технику безопасности: не играть с огнем, в отсутствие взрослых не пользоваться электрическими приборами, не трогать без разрешения острые, колющие и режущие предметы. Научить детей в случае необходимости самостоятельно </w:t>
      </w:r>
      <w:r w:rsidRPr="00BA0F94">
        <w:rPr>
          <w:sz w:val="24"/>
          <w:szCs w:val="24"/>
          <w:lang w:val="ru-RU"/>
        </w:rPr>
        <w:lastRenderedPageBreak/>
        <w:t xml:space="preserve">набирать телефонные номера пожарной службы, милиции и «Скорой помощи». Способствовать тому, чтобы дети испытывали чувство радости и удовлетворения от участия в совместной с взрослыми деятельности. Продолжать учить детей быть внимательными к сверстникам и заботиться о младших. Формировать уважительное отношение к работникам детского сада; </w:t>
      </w:r>
    </w:p>
    <w:p w14:paraId="7A8EFA88" w14:textId="77777777" w:rsidR="00ED6FB6" w:rsidRPr="00BA0F94" w:rsidRDefault="00ED6FB6" w:rsidP="00ED6FB6">
      <w:pPr>
        <w:pStyle w:val="afe"/>
        <w:ind w:left="0"/>
        <w:jc w:val="both"/>
        <w:rPr>
          <w:sz w:val="24"/>
          <w:szCs w:val="24"/>
          <w:lang w:val="ru-RU"/>
        </w:rPr>
      </w:pPr>
      <w:r w:rsidRPr="00BA0F94">
        <w:rPr>
          <w:i/>
          <w:iCs/>
          <w:sz w:val="24"/>
          <w:szCs w:val="24"/>
          <w:lang w:val="ru-RU"/>
        </w:rPr>
        <w:t xml:space="preserve">- </w:t>
      </w:r>
      <w:r w:rsidRPr="00BA0F94">
        <w:rPr>
          <w:b/>
          <w:iCs/>
          <w:sz w:val="24"/>
          <w:szCs w:val="24"/>
          <w:lang w:val="ru-RU"/>
        </w:rPr>
        <w:t>родная страна</w:t>
      </w:r>
      <w:r w:rsidRPr="00BA0F94">
        <w:rPr>
          <w:i/>
          <w:iCs/>
          <w:sz w:val="24"/>
          <w:szCs w:val="24"/>
          <w:lang w:val="ru-RU"/>
        </w:rPr>
        <w:t xml:space="preserve">. </w:t>
      </w:r>
      <w:r w:rsidRPr="00BA0F94">
        <w:rPr>
          <w:sz w:val="24"/>
          <w:szCs w:val="24"/>
          <w:lang w:val="ru-RU"/>
        </w:rPr>
        <w:t>Расширять представления детей о родной стране, государственных и народных праздниках. Знакомить с народными традициями и обычаями. Продолжать формировать интерес к «малой Родине». Рассказывать детям о достопримечательностях, культуре, традициях родного края. Формировать представление о том, что Российская Федерация (Россия) - огромная многонациональная страна. Показать на карте всю Россию (моря, озера, реки, горы, леса, отдельные города). Рассказать детям о том, что Москва - главный город, столица нашей Родины. Познакомить с флагом и гербом нашей страны, мелодией гимна;</w:t>
      </w:r>
    </w:p>
    <w:p w14:paraId="5A2E37CE" w14:textId="77777777" w:rsidR="00ED6FB6" w:rsidRPr="00BA0F94" w:rsidRDefault="00ED6FB6" w:rsidP="00ED6FB6">
      <w:pPr>
        <w:pStyle w:val="afe"/>
        <w:ind w:left="0"/>
        <w:jc w:val="both"/>
        <w:rPr>
          <w:sz w:val="24"/>
          <w:szCs w:val="24"/>
          <w:lang w:val="ru-RU"/>
        </w:rPr>
      </w:pPr>
      <w:r w:rsidRPr="00BA0F94">
        <w:rPr>
          <w:b/>
          <w:iCs/>
          <w:sz w:val="24"/>
          <w:szCs w:val="24"/>
          <w:lang w:val="ru-RU"/>
        </w:rPr>
        <w:t xml:space="preserve"> - труд взрослых</w:t>
      </w:r>
      <w:r w:rsidRPr="00BA0F94">
        <w:rPr>
          <w:b/>
          <w:i/>
          <w:iCs/>
          <w:sz w:val="24"/>
          <w:szCs w:val="24"/>
          <w:lang w:val="ru-RU"/>
        </w:rPr>
        <w:t>.</w:t>
      </w:r>
      <w:r w:rsidRPr="00BA0F94">
        <w:rPr>
          <w:i/>
          <w:iCs/>
          <w:sz w:val="24"/>
          <w:szCs w:val="24"/>
          <w:lang w:val="ru-RU"/>
        </w:rPr>
        <w:t xml:space="preserve"> </w:t>
      </w:r>
      <w:r w:rsidRPr="00BA0F94">
        <w:rPr>
          <w:sz w:val="24"/>
          <w:szCs w:val="24"/>
          <w:lang w:val="ru-RU"/>
        </w:rPr>
        <w:t>Расширять представления детей о людях разных профессий. Познакомить с людьм</w:t>
      </w:r>
      <w:r w:rsidR="003A633E" w:rsidRPr="00BA0F94">
        <w:rPr>
          <w:sz w:val="24"/>
          <w:szCs w:val="24"/>
          <w:lang w:val="ru-RU"/>
        </w:rPr>
        <w:t>и таких профессий, как строите</w:t>
      </w:r>
      <w:r w:rsidRPr="00BA0F94">
        <w:rPr>
          <w:sz w:val="24"/>
          <w:szCs w:val="24"/>
          <w:lang w:val="ru-RU"/>
        </w:rPr>
        <w:t>ли, земледельцы, работники транспорта, связи, швейной промышленности. Рассказывать о важности и значимости их труда. Прививать детям чувство благодарности к человеку за его труд. Продолжать учить уважительно относиться к результатам труда, раскрывать мотивы и цели деятельности;</w:t>
      </w:r>
    </w:p>
    <w:p w14:paraId="3A1FB22D" w14:textId="77777777" w:rsidR="00ED6FB6" w:rsidRPr="00BA0F94" w:rsidRDefault="00ED6FB6" w:rsidP="00ED6FB6">
      <w:pPr>
        <w:pStyle w:val="afe"/>
        <w:ind w:left="0"/>
        <w:jc w:val="both"/>
        <w:rPr>
          <w:sz w:val="24"/>
          <w:szCs w:val="24"/>
          <w:lang w:val="ru-RU"/>
        </w:rPr>
      </w:pPr>
      <w:r w:rsidRPr="00BA0F94">
        <w:rPr>
          <w:sz w:val="24"/>
          <w:szCs w:val="24"/>
          <w:lang w:val="ru-RU"/>
        </w:rPr>
        <w:t xml:space="preserve">- </w:t>
      </w:r>
      <w:r w:rsidRPr="00BA0F94">
        <w:rPr>
          <w:b/>
          <w:sz w:val="24"/>
          <w:szCs w:val="24"/>
          <w:lang w:val="ru-RU"/>
        </w:rPr>
        <w:t>н</w:t>
      </w:r>
      <w:r w:rsidRPr="00BA0F94">
        <w:rPr>
          <w:b/>
          <w:iCs/>
          <w:sz w:val="24"/>
          <w:szCs w:val="24"/>
          <w:lang w:val="ru-RU"/>
        </w:rPr>
        <w:t>аша армия</w:t>
      </w:r>
      <w:r w:rsidRPr="00BA0F94">
        <w:rPr>
          <w:i/>
          <w:iCs/>
          <w:sz w:val="24"/>
          <w:szCs w:val="24"/>
          <w:lang w:val="ru-RU"/>
        </w:rPr>
        <w:t xml:space="preserve">. </w:t>
      </w:r>
      <w:r w:rsidRPr="00BA0F94">
        <w:rPr>
          <w:sz w:val="24"/>
          <w:szCs w:val="24"/>
          <w:lang w:val="ru-RU"/>
        </w:rPr>
        <w:t xml:space="preserve">Продолжать расширять представления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страну от врагов прадеды, деды, отцы. Приглашать в детский сад военных, ветеранов - близких родственников детей. Рассматривать с детьми картины, репродукции, альбомы с военной тематикой. </w:t>
      </w:r>
    </w:p>
    <w:p w14:paraId="1C72A314" w14:textId="77777777" w:rsidR="00685B4D" w:rsidRPr="00BA0F94" w:rsidRDefault="00685B4D" w:rsidP="00513F4E">
      <w:pPr>
        <w:jc w:val="center"/>
        <w:rPr>
          <w:b/>
          <w:sz w:val="28"/>
          <w:szCs w:val="24"/>
          <w:lang w:val="ru-RU"/>
        </w:rPr>
      </w:pPr>
      <w:r w:rsidRPr="00BA0F94">
        <w:rPr>
          <w:b/>
          <w:sz w:val="28"/>
          <w:szCs w:val="24"/>
          <w:lang w:val="ru-RU"/>
        </w:rPr>
        <w:t>6-7 лет</w:t>
      </w:r>
    </w:p>
    <w:p w14:paraId="74E6FFFE" w14:textId="77777777" w:rsidR="00685B4D" w:rsidRPr="00BA0F94" w:rsidRDefault="00685B4D" w:rsidP="00685B4D">
      <w:pPr>
        <w:rPr>
          <w:sz w:val="24"/>
          <w:szCs w:val="24"/>
          <w:lang w:val="ru-RU"/>
        </w:rPr>
      </w:pPr>
      <w:r w:rsidRPr="00BA0F94">
        <w:rPr>
          <w:sz w:val="24"/>
          <w:szCs w:val="24"/>
          <w:lang w:val="ru-RU"/>
        </w:rPr>
        <w:t>Предметное окружение:</w:t>
      </w:r>
    </w:p>
    <w:p w14:paraId="5CF7A949" w14:textId="77777777" w:rsidR="00685B4D" w:rsidRPr="00BA0F94" w:rsidRDefault="00685B4D" w:rsidP="00685B4D">
      <w:pPr>
        <w:rPr>
          <w:sz w:val="24"/>
          <w:szCs w:val="24"/>
          <w:lang w:val="ru-RU" w:bidi="he-IL"/>
        </w:rPr>
      </w:pPr>
      <w:r w:rsidRPr="00BA0F94">
        <w:rPr>
          <w:sz w:val="24"/>
          <w:szCs w:val="24"/>
          <w:lang w:val="ru-RU"/>
        </w:rPr>
        <w:t>- п</w:t>
      </w:r>
      <w:r w:rsidRPr="00BA0F94">
        <w:rPr>
          <w:sz w:val="24"/>
          <w:szCs w:val="24"/>
          <w:lang w:val="ru-RU" w:bidi="he-IL"/>
        </w:rPr>
        <w:t>родолжать расширять и уточнять представления детей о предметном мире. Обогащать представления о видах транспорта: наземном, подземном, воздушном, водном;</w:t>
      </w:r>
    </w:p>
    <w:p w14:paraId="242632A8" w14:textId="77777777" w:rsidR="00685B4D" w:rsidRPr="00BA0F94" w:rsidRDefault="00685B4D" w:rsidP="00685B4D">
      <w:pPr>
        <w:rPr>
          <w:sz w:val="24"/>
          <w:szCs w:val="24"/>
          <w:lang w:val="ru-RU" w:bidi="he-IL"/>
        </w:rPr>
      </w:pPr>
      <w:r w:rsidRPr="00BA0F94">
        <w:rPr>
          <w:sz w:val="24"/>
          <w:szCs w:val="24"/>
          <w:lang w:val="ru-RU" w:bidi="he-IL"/>
        </w:rPr>
        <w:t>- формировать представление о предметах, облегчающих труд людей на производстве; об объектах, создающих комфорт и уют в помещении и на улице. Расширять представления детей о процессе создания предметов. Вызывать чувство восхищения совершенством рукотворных предметов и объектов природы. Углублять представления о существенных характеристиках предметов свойствах и качествах различных материалов;</w:t>
      </w:r>
    </w:p>
    <w:p w14:paraId="68722867" w14:textId="77777777" w:rsidR="00685B4D" w:rsidRPr="00BA0F94" w:rsidRDefault="00685B4D" w:rsidP="00685B4D">
      <w:pPr>
        <w:rPr>
          <w:sz w:val="24"/>
          <w:szCs w:val="24"/>
          <w:lang w:val="ru-RU" w:bidi="he-IL"/>
        </w:rPr>
      </w:pPr>
      <w:r w:rsidRPr="00BA0F94">
        <w:rPr>
          <w:sz w:val="24"/>
          <w:szCs w:val="24"/>
          <w:lang w:val="ru-RU" w:bidi="he-IL"/>
        </w:rPr>
        <w:t xml:space="preserve">- совершенствовать характер и содержание обобщенных способов обследования предметов с помощью системы сенсорных эталонов и перцептивных действий, учить осуществлять оптимальный выбор эталонов в соответствии с познавательной задачей. </w:t>
      </w:r>
    </w:p>
    <w:p w14:paraId="7E84DB4B" w14:textId="77777777" w:rsidR="00685B4D" w:rsidRPr="00BA0F94" w:rsidRDefault="00685B4D" w:rsidP="00685B4D">
      <w:pPr>
        <w:rPr>
          <w:sz w:val="24"/>
          <w:szCs w:val="24"/>
          <w:lang w:val="ru-RU" w:bidi="he-IL"/>
        </w:rPr>
      </w:pPr>
      <w:r w:rsidRPr="00BA0F94">
        <w:rPr>
          <w:sz w:val="24"/>
          <w:szCs w:val="24"/>
          <w:lang w:val="ru-RU" w:bidi="he-IL"/>
        </w:rPr>
        <w:t xml:space="preserve">Явления общественной жизни: </w:t>
      </w:r>
    </w:p>
    <w:p w14:paraId="49DDD152" w14:textId="77777777" w:rsidR="00685B4D" w:rsidRPr="00BA0F94" w:rsidRDefault="00685B4D" w:rsidP="00685B4D">
      <w:pPr>
        <w:rPr>
          <w:sz w:val="24"/>
          <w:szCs w:val="24"/>
          <w:lang w:val="ru-RU" w:bidi="he-IL"/>
        </w:rPr>
      </w:pPr>
      <w:r w:rsidRPr="00BA0F94">
        <w:rPr>
          <w:sz w:val="24"/>
          <w:szCs w:val="24"/>
          <w:lang w:val="ru-RU" w:bidi="he-IL"/>
        </w:rPr>
        <w:t>- Семья. Напоминать детям даты их рождения и даты рождения членов их семей. Дети должны знать свое отчество, домашний адрес и телефон, имена и отчества родителей, интересы своих родственников. Продолжать вместе с детьми рассматривать семейные альбомы с фотографиями, рассказывать о родственниках, их судьбах, интересных случаях из их жизни. Закреплять желание изображать генеалогическое древо. Поддерживать стремление детей активно участвовать в подготовке семейных праздников. Обращать особое внимание детей на воинов разных поколений, почетные грамоты и различные награды дедов и отцов, военные ордена и медали, письма из армии. Продолжать развивать интерес к профессиям родителей;</w:t>
      </w:r>
    </w:p>
    <w:p w14:paraId="5DB4010B" w14:textId="77777777" w:rsidR="00685B4D" w:rsidRPr="00BA0F94" w:rsidRDefault="00685B4D" w:rsidP="00685B4D">
      <w:pPr>
        <w:rPr>
          <w:sz w:val="24"/>
          <w:szCs w:val="24"/>
          <w:lang w:val="ru-RU" w:bidi="he-IL"/>
        </w:rPr>
      </w:pPr>
      <w:r w:rsidRPr="00BA0F94">
        <w:rPr>
          <w:sz w:val="24"/>
          <w:szCs w:val="24"/>
          <w:lang w:val="ru-RU" w:bidi="he-IL"/>
        </w:rPr>
        <w:t>- Детский сад. Познакомить с адресом детского сада. Воспитывать внимательное и заботливое отношение к работникам и воспитанникам. Учить опекать малышей, показывать им спектакли, приглашать на чаепитие и т.д. Учить свободно, ориентироваться в помещении и на участке, пользоваться планом помещения, участка, близлежащих улиц. Продолжать учить соблюдать правила дорожног</w:t>
      </w:r>
      <w:r w:rsidRPr="00BA0F94">
        <w:rPr>
          <w:sz w:val="24"/>
          <w:szCs w:val="24"/>
          <w:lang w:val="ru-RU"/>
        </w:rPr>
        <w:t>о</w:t>
      </w:r>
      <w:r w:rsidRPr="00BA0F94">
        <w:rPr>
          <w:sz w:val="24"/>
          <w:szCs w:val="24"/>
          <w:lang w:val="ru-RU" w:bidi="he-IL"/>
        </w:rPr>
        <w:t xml:space="preserve"> движения и техники безопасности. Совершенствовать знания детей о дорожных знаках и их назначении. </w:t>
      </w:r>
      <w:r w:rsidRPr="00BA0F94">
        <w:rPr>
          <w:sz w:val="24"/>
          <w:szCs w:val="24"/>
          <w:lang w:val="ru-RU" w:bidi="he-IL"/>
        </w:rPr>
        <w:lastRenderedPageBreak/>
        <w:t xml:space="preserve">Расширять представления детей о школе. Вызывать стремление как можно больше узнать о школьной жизни, желание учиться в школе. Продолжать знакомить с библиотеками, музеями, достопримечательностями региона, в котором живут дети. </w:t>
      </w:r>
    </w:p>
    <w:p w14:paraId="5D98DD0F" w14:textId="0E5BC316" w:rsidR="00685B4D" w:rsidRPr="00BA0F94" w:rsidRDefault="00685B4D" w:rsidP="00513F4E">
      <w:pPr>
        <w:jc w:val="both"/>
        <w:rPr>
          <w:sz w:val="24"/>
          <w:szCs w:val="24"/>
          <w:lang w:val="ru-RU" w:bidi="he-IL"/>
        </w:rPr>
      </w:pPr>
      <w:r w:rsidRPr="00BA0F94">
        <w:rPr>
          <w:sz w:val="24"/>
          <w:szCs w:val="24"/>
          <w:lang w:val="ru-RU" w:bidi="he-IL"/>
        </w:rPr>
        <w:t>- Родная страна. Расширять представления о родном крае. Углублять и уточнять представления о Родине – Крыме,</w:t>
      </w:r>
      <w:r w:rsidR="00513F4E" w:rsidRPr="00BA0F94">
        <w:rPr>
          <w:sz w:val="24"/>
          <w:szCs w:val="24"/>
          <w:lang w:val="ru-RU" w:bidi="he-IL"/>
        </w:rPr>
        <w:t xml:space="preserve"> </w:t>
      </w:r>
      <w:r w:rsidRPr="00BA0F94">
        <w:rPr>
          <w:sz w:val="24"/>
          <w:szCs w:val="24"/>
          <w:lang w:val="ru-RU" w:bidi="he-IL"/>
        </w:rPr>
        <w:t xml:space="preserve">России. Поддерживать интерес детей к событиям, происходящим в стране и мире, воспитывать чувство гордости за свою страну. Закреплять знания о флаге, гербе и гимне (гимн исполняется во время праздника или другого торжественного события; когда звучит гимн, все встают, а мужчины и мальчики снимают головные уборы). Продолжать расширять знания детей о государственных праздниках. Рассказать о космонавтах, полетах в космос Ю.А. Гагарина, В.В. Терешковой. Воспитывать уважение к людям разных национальностей и их обычаям. Приобщать детей к истокам народной культуры; </w:t>
      </w:r>
    </w:p>
    <w:p w14:paraId="4C656F07" w14:textId="77777777" w:rsidR="00685B4D" w:rsidRPr="00BA0F94" w:rsidRDefault="00685B4D" w:rsidP="00513F4E">
      <w:pPr>
        <w:jc w:val="both"/>
        <w:rPr>
          <w:sz w:val="24"/>
          <w:szCs w:val="24"/>
          <w:lang w:val="ru-RU" w:bidi="he-IL"/>
        </w:rPr>
      </w:pPr>
      <w:r w:rsidRPr="00BA0F94">
        <w:rPr>
          <w:sz w:val="24"/>
          <w:szCs w:val="24"/>
          <w:lang w:val="ru-RU" w:bidi="he-IL"/>
        </w:rPr>
        <w:t xml:space="preserve">- труд взрослых. Продолжать расширять представления о людях разных профессий, значении их труда для общества. Формировать интерес к людям новых профессий: менеджер, рекламный агент, фермер, художник-дизайнер и т.д. Рассказывать детям о том, что человек должен творчески относиться к любому делу, проявлять самостоятельность, выдумку, интерес к выполняемой работе; </w:t>
      </w:r>
    </w:p>
    <w:p w14:paraId="6A612C91" w14:textId="77777777" w:rsidR="00685B4D" w:rsidRPr="00BA0F94" w:rsidRDefault="00685B4D" w:rsidP="00513F4E">
      <w:pPr>
        <w:jc w:val="both"/>
        <w:rPr>
          <w:sz w:val="24"/>
          <w:szCs w:val="24"/>
          <w:lang w:val="ru-RU" w:bidi="he-IL"/>
        </w:rPr>
      </w:pPr>
      <w:r w:rsidRPr="00BA0F94">
        <w:rPr>
          <w:sz w:val="24"/>
          <w:szCs w:val="24"/>
          <w:lang w:val="ru-RU" w:bidi="he-IL"/>
        </w:rPr>
        <w:t xml:space="preserve">- Наша армия. Углублять знания об армии. Воспитывать уважение к защитникам Отечества. Воспитывать уважение к памяти павших бойцов: возлагать цветы к обелискам, памятникам. </w:t>
      </w:r>
    </w:p>
    <w:p w14:paraId="2CF7AC64" w14:textId="77777777" w:rsidR="00685B4D" w:rsidRPr="00BA0F94" w:rsidRDefault="00685B4D" w:rsidP="00513F4E">
      <w:pPr>
        <w:jc w:val="both"/>
        <w:rPr>
          <w:sz w:val="24"/>
          <w:szCs w:val="24"/>
          <w:lang w:val="ru-RU" w:bidi="he-IL"/>
        </w:rPr>
      </w:pPr>
      <w:r w:rsidRPr="00BA0F94">
        <w:rPr>
          <w:sz w:val="24"/>
          <w:szCs w:val="24"/>
          <w:lang w:val="ru-RU"/>
        </w:rPr>
        <w:t>- наша планета.</w:t>
      </w:r>
      <w:r w:rsidRPr="00BA0F94">
        <w:rPr>
          <w:sz w:val="24"/>
          <w:szCs w:val="24"/>
          <w:lang w:val="ru-RU" w:bidi="he-IL"/>
        </w:rPr>
        <w:t xml:space="preserve"> Рассказывать детям о том, что Земля - наш общий дом, на Земле много разных стран. Учить пользоваться картой: показывать на карте, глобусе континенты и страны, заинтересовавшие детей. Объяснять, как важно жить в мире со всеми народами, знать и уважать их культуру, обычаи и традиции. </w:t>
      </w:r>
    </w:p>
    <w:p w14:paraId="349D3984" w14:textId="529D61D3" w:rsidR="00685B4D" w:rsidRPr="00BA0F94" w:rsidRDefault="00685B4D" w:rsidP="00513F4E">
      <w:pPr>
        <w:jc w:val="both"/>
        <w:rPr>
          <w:sz w:val="24"/>
          <w:szCs w:val="24"/>
          <w:lang w:val="ru-RU" w:bidi="he-IL"/>
        </w:rPr>
      </w:pPr>
      <w:r w:rsidRPr="00BA0F94">
        <w:rPr>
          <w:sz w:val="24"/>
          <w:szCs w:val="24"/>
          <w:lang w:val="ru-RU" w:bidi="he-IL"/>
        </w:rPr>
        <w:t>-Будущему школьнику. Формировать психологическую и физическую гото</w:t>
      </w:r>
      <w:r w:rsidR="00513F4E" w:rsidRPr="00BA0F94">
        <w:rPr>
          <w:sz w:val="24"/>
          <w:szCs w:val="24"/>
          <w:lang w:val="ru-RU" w:bidi="he-IL"/>
        </w:rPr>
        <w:t>вность детей к обучению в школе</w:t>
      </w:r>
      <w:r w:rsidRPr="00BA0F94">
        <w:rPr>
          <w:sz w:val="24"/>
          <w:szCs w:val="24"/>
          <w:lang w:val="ru-RU" w:bidi="he-IL"/>
        </w:rPr>
        <w:t>. Укреплять физическое здоровье и устойчивость организма к нагрузкам. Знакомить с атрибутами школьной жизни. Развивать познавательные мотивы, любознательность.</w:t>
      </w:r>
    </w:p>
    <w:p w14:paraId="6D03481B" w14:textId="0EB457D8" w:rsidR="00ED6FB6" w:rsidRPr="00BA0F94" w:rsidRDefault="00685B4D" w:rsidP="00685B4D">
      <w:pPr>
        <w:pStyle w:val="aff7"/>
        <w:jc w:val="both"/>
        <w:rPr>
          <w:rFonts w:ascii="Times New Roman" w:hAnsi="Times New Roman" w:cs="Times New Roman"/>
          <w:sz w:val="24"/>
          <w:szCs w:val="24"/>
          <w:lang w:val="ru-RU"/>
        </w:rPr>
      </w:pPr>
      <w:r w:rsidRPr="00BA0F94">
        <w:rPr>
          <w:sz w:val="24"/>
          <w:szCs w:val="24"/>
          <w:lang w:val="ru-RU" w:bidi="he-IL"/>
        </w:rPr>
        <w:t xml:space="preserve">         Нравственное воспитание - наиболее значимый компонент социально-личностного развития ребенка-дошкольника и важная сторона его общего развития осуществляется во всех видах детской </w:t>
      </w:r>
      <w:r w:rsidRPr="00BA0F94">
        <w:rPr>
          <w:sz w:val="24"/>
          <w:szCs w:val="24"/>
          <w:lang w:val="ru-RU"/>
        </w:rPr>
        <w:t>деятельности</w:t>
      </w:r>
      <w:r w:rsidRPr="00BA0F94">
        <w:rPr>
          <w:sz w:val="24"/>
          <w:szCs w:val="24"/>
          <w:lang w:val="ru-RU" w:bidi="he-IL"/>
        </w:rPr>
        <w:t xml:space="preserve"> всех возрастных групп. У детей воспитывают гуманное отношение к окружающему миру, любовь к семье, </w:t>
      </w:r>
      <w:r w:rsidRPr="00BA0F94">
        <w:rPr>
          <w:sz w:val="24"/>
          <w:szCs w:val="24"/>
          <w:lang w:val="ru-RU"/>
        </w:rPr>
        <w:t>дому</w:t>
      </w:r>
      <w:r w:rsidRPr="00BA0F94">
        <w:rPr>
          <w:sz w:val="24"/>
          <w:szCs w:val="24"/>
          <w:lang w:val="ru-RU" w:bidi="he-IL"/>
        </w:rPr>
        <w:t xml:space="preserve">, краю, городу, поселку, Родине, уважение к людям разных национальностей и государственной символике; развивают гуманные, дружеские чувства; формируют этические представления, социально-коммуникативные </w:t>
      </w:r>
      <w:r w:rsidRPr="00BA0F94">
        <w:rPr>
          <w:sz w:val="24"/>
          <w:szCs w:val="24"/>
          <w:lang w:val="ru-RU"/>
        </w:rPr>
        <w:t>умения и</w:t>
      </w:r>
      <w:r w:rsidRPr="00BA0F94">
        <w:rPr>
          <w:sz w:val="24"/>
          <w:szCs w:val="24"/>
          <w:lang w:val="ru-RU" w:bidi="he-IL"/>
        </w:rPr>
        <w:t xml:space="preserve"> навыки, коллективные взаимоотношения, навыки культурного поведения, умение дружно играть и трудиться, справедливо </w:t>
      </w:r>
      <w:r w:rsidRPr="00BA0F94">
        <w:rPr>
          <w:sz w:val="24"/>
          <w:szCs w:val="24"/>
          <w:lang w:val="ru-RU"/>
        </w:rPr>
        <w:t>оценивать свои и</w:t>
      </w:r>
      <w:r w:rsidRPr="00BA0F94">
        <w:rPr>
          <w:sz w:val="24"/>
          <w:szCs w:val="24"/>
          <w:lang w:val="ru-RU" w:bidi="he-IL"/>
        </w:rPr>
        <w:t xml:space="preserve"> чужие поступки; воспитывают социально-общественные </w:t>
      </w:r>
      <w:r w:rsidRPr="00BA0F94">
        <w:rPr>
          <w:sz w:val="24"/>
          <w:szCs w:val="24"/>
          <w:lang w:val="ru-RU"/>
        </w:rPr>
        <w:t>качества.</w:t>
      </w:r>
      <w:r w:rsidRPr="00BA0F94">
        <w:rPr>
          <w:sz w:val="24"/>
          <w:szCs w:val="24"/>
          <w:lang w:val="ru-RU" w:bidi="he-IL"/>
        </w:rPr>
        <w:t xml:space="preserve"> </w:t>
      </w:r>
      <w:r w:rsidRPr="00BA0F94">
        <w:rPr>
          <w:sz w:val="24"/>
          <w:szCs w:val="24"/>
          <w:lang w:val="ru-RU"/>
        </w:rPr>
        <w:t>Пути решения задач нравственного воспитания: уважительное отношение педагога к каждому ребенку; эмоционально-позитивное общение детей друг с другом; организация повседневной совместной творческой деятельности детей и взрослых</w:t>
      </w:r>
    </w:p>
    <w:p w14:paraId="31F212E5" w14:textId="77777777" w:rsidR="00ED6FB6" w:rsidRPr="00BA0F94" w:rsidRDefault="00ED6FB6" w:rsidP="00ED6FB6">
      <w:pPr>
        <w:jc w:val="center"/>
        <w:rPr>
          <w:b/>
          <w:sz w:val="24"/>
          <w:szCs w:val="24"/>
          <w:lang w:val="ru-RU"/>
        </w:rPr>
      </w:pPr>
      <w:r w:rsidRPr="00BA0F94">
        <w:rPr>
          <w:b/>
          <w:sz w:val="24"/>
          <w:szCs w:val="24"/>
          <w:lang w:val="ru-RU"/>
        </w:rPr>
        <w:t>Задачи нравственного воспитания</w:t>
      </w:r>
    </w:p>
    <w:p w14:paraId="2ECBA200" w14:textId="77777777" w:rsidR="00AA1C34" w:rsidRPr="00BA0F94" w:rsidRDefault="00AA1C34" w:rsidP="003A633E">
      <w:pPr>
        <w:jc w:val="center"/>
        <w:rPr>
          <w:rFonts w:eastAsia="Times New Roman" w:cstheme="minorHAnsi"/>
          <w:sz w:val="24"/>
          <w:szCs w:val="24"/>
          <w:lang w:val="ru-RU" w:eastAsia="ru-RU" w:bidi="ar-SA"/>
        </w:rPr>
      </w:pPr>
      <w:r w:rsidRPr="00BA0F94">
        <w:rPr>
          <w:b/>
          <w:sz w:val="24"/>
          <w:szCs w:val="24"/>
          <w:lang w:val="ru-RU"/>
        </w:rPr>
        <w:t xml:space="preserve"> </w:t>
      </w:r>
    </w:p>
    <w:p w14:paraId="5512A66D" w14:textId="77777777" w:rsidR="00ED6FB6" w:rsidRPr="00BA0F94" w:rsidRDefault="00ED6FB6" w:rsidP="00ED6FB6">
      <w:pPr>
        <w:jc w:val="center"/>
        <w:rPr>
          <w:b/>
          <w:sz w:val="24"/>
          <w:szCs w:val="24"/>
          <w:lang w:val="ru-RU"/>
        </w:rPr>
      </w:pPr>
      <w:r w:rsidRPr="00BA0F94">
        <w:rPr>
          <w:b/>
          <w:sz w:val="24"/>
          <w:szCs w:val="24"/>
          <w:lang w:val="ru-RU"/>
        </w:rPr>
        <w:t>3-4 года</w:t>
      </w:r>
    </w:p>
    <w:p w14:paraId="478787ED" w14:textId="77777777" w:rsidR="00ED6FB6" w:rsidRPr="00BA0F94" w:rsidRDefault="00ED6FB6" w:rsidP="00ED6FB6">
      <w:pPr>
        <w:jc w:val="both"/>
        <w:rPr>
          <w:sz w:val="24"/>
          <w:szCs w:val="24"/>
          <w:lang w:val="ru-RU"/>
        </w:rPr>
      </w:pPr>
      <w:r w:rsidRPr="00BA0F94">
        <w:rPr>
          <w:sz w:val="24"/>
          <w:szCs w:val="24"/>
          <w:lang w:val="ru-RU"/>
        </w:rPr>
        <w:t>Обеспечивать условия для нравственного воспитания детей. Создавать игровые ситуации, способствующие формированию доброты, доброжелательности, дружелюбия. Приучать детей общаться спокойно, без крика.</w:t>
      </w:r>
    </w:p>
    <w:p w14:paraId="35767141" w14:textId="021FEA9F" w:rsidR="00ED6FB6" w:rsidRPr="00BA0F94" w:rsidRDefault="00513F4E" w:rsidP="00ED6FB6">
      <w:pPr>
        <w:pStyle w:val="afe"/>
        <w:ind w:left="0"/>
        <w:jc w:val="both"/>
        <w:rPr>
          <w:sz w:val="24"/>
          <w:szCs w:val="24"/>
          <w:lang w:val="ru-RU"/>
        </w:rPr>
      </w:pPr>
      <w:r w:rsidRPr="00BA0F94">
        <w:rPr>
          <w:sz w:val="24"/>
          <w:szCs w:val="24"/>
          <w:lang w:val="ru-RU"/>
        </w:rPr>
        <w:t xml:space="preserve">- </w:t>
      </w:r>
      <w:r w:rsidR="00ED6FB6" w:rsidRPr="00BA0F94">
        <w:rPr>
          <w:sz w:val="24"/>
          <w:szCs w:val="24"/>
          <w:lang w:val="ru-RU"/>
        </w:rPr>
        <w:t xml:space="preserve">Продолжать формировать образ «я». Помогать детям осознавать себя. Сообщать детям разнообразные сведения, касающиеся непосредственно их (ты девочка, у тебя серые глаза, ты любишь прыгать и т.п.), в том числе сведения о прошлом (не умел ходить, говорить ел из бутылочки) и о происшедших с ними изменениях (умеешь рисовать, танцевать). </w:t>
      </w:r>
    </w:p>
    <w:p w14:paraId="1BE3A282" w14:textId="77777777" w:rsidR="00ED6FB6" w:rsidRPr="00BA0F94" w:rsidRDefault="00ED6FB6" w:rsidP="00ED6FB6">
      <w:pPr>
        <w:pStyle w:val="afe"/>
        <w:ind w:left="0"/>
        <w:jc w:val="both"/>
        <w:rPr>
          <w:sz w:val="24"/>
          <w:szCs w:val="24"/>
          <w:lang w:val="ru-RU"/>
        </w:rPr>
      </w:pPr>
      <w:r w:rsidRPr="00BA0F94">
        <w:rPr>
          <w:sz w:val="24"/>
          <w:szCs w:val="24"/>
          <w:lang w:val="ru-RU"/>
        </w:rPr>
        <w:t xml:space="preserve">- Формировать у детей доброжелательное отношение друг к другу, опыт правильной оценки хороших и плохих поступков. </w:t>
      </w:r>
    </w:p>
    <w:p w14:paraId="06DE0B2E" w14:textId="77777777" w:rsidR="00ED6FB6" w:rsidRPr="00BA0F94" w:rsidRDefault="00ED6FB6" w:rsidP="00ED6FB6">
      <w:pPr>
        <w:pStyle w:val="afe"/>
        <w:ind w:left="0"/>
        <w:jc w:val="both"/>
        <w:rPr>
          <w:sz w:val="24"/>
          <w:szCs w:val="24"/>
          <w:lang w:val="ru-RU"/>
        </w:rPr>
      </w:pPr>
      <w:r w:rsidRPr="00BA0F94">
        <w:rPr>
          <w:sz w:val="24"/>
          <w:szCs w:val="24"/>
          <w:lang w:val="ru-RU"/>
        </w:rPr>
        <w:lastRenderedPageBreak/>
        <w:t>- Приучать детей к вежливости: здороваться, прощаться, благодарить за помощь. Учить жить дружно, помогать друг другу, вместе пользоваться игрушками, книгами.</w:t>
      </w:r>
    </w:p>
    <w:p w14:paraId="0F5F8ECC" w14:textId="77777777" w:rsidR="00ED6FB6" w:rsidRPr="00BA0F94" w:rsidRDefault="00ED6FB6" w:rsidP="00ED6FB6">
      <w:pPr>
        <w:pStyle w:val="afe"/>
        <w:ind w:left="0"/>
        <w:rPr>
          <w:b/>
          <w:sz w:val="24"/>
          <w:szCs w:val="24"/>
          <w:lang w:val="ru-RU"/>
        </w:rPr>
      </w:pPr>
      <w:r w:rsidRPr="00BA0F94">
        <w:rPr>
          <w:sz w:val="24"/>
          <w:szCs w:val="24"/>
          <w:lang w:val="ru-RU"/>
        </w:rPr>
        <w:t xml:space="preserve">- Приучать соблюдать элементарные правила поведения в раздевальной, умывальной комнатах, в спальной и столовой. </w:t>
      </w:r>
    </w:p>
    <w:p w14:paraId="5FF5EC98" w14:textId="77777777" w:rsidR="00ED6FB6" w:rsidRPr="00BA0F94" w:rsidRDefault="00ED6FB6" w:rsidP="00ED6FB6">
      <w:pPr>
        <w:pStyle w:val="afe"/>
        <w:ind w:left="0"/>
        <w:jc w:val="center"/>
        <w:rPr>
          <w:b/>
          <w:sz w:val="28"/>
          <w:szCs w:val="28"/>
          <w:lang w:val="ru-RU"/>
        </w:rPr>
      </w:pPr>
      <w:r w:rsidRPr="00BA0F94">
        <w:rPr>
          <w:b/>
          <w:sz w:val="28"/>
          <w:szCs w:val="28"/>
          <w:lang w:val="ru-RU"/>
        </w:rPr>
        <w:t>4-5 лет</w:t>
      </w:r>
    </w:p>
    <w:p w14:paraId="78825DCE" w14:textId="77777777" w:rsidR="00ED6FB6" w:rsidRPr="00BA0F94" w:rsidRDefault="00ED6FB6" w:rsidP="00ED6FB6">
      <w:pPr>
        <w:pStyle w:val="afe"/>
        <w:ind w:left="0"/>
        <w:jc w:val="both"/>
        <w:rPr>
          <w:sz w:val="24"/>
          <w:szCs w:val="24"/>
          <w:lang w:val="ru-RU"/>
        </w:rPr>
      </w:pPr>
      <w:r w:rsidRPr="00BA0F94">
        <w:rPr>
          <w:sz w:val="24"/>
          <w:szCs w:val="24"/>
          <w:lang w:val="ru-RU"/>
        </w:rPr>
        <w:t>- Способствовать формированию личного отношения ребенка к соблюдению (и нарушению) моральных норм: сочувствие обиженному и несогласие с действиями обидчика; одобрение действий того; кто поступил справедливо (разделил кубики поровну)</w:t>
      </w:r>
    </w:p>
    <w:p w14:paraId="3C5598D4" w14:textId="77777777" w:rsidR="00ED6FB6" w:rsidRPr="00BA0F94" w:rsidRDefault="00ED6FB6" w:rsidP="00ED6FB6">
      <w:pPr>
        <w:pStyle w:val="afe"/>
        <w:ind w:left="0"/>
        <w:jc w:val="both"/>
        <w:rPr>
          <w:sz w:val="24"/>
          <w:szCs w:val="24"/>
          <w:lang w:val="ru-RU"/>
        </w:rPr>
      </w:pPr>
      <w:r w:rsidRPr="00BA0F94">
        <w:rPr>
          <w:sz w:val="24"/>
          <w:szCs w:val="24"/>
          <w:lang w:val="ru-RU"/>
        </w:rPr>
        <w:t xml:space="preserve">- Продолжать работу по формированию доброжелательных взаимоотношений между детьми (в частности, путем рассказа о том, чем хорош каждый воспитанник группы); образа «я» (помогать ребенку как можно чаще убеждаться в том, что он хороший, что его любят): </w:t>
      </w:r>
    </w:p>
    <w:p w14:paraId="3AD4D38F" w14:textId="77777777" w:rsidR="00ED6FB6" w:rsidRPr="00BA0F94" w:rsidRDefault="00ED6FB6" w:rsidP="00ED6FB6">
      <w:pPr>
        <w:pStyle w:val="afe"/>
        <w:ind w:left="0"/>
        <w:jc w:val="both"/>
        <w:rPr>
          <w:sz w:val="24"/>
          <w:szCs w:val="24"/>
          <w:lang w:val="ru-RU"/>
        </w:rPr>
      </w:pPr>
      <w:r w:rsidRPr="00BA0F94">
        <w:rPr>
          <w:sz w:val="24"/>
          <w:szCs w:val="24"/>
          <w:lang w:val="ru-RU"/>
        </w:rPr>
        <w:t xml:space="preserve">- Воспитывать скромность, отзывчивость, желание быть справедливым, сильным и смелым; учить испытывать чувство стыда за неблаговидный поступок. </w:t>
      </w:r>
    </w:p>
    <w:p w14:paraId="11C4E6ED" w14:textId="77777777" w:rsidR="00ED6FB6" w:rsidRPr="00BA0F94" w:rsidRDefault="00ED6FB6" w:rsidP="00ED6FB6">
      <w:pPr>
        <w:pStyle w:val="afe"/>
        <w:ind w:left="0"/>
        <w:jc w:val="both"/>
        <w:rPr>
          <w:sz w:val="24"/>
          <w:szCs w:val="24"/>
          <w:lang w:val="ru-RU"/>
        </w:rPr>
      </w:pPr>
      <w:r w:rsidRPr="00BA0F94">
        <w:rPr>
          <w:sz w:val="24"/>
          <w:szCs w:val="24"/>
          <w:lang w:val="ru-RU"/>
        </w:rPr>
        <w:t xml:space="preserve">-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14:paraId="49DBBAA2" w14:textId="77777777" w:rsidR="00ED6FB6" w:rsidRPr="00BA0F94" w:rsidRDefault="00ED6FB6" w:rsidP="00ED6FB6">
      <w:pPr>
        <w:pStyle w:val="afe"/>
        <w:ind w:left="0"/>
        <w:jc w:val="both"/>
        <w:rPr>
          <w:sz w:val="24"/>
          <w:szCs w:val="24"/>
          <w:lang w:val="ru-RU"/>
        </w:rPr>
      </w:pPr>
      <w:r w:rsidRPr="00BA0F94">
        <w:rPr>
          <w:sz w:val="24"/>
          <w:szCs w:val="24"/>
          <w:lang w:val="ru-RU"/>
        </w:rPr>
        <w:t xml:space="preserve">- Закреплять навыки бережного отношения к вещам, учить использовать их по назначению, ставить на место. </w:t>
      </w:r>
    </w:p>
    <w:p w14:paraId="0D93BCF6" w14:textId="77777777" w:rsidR="00ED6FB6" w:rsidRPr="00BA0F94" w:rsidRDefault="00ED6FB6" w:rsidP="00ED6FB6">
      <w:pPr>
        <w:pStyle w:val="afe"/>
        <w:ind w:left="0"/>
        <w:jc w:val="center"/>
        <w:rPr>
          <w:b/>
          <w:sz w:val="28"/>
          <w:szCs w:val="28"/>
          <w:lang w:val="ru-RU"/>
        </w:rPr>
      </w:pPr>
      <w:r w:rsidRPr="00BA0F94">
        <w:rPr>
          <w:b/>
          <w:sz w:val="28"/>
          <w:szCs w:val="28"/>
          <w:lang w:val="ru-RU"/>
        </w:rPr>
        <w:t>5-6 лет</w:t>
      </w:r>
    </w:p>
    <w:p w14:paraId="77C4D040" w14:textId="77777777" w:rsidR="00ED6FB6" w:rsidRPr="00BA0F94" w:rsidRDefault="00ED6FB6" w:rsidP="00ED6FB6">
      <w:pPr>
        <w:pStyle w:val="afe"/>
        <w:ind w:left="0"/>
        <w:jc w:val="both"/>
        <w:rPr>
          <w:sz w:val="24"/>
          <w:szCs w:val="24"/>
          <w:lang w:val="ru-RU"/>
        </w:rPr>
      </w:pPr>
      <w:r w:rsidRPr="00BA0F94">
        <w:rPr>
          <w:sz w:val="24"/>
          <w:szCs w:val="24"/>
          <w:lang w:val="ru-RU"/>
        </w:rPr>
        <w:t xml:space="preserve">- Способствовать становлению дружеских взаимоотношений между детьми; привычкам играть, трудиться, заниматься сообща; стремлению радовать старших хорошими поступками. </w:t>
      </w:r>
    </w:p>
    <w:p w14:paraId="547631DE" w14:textId="77777777" w:rsidR="00ED6FB6" w:rsidRPr="00BA0F94" w:rsidRDefault="00ED6FB6" w:rsidP="00ED6FB6">
      <w:pPr>
        <w:pStyle w:val="afe"/>
        <w:ind w:left="0"/>
        <w:jc w:val="both"/>
        <w:rPr>
          <w:sz w:val="24"/>
          <w:szCs w:val="24"/>
          <w:lang w:val="ru-RU"/>
        </w:rPr>
      </w:pPr>
      <w:r w:rsidRPr="00BA0F94">
        <w:rPr>
          <w:sz w:val="24"/>
          <w:szCs w:val="24"/>
          <w:lang w:val="ru-RU"/>
        </w:rPr>
        <w:t xml:space="preserve">- Воспитывать уважительное отношение к окружающим. </w:t>
      </w:r>
    </w:p>
    <w:p w14:paraId="5563ECFC" w14:textId="77777777" w:rsidR="00ED6FB6" w:rsidRPr="00BA0F94" w:rsidRDefault="00ED6FB6" w:rsidP="00ED6FB6">
      <w:pPr>
        <w:pStyle w:val="afe"/>
        <w:ind w:left="0"/>
        <w:jc w:val="both"/>
        <w:rPr>
          <w:sz w:val="24"/>
          <w:szCs w:val="24"/>
          <w:lang w:val="ru-RU"/>
        </w:rPr>
      </w:pPr>
      <w:r w:rsidRPr="00BA0F94">
        <w:rPr>
          <w:sz w:val="24"/>
          <w:szCs w:val="24"/>
          <w:lang w:val="ru-RU"/>
        </w:rPr>
        <w:t>- Учить заботиться о младших, помогать им; защищать тех, кто слабее.</w:t>
      </w:r>
    </w:p>
    <w:p w14:paraId="7587697E" w14:textId="77777777" w:rsidR="00ED6FB6" w:rsidRPr="00BA0F94" w:rsidRDefault="00ED6FB6" w:rsidP="00ED6FB6">
      <w:pPr>
        <w:pStyle w:val="afe"/>
        <w:ind w:left="0"/>
        <w:jc w:val="both"/>
        <w:rPr>
          <w:sz w:val="24"/>
          <w:szCs w:val="24"/>
          <w:lang w:val="ru-RU"/>
        </w:rPr>
      </w:pPr>
      <w:r w:rsidRPr="00BA0F94">
        <w:rPr>
          <w:sz w:val="24"/>
          <w:szCs w:val="24"/>
          <w:lang w:val="ru-RU"/>
        </w:rPr>
        <w:t xml:space="preserve">- Формировать такие качества, как сочувствие, отзывчивость. </w:t>
      </w:r>
    </w:p>
    <w:p w14:paraId="66E700D4" w14:textId="77777777" w:rsidR="00ED6FB6" w:rsidRPr="00BA0F94" w:rsidRDefault="00ED6FB6" w:rsidP="00ED6FB6">
      <w:pPr>
        <w:pStyle w:val="afe"/>
        <w:ind w:left="0"/>
        <w:jc w:val="both"/>
        <w:rPr>
          <w:sz w:val="24"/>
          <w:szCs w:val="24"/>
          <w:lang w:val="ru-RU"/>
        </w:rPr>
      </w:pPr>
      <w:r w:rsidRPr="00BA0F94">
        <w:rPr>
          <w:sz w:val="24"/>
          <w:szCs w:val="24"/>
          <w:lang w:val="ru-RU"/>
        </w:rPr>
        <w:t>Продолжать обогащать словарь детей выражениями словесной вежливости («здравствуйте», «до свидания», «пожалуйста», «извините», «спасибо» и т.д.).</w:t>
      </w:r>
    </w:p>
    <w:p w14:paraId="4717C12C" w14:textId="77777777" w:rsidR="00ED6FB6" w:rsidRPr="00BA0F94" w:rsidRDefault="00ED6FB6" w:rsidP="00ED6FB6">
      <w:pPr>
        <w:pStyle w:val="afe"/>
        <w:ind w:left="0"/>
        <w:jc w:val="both"/>
        <w:rPr>
          <w:sz w:val="24"/>
          <w:szCs w:val="24"/>
          <w:lang w:val="ru-RU"/>
        </w:rPr>
      </w:pPr>
      <w:r w:rsidRPr="00BA0F94">
        <w:rPr>
          <w:sz w:val="24"/>
          <w:szCs w:val="24"/>
          <w:lang w:val="ru-RU"/>
        </w:rPr>
        <w:t xml:space="preserve"> - Побуждать использовать в речи фольклор (пословицы, поговорки, потешки и др.). Показать значение родного языка в формировании основ нравственности,</w:t>
      </w:r>
    </w:p>
    <w:p w14:paraId="755A8DFF" w14:textId="77777777" w:rsidR="00ED6FB6" w:rsidRPr="00BA0F94" w:rsidRDefault="00ED6FB6" w:rsidP="00ED6FB6">
      <w:pPr>
        <w:pStyle w:val="afe"/>
        <w:ind w:left="0"/>
        <w:jc w:val="both"/>
        <w:rPr>
          <w:sz w:val="24"/>
          <w:szCs w:val="24"/>
          <w:lang w:val="ru-RU"/>
        </w:rPr>
      </w:pPr>
      <w:r w:rsidRPr="00BA0F94">
        <w:rPr>
          <w:sz w:val="24"/>
          <w:szCs w:val="24"/>
          <w:lang w:val="ru-RU"/>
        </w:rPr>
        <w:t xml:space="preserve"> Воспитывать у мальчиков внимательное отношение к девочкам: учить подавать им стул, в нужный момент оказывать помощь, не стесняться приглашать девочек на танец и т.д. </w:t>
      </w:r>
    </w:p>
    <w:p w14:paraId="2E0667C0" w14:textId="77777777" w:rsidR="00ED6FB6" w:rsidRPr="00BA0F94" w:rsidRDefault="00ED6FB6" w:rsidP="00ED6FB6">
      <w:pPr>
        <w:pStyle w:val="afe"/>
        <w:ind w:left="0"/>
        <w:jc w:val="both"/>
        <w:rPr>
          <w:sz w:val="24"/>
          <w:szCs w:val="24"/>
          <w:lang w:val="ru-RU"/>
        </w:rPr>
      </w:pPr>
      <w:r w:rsidRPr="00BA0F94">
        <w:rPr>
          <w:sz w:val="24"/>
          <w:szCs w:val="24"/>
          <w:lang w:val="ru-RU"/>
        </w:rPr>
        <w:t xml:space="preserve">- Воспитывать у девочек скромность, учить проявлять заботу об окружающих, с благодарностью относиться к помощи и знакам внимания со стороны мальчиков. </w:t>
      </w:r>
    </w:p>
    <w:p w14:paraId="46C6EAD2" w14:textId="77777777" w:rsidR="00ED6FB6" w:rsidRPr="00BA0F94" w:rsidRDefault="00ED6FB6" w:rsidP="00ED6FB6">
      <w:pPr>
        <w:pStyle w:val="afe"/>
        <w:ind w:left="0"/>
        <w:jc w:val="both"/>
        <w:rPr>
          <w:sz w:val="24"/>
          <w:szCs w:val="24"/>
          <w:lang w:val="ru-RU"/>
        </w:rPr>
      </w:pPr>
      <w:r w:rsidRPr="00BA0F94">
        <w:rPr>
          <w:sz w:val="24"/>
          <w:szCs w:val="24"/>
          <w:lang w:val="ru-RU"/>
        </w:rPr>
        <w:t>- Формировать умение оценивать свои поступки и поступки других людей.</w:t>
      </w:r>
    </w:p>
    <w:p w14:paraId="582B4B5C" w14:textId="73A104AF" w:rsidR="00ED6FB6" w:rsidRPr="00BA0F94" w:rsidRDefault="0074331E" w:rsidP="0074331E">
      <w:pPr>
        <w:pStyle w:val="afe"/>
        <w:ind w:left="0" w:firstLine="0"/>
        <w:jc w:val="both"/>
        <w:rPr>
          <w:sz w:val="24"/>
          <w:szCs w:val="24"/>
          <w:lang w:val="ru-RU"/>
        </w:rPr>
      </w:pPr>
      <w:r w:rsidRPr="00BA0F94">
        <w:rPr>
          <w:sz w:val="24"/>
          <w:szCs w:val="24"/>
          <w:lang w:val="ru-RU"/>
        </w:rPr>
        <w:t xml:space="preserve">      </w:t>
      </w:r>
      <w:r w:rsidR="00ED6FB6" w:rsidRPr="00BA0F94">
        <w:rPr>
          <w:sz w:val="24"/>
          <w:szCs w:val="24"/>
          <w:lang w:val="ru-RU"/>
        </w:rPr>
        <w:t xml:space="preserve">- Развивать стремление детей выражать свое отношение </w:t>
      </w:r>
      <w:r w:rsidR="00ED6FB6" w:rsidRPr="00BA0F94">
        <w:rPr>
          <w:w w:val="85"/>
          <w:sz w:val="24"/>
          <w:szCs w:val="24"/>
          <w:lang w:val="ru-RU"/>
        </w:rPr>
        <w:t xml:space="preserve">к </w:t>
      </w:r>
      <w:r w:rsidR="00ED6FB6" w:rsidRPr="00BA0F94">
        <w:rPr>
          <w:sz w:val="24"/>
          <w:szCs w:val="24"/>
          <w:lang w:val="ru-RU"/>
        </w:rPr>
        <w:t xml:space="preserve">окружающему, самостоятельно находить для этого различные речевые средства. </w:t>
      </w:r>
    </w:p>
    <w:p w14:paraId="172309A9" w14:textId="77777777" w:rsidR="00513F4E" w:rsidRPr="00BA0F94" w:rsidRDefault="00513F4E" w:rsidP="00513F4E">
      <w:pPr>
        <w:pStyle w:val="afe"/>
        <w:ind w:left="0"/>
        <w:jc w:val="center"/>
        <w:rPr>
          <w:b/>
          <w:sz w:val="28"/>
          <w:szCs w:val="28"/>
          <w:lang w:val="ru-RU"/>
        </w:rPr>
      </w:pPr>
      <w:r w:rsidRPr="00BA0F94">
        <w:rPr>
          <w:b/>
          <w:sz w:val="28"/>
          <w:szCs w:val="28"/>
          <w:lang w:val="ru-RU"/>
        </w:rPr>
        <w:t>6-7 лет</w:t>
      </w:r>
    </w:p>
    <w:p w14:paraId="363661FA" w14:textId="77777777" w:rsidR="00513F4E" w:rsidRPr="00BA0F94" w:rsidRDefault="00513F4E" w:rsidP="00513F4E">
      <w:pPr>
        <w:pStyle w:val="afe"/>
        <w:ind w:left="0"/>
        <w:jc w:val="both"/>
        <w:rPr>
          <w:sz w:val="24"/>
          <w:szCs w:val="24"/>
          <w:lang w:val="ru-RU"/>
        </w:rPr>
      </w:pPr>
      <w:r w:rsidRPr="00BA0F94">
        <w:rPr>
          <w:sz w:val="24"/>
          <w:szCs w:val="24"/>
          <w:lang w:val="ru-RU"/>
        </w:rPr>
        <w:t>- Пр</w:t>
      </w:r>
      <w:r w:rsidRPr="00BA0F94">
        <w:rPr>
          <w:color w:val="1F1D1B"/>
          <w:sz w:val="24"/>
          <w:szCs w:val="24"/>
          <w:lang w:val="ru-RU"/>
        </w:rPr>
        <w:t>од</w:t>
      </w:r>
      <w:r w:rsidRPr="00BA0F94">
        <w:rPr>
          <w:sz w:val="24"/>
          <w:szCs w:val="24"/>
          <w:lang w:val="ru-RU"/>
        </w:rPr>
        <w:t>о</w:t>
      </w:r>
      <w:r w:rsidRPr="00BA0F94">
        <w:rPr>
          <w:color w:val="1F1D1B"/>
          <w:sz w:val="24"/>
          <w:szCs w:val="24"/>
          <w:lang w:val="ru-RU"/>
        </w:rPr>
        <w:t>лж</w:t>
      </w:r>
      <w:r w:rsidRPr="00BA0F94">
        <w:rPr>
          <w:sz w:val="24"/>
          <w:szCs w:val="24"/>
          <w:lang w:val="ru-RU"/>
        </w:rPr>
        <w:t>а</w:t>
      </w:r>
      <w:r w:rsidRPr="00BA0F94">
        <w:rPr>
          <w:color w:val="1F1D1B"/>
          <w:sz w:val="24"/>
          <w:szCs w:val="24"/>
          <w:lang w:val="ru-RU"/>
        </w:rPr>
        <w:t xml:space="preserve">ть </w:t>
      </w:r>
      <w:r w:rsidRPr="00BA0F94">
        <w:rPr>
          <w:sz w:val="24"/>
          <w:szCs w:val="24"/>
          <w:lang w:val="ru-RU"/>
        </w:rPr>
        <w:t>в</w:t>
      </w:r>
      <w:r w:rsidRPr="00BA0F94">
        <w:rPr>
          <w:color w:val="1F1D1B"/>
          <w:sz w:val="24"/>
          <w:szCs w:val="24"/>
          <w:lang w:val="ru-RU"/>
        </w:rPr>
        <w:t>ос</w:t>
      </w:r>
      <w:r w:rsidRPr="00BA0F94">
        <w:rPr>
          <w:sz w:val="24"/>
          <w:szCs w:val="24"/>
          <w:lang w:val="ru-RU"/>
        </w:rPr>
        <w:t>п</w:t>
      </w:r>
      <w:r w:rsidRPr="00BA0F94">
        <w:rPr>
          <w:color w:val="1F1D1B"/>
          <w:sz w:val="24"/>
          <w:szCs w:val="24"/>
          <w:lang w:val="ru-RU"/>
        </w:rPr>
        <w:t>ит</w:t>
      </w:r>
      <w:r w:rsidRPr="00BA0F94">
        <w:rPr>
          <w:sz w:val="24"/>
          <w:szCs w:val="24"/>
          <w:lang w:val="ru-RU"/>
        </w:rPr>
        <w:t>ы</w:t>
      </w:r>
      <w:r w:rsidRPr="00BA0F94">
        <w:rPr>
          <w:color w:val="1F1D1B"/>
          <w:sz w:val="24"/>
          <w:szCs w:val="24"/>
          <w:lang w:val="ru-RU"/>
        </w:rPr>
        <w:t>ват</w:t>
      </w:r>
      <w:r w:rsidRPr="00BA0F94">
        <w:rPr>
          <w:sz w:val="24"/>
          <w:szCs w:val="24"/>
          <w:lang w:val="ru-RU"/>
        </w:rPr>
        <w:t xml:space="preserve">ь </w:t>
      </w:r>
      <w:r w:rsidRPr="00BA0F94">
        <w:rPr>
          <w:color w:val="1F1D1B"/>
          <w:sz w:val="24"/>
          <w:szCs w:val="24"/>
          <w:lang w:val="ru-RU"/>
        </w:rPr>
        <w:t>д</w:t>
      </w:r>
      <w:r w:rsidRPr="00BA0F94">
        <w:rPr>
          <w:sz w:val="24"/>
          <w:szCs w:val="24"/>
          <w:lang w:val="ru-RU"/>
        </w:rPr>
        <w:t>р</w:t>
      </w:r>
      <w:r w:rsidRPr="00BA0F94">
        <w:rPr>
          <w:color w:val="1F1D1B"/>
          <w:sz w:val="24"/>
          <w:szCs w:val="24"/>
          <w:lang w:val="ru-RU"/>
        </w:rPr>
        <w:t>ужеские взаимо</w:t>
      </w:r>
      <w:r w:rsidRPr="00BA0F94">
        <w:rPr>
          <w:sz w:val="24"/>
          <w:szCs w:val="24"/>
          <w:lang w:val="ru-RU"/>
        </w:rPr>
        <w:t>от</w:t>
      </w:r>
      <w:r w:rsidRPr="00BA0F94">
        <w:rPr>
          <w:color w:val="1F1D1B"/>
          <w:sz w:val="24"/>
          <w:szCs w:val="24"/>
          <w:lang w:val="ru-RU"/>
        </w:rPr>
        <w:t>н</w:t>
      </w:r>
      <w:r w:rsidRPr="00BA0F94">
        <w:rPr>
          <w:sz w:val="24"/>
          <w:szCs w:val="24"/>
          <w:lang w:val="ru-RU"/>
        </w:rPr>
        <w:t>ошен</w:t>
      </w:r>
      <w:r w:rsidRPr="00BA0F94">
        <w:rPr>
          <w:color w:val="1F1D1B"/>
          <w:sz w:val="24"/>
          <w:szCs w:val="24"/>
          <w:lang w:val="ru-RU"/>
        </w:rPr>
        <w:t>ия меж</w:t>
      </w:r>
      <w:r w:rsidRPr="00BA0F94">
        <w:rPr>
          <w:sz w:val="24"/>
          <w:szCs w:val="24"/>
          <w:lang w:val="ru-RU"/>
        </w:rPr>
        <w:t>д</w:t>
      </w:r>
      <w:r w:rsidRPr="00BA0F94">
        <w:rPr>
          <w:color w:val="1F1D1B"/>
          <w:sz w:val="24"/>
          <w:szCs w:val="24"/>
          <w:lang w:val="ru-RU"/>
        </w:rPr>
        <w:t xml:space="preserve">у </w:t>
      </w:r>
      <w:r w:rsidRPr="00BA0F94">
        <w:rPr>
          <w:sz w:val="24"/>
          <w:szCs w:val="24"/>
          <w:lang w:val="ru-RU"/>
        </w:rPr>
        <w:t>де</w:t>
      </w:r>
      <w:r w:rsidRPr="00BA0F94">
        <w:rPr>
          <w:color w:val="1F1D1B"/>
          <w:sz w:val="24"/>
          <w:szCs w:val="24"/>
          <w:lang w:val="ru-RU"/>
        </w:rPr>
        <w:t>т</w:t>
      </w:r>
      <w:r w:rsidRPr="00BA0F94">
        <w:rPr>
          <w:sz w:val="24"/>
          <w:szCs w:val="24"/>
          <w:lang w:val="ru-RU"/>
        </w:rPr>
        <w:t>ьми; формиров</w:t>
      </w:r>
      <w:r w:rsidRPr="00BA0F94">
        <w:rPr>
          <w:color w:val="1F1D1B"/>
          <w:sz w:val="24"/>
          <w:szCs w:val="24"/>
          <w:lang w:val="ru-RU"/>
        </w:rPr>
        <w:t>ат</w:t>
      </w:r>
      <w:r w:rsidRPr="00BA0F94">
        <w:rPr>
          <w:sz w:val="24"/>
          <w:szCs w:val="24"/>
          <w:lang w:val="ru-RU"/>
        </w:rPr>
        <w:t>ь уме</w:t>
      </w:r>
      <w:r w:rsidRPr="00BA0F94">
        <w:rPr>
          <w:color w:val="1F1D1B"/>
          <w:sz w:val="24"/>
          <w:szCs w:val="24"/>
          <w:lang w:val="ru-RU"/>
        </w:rPr>
        <w:t>н</w:t>
      </w:r>
      <w:r w:rsidRPr="00BA0F94">
        <w:rPr>
          <w:sz w:val="24"/>
          <w:szCs w:val="24"/>
          <w:lang w:val="ru-RU"/>
        </w:rPr>
        <w:t xml:space="preserve">ие </w:t>
      </w:r>
      <w:r w:rsidRPr="00BA0F94">
        <w:rPr>
          <w:color w:val="1F1D1B"/>
          <w:sz w:val="24"/>
          <w:szCs w:val="24"/>
          <w:lang w:val="ru-RU"/>
        </w:rPr>
        <w:t>д</w:t>
      </w:r>
      <w:r w:rsidRPr="00BA0F94">
        <w:rPr>
          <w:sz w:val="24"/>
          <w:szCs w:val="24"/>
          <w:lang w:val="ru-RU"/>
        </w:rPr>
        <w:t>оговарив</w:t>
      </w:r>
      <w:r w:rsidRPr="00BA0F94">
        <w:rPr>
          <w:color w:val="1F1D1B"/>
          <w:sz w:val="24"/>
          <w:szCs w:val="24"/>
          <w:lang w:val="ru-RU"/>
        </w:rPr>
        <w:t>ат</w:t>
      </w:r>
      <w:r w:rsidRPr="00BA0F94">
        <w:rPr>
          <w:sz w:val="24"/>
          <w:szCs w:val="24"/>
          <w:lang w:val="ru-RU"/>
        </w:rPr>
        <w:t>ь</w:t>
      </w:r>
      <w:r w:rsidRPr="00BA0F94">
        <w:rPr>
          <w:color w:val="1F1D1B"/>
          <w:sz w:val="24"/>
          <w:szCs w:val="24"/>
          <w:lang w:val="ru-RU"/>
        </w:rPr>
        <w:t>с</w:t>
      </w:r>
      <w:r w:rsidRPr="00BA0F94">
        <w:rPr>
          <w:sz w:val="24"/>
          <w:szCs w:val="24"/>
          <w:lang w:val="ru-RU"/>
        </w:rPr>
        <w:t xml:space="preserve">я, </w:t>
      </w:r>
      <w:r w:rsidRPr="00BA0F94">
        <w:rPr>
          <w:color w:val="1F1D1B"/>
          <w:sz w:val="24"/>
          <w:szCs w:val="24"/>
          <w:lang w:val="ru-RU"/>
        </w:rPr>
        <w:t>пом</w:t>
      </w:r>
      <w:r w:rsidRPr="00BA0F94">
        <w:rPr>
          <w:sz w:val="24"/>
          <w:szCs w:val="24"/>
          <w:lang w:val="ru-RU"/>
        </w:rPr>
        <w:t>огат</w:t>
      </w:r>
      <w:r w:rsidRPr="00BA0F94">
        <w:rPr>
          <w:color w:val="1F1D1B"/>
          <w:sz w:val="24"/>
          <w:szCs w:val="24"/>
          <w:lang w:val="ru-RU"/>
        </w:rPr>
        <w:t>ь д</w:t>
      </w:r>
      <w:r w:rsidRPr="00BA0F94">
        <w:rPr>
          <w:sz w:val="24"/>
          <w:szCs w:val="24"/>
          <w:lang w:val="ru-RU"/>
        </w:rPr>
        <w:t>руг друг</w:t>
      </w:r>
      <w:r w:rsidRPr="00BA0F94">
        <w:rPr>
          <w:color w:val="1F1D1B"/>
          <w:sz w:val="24"/>
          <w:szCs w:val="24"/>
          <w:lang w:val="ru-RU"/>
        </w:rPr>
        <w:t xml:space="preserve">у; </w:t>
      </w:r>
      <w:r w:rsidRPr="00BA0F94">
        <w:rPr>
          <w:sz w:val="24"/>
          <w:szCs w:val="24"/>
          <w:lang w:val="ru-RU"/>
        </w:rPr>
        <w:t>стремление ра</w:t>
      </w:r>
      <w:r w:rsidRPr="00BA0F94">
        <w:rPr>
          <w:color w:val="1F1D1B"/>
          <w:sz w:val="24"/>
          <w:szCs w:val="24"/>
          <w:lang w:val="ru-RU"/>
        </w:rPr>
        <w:t>д</w:t>
      </w:r>
      <w:r w:rsidRPr="00BA0F94">
        <w:rPr>
          <w:sz w:val="24"/>
          <w:szCs w:val="24"/>
          <w:lang w:val="ru-RU"/>
        </w:rPr>
        <w:t>ов</w:t>
      </w:r>
      <w:r w:rsidRPr="00BA0F94">
        <w:rPr>
          <w:color w:val="1F1D1B"/>
          <w:sz w:val="24"/>
          <w:szCs w:val="24"/>
          <w:lang w:val="ru-RU"/>
        </w:rPr>
        <w:t>ат</w:t>
      </w:r>
      <w:r w:rsidRPr="00BA0F94">
        <w:rPr>
          <w:sz w:val="24"/>
          <w:szCs w:val="24"/>
          <w:lang w:val="ru-RU"/>
        </w:rPr>
        <w:t>ь с</w:t>
      </w:r>
      <w:r w:rsidRPr="00BA0F94">
        <w:rPr>
          <w:color w:val="1F1D1B"/>
          <w:sz w:val="24"/>
          <w:szCs w:val="24"/>
          <w:lang w:val="ru-RU"/>
        </w:rPr>
        <w:t>т</w:t>
      </w:r>
      <w:r w:rsidRPr="00BA0F94">
        <w:rPr>
          <w:sz w:val="24"/>
          <w:szCs w:val="24"/>
          <w:lang w:val="ru-RU"/>
        </w:rPr>
        <w:t>арши</w:t>
      </w:r>
      <w:r w:rsidRPr="00BA0F94">
        <w:rPr>
          <w:color w:val="1F1D1B"/>
          <w:sz w:val="24"/>
          <w:szCs w:val="24"/>
          <w:lang w:val="ru-RU"/>
        </w:rPr>
        <w:t xml:space="preserve">х </w:t>
      </w:r>
      <w:r w:rsidRPr="00BA0F94">
        <w:rPr>
          <w:sz w:val="24"/>
          <w:szCs w:val="24"/>
          <w:lang w:val="ru-RU"/>
        </w:rPr>
        <w:t>хороши</w:t>
      </w:r>
      <w:r w:rsidRPr="00BA0F94">
        <w:rPr>
          <w:color w:val="1F1D1B"/>
          <w:sz w:val="24"/>
          <w:szCs w:val="24"/>
          <w:lang w:val="ru-RU"/>
        </w:rPr>
        <w:t>м</w:t>
      </w:r>
      <w:r w:rsidRPr="00BA0F94">
        <w:rPr>
          <w:sz w:val="24"/>
          <w:szCs w:val="24"/>
          <w:lang w:val="ru-RU"/>
        </w:rPr>
        <w:t>и пост</w:t>
      </w:r>
      <w:r w:rsidRPr="00BA0F94">
        <w:rPr>
          <w:color w:val="1F1D1B"/>
          <w:sz w:val="24"/>
          <w:szCs w:val="24"/>
          <w:lang w:val="ru-RU"/>
        </w:rPr>
        <w:t>у</w:t>
      </w:r>
      <w:r w:rsidRPr="00BA0F94">
        <w:rPr>
          <w:sz w:val="24"/>
          <w:szCs w:val="24"/>
          <w:lang w:val="ru-RU"/>
        </w:rPr>
        <w:t xml:space="preserve">пками. </w:t>
      </w:r>
    </w:p>
    <w:p w14:paraId="5F597588" w14:textId="77777777" w:rsidR="00513F4E" w:rsidRPr="00BA0F94" w:rsidRDefault="00513F4E" w:rsidP="00513F4E">
      <w:pPr>
        <w:pStyle w:val="afe"/>
        <w:ind w:left="0"/>
        <w:jc w:val="both"/>
        <w:rPr>
          <w:color w:val="1F1D1B"/>
          <w:sz w:val="24"/>
          <w:szCs w:val="24"/>
          <w:lang w:val="ru-RU"/>
        </w:rPr>
      </w:pPr>
      <w:r w:rsidRPr="00BA0F94">
        <w:rPr>
          <w:sz w:val="24"/>
          <w:szCs w:val="24"/>
          <w:lang w:val="ru-RU"/>
        </w:rPr>
        <w:t>- Про</w:t>
      </w:r>
      <w:r w:rsidRPr="00BA0F94">
        <w:rPr>
          <w:color w:val="3C3A37"/>
          <w:sz w:val="24"/>
          <w:szCs w:val="24"/>
          <w:lang w:val="ru-RU"/>
        </w:rPr>
        <w:t>д</w:t>
      </w:r>
      <w:r w:rsidRPr="00BA0F94">
        <w:rPr>
          <w:sz w:val="24"/>
          <w:szCs w:val="24"/>
          <w:lang w:val="ru-RU"/>
        </w:rPr>
        <w:t>о</w:t>
      </w:r>
      <w:r w:rsidRPr="00BA0F94">
        <w:rPr>
          <w:color w:val="1F1D1B"/>
          <w:sz w:val="24"/>
          <w:szCs w:val="24"/>
          <w:lang w:val="ru-RU"/>
        </w:rPr>
        <w:t>лж</w:t>
      </w:r>
      <w:r w:rsidRPr="00BA0F94">
        <w:rPr>
          <w:sz w:val="24"/>
          <w:szCs w:val="24"/>
          <w:lang w:val="ru-RU"/>
        </w:rPr>
        <w:t>ат</w:t>
      </w:r>
      <w:r w:rsidRPr="00BA0F94">
        <w:rPr>
          <w:color w:val="1F1D1B"/>
          <w:sz w:val="24"/>
          <w:szCs w:val="24"/>
          <w:lang w:val="ru-RU"/>
        </w:rPr>
        <w:t xml:space="preserve">ь </w:t>
      </w:r>
      <w:r w:rsidRPr="00BA0F94">
        <w:rPr>
          <w:sz w:val="24"/>
          <w:szCs w:val="24"/>
          <w:lang w:val="ru-RU"/>
        </w:rPr>
        <w:t>во</w:t>
      </w:r>
      <w:r w:rsidRPr="00BA0F94">
        <w:rPr>
          <w:color w:val="1F1D1B"/>
          <w:sz w:val="24"/>
          <w:szCs w:val="24"/>
          <w:lang w:val="ru-RU"/>
        </w:rPr>
        <w:t>с</w:t>
      </w:r>
      <w:r w:rsidRPr="00BA0F94">
        <w:rPr>
          <w:sz w:val="24"/>
          <w:szCs w:val="24"/>
          <w:lang w:val="ru-RU"/>
        </w:rPr>
        <w:t>п</w:t>
      </w:r>
      <w:r w:rsidRPr="00BA0F94">
        <w:rPr>
          <w:color w:val="1F1D1B"/>
          <w:sz w:val="24"/>
          <w:szCs w:val="24"/>
          <w:lang w:val="ru-RU"/>
        </w:rPr>
        <w:t>ит</w:t>
      </w:r>
      <w:r w:rsidRPr="00BA0F94">
        <w:rPr>
          <w:sz w:val="24"/>
          <w:szCs w:val="24"/>
          <w:lang w:val="ru-RU"/>
        </w:rPr>
        <w:t>ы</w:t>
      </w:r>
      <w:r w:rsidRPr="00BA0F94">
        <w:rPr>
          <w:color w:val="1F1D1B"/>
          <w:sz w:val="24"/>
          <w:szCs w:val="24"/>
          <w:lang w:val="ru-RU"/>
        </w:rPr>
        <w:t>в</w:t>
      </w:r>
      <w:r w:rsidRPr="00BA0F94">
        <w:rPr>
          <w:sz w:val="24"/>
          <w:szCs w:val="24"/>
          <w:lang w:val="ru-RU"/>
        </w:rPr>
        <w:t>а</w:t>
      </w:r>
      <w:r w:rsidRPr="00BA0F94">
        <w:rPr>
          <w:color w:val="1F1D1B"/>
          <w:sz w:val="24"/>
          <w:szCs w:val="24"/>
          <w:lang w:val="ru-RU"/>
        </w:rPr>
        <w:t>т</w:t>
      </w:r>
      <w:r w:rsidRPr="00BA0F94">
        <w:rPr>
          <w:sz w:val="24"/>
          <w:szCs w:val="24"/>
          <w:lang w:val="ru-RU"/>
        </w:rPr>
        <w:t xml:space="preserve">ь </w:t>
      </w:r>
      <w:r w:rsidRPr="00BA0F94">
        <w:rPr>
          <w:color w:val="1F1D1B"/>
          <w:sz w:val="24"/>
          <w:szCs w:val="24"/>
          <w:lang w:val="ru-RU"/>
        </w:rPr>
        <w:t>у</w:t>
      </w:r>
      <w:r w:rsidRPr="00BA0F94">
        <w:rPr>
          <w:sz w:val="24"/>
          <w:szCs w:val="24"/>
          <w:lang w:val="ru-RU"/>
        </w:rPr>
        <w:t>в</w:t>
      </w:r>
      <w:r w:rsidRPr="00BA0F94">
        <w:rPr>
          <w:color w:val="1F1D1B"/>
          <w:sz w:val="24"/>
          <w:szCs w:val="24"/>
          <w:lang w:val="ru-RU"/>
        </w:rPr>
        <w:t>ажител</w:t>
      </w:r>
      <w:r w:rsidRPr="00BA0F94">
        <w:rPr>
          <w:sz w:val="24"/>
          <w:szCs w:val="24"/>
          <w:lang w:val="ru-RU"/>
        </w:rPr>
        <w:t>ь</w:t>
      </w:r>
      <w:r w:rsidRPr="00BA0F94">
        <w:rPr>
          <w:color w:val="1F1D1B"/>
          <w:sz w:val="24"/>
          <w:szCs w:val="24"/>
          <w:lang w:val="ru-RU"/>
        </w:rPr>
        <w:t>н</w:t>
      </w:r>
      <w:r w:rsidRPr="00BA0F94">
        <w:rPr>
          <w:sz w:val="24"/>
          <w:szCs w:val="24"/>
          <w:lang w:val="ru-RU"/>
        </w:rPr>
        <w:t>ое о</w:t>
      </w:r>
      <w:r w:rsidRPr="00BA0F94">
        <w:rPr>
          <w:color w:val="1F1D1B"/>
          <w:sz w:val="24"/>
          <w:szCs w:val="24"/>
          <w:lang w:val="ru-RU"/>
        </w:rPr>
        <w:t>т</w:t>
      </w:r>
      <w:r w:rsidRPr="00BA0F94">
        <w:rPr>
          <w:sz w:val="24"/>
          <w:szCs w:val="24"/>
          <w:lang w:val="ru-RU"/>
        </w:rPr>
        <w:t>нош</w:t>
      </w:r>
      <w:r w:rsidRPr="00BA0F94">
        <w:rPr>
          <w:color w:val="1F1D1B"/>
          <w:sz w:val="24"/>
          <w:szCs w:val="24"/>
          <w:lang w:val="ru-RU"/>
        </w:rPr>
        <w:t>ен</w:t>
      </w:r>
      <w:r w:rsidRPr="00BA0F94">
        <w:rPr>
          <w:sz w:val="24"/>
          <w:szCs w:val="24"/>
          <w:lang w:val="ru-RU"/>
        </w:rPr>
        <w:t>и</w:t>
      </w:r>
      <w:r w:rsidRPr="00BA0F94">
        <w:rPr>
          <w:color w:val="1F1D1B"/>
          <w:sz w:val="24"/>
          <w:szCs w:val="24"/>
          <w:lang w:val="ru-RU"/>
        </w:rPr>
        <w:t xml:space="preserve">е </w:t>
      </w:r>
      <w:r w:rsidRPr="00BA0F94">
        <w:rPr>
          <w:sz w:val="24"/>
          <w:szCs w:val="24"/>
          <w:lang w:val="ru-RU"/>
        </w:rPr>
        <w:t>к о</w:t>
      </w:r>
      <w:r w:rsidRPr="00BA0F94">
        <w:rPr>
          <w:color w:val="1F1D1B"/>
          <w:sz w:val="24"/>
          <w:szCs w:val="24"/>
          <w:lang w:val="ru-RU"/>
        </w:rPr>
        <w:t>к</w:t>
      </w:r>
      <w:r w:rsidRPr="00BA0F94">
        <w:rPr>
          <w:sz w:val="24"/>
          <w:szCs w:val="24"/>
          <w:lang w:val="ru-RU"/>
        </w:rPr>
        <w:t>р</w:t>
      </w:r>
      <w:r w:rsidRPr="00BA0F94">
        <w:rPr>
          <w:color w:val="1F1D1B"/>
          <w:sz w:val="24"/>
          <w:szCs w:val="24"/>
          <w:lang w:val="ru-RU"/>
        </w:rPr>
        <w:t>ужа</w:t>
      </w:r>
      <w:r w:rsidRPr="00BA0F94">
        <w:rPr>
          <w:sz w:val="24"/>
          <w:szCs w:val="24"/>
          <w:lang w:val="ru-RU"/>
        </w:rPr>
        <w:t>ющи</w:t>
      </w:r>
      <w:r w:rsidRPr="00BA0F94">
        <w:rPr>
          <w:color w:val="1F1D1B"/>
          <w:sz w:val="24"/>
          <w:szCs w:val="24"/>
          <w:lang w:val="ru-RU"/>
        </w:rPr>
        <w:t xml:space="preserve">м </w:t>
      </w:r>
      <w:r w:rsidRPr="00BA0F94">
        <w:rPr>
          <w:sz w:val="24"/>
          <w:szCs w:val="24"/>
          <w:lang w:val="ru-RU"/>
        </w:rPr>
        <w:t>лю</w:t>
      </w:r>
      <w:r w:rsidRPr="00BA0F94">
        <w:rPr>
          <w:color w:val="1F1D1B"/>
          <w:sz w:val="24"/>
          <w:szCs w:val="24"/>
          <w:lang w:val="ru-RU"/>
        </w:rPr>
        <w:t>д</w:t>
      </w:r>
      <w:r w:rsidRPr="00BA0F94">
        <w:rPr>
          <w:sz w:val="24"/>
          <w:szCs w:val="24"/>
          <w:lang w:val="ru-RU"/>
        </w:rPr>
        <w:t>ям. Объясня</w:t>
      </w:r>
      <w:r w:rsidRPr="00BA0F94">
        <w:rPr>
          <w:color w:val="1F1D1B"/>
          <w:sz w:val="24"/>
          <w:szCs w:val="24"/>
          <w:lang w:val="ru-RU"/>
        </w:rPr>
        <w:t>т</w:t>
      </w:r>
      <w:r w:rsidRPr="00BA0F94">
        <w:rPr>
          <w:sz w:val="24"/>
          <w:szCs w:val="24"/>
          <w:lang w:val="ru-RU"/>
        </w:rPr>
        <w:t xml:space="preserve">ь </w:t>
      </w:r>
      <w:r w:rsidRPr="00BA0F94">
        <w:rPr>
          <w:color w:val="1F1D1B"/>
          <w:sz w:val="24"/>
          <w:szCs w:val="24"/>
          <w:lang w:val="ru-RU"/>
        </w:rPr>
        <w:t>д</w:t>
      </w:r>
      <w:r w:rsidRPr="00BA0F94">
        <w:rPr>
          <w:sz w:val="24"/>
          <w:szCs w:val="24"/>
          <w:lang w:val="ru-RU"/>
        </w:rPr>
        <w:t>е</w:t>
      </w:r>
      <w:r w:rsidRPr="00BA0F94">
        <w:rPr>
          <w:color w:val="1F1D1B"/>
          <w:sz w:val="24"/>
          <w:szCs w:val="24"/>
          <w:lang w:val="ru-RU"/>
        </w:rPr>
        <w:t>т</w:t>
      </w:r>
      <w:r w:rsidRPr="00BA0F94">
        <w:rPr>
          <w:sz w:val="24"/>
          <w:szCs w:val="24"/>
          <w:lang w:val="ru-RU"/>
        </w:rPr>
        <w:t>ям, чт</w:t>
      </w:r>
      <w:r w:rsidRPr="00BA0F94">
        <w:rPr>
          <w:color w:val="1F1D1B"/>
          <w:sz w:val="24"/>
          <w:szCs w:val="24"/>
          <w:lang w:val="ru-RU"/>
        </w:rPr>
        <w:t xml:space="preserve">о </w:t>
      </w:r>
      <w:r w:rsidRPr="00BA0F94">
        <w:rPr>
          <w:sz w:val="24"/>
          <w:szCs w:val="24"/>
          <w:lang w:val="ru-RU"/>
        </w:rPr>
        <w:t>н</w:t>
      </w:r>
      <w:r w:rsidRPr="00BA0F94">
        <w:rPr>
          <w:color w:val="1F1D1B"/>
          <w:sz w:val="24"/>
          <w:szCs w:val="24"/>
          <w:lang w:val="ru-RU"/>
        </w:rPr>
        <w:t xml:space="preserve">е </w:t>
      </w:r>
      <w:r w:rsidRPr="00BA0F94">
        <w:rPr>
          <w:sz w:val="24"/>
          <w:szCs w:val="24"/>
          <w:lang w:val="ru-RU"/>
        </w:rPr>
        <w:t>с</w:t>
      </w:r>
      <w:r w:rsidRPr="00BA0F94">
        <w:rPr>
          <w:color w:val="1F1D1B"/>
          <w:sz w:val="24"/>
          <w:szCs w:val="24"/>
          <w:lang w:val="ru-RU"/>
        </w:rPr>
        <w:t>леду</w:t>
      </w:r>
      <w:r w:rsidRPr="00BA0F94">
        <w:rPr>
          <w:sz w:val="24"/>
          <w:szCs w:val="24"/>
          <w:lang w:val="ru-RU"/>
        </w:rPr>
        <w:t>е</w:t>
      </w:r>
      <w:r w:rsidRPr="00BA0F94">
        <w:rPr>
          <w:color w:val="3C3A37"/>
          <w:sz w:val="24"/>
          <w:szCs w:val="24"/>
          <w:lang w:val="ru-RU"/>
        </w:rPr>
        <w:t xml:space="preserve">т </w:t>
      </w:r>
      <w:r w:rsidRPr="00BA0F94">
        <w:rPr>
          <w:sz w:val="24"/>
          <w:szCs w:val="24"/>
          <w:lang w:val="ru-RU"/>
        </w:rPr>
        <w:t>в</w:t>
      </w:r>
      <w:r w:rsidRPr="00BA0F94">
        <w:rPr>
          <w:color w:val="1F1D1B"/>
          <w:sz w:val="24"/>
          <w:szCs w:val="24"/>
          <w:lang w:val="ru-RU"/>
        </w:rPr>
        <w:t>ме</w:t>
      </w:r>
      <w:r w:rsidRPr="00BA0F94">
        <w:rPr>
          <w:sz w:val="24"/>
          <w:szCs w:val="24"/>
          <w:lang w:val="ru-RU"/>
        </w:rPr>
        <w:t>ш</w:t>
      </w:r>
      <w:r w:rsidRPr="00BA0F94">
        <w:rPr>
          <w:color w:val="1F1D1B"/>
          <w:sz w:val="24"/>
          <w:szCs w:val="24"/>
          <w:lang w:val="ru-RU"/>
        </w:rPr>
        <w:t>и</w:t>
      </w:r>
      <w:r w:rsidRPr="00BA0F94">
        <w:rPr>
          <w:sz w:val="24"/>
          <w:szCs w:val="24"/>
          <w:lang w:val="ru-RU"/>
        </w:rPr>
        <w:t>ва</w:t>
      </w:r>
      <w:r w:rsidRPr="00BA0F94">
        <w:rPr>
          <w:color w:val="1F1D1B"/>
          <w:sz w:val="24"/>
          <w:szCs w:val="24"/>
          <w:lang w:val="ru-RU"/>
        </w:rPr>
        <w:t>т</w:t>
      </w:r>
      <w:r w:rsidRPr="00BA0F94">
        <w:rPr>
          <w:sz w:val="24"/>
          <w:szCs w:val="24"/>
          <w:lang w:val="ru-RU"/>
        </w:rPr>
        <w:t>ься в ра</w:t>
      </w:r>
      <w:r w:rsidRPr="00BA0F94">
        <w:rPr>
          <w:color w:val="1F1D1B"/>
          <w:sz w:val="24"/>
          <w:szCs w:val="24"/>
          <w:lang w:val="ru-RU"/>
        </w:rPr>
        <w:t>з</w:t>
      </w:r>
      <w:r w:rsidRPr="00BA0F94">
        <w:rPr>
          <w:sz w:val="24"/>
          <w:szCs w:val="24"/>
          <w:lang w:val="ru-RU"/>
        </w:rPr>
        <w:t>го</w:t>
      </w:r>
      <w:r w:rsidRPr="00BA0F94">
        <w:rPr>
          <w:color w:val="1F1D1B"/>
          <w:sz w:val="24"/>
          <w:szCs w:val="24"/>
          <w:lang w:val="ru-RU"/>
        </w:rPr>
        <w:t>в</w:t>
      </w:r>
      <w:r w:rsidRPr="00BA0F94">
        <w:rPr>
          <w:sz w:val="24"/>
          <w:szCs w:val="24"/>
          <w:lang w:val="ru-RU"/>
        </w:rPr>
        <w:t>ор в</w:t>
      </w:r>
      <w:r w:rsidRPr="00BA0F94">
        <w:rPr>
          <w:color w:val="1F1D1B"/>
          <w:sz w:val="24"/>
          <w:szCs w:val="24"/>
          <w:lang w:val="ru-RU"/>
        </w:rPr>
        <w:t>з</w:t>
      </w:r>
      <w:r w:rsidRPr="00BA0F94">
        <w:rPr>
          <w:sz w:val="24"/>
          <w:szCs w:val="24"/>
          <w:lang w:val="ru-RU"/>
        </w:rPr>
        <w:t>рослых</w:t>
      </w:r>
      <w:r w:rsidRPr="00BA0F94">
        <w:rPr>
          <w:color w:val="1F1D1B"/>
          <w:sz w:val="24"/>
          <w:szCs w:val="24"/>
          <w:lang w:val="ru-RU"/>
        </w:rPr>
        <w:t>; у</w:t>
      </w:r>
      <w:r w:rsidRPr="00BA0F94">
        <w:rPr>
          <w:sz w:val="24"/>
          <w:szCs w:val="24"/>
          <w:lang w:val="ru-RU"/>
        </w:rPr>
        <w:t>чи</w:t>
      </w:r>
      <w:r w:rsidRPr="00BA0F94">
        <w:rPr>
          <w:color w:val="1F1D1B"/>
          <w:sz w:val="24"/>
          <w:szCs w:val="24"/>
          <w:lang w:val="ru-RU"/>
        </w:rPr>
        <w:t xml:space="preserve">ть </w:t>
      </w:r>
      <w:r w:rsidRPr="00BA0F94">
        <w:rPr>
          <w:sz w:val="24"/>
          <w:szCs w:val="24"/>
          <w:lang w:val="ru-RU"/>
        </w:rPr>
        <w:t>с</w:t>
      </w:r>
      <w:r w:rsidRPr="00BA0F94">
        <w:rPr>
          <w:color w:val="1F1D1B"/>
          <w:sz w:val="24"/>
          <w:szCs w:val="24"/>
          <w:lang w:val="ru-RU"/>
        </w:rPr>
        <w:t>л</w:t>
      </w:r>
      <w:r w:rsidRPr="00BA0F94">
        <w:rPr>
          <w:sz w:val="24"/>
          <w:szCs w:val="24"/>
          <w:lang w:val="ru-RU"/>
        </w:rPr>
        <w:t xml:space="preserve">ушать </w:t>
      </w:r>
      <w:r w:rsidRPr="00BA0F94">
        <w:rPr>
          <w:color w:val="1F1D1B"/>
          <w:sz w:val="24"/>
          <w:szCs w:val="24"/>
          <w:lang w:val="ru-RU"/>
        </w:rPr>
        <w:t>с</w:t>
      </w:r>
      <w:r w:rsidRPr="00BA0F94">
        <w:rPr>
          <w:sz w:val="24"/>
          <w:szCs w:val="24"/>
          <w:lang w:val="ru-RU"/>
        </w:rPr>
        <w:t>обесе</w:t>
      </w:r>
      <w:r w:rsidRPr="00BA0F94">
        <w:rPr>
          <w:color w:val="1F1D1B"/>
          <w:sz w:val="24"/>
          <w:szCs w:val="24"/>
          <w:lang w:val="ru-RU"/>
        </w:rPr>
        <w:t>д</w:t>
      </w:r>
      <w:r w:rsidRPr="00BA0F94">
        <w:rPr>
          <w:sz w:val="24"/>
          <w:szCs w:val="24"/>
          <w:lang w:val="ru-RU"/>
        </w:rPr>
        <w:t>ник</w:t>
      </w:r>
      <w:r w:rsidRPr="00BA0F94">
        <w:rPr>
          <w:color w:val="1F1D1B"/>
          <w:sz w:val="24"/>
          <w:szCs w:val="24"/>
          <w:lang w:val="ru-RU"/>
        </w:rPr>
        <w:t xml:space="preserve">а </w:t>
      </w:r>
      <w:r w:rsidRPr="00BA0F94">
        <w:rPr>
          <w:sz w:val="24"/>
          <w:szCs w:val="24"/>
          <w:lang w:val="ru-RU"/>
        </w:rPr>
        <w:t>и без на</w:t>
      </w:r>
      <w:r w:rsidRPr="00BA0F94">
        <w:rPr>
          <w:color w:val="1F1D1B"/>
          <w:sz w:val="24"/>
          <w:szCs w:val="24"/>
          <w:lang w:val="ru-RU"/>
        </w:rPr>
        <w:t>д</w:t>
      </w:r>
      <w:r w:rsidRPr="00BA0F94">
        <w:rPr>
          <w:sz w:val="24"/>
          <w:szCs w:val="24"/>
          <w:lang w:val="ru-RU"/>
        </w:rPr>
        <w:t>о</w:t>
      </w:r>
      <w:r w:rsidRPr="00BA0F94">
        <w:rPr>
          <w:color w:val="1F1D1B"/>
          <w:sz w:val="24"/>
          <w:szCs w:val="24"/>
          <w:lang w:val="ru-RU"/>
        </w:rPr>
        <w:t>б</w:t>
      </w:r>
      <w:r w:rsidRPr="00BA0F94">
        <w:rPr>
          <w:sz w:val="24"/>
          <w:szCs w:val="24"/>
          <w:lang w:val="ru-RU"/>
        </w:rPr>
        <w:t>ности не переби</w:t>
      </w:r>
      <w:r w:rsidRPr="00BA0F94">
        <w:rPr>
          <w:color w:val="1F1D1B"/>
          <w:sz w:val="24"/>
          <w:szCs w:val="24"/>
          <w:lang w:val="ru-RU"/>
        </w:rPr>
        <w:t>ва</w:t>
      </w:r>
      <w:r w:rsidRPr="00BA0F94">
        <w:rPr>
          <w:sz w:val="24"/>
          <w:szCs w:val="24"/>
          <w:lang w:val="ru-RU"/>
        </w:rPr>
        <w:t xml:space="preserve">ть </w:t>
      </w:r>
      <w:r w:rsidRPr="00BA0F94">
        <w:rPr>
          <w:color w:val="1F1D1B"/>
          <w:sz w:val="24"/>
          <w:szCs w:val="24"/>
          <w:lang w:val="ru-RU"/>
        </w:rPr>
        <w:t>е</w:t>
      </w:r>
      <w:r w:rsidRPr="00BA0F94">
        <w:rPr>
          <w:sz w:val="24"/>
          <w:szCs w:val="24"/>
          <w:lang w:val="ru-RU"/>
        </w:rPr>
        <w:t>го</w:t>
      </w:r>
      <w:r w:rsidRPr="00BA0F94">
        <w:rPr>
          <w:color w:val="3C3A37"/>
          <w:sz w:val="24"/>
          <w:szCs w:val="24"/>
          <w:lang w:val="ru-RU"/>
        </w:rPr>
        <w:t xml:space="preserve">. </w:t>
      </w:r>
      <w:r w:rsidRPr="00BA0F94">
        <w:rPr>
          <w:sz w:val="24"/>
          <w:szCs w:val="24"/>
          <w:lang w:val="ru-RU"/>
        </w:rPr>
        <w:t>Про</w:t>
      </w:r>
      <w:r w:rsidRPr="00BA0F94">
        <w:rPr>
          <w:color w:val="1F1D1B"/>
          <w:sz w:val="24"/>
          <w:szCs w:val="24"/>
          <w:lang w:val="ru-RU"/>
        </w:rPr>
        <w:t>д</w:t>
      </w:r>
      <w:r w:rsidRPr="00BA0F94">
        <w:rPr>
          <w:sz w:val="24"/>
          <w:szCs w:val="24"/>
          <w:lang w:val="ru-RU"/>
        </w:rPr>
        <w:t>о</w:t>
      </w:r>
      <w:r w:rsidRPr="00BA0F94">
        <w:rPr>
          <w:color w:val="1F1D1B"/>
          <w:sz w:val="24"/>
          <w:szCs w:val="24"/>
          <w:lang w:val="ru-RU"/>
        </w:rPr>
        <w:t>лж</w:t>
      </w:r>
      <w:r w:rsidRPr="00BA0F94">
        <w:rPr>
          <w:sz w:val="24"/>
          <w:szCs w:val="24"/>
          <w:lang w:val="ru-RU"/>
        </w:rPr>
        <w:t>а</w:t>
      </w:r>
      <w:r w:rsidRPr="00BA0F94">
        <w:rPr>
          <w:color w:val="1F1D1B"/>
          <w:sz w:val="24"/>
          <w:szCs w:val="24"/>
          <w:lang w:val="ru-RU"/>
        </w:rPr>
        <w:t xml:space="preserve">ть </w:t>
      </w:r>
      <w:r w:rsidRPr="00BA0F94">
        <w:rPr>
          <w:sz w:val="24"/>
          <w:szCs w:val="24"/>
          <w:lang w:val="ru-RU"/>
        </w:rPr>
        <w:t>во</w:t>
      </w:r>
      <w:r w:rsidRPr="00BA0F94">
        <w:rPr>
          <w:color w:val="1F1D1B"/>
          <w:sz w:val="24"/>
          <w:szCs w:val="24"/>
          <w:lang w:val="ru-RU"/>
        </w:rPr>
        <w:t>с</w:t>
      </w:r>
      <w:r w:rsidRPr="00BA0F94">
        <w:rPr>
          <w:sz w:val="24"/>
          <w:szCs w:val="24"/>
          <w:lang w:val="ru-RU"/>
        </w:rPr>
        <w:t>пи</w:t>
      </w:r>
      <w:r w:rsidRPr="00BA0F94">
        <w:rPr>
          <w:color w:val="1F1D1B"/>
          <w:sz w:val="24"/>
          <w:szCs w:val="24"/>
          <w:lang w:val="ru-RU"/>
        </w:rPr>
        <w:t>т</w:t>
      </w:r>
      <w:r w:rsidRPr="00BA0F94">
        <w:rPr>
          <w:sz w:val="24"/>
          <w:szCs w:val="24"/>
          <w:lang w:val="ru-RU"/>
        </w:rPr>
        <w:t>ыв</w:t>
      </w:r>
      <w:r w:rsidRPr="00BA0F94">
        <w:rPr>
          <w:color w:val="1F1D1B"/>
          <w:sz w:val="24"/>
          <w:szCs w:val="24"/>
          <w:lang w:val="ru-RU"/>
        </w:rPr>
        <w:t>ат</w:t>
      </w:r>
      <w:r w:rsidRPr="00BA0F94">
        <w:rPr>
          <w:sz w:val="24"/>
          <w:szCs w:val="24"/>
          <w:lang w:val="ru-RU"/>
        </w:rPr>
        <w:t xml:space="preserve">ь </w:t>
      </w:r>
      <w:r w:rsidRPr="00BA0F94">
        <w:rPr>
          <w:color w:val="1F1D1B"/>
          <w:sz w:val="24"/>
          <w:szCs w:val="24"/>
          <w:lang w:val="ru-RU"/>
        </w:rPr>
        <w:t>з</w:t>
      </w:r>
      <w:r w:rsidRPr="00BA0F94">
        <w:rPr>
          <w:sz w:val="24"/>
          <w:szCs w:val="24"/>
          <w:lang w:val="ru-RU"/>
        </w:rPr>
        <w:t>аб</w:t>
      </w:r>
      <w:r w:rsidRPr="00BA0F94">
        <w:rPr>
          <w:color w:val="1F1D1B"/>
          <w:sz w:val="24"/>
          <w:szCs w:val="24"/>
          <w:lang w:val="ru-RU"/>
        </w:rPr>
        <w:t>о</w:t>
      </w:r>
      <w:r w:rsidRPr="00BA0F94">
        <w:rPr>
          <w:sz w:val="24"/>
          <w:szCs w:val="24"/>
          <w:lang w:val="ru-RU"/>
        </w:rPr>
        <w:t>т</w:t>
      </w:r>
      <w:r w:rsidRPr="00BA0F94">
        <w:rPr>
          <w:color w:val="1F1D1B"/>
          <w:sz w:val="24"/>
          <w:szCs w:val="24"/>
          <w:lang w:val="ru-RU"/>
        </w:rPr>
        <w:t>ли</w:t>
      </w:r>
      <w:r w:rsidRPr="00BA0F94">
        <w:rPr>
          <w:sz w:val="24"/>
          <w:szCs w:val="24"/>
          <w:lang w:val="ru-RU"/>
        </w:rPr>
        <w:t>во</w:t>
      </w:r>
      <w:r w:rsidRPr="00BA0F94">
        <w:rPr>
          <w:color w:val="1F1D1B"/>
          <w:sz w:val="24"/>
          <w:szCs w:val="24"/>
          <w:lang w:val="ru-RU"/>
        </w:rPr>
        <w:t xml:space="preserve">е </w:t>
      </w:r>
      <w:r w:rsidRPr="00BA0F94">
        <w:rPr>
          <w:sz w:val="24"/>
          <w:szCs w:val="24"/>
          <w:lang w:val="ru-RU"/>
        </w:rPr>
        <w:t>отнош</w:t>
      </w:r>
      <w:r w:rsidRPr="00BA0F94">
        <w:rPr>
          <w:color w:val="1F1D1B"/>
          <w:sz w:val="24"/>
          <w:szCs w:val="24"/>
          <w:lang w:val="ru-RU"/>
        </w:rPr>
        <w:t>е</w:t>
      </w:r>
      <w:r w:rsidRPr="00BA0F94">
        <w:rPr>
          <w:sz w:val="24"/>
          <w:szCs w:val="24"/>
          <w:lang w:val="ru-RU"/>
        </w:rPr>
        <w:t>н</w:t>
      </w:r>
      <w:r w:rsidRPr="00BA0F94">
        <w:rPr>
          <w:color w:val="1F1D1B"/>
          <w:sz w:val="24"/>
          <w:szCs w:val="24"/>
          <w:lang w:val="ru-RU"/>
        </w:rPr>
        <w:t>и</w:t>
      </w:r>
      <w:r w:rsidRPr="00BA0F94">
        <w:rPr>
          <w:sz w:val="24"/>
          <w:szCs w:val="24"/>
          <w:lang w:val="ru-RU"/>
        </w:rPr>
        <w:t xml:space="preserve">е к </w:t>
      </w:r>
      <w:r w:rsidRPr="00BA0F94">
        <w:rPr>
          <w:color w:val="1F1D1B"/>
          <w:sz w:val="24"/>
          <w:szCs w:val="24"/>
          <w:lang w:val="ru-RU"/>
        </w:rPr>
        <w:t>мал</w:t>
      </w:r>
      <w:r w:rsidRPr="00BA0F94">
        <w:rPr>
          <w:sz w:val="24"/>
          <w:szCs w:val="24"/>
          <w:lang w:val="ru-RU"/>
        </w:rPr>
        <w:t>ыш</w:t>
      </w:r>
      <w:r w:rsidRPr="00BA0F94">
        <w:rPr>
          <w:color w:val="1F1D1B"/>
          <w:sz w:val="24"/>
          <w:szCs w:val="24"/>
          <w:lang w:val="ru-RU"/>
        </w:rPr>
        <w:t>а</w:t>
      </w:r>
      <w:r w:rsidRPr="00BA0F94">
        <w:rPr>
          <w:sz w:val="24"/>
          <w:szCs w:val="24"/>
          <w:lang w:val="ru-RU"/>
        </w:rPr>
        <w:t>м</w:t>
      </w:r>
      <w:r w:rsidRPr="00BA0F94">
        <w:rPr>
          <w:color w:val="1F1D1B"/>
          <w:sz w:val="24"/>
          <w:szCs w:val="24"/>
          <w:lang w:val="ru-RU"/>
        </w:rPr>
        <w:t xml:space="preserve">, </w:t>
      </w:r>
      <w:r w:rsidRPr="00BA0F94">
        <w:rPr>
          <w:sz w:val="24"/>
          <w:szCs w:val="24"/>
          <w:lang w:val="ru-RU"/>
        </w:rPr>
        <w:t>п</w:t>
      </w:r>
      <w:r w:rsidRPr="00BA0F94">
        <w:rPr>
          <w:color w:val="1F1D1B"/>
          <w:sz w:val="24"/>
          <w:szCs w:val="24"/>
          <w:lang w:val="ru-RU"/>
        </w:rPr>
        <w:t>ож</w:t>
      </w:r>
      <w:r w:rsidRPr="00BA0F94">
        <w:rPr>
          <w:sz w:val="24"/>
          <w:szCs w:val="24"/>
          <w:lang w:val="ru-RU"/>
        </w:rPr>
        <w:t>и</w:t>
      </w:r>
      <w:r w:rsidRPr="00BA0F94">
        <w:rPr>
          <w:color w:val="1F1D1B"/>
          <w:sz w:val="24"/>
          <w:szCs w:val="24"/>
          <w:lang w:val="ru-RU"/>
        </w:rPr>
        <w:t>л</w:t>
      </w:r>
      <w:r w:rsidRPr="00BA0F94">
        <w:rPr>
          <w:sz w:val="24"/>
          <w:szCs w:val="24"/>
          <w:lang w:val="ru-RU"/>
        </w:rPr>
        <w:t>ы</w:t>
      </w:r>
      <w:r w:rsidRPr="00BA0F94">
        <w:rPr>
          <w:color w:val="1F1D1B"/>
          <w:sz w:val="24"/>
          <w:szCs w:val="24"/>
          <w:lang w:val="ru-RU"/>
        </w:rPr>
        <w:t>м л</w:t>
      </w:r>
      <w:r w:rsidRPr="00BA0F94">
        <w:rPr>
          <w:sz w:val="24"/>
          <w:szCs w:val="24"/>
          <w:lang w:val="ru-RU"/>
        </w:rPr>
        <w:t>ю</w:t>
      </w:r>
      <w:r w:rsidRPr="00BA0F94">
        <w:rPr>
          <w:color w:val="1F1D1B"/>
          <w:sz w:val="24"/>
          <w:szCs w:val="24"/>
          <w:lang w:val="ru-RU"/>
        </w:rPr>
        <w:t xml:space="preserve">дям; </w:t>
      </w:r>
      <w:r w:rsidRPr="00BA0F94">
        <w:rPr>
          <w:sz w:val="24"/>
          <w:szCs w:val="24"/>
          <w:lang w:val="ru-RU"/>
        </w:rPr>
        <w:t>учит</w:t>
      </w:r>
      <w:r w:rsidRPr="00BA0F94">
        <w:rPr>
          <w:color w:val="1F1D1B"/>
          <w:sz w:val="24"/>
          <w:szCs w:val="24"/>
          <w:lang w:val="ru-RU"/>
        </w:rPr>
        <w:t xml:space="preserve">ь </w:t>
      </w:r>
      <w:r w:rsidRPr="00BA0F94">
        <w:rPr>
          <w:sz w:val="24"/>
          <w:szCs w:val="24"/>
          <w:lang w:val="ru-RU"/>
        </w:rPr>
        <w:t>по</w:t>
      </w:r>
      <w:r w:rsidRPr="00BA0F94">
        <w:rPr>
          <w:color w:val="1F1D1B"/>
          <w:sz w:val="24"/>
          <w:szCs w:val="24"/>
          <w:lang w:val="ru-RU"/>
        </w:rPr>
        <w:t>м</w:t>
      </w:r>
      <w:r w:rsidRPr="00BA0F94">
        <w:rPr>
          <w:sz w:val="24"/>
          <w:szCs w:val="24"/>
          <w:lang w:val="ru-RU"/>
        </w:rPr>
        <w:t>о</w:t>
      </w:r>
      <w:r w:rsidRPr="00BA0F94">
        <w:rPr>
          <w:color w:val="1F1D1B"/>
          <w:sz w:val="24"/>
          <w:szCs w:val="24"/>
          <w:lang w:val="ru-RU"/>
        </w:rPr>
        <w:t>г</w:t>
      </w:r>
      <w:r w:rsidRPr="00BA0F94">
        <w:rPr>
          <w:sz w:val="24"/>
          <w:szCs w:val="24"/>
          <w:lang w:val="ru-RU"/>
        </w:rPr>
        <w:t>а</w:t>
      </w:r>
      <w:r w:rsidRPr="00BA0F94">
        <w:rPr>
          <w:color w:val="1F1D1B"/>
          <w:sz w:val="24"/>
          <w:szCs w:val="24"/>
          <w:lang w:val="ru-RU"/>
        </w:rPr>
        <w:t xml:space="preserve">ть им. </w:t>
      </w:r>
      <w:r w:rsidRPr="00BA0F94">
        <w:rPr>
          <w:sz w:val="24"/>
          <w:szCs w:val="24"/>
          <w:lang w:val="ru-RU"/>
        </w:rPr>
        <w:t>Формиров</w:t>
      </w:r>
      <w:r w:rsidRPr="00BA0F94">
        <w:rPr>
          <w:color w:val="1F1D1B"/>
          <w:sz w:val="24"/>
          <w:szCs w:val="24"/>
          <w:lang w:val="ru-RU"/>
        </w:rPr>
        <w:t>ат</w:t>
      </w:r>
      <w:r w:rsidRPr="00BA0F94">
        <w:rPr>
          <w:sz w:val="24"/>
          <w:szCs w:val="24"/>
          <w:lang w:val="ru-RU"/>
        </w:rPr>
        <w:t>ь т</w:t>
      </w:r>
      <w:r w:rsidRPr="00BA0F94">
        <w:rPr>
          <w:color w:val="1F1D1B"/>
          <w:sz w:val="24"/>
          <w:szCs w:val="24"/>
          <w:lang w:val="ru-RU"/>
        </w:rPr>
        <w:t>а</w:t>
      </w:r>
      <w:r w:rsidRPr="00BA0F94">
        <w:rPr>
          <w:sz w:val="24"/>
          <w:szCs w:val="24"/>
          <w:lang w:val="ru-RU"/>
        </w:rPr>
        <w:t>кие качеств</w:t>
      </w:r>
      <w:r w:rsidRPr="00BA0F94">
        <w:rPr>
          <w:color w:val="1F1D1B"/>
          <w:sz w:val="24"/>
          <w:szCs w:val="24"/>
          <w:lang w:val="ru-RU"/>
        </w:rPr>
        <w:t xml:space="preserve">а, </w:t>
      </w:r>
      <w:r w:rsidRPr="00BA0F94">
        <w:rPr>
          <w:sz w:val="24"/>
          <w:szCs w:val="24"/>
          <w:lang w:val="ru-RU"/>
        </w:rPr>
        <w:t>к</w:t>
      </w:r>
      <w:r w:rsidRPr="00BA0F94">
        <w:rPr>
          <w:color w:val="1F1D1B"/>
          <w:sz w:val="24"/>
          <w:szCs w:val="24"/>
          <w:lang w:val="ru-RU"/>
        </w:rPr>
        <w:t>а</w:t>
      </w:r>
      <w:r w:rsidRPr="00BA0F94">
        <w:rPr>
          <w:sz w:val="24"/>
          <w:szCs w:val="24"/>
          <w:lang w:val="ru-RU"/>
        </w:rPr>
        <w:t>к о</w:t>
      </w:r>
      <w:r w:rsidRPr="00BA0F94">
        <w:rPr>
          <w:color w:val="1F1D1B"/>
          <w:sz w:val="24"/>
          <w:szCs w:val="24"/>
          <w:lang w:val="ru-RU"/>
        </w:rPr>
        <w:t>тзыв</w:t>
      </w:r>
      <w:r w:rsidRPr="00BA0F94">
        <w:rPr>
          <w:sz w:val="24"/>
          <w:szCs w:val="24"/>
          <w:lang w:val="ru-RU"/>
        </w:rPr>
        <w:t>чи</w:t>
      </w:r>
      <w:r w:rsidRPr="00BA0F94">
        <w:rPr>
          <w:color w:val="1F1D1B"/>
          <w:sz w:val="24"/>
          <w:szCs w:val="24"/>
          <w:lang w:val="ru-RU"/>
        </w:rPr>
        <w:t>в</w:t>
      </w:r>
      <w:r w:rsidRPr="00BA0F94">
        <w:rPr>
          <w:sz w:val="24"/>
          <w:szCs w:val="24"/>
          <w:lang w:val="ru-RU"/>
        </w:rPr>
        <w:t>ос</w:t>
      </w:r>
      <w:r w:rsidRPr="00BA0F94">
        <w:rPr>
          <w:color w:val="1F1D1B"/>
          <w:sz w:val="24"/>
          <w:szCs w:val="24"/>
          <w:lang w:val="ru-RU"/>
        </w:rPr>
        <w:t>ть</w:t>
      </w:r>
      <w:r w:rsidRPr="00BA0F94">
        <w:rPr>
          <w:sz w:val="24"/>
          <w:szCs w:val="24"/>
          <w:lang w:val="ru-RU"/>
        </w:rPr>
        <w:t>, спра</w:t>
      </w:r>
      <w:r w:rsidRPr="00BA0F94">
        <w:rPr>
          <w:color w:val="1F1D1B"/>
          <w:sz w:val="24"/>
          <w:szCs w:val="24"/>
          <w:lang w:val="ru-RU"/>
        </w:rPr>
        <w:t>в</w:t>
      </w:r>
      <w:r w:rsidRPr="00BA0F94">
        <w:rPr>
          <w:sz w:val="24"/>
          <w:szCs w:val="24"/>
          <w:lang w:val="ru-RU"/>
        </w:rPr>
        <w:t>е</w:t>
      </w:r>
      <w:r w:rsidRPr="00BA0F94">
        <w:rPr>
          <w:color w:val="1F1D1B"/>
          <w:sz w:val="24"/>
          <w:szCs w:val="24"/>
          <w:lang w:val="ru-RU"/>
        </w:rPr>
        <w:t>дли</w:t>
      </w:r>
      <w:r w:rsidRPr="00BA0F94">
        <w:rPr>
          <w:sz w:val="24"/>
          <w:szCs w:val="24"/>
          <w:lang w:val="ru-RU"/>
        </w:rPr>
        <w:t>вость скро</w:t>
      </w:r>
      <w:r w:rsidRPr="00BA0F94">
        <w:rPr>
          <w:color w:val="1F1D1B"/>
          <w:sz w:val="24"/>
          <w:szCs w:val="24"/>
          <w:lang w:val="ru-RU"/>
        </w:rPr>
        <w:t>м</w:t>
      </w:r>
      <w:r w:rsidRPr="00BA0F94">
        <w:rPr>
          <w:sz w:val="24"/>
          <w:szCs w:val="24"/>
          <w:lang w:val="ru-RU"/>
        </w:rPr>
        <w:t>нос</w:t>
      </w:r>
      <w:r w:rsidRPr="00BA0F94">
        <w:rPr>
          <w:color w:val="1F1D1B"/>
          <w:sz w:val="24"/>
          <w:szCs w:val="24"/>
          <w:lang w:val="ru-RU"/>
        </w:rPr>
        <w:t>т</w:t>
      </w:r>
      <w:r w:rsidRPr="00BA0F94">
        <w:rPr>
          <w:sz w:val="24"/>
          <w:szCs w:val="24"/>
          <w:lang w:val="ru-RU"/>
        </w:rPr>
        <w:t>ь</w:t>
      </w:r>
      <w:r w:rsidRPr="00BA0F94">
        <w:rPr>
          <w:color w:val="1F1D1B"/>
          <w:sz w:val="24"/>
          <w:szCs w:val="24"/>
          <w:lang w:val="ru-RU"/>
        </w:rPr>
        <w:t xml:space="preserve">. </w:t>
      </w:r>
    </w:p>
    <w:p w14:paraId="05FEC7B7" w14:textId="77777777" w:rsidR="00513F4E" w:rsidRPr="00BA0F94" w:rsidRDefault="00513F4E" w:rsidP="00513F4E">
      <w:pPr>
        <w:pStyle w:val="afe"/>
        <w:ind w:left="0"/>
        <w:jc w:val="both"/>
        <w:rPr>
          <w:color w:val="1F1D1B"/>
          <w:sz w:val="24"/>
          <w:szCs w:val="24"/>
          <w:lang w:val="ru-RU"/>
        </w:rPr>
      </w:pPr>
      <w:r w:rsidRPr="00BA0F94">
        <w:rPr>
          <w:sz w:val="24"/>
          <w:szCs w:val="24"/>
          <w:lang w:val="ru-RU"/>
        </w:rPr>
        <w:t>- Р</w:t>
      </w:r>
      <w:r w:rsidRPr="00BA0F94">
        <w:rPr>
          <w:color w:val="1F1D1B"/>
          <w:sz w:val="24"/>
          <w:szCs w:val="24"/>
          <w:lang w:val="ru-RU"/>
        </w:rPr>
        <w:t>а</w:t>
      </w:r>
      <w:r w:rsidRPr="00BA0F94">
        <w:rPr>
          <w:sz w:val="24"/>
          <w:szCs w:val="24"/>
          <w:lang w:val="ru-RU"/>
        </w:rPr>
        <w:t>з</w:t>
      </w:r>
      <w:r w:rsidRPr="00BA0F94">
        <w:rPr>
          <w:color w:val="1F1D1B"/>
          <w:sz w:val="24"/>
          <w:szCs w:val="24"/>
          <w:lang w:val="ru-RU"/>
        </w:rPr>
        <w:t>ви</w:t>
      </w:r>
      <w:r w:rsidRPr="00BA0F94">
        <w:rPr>
          <w:sz w:val="24"/>
          <w:szCs w:val="24"/>
          <w:lang w:val="ru-RU"/>
        </w:rPr>
        <w:t>вать волевые кач</w:t>
      </w:r>
      <w:r w:rsidRPr="00BA0F94">
        <w:rPr>
          <w:color w:val="1F1D1B"/>
          <w:sz w:val="24"/>
          <w:szCs w:val="24"/>
          <w:lang w:val="ru-RU"/>
        </w:rPr>
        <w:t>е</w:t>
      </w:r>
      <w:r w:rsidRPr="00BA0F94">
        <w:rPr>
          <w:sz w:val="24"/>
          <w:szCs w:val="24"/>
          <w:lang w:val="ru-RU"/>
        </w:rPr>
        <w:t>ст</w:t>
      </w:r>
      <w:r w:rsidRPr="00BA0F94">
        <w:rPr>
          <w:color w:val="1F1D1B"/>
          <w:sz w:val="24"/>
          <w:szCs w:val="24"/>
          <w:lang w:val="ru-RU"/>
        </w:rPr>
        <w:t>в</w:t>
      </w:r>
      <w:r w:rsidRPr="00BA0F94">
        <w:rPr>
          <w:sz w:val="24"/>
          <w:szCs w:val="24"/>
          <w:lang w:val="ru-RU"/>
        </w:rPr>
        <w:t>а</w:t>
      </w:r>
      <w:r w:rsidRPr="00BA0F94">
        <w:rPr>
          <w:color w:val="1F1D1B"/>
          <w:sz w:val="24"/>
          <w:szCs w:val="24"/>
          <w:lang w:val="ru-RU"/>
        </w:rPr>
        <w:t xml:space="preserve">: </w:t>
      </w:r>
      <w:r w:rsidRPr="00BA0F94">
        <w:rPr>
          <w:sz w:val="24"/>
          <w:szCs w:val="24"/>
          <w:lang w:val="ru-RU"/>
        </w:rPr>
        <w:t>умение ограничива</w:t>
      </w:r>
      <w:r w:rsidRPr="00BA0F94">
        <w:rPr>
          <w:color w:val="1F1D1B"/>
          <w:sz w:val="24"/>
          <w:szCs w:val="24"/>
          <w:lang w:val="ru-RU"/>
        </w:rPr>
        <w:t xml:space="preserve">ть </w:t>
      </w:r>
      <w:r w:rsidRPr="00BA0F94">
        <w:rPr>
          <w:sz w:val="24"/>
          <w:szCs w:val="24"/>
          <w:lang w:val="ru-RU"/>
        </w:rPr>
        <w:t>с</w:t>
      </w:r>
      <w:r w:rsidRPr="00BA0F94">
        <w:rPr>
          <w:color w:val="1F1D1B"/>
          <w:sz w:val="24"/>
          <w:szCs w:val="24"/>
          <w:lang w:val="ru-RU"/>
        </w:rPr>
        <w:t>в</w:t>
      </w:r>
      <w:r w:rsidRPr="00BA0F94">
        <w:rPr>
          <w:sz w:val="24"/>
          <w:szCs w:val="24"/>
          <w:lang w:val="ru-RU"/>
        </w:rPr>
        <w:t xml:space="preserve">ои </w:t>
      </w:r>
      <w:r w:rsidRPr="00BA0F94">
        <w:rPr>
          <w:color w:val="1F1D1B"/>
          <w:sz w:val="24"/>
          <w:szCs w:val="24"/>
          <w:lang w:val="ru-RU"/>
        </w:rPr>
        <w:t>ж</w:t>
      </w:r>
      <w:r w:rsidRPr="00BA0F94">
        <w:rPr>
          <w:sz w:val="24"/>
          <w:szCs w:val="24"/>
          <w:lang w:val="ru-RU"/>
        </w:rPr>
        <w:t>ел</w:t>
      </w:r>
      <w:r w:rsidRPr="00BA0F94">
        <w:rPr>
          <w:color w:val="1F1D1B"/>
          <w:sz w:val="24"/>
          <w:szCs w:val="24"/>
          <w:lang w:val="ru-RU"/>
        </w:rPr>
        <w:t>а</w:t>
      </w:r>
      <w:r w:rsidRPr="00BA0F94">
        <w:rPr>
          <w:sz w:val="24"/>
          <w:szCs w:val="24"/>
          <w:lang w:val="ru-RU"/>
        </w:rPr>
        <w:t>ния</w:t>
      </w:r>
      <w:r w:rsidRPr="00BA0F94">
        <w:rPr>
          <w:color w:val="1F1D1B"/>
          <w:sz w:val="24"/>
          <w:szCs w:val="24"/>
          <w:lang w:val="ru-RU"/>
        </w:rPr>
        <w:t xml:space="preserve">, </w:t>
      </w:r>
      <w:r w:rsidRPr="00BA0F94">
        <w:rPr>
          <w:sz w:val="24"/>
          <w:szCs w:val="24"/>
          <w:lang w:val="ru-RU"/>
        </w:rPr>
        <w:t>прео</w:t>
      </w:r>
      <w:r w:rsidRPr="00BA0F94">
        <w:rPr>
          <w:color w:val="1F1D1B"/>
          <w:sz w:val="24"/>
          <w:szCs w:val="24"/>
          <w:lang w:val="ru-RU"/>
        </w:rPr>
        <w:t>д</w:t>
      </w:r>
      <w:r w:rsidRPr="00BA0F94">
        <w:rPr>
          <w:sz w:val="24"/>
          <w:szCs w:val="24"/>
          <w:lang w:val="ru-RU"/>
        </w:rPr>
        <w:t>ол</w:t>
      </w:r>
      <w:r w:rsidRPr="00BA0F94">
        <w:rPr>
          <w:color w:val="1F1D1B"/>
          <w:sz w:val="24"/>
          <w:szCs w:val="24"/>
          <w:lang w:val="ru-RU"/>
        </w:rPr>
        <w:t>е</w:t>
      </w:r>
      <w:r w:rsidRPr="00BA0F94">
        <w:rPr>
          <w:sz w:val="24"/>
          <w:szCs w:val="24"/>
          <w:lang w:val="ru-RU"/>
        </w:rPr>
        <w:t>в</w:t>
      </w:r>
      <w:r w:rsidRPr="00BA0F94">
        <w:rPr>
          <w:color w:val="1F1D1B"/>
          <w:sz w:val="24"/>
          <w:szCs w:val="24"/>
          <w:lang w:val="ru-RU"/>
        </w:rPr>
        <w:t>ат</w:t>
      </w:r>
      <w:r w:rsidRPr="00BA0F94">
        <w:rPr>
          <w:sz w:val="24"/>
          <w:szCs w:val="24"/>
          <w:lang w:val="ru-RU"/>
        </w:rPr>
        <w:t xml:space="preserve">ь </w:t>
      </w:r>
      <w:r w:rsidRPr="00BA0F94">
        <w:rPr>
          <w:color w:val="1F1D1B"/>
          <w:sz w:val="24"/>
          <w:szCs w:val="24"/>
          <w:lang w:val="ru-RU"/>
        </w:rPr>
        <w:t>п</w:t>
      </w:r>
      <w:r w:rsidRPr="00BA0F94">
        <w:rPr>
          <w:sz w:val="24"/>
          <w:szCs w:val="24"/>
          <w:lang w:val="ru-RU"/>
        </w:rPr>
        <w:t>реп</w:t>
      </w:r>
      <w:r w:rsidRPr="00BA0F94">
        <w:rPr>
          <w:color w:val="1F1D1B"/>
          <w:sz w:val="24"/>
          <w:szCs w:val="24"/>
          <w:lang w:val="ru-RU"/>
        </w:rPr>
        <w:t>я</w:t>
      </w:r>
      <w:r w:rsidRPr="00BA0F94">
        <w:rPr>
          <w:sz w:val="24"/>
          <w:szCs w:val="24"/>
          <w:lang w:val="ru-RU"/>
        </w:rPr>
        <w:t>тс</w:t>
      </w:r>
      <w:r w:rsidRPr="00BA0F94">
        <w:rPr>
          <w:color w:val="1F1D1B"/>
          <w:sz w:val="24"/>
          <w:szCs w:val="24"/>
          <w:lang w:val="ru-RU"/>
        </w:rPr>
        <w:t>тв</w:t>
      </w:r>
      <w:r w:rsidRPr="00BA0F94">
        <w:rPr>
          <w:sz w:val="24"/>
          <w:szCs w:val="24"/>
          <w:lang w:val="ru-RU"/>
        </w:rPr>
        <w:t>ия</w:t>
      </w:r>
      <w:r w:rsidRPr="00BA0F94">
        <w:rPr>
          <w:color w:val="1F1D1B"/>
          <w:sz w:val="24"/>
          <w:szCs w:val="24"/>
          <w:lang w:val="ru-RU"/>
        </w:rPr>
        <w:t xml:space="preserve">, </w:t>
      </w:r>
      <w:r w:rsidRPr="00BA0F94">
        <w:rPr>
          <w:sz w:val="24"/>
          <w:szCs w:val="24"/>
          <w:lang w:val="ru-RU"/>
        </w:rPr>
        <w:t>с</w:t>
      </w:r>
      <w:r w:rsidRPr="00BA0F94">
        <w:rPr>
          <w:color w:val="1F1D1B"/>
          <w:sz w:val="24"/>
          <w:szCs w:val="24"/>
          <w:lang w:val="ru-RU"/>
        </w:rPr>
        <w:t>т</w:t>
      </w:r>
      <w:r w:rsidRPr="00BA0F94">
        <w:rPr>
          <w:sz w:val="24"/>
          <w:szCs w:val="24"/>
          <w:lang w:val="ru-RU"/>
        </w:rPr>
        <w:t>о</w:t>
      </w:r>
      <w:r w:rsidRPr="00BA0F94">
        <w:rPr>
          <w:color w:val="1F1D1B"/>
          <w:sz w:val="24"/>
          <w:szCs w:val="24"/>
          <w:lang w:val="ru-RU"/>
        </w:rPr>
        <w:t>я</w:t>
      </w:r>
      <w:r w:rsidRPr="00BA0F94">
        <w:rPr>
          <w:sz w:val="24"/>
          <w:szCs w:val="24"/>
          <w:lang w:val="ru-RU"/>
        </w:rPr>
        <w:t>щ</w:t>
      </w:r>
      <w:r w:rsidRPr="00BA0F94">
        <w:rPr>
          <w:color w:val="1F1D1B"/>
          <w:sz w:val="24"/>
          <w:szCs w:val="24"/>
          <w:lang w:val="ru-RU"/>
        </w:rPr>
        <w:t>и</w:t>
      </w:r>
      <w:r w:rsidRPr="00BA0F94">
        <w:rPr>
          <w:sz w:val="24"/>
          <w:szCs w:val="24"/>
          <w:lang w:val="ru-RU"/>
        </w:rPr>
        <w:t xml:space="preserve">е </w:t>
      </w:r>
      <w:r w:rsidRPr="00BA0F94">
        <w:rPr>
          <w:color w:val="1F1D1B"/>
          <w:sz w:val="24"/>
          <w:szCs w:val="24"/>
          <w:lang w:val="ru-RU"/>
        </w:rPr>
        <w:t xml:space="preserve">на </w:t>
      </w:r>
      <w:r w:rsidRPr="00BA0F94">
        <w:rPr>
          <w:sz w:val="24"/>
          <w:szCs w:val="24"/>
          <w:lang w:val="ru-RU"/>
        </w:rPr>
        <w:t>п</w:t>
      </w:r>
      <w:r w:rsidRPr="00BA0F94">
        <w:rPr>
          <w:color w:val="1F1D1B"/>
          <w:sz w:val="24"/>
          <w:szCs w:val="24"/>
          <w:lang w:val="ru-RU"/>
        </w:rPr>
        <w:t>у</w:t>
      </w:r>
      <w:r w:rsidRPr="00BA0F94">
        <w:rPr>
          <w:sz w:val="24"/>
          <w:szCs w:val="24"/>
          <w:lang w:val="ru-RU"/>
        </w:rPr>
        <w:t xml:space="preserve">ти </w:t>
      </w:r>
      <w:r w:rsidRPr="00BA0F94">
        <w:rPr>
          <w:color w:val="1F1D1B"/>
          <w:sz w:val="24"/>
          <w:szCs w:val="24"/>
          <w:lang w:val="ru-RU"/>
        </w:rPr>
        <w:t>д</w:t>
      </w:r>
      <w:r w:rsidRPr="00BA0F94">
        <w:rPr>
          <w:sz w:val="24"/>
          <w:szCs w:val="24"/>
          <w:lang w:val="ru-RU"/>
        </w:rPr>
        <w:t>ос</w:t>
      </w:r>
      <w:r w:rsidRPr="00BA0F94">
        <w:rPr>
          <w:color w:val="1F1D1B"/>
          <w:sz w:val="24"/>
          <w:szCs w:val="24"/>
          <w:lang w:val="ru-RU"/>
        </w:rPr>
        <w:t>тиж</w:t>
      </w:r>
      <w:r w:rsidRPr="00BA0F94">
        <w:rPr>
          <w:sz w:val="24"/>
          <w:szCs w:val="24"/>
          <w:lang w:val="ru-RU"/>
        </w:rPr>
        <w:t>ен</w:t>
      </w:r>
      <w:r w:rsidRPr="00BA0F94">
        <w:rPr>
          <w:color w:val="1F1D1B"/>
          <w:sz w:val="24"/>
          <w:szCs w:val="24"/>
          <w:lang w:val="ru-RU"/>
        </w:rPr>
        <w:t>и</w:t>
      </w:r>
      <w:r w:rsidRPr="00BA0F94">
        <w:rPr>
          <w:sz w:val="24"/>
          <w:szCs w:val="24"/>
          <w:lang w:val="ru-RU"/>
        </w:rPr>
        <w:t>я це</w:t>
      </w:r>
      <w:r w:rsidRPr="00BA0F94">
        <w:rPr>
          <w:color w:val="1F1D1B"/>
          <w:sz w:val="24"/>
          <w:szCs w:val="24"/>
          <w:lang w:val="ru-RU"/>
        </w:rPr>
        <w:t>л</w:t>
      </w:r>
      <w:r w:rsidRPr="00BA0F94">
        <w:rPr>
          <w:sz w:val="24"/>
          <w:szCs w:val="24"/>
          <w:lang w:val="ru-RU"/>
        </w:rPr>
        <w:t>и</w:t>
      </w:r>
      <w:r w:rsidRPr="00BA0F94">
        <w:rPr>
          <w:color w:val="5C5854"/>
          <w:sz w:val="24"/>
          <w:szCs w:val="24"/>
          <w:lang w:val="ru-RU"/>
        </w:rPr>
        <w:t xml:space="preserve">, </w:t>
      </w:r>
      <w:r w:rsidRPr="00BA0F94">
        <w:rPr>
          <w:sz w:val="24"/>
          <w:szCs w:val="24"/>
          <w:lang w:val="ru-RU"/>
        </w:rPr>
        <w:t>п</w:t>
      </w:r>
      <w:r w:rsidRPr="00BA0F94">
        <w:rPr>
          <w:color w:val="1F1D1B"/>
          <w:sz w:val="24"/>
          <w:szCs w:val="24"/>
          <w:lang w:val="ru-RU"/>
        </w:rPr>
        <w:t>одч</w:t>
      </w:r>
      <w:r w:rsidRPr="00BA0F94">
        <w:rPr>
          <w:sz w:val="24"/>
          <w:szCs w:val="24"/>
          <w:lang w:val="ru-RU"/>
        </w:rPr>
        <w:t>инят</w:t>
      </w:r>
      <w:r w:rsidRPr="00BA0F94">
        <w:rPr>
          <w:color w:val="1F1D1B"/>
          <w:sz w:val="24"/>
          <w:szCs w:val="24"/>
          <w:lang w:val="ru-RU"/>
        </w:rPr>
        <w:t>ь</w:t>
      </w:r>
      <w:r w:rsidRPr="00BA0F94">
        <w:rPr>
          <w:sz w:val="24"/>
          <w:szCs w:val="24"/>
          <w:lang w:val="ru-RU"/>
        </w:rPr>
        <w:t xml:space="preserve">ся </w:t>
      </w:r>
      <w:r w:rsidRPr="00BA0F94">
        <w:rPr>
          <w:color w:val="1F1D1B"/>
          <w:sz w:val="24"/>
          <w:szCs w:val="24"/>
          <w:lang w:val="ru-RU"/>
        </w:rPr>
        <w:t>т</w:t>
      </w:r>
      <w:r w:rsidRPr="00BA0F94">
        <w:rPr>
          <w:sz w:val="24"/>
          <w:szCs w:val="24"/>
          <w:lang w:val="ru-RU"/>
        </w:rPr>
        <w:t>ребо</w:t>
      </w:r>
      <w:r w:rsidRPr="00BA0F94">
        <w:rPr>
          <w:color w:val="1F1D1B"/>
          <w:sz w:val="24"/>
          <w:szCs w:val="24"/>
          <w:lang w:val="ru-RU"/>
        </w:rPr>
        <w:t>в</w:t>
      </w:r>
      <w:r w:rsidRPr="00BA0F94">
        <w:rPr>
          <w:sz w:val="24"/>
          <w:szCs w:val="24"/>
          <w:lang w:val="ru-RU"/>
        </w:rPr>
        <w:t>а</w:t>
      </w:r>
      <w:r w:rsidRPr="00BA0F94">
        <w:rPr>
          <w:color w:val="1F1D1B"/>
          <w:sz w:val="24"/>
          <w:szCs w:val="24"/>
          <w:lang w:val="ru-RU"/>
        </w:rPr>
        <w:t>ни</w:t>
      </w:r>
      <w:r w:rsidRPr="00BA0F94">
        <w:rPr>
          <w:sz w:val="24"/>
          <w:szCs w:val="24"/>
          <w:lang w:val="ru-RU"/>
        </w:rPr>
        <w:t>я</w:t>
      </w:r>
      <w:r w:rsidRPr="00BA0F94">
        <w:rPr>
          <w:color w:val="1F1D1B"/>
          <w:sz w:val="24"/>
          <w:szCs w:val="24"/>
          <w:lang w:val="ru-RU"/>
        </w:rPr>
        <w:t>м вз</w:t>
      </w:r>
      <w:r w:rsidRPr="00BA0F94">
        <w:rPr>
          <w:sz w:val="24"/>
          <w:szCs w:val="24"/>
          <w:lang w:val="ru-RU"/>
        </w:rPr>
        <w:t>рос</w:t>
      </w:r>
      <w:r w:rsidRPr="00BA0F94">
        <w:rPr>
          <w:color w:val="1F1D1B"/>
          <w:sz w:val="24"/>
          <w:szCs w:val="24"/>
          <w:lang w:val="ru-RU"/>
        </w:rPr>
        <w:t>л</w:t>
      </w:r>
      <w:r w:rsidRPr="00BA0F94">
        <w:rPr>
          <w:sz w:val="24"/>
          <w:szCs w:val="24"/>
          <w:lang w:val="ru-RU"/>
        </w:rPr>
        <w:t>ых</w:t>
      </w:r>
      <w:r w:rsidRPr="00BA0F94">
        <w:rPr>
          <w:sz w:val="28"/>
          <w:szCs w:val="28"/>
          <w:lang w:val="ru-RU"/>
        </w:rPr>
        <w:t xml:space="preserve"> и </w:t>
      </w:r>
      <w:r w:rsidRPr="00BA0F94">
        <w:rPr>
          <w:color w:val="1F1D1B"/>
          <w:sz w:val="28"/>
          <w:szCs w:val="28"/>
          <w:lang w:val="ru-RU"/>
        </w:rPr>
        <w:t>в</w:t>
      </w:r>
      <w:r w:rsidRPr="00BA0F94">
        <w:rPr>
          <w:sz w:val="28"/>
          <w:szCs w:val="28"/>
          <w:lang w:val="ru-RU"/>
        </w:rPr>
        <w:t>ы</w:t>
      </w:r>
      <w:r w:rsidRPr="00BA0F94">
        <w:rPr>
          <w:color w:val="1F1D1B"/>
          <w:sz w:val="28"/>
          <w:szCs w:val="28"/>
          <w:lang w:val="ru-RU"/>
        </w:rPr>
        <w:t>п</w:t>
      </w:r>
      <w:r w:rsidRPr="00BA0F94">
        <w:rPr>
          <w:sz w:val="28"/>
          <w:szCs w:val="28"/>
          <w:lang w:val="ru-RU"/>
        </w:rPr>
        <w:t>о</w:t>
      </w:r>
      <w:r w:rsidRPr="00BA0F94">
        <w:rPr>
          <w:color w:val="1F1D1B"/>
          <w:sz w:val="28"/>
          <w:szCs w:val="28"/>
          <w:lang w:val="ru-RU"/>
        </w:rPr>
        <w:t>лн</w:t>
      </w:r>
      <w:r w:rsidRPr="00BA0F94">
        <w:rPr>
          <w:sz w:val="28"/>
          <w:szCs w:val="28"/>
          <w:lang w:val="ru-RU"/>
        </w:rPr>
        <w:t>я</w:t>
      </w:r>
      <w:r w:rsidRPr="00BA0F94">
        <w:rPr>
          <w:color w:val="1F1D1B"/>
          <w:sz w:val="28"/>
          <w:szCs w:val="28"/>
          <w:lang w:val="ru-RU"/>
        </w:rPr>
        <w:t>т</w:t>
      </w:r>
      <w:r w:rsidRPr="00BA0F94">
        <w:rPr>
          <w:sz w:val="28"/>
          <w:szCs w:val="28"/>
          <w:lang w:val="ru-RU"/>
        </w:rPr>
        <w:t xml:space="preserve">ь </w:t>
      </w:r>
      <w:r w:rsidRPr="00BA0F94">
        <w:rPr>
          <w:color w:val="1F1D1B"/>
          <w:sz w:val="24"/>
          <w:szCs w:val="24"/>
          <w:lang w:val="ru-RU"/>
        </w:rPr>
        <w:t>у</w:t>
      </w:r>
      <w:r w:rsidRPr="00BA0F94">
        <w:rPr>
          <w:sz w:val="24"/>
          <w:szCs w:val="24"/>
          <w:lang w:val="ru-RU"/>
        </w:rPr>
        <w:t>с</w:t>
      </w:r>
      <w:r w:rsidRPr="00BA0F94">
        <w:rPr>
          <w:color w:val="3C3A37"/>
          <w:sz w:val="24"/>
          <w:szCs w:val="24"/>
          <w:lang w:val="ru-RU"/>
        </w:rPr>
        <w:t>т</w:t>
      </w:r>
      <w:r w:rsidRPr="00BA0F94">
        <w:rPr>
          <w:color w:val="1F1D1B"/>
          <w:sz w:val="24"/>
          <w:szCs w:val="24"/>
          <w:lang w:val="ru-RU"/>
        </w:rPr>
        <w:t>а</w:t>
      </w:r>
      <w:r w:rsidRPr="00BA0F94">
        <w:rPr>
          <w:sz w:val="24"/>
          <w:szCs w:val="24"/>
          <w:lang w:val="ru-RU"/>
        </w:rPr>
        <w:t>но</w:t>
      </w:r>
      <w:r w:rsidRPr="00BA0F94">
        <w:rPr>
          <w:color w:val="1F1D1B"/>
          <w:sz w:val="24"/>
          <w:szCs w:val="24"/>
          <w:lang w:val="ru-RU"/>
        </w:rPr>
        <w:t>влен</w:t>
      </w:r>
      <w:r w:rsidRPr="00BA0F94">
        <w:rPr>
          <w:sz w:val="24"/>
          <w:szCs w:val="24"/>
          <w:lang w:val="ru-RU"/>
        </w:rPr>
        <w:t>ны</w:t>
      </w:r>
      <w:r w:rsidRPr="00BA0F94">
        <w:rPr>
          <w:color w:val="1F1D1B"/>
          <w:sz w:val="24"/>
          <w:szCs w:val="24"/>
          <w:lang w:val="ru-RU"/>
        </w:rPr>
        <w:t xml:space="preserve">е </w:t>
      </w:r>
      <w:r w:rsidRPr="00BA0F94">
        <w:rPr>
          <w:sz w:val="24"/>
          <w:szCs w:val="24"/>
          <w:lang w:val="ru-RU"/>
        </w:rPr>
        <w:t>нор</w:t>
      </w:r>
      <w:r w:rsidRPr="00BA0F94">
        <w:rPr>
          <w:color w:val="1F1D1B"/>
          <w:sz w:val="24"/>
          <w:szCs w:val="24"/>
          <w:lang w:val="ru-RU"/>
        </w:rPr>
        <w:t>м</w:t>
      </w:r>
      <w:r w:rsidRPr="00BA0F94">
        <w:rPr>
          <w:sz w:val="24"/>
          <w:szCs w:val="24"/>
          <w:lang w:val="ru-RU"/>
        </w:rPr>
        <w:t xml:space="preserve">ы поведения, </w:t>
      </w:r>
      <w:r w:rsidRPr="00BA0F94">
        <w:rPr>
          <w:color w:val="1F1D1B"/>
          <w:sz w:val="24"/>
          <w:szCs w:val="24"/>
          <w:lang w:val="ru-RU"/>
        </w:rPr>
        <w:t xml:space="preserve">в </w:t>
      </w:r>
      <w:r w:rsidRPr="00BA0F94">
        <w:rPr>
          <w:sz w:val="24"/>
          <w:szCs w:val="24"/>
          <w:lang w:val="ru-RU"/>
        </w:rPr>
        <w:t>сво</w:t>
      </w:r>
      <w:r w:rsidRPr="00BA0F94">
        <w:rPr>
          <w:color w:val="1F1D1B"/>
          <w:sz w:val="24"/>
          <w:szCs w:val="24"/>
          <w:lang w:val="ru-RU"/>
        </w:rPr>
        <w:t xml:space="preserve">их </w:t>
      </w:r>
      <w:r w:rsidRPr="00BA0F94">
        <w:rPr>
          <w:sz w:val="24"/>
          <w:szCs w:val="24"/>
          <w:lang w:val="ru-RU"/>
        </w:rPr>
        <w:t>поступ</w:t>
      </w:r>
      <w:r w:rsidRPr="00BA0F94">
        <w:rPr>
          <w:color w:val="1F1D1B"/>
          <w:sz w:val="24"/>
          <w:szCs w:val="24"/>
          <w:lang w:val="ru-RU"/>
        </w:rPr>
        <w:t>к</w:t>
      </w:r>
      <w:r w:rsidRPr="00BA0F94">
        <w:rPr>
          <w:sz w:val="24"/>
          <w:szCs w:val="24"/>
          <w:lang w:val="ru-RU"/>
        </w:rPr>
        <w:t>а</w:t>
      </w:r>
      <w:r w:rsidRPr="00BA0F94">
        <w:rPr>
          <w:color w:val="1F1D1B"/>
          <w:sz w:val="24"/>
          <w:szCs w:val="24"/>
          <w:lang w:val="ru-RU"/>
        </w:rPr>
        <w:t xml:space="preserve">х </w:t>
      </w:r>
      <w:r w:rsidRPr="00BA0F94">
        <w:rPr>
          <w:sz w:val="24"/>
          <w:szCs w:val="24"/>
          <w:lang w:val="ru-RU"/>
        </w:rPr>
        <w:t>сле</w:t>
      </w:r>
      <w:r w:rsidRPr="00BA0F94">
        <w:rPr>
          <w:color w:val="1F1D1B"/>
          <w:sz w:val="24"/>
          <w:szCs w:val="24"/>
          <w:lang w:val="ru-RU"/>
        </w:rPr>
        <w:t>д</w:t>
      </w:r>
      <w:r w:rsidRPr="00BA0F94">
        <w:rPr>
          <w:sz w:val="24"/>
          <w:szCs w:val="24"/>
          <w:lang w:val="ru-RU"/>
        </w:rPr>
        <w:t>овать по</w:t>
      </w:r>
      <w:r w:rsidRPr="00BA0F94">
        <w:rPr>
          <w:color w:val="1F1D1B"/>
          <w:sz w:val="24"/>
          <w:szCs w:val="24"/>
          <w:lang w:val="ru-RU"/>
        </w:rPr>
        <w:t>л</w:t>
      </w:r>
      <w:r w:rsidRPr="00BA0F94">
        <w:rPr>
          <w:sz w:val="24"/>
          <w:szCs w:val="24"/>
          <w:lang w:val="ru-RU"/>
        </w:rPr>
        <w:t>о</w:t>
      </w:r>
      <w:r w:rsidRPr="00BA0F94">
        <w:rPr>
          <w:color w:val="1F1D1B"/>
          <w:sz w:val="24"/>
          <w:szCs w:val="24"/>
          <w:lang w:val="ru-RU"/>
        </w:rPr>
        <w:t>ж</w:t>
      </w:r>
      <w:r w:rsidRPr="00BA0F94">
        <w:rPr>
          <w:sz w:val="24"/>
          <w:szCs w:val="24"/>
          <w:lang w:val="ru-RU"/>
        </w:rPr>
        <w:t>и</w:t>
      </w:r>
      <w:r w:rsidRPr="00BA0F94">
        <w:rPr>
          <w:color w:val="1F1D1B"/>
          <w:sz w:val="24"/>
          <w:szCs w:val="24"/>
          <w:lang w:val="ru-RU"/>
        </w:rPr>
        <w:t>т</w:t>
      </w:r>
      <w:r w:rsidRPr="00BA0F94">
        <w:rPr>
          <w:sz w:val="24"/>
          <w:szCs w:val="24"/>
          <w:lang w:val="ru-RU"/>
        </w:rPr>
        <w:t>ельно</w:t>
      </w:r>
      <w:r w:rsidRPr="00BA0F94">
        <w:rPr>
          <w:color w:val="1F1D1B"/>
          <w:sz w:val="24"/>
          <w:szCs w:val="24"/>
          <w:lang w:val="ru-RU"/>
        </w:rPr>
        <w:t xml:space="preserve">му </w:t>
      </w:r>
      <w:r w:rsidRPr="00BA0F94">
        <w:rPr>
          <w:sz w:val="24"/>
          <w:szCs w:val="24"/>
          <w:lang w:val="ru-RU"/>
        </w:rPr>
        <w:t>примеру</w:t>
      </w:r>
      <w:r w:rsidRPr="00BA0F94">
        <w:rPr>
          <w:color w:val="1F1D1B"/>
          <w:sz w:val="24"/>
          <w:szCs w:val="24"/>
          <w:lang w:val="ru-RU"/>
        </w:rPr>
        <w:t xml:space="preserve">. </w:t>
      </w:r>
    </w:p>
    <w:p w14:paraId="1A405AC6" w14:textId="77777777" w:rsidR="00513F4E" w:rsidRPr="00BA0F94" w:rsidRDefault="00513F4E" w:rsidP="00513F4E">
      <w:pPr>
        <w:pStyle w:val="afe"/>
        <w:ind w:left="0"/>
        <w:jc w:val="both"/>
        <w:rPr>
          <w:sz w:val="24"/>
          <w:szCs w:val="24"/>
          <w:lang w:val="ru-RU"/>
        </w:rPr>
      </w:pPr>
      <w:r w:rsidRPr="00BA0F94">
        <w:rPr>
          <w:sz w:val="24"/>
          <w:szCs w:val="24"/>
          <w:lang w:val="ru-RU"/>
        </w:rPr>
        <w:lastRenderedPageBreak/>
        <w:t>- Продол</w:t>
      </w:r>
      <w:r w:rsidRPr="00BA0F94">
        <w:rPr>
          <w:color w:val="1F1D1B"/>
          <w:sz w:val="24"/>
          <w:szCs w:val="24"/>
          <w:lang w:val="ru-RU"/>
        </w:rPr>
        <w:t>ж</w:t>
      </w:r>
      <w:r w:rsidRPr="00BA0F94">
        <w:rPr>
          <w:sz w:val="24"/>
          <w:szCs w:val="24"/>
          <w:lang w:val="ru-RU"/>
        </w:rPr>
        <w:t>ать обогащ</w:t>
      </w:r>
      <w:r w:rsidRPr="00BA0F94">
        <w:rPr>
          <w:color w:val="1F1D1B"/>
          <w:sz w:val="24"/>
          <w:szCs w:val="24"/>
          <w:lang w:val="ru-RU"/>
        </w:rPr>
        <w:t>ат</w:t>
      </w:r>
      <w:r w:rsidRPr="00BA0F94">
        <w:rPr>
          <w:sz w:val="24"/>
          <w:szCs w:val="24"/>
          <w:lang w:val="ru-RU"/>
        </w:rPr>
        <w:t>ь словарь фор</w:t>
      </w:r>
      <w:r w:rsidRPr="00BA0F94">
        <w:rPr>
          <w:color w:val="1F1D1B"/>
          <w:sz w:val="24"/>
          <w:szCs w:val="24"/>
          <w:lang w:val="ru-RU"/>
        </w:rPr>
        <w:t>мул</w:t>
      </w:r>
      <w:r w:rsidRPr="00BA0F94">
        <w:rPr>
          <w:sz w:val="24"/>
          <w:szCs w:val="24"/>
          <w:lang w:val="ru-RU"/>
        </w:rPr>
        <w:t>а</w:t>
      </w:r>
      <w:r w:rsidRPr="00BA0F94">
        <w:rPr>
          <w:color w:val="1F1D1B"/>
          <w:sz w:val="24"/>
          <w:szCs w:val="24"/>
          <w:lang w:val="ru-RU"/>
        </w:rPr>
        <w:t>м</w:t>
      </w:r>
      <w:r w:rsidRPr="00BA0F94">
        <w:rPr>
          <w:sz w:val="24"/>
          <w:szCs w:val="24"/>
          <w:lang w:val="ru-RU"/>
        </w:rPr>
        <w:t xml:space="preserve">и </w:t>
      </w:r>
      <w:r w:rsidRPr="00BA0F94">
        <w:rPr>
          <w:color w:val="1F1D1B"/>
          <w:sz w:val="24"/>
          <w:szCs w:val="24"/>
          <w:lang w:val="ru-RU"/>
        </w:rPr>
        <w:t>с</w:t>
      </w:r>
      <w:r w:rsidRPr="00BA0F94">
        <w:rPr>
          <w:sz w:val="24"/>
          <w:szCs w:val="24"/>
          <w:lang w:val="ru-RU"/>
        </w:rPr>
        <w:t>ловесной ве</w:t>
      </w:r>
      <w:r w:rsidRPr="00BA0F94">
        <w:rPr>
          <w:color w:val="1F1D1B"/>
          <w:sz w:val="24"/>
          <w:szCs w:val="24"/>
          <w:lang w:val="ru-RU"/>
        </w:rPr>
        <w:t>ж</w:t>
      </w:r>
      <w:r w:rsidRPr="00BA0F94">
        <w:rPr>
          <w:sz w:val="24"/>
          <w:szCs w:val="24"/>
          <w:lang w:val="ru-RU"/>
        </w:rPr>
        <w:t>ливос</w:t>
      </w:r>
      <w:r w:rsidRPr="00BA0F94">
        <w:rPr>
          <w:color w:val="1F1D1B"/>
          <w:sz w:val="24"/>
          <w:szCs w:val="24"/>
          <w:lang w:val="ru-RU"/>
        </w:rPr>
        <w:t xml:space="preserve">ти: </w:t>
      </w:r>
      <w:r w:rsidRPr="00BA0F94">
        <w:rPr>
          <w:color w:val="3C3A37"/>
          <w:sz w:val="24"/>
          <w:szCs w:val="24"/>
          <w:lang w:val="ru-RU"/>
        </w:rPr>
        <w:t>«</w:t>
      </w:r>
      <w:r w:rsidRPr="00BA0F94">
        <w:rPr>
          <w:color w:val="1F1D1B"/>
          <w:sz w:val="24"/>
          <w:szCs w:val="24"/>
          <w:lang w:val="ru-RU"/>
        </w:rPr>
        <w:t>зд</w:t>
      </w:r>
      <w:r w:rsidRPr="00BA0F94">
        <w:rPr>
          <w:sz w:val="24"/>
          <w:szCs w:val="24"/>
          <w:lang w:val="ru-RU"/>
        </w:rPr>
        <w:t>р</w:t>
      </w:r>
      <w:r w:rsidRPr="00BA0F94">
        <w:rPr>
          <w:color w:val="1F1D1B"/>
          <w:sz w:val="24"/>
          <w:szCs w:val="24"/>
          <w:lang w:val="ru-RU"/>
        </w:rPr>
        <w:t>а</w:t>
      </w:r>
      <w:r w:rsidRPr="00BA0F94">
        <w:rPr>
          <w:sz w:val="24"/>
          <w:szCs w:val="24"/>
          <w:lang w:val="ru-RU"/>
        </w:rPr>
        <w:t>вс</w:t>
      </w:r>
      <w:r w:rsidRPr="00BA0F94">
        <w:rPr>
          <w:color w:val="1F1D1B"/>
          <w:sz w:val="24"/>
          <w:szCs w:val="24"/>
          <w:lang w:val="ru-RU"/>
        </w:rPr>
        <w:t>твуйте</w:t>
      </w:r>
      <w:r w:rsidRPr="00BA0F94">
        <w:rPr>
          <w:color w:val="3C3A37"/>
          <w:sz w:val="24"/>
          <w:szCs w:val="24"/>
          <w:lang w:val="ru-RU"/>
        </w:rPr>
        <w:t>»</w:t>
      </w:r>
      <w:r w:rsidRPr="00BA0F94">
        <w:rPr>
          <w:color w:val="5C5854"/>
          <w:sz w:val="24"/>
          <w:szCs w:val="24"/>
          <w:lang w:val="ru-RU"/>
        </w:rPr>
        <w:t xml:space="preserve">, </w:t>
      </w:r>
      <w:r w:rsidRPr="00BA0F94">
        <w:rPr>
          <w:color w:val="3C3A37"/>
          <w:sz w:val="24"/>
          <w:szCs w:val="24"/>
          <w:lang w:val="ru-RU"/>
        </w:rPr>
        <w:t>«</w:t>
      </w:r>
      <w:r w:rsidRPr="00BA0F94">
        <w:rPr>
          <w:color w:val="1F1D1B"/>
          <w:sz w:val="24"/>
          <w:szCs w:val="24"/>
          <w:lang w:val="ru-RU"/>
        </w:rPr>
        <w:t>до с</w:t>
      </w:r>
      <w:r w:rsidRPr="00BA0F94">
        <w:rPr>
          <w:sz w:val="24"/>
          <w:szCs w:val="24"/>
          <w:lang w:val="ru-RU"/>
        </w:rPr>
        <w:t>в</w:t>
      </w:r>
      <w:r w:rsidRPr="00BA0F94">
        <w:rPr>
          <w:color w:val="1F1D1B"/>
          <w:sz w:val="24"/>
          <w:szCs w:val="24"/>
          <w:lang w:val="ru-RU"/>
        </w:rPr>
        <w:t>ид</w:t>
      </w:r>
      <w:r w:rsidRPr="00BA0F94">
        <w:rPr>
          <w:sz w:val="24"/>
          <w:szCs w:val="24"/>
          <w:lang w:val="ru-RU"/>
        </w:rPr>
        <w:t>ан</w:t>
      </w:r>
      <w:r w:rsidRPr="00BA0F94">
        <w:rPr>
          <w:color w:val="1F1D1B"/>
          <w:sz w:val="24"/>
          <w:szCs w:val="24"/>
          <w:lang w:val="ru-RU"/>
        </w:rPr>
        <w:t>и</w:t>
      </w:r>
      <w:r w:rsidRPr="00BA0F94">
        <w:rPr>
          <w:sz w:val="24"/>
          <w:szCs w:val="24"/>
          <w:lang w:val="ru-RU"/>
        </w:rPr>
        <w:t>я</w:t>
      </w:r>
      <w:r w:rsidRPr="00BA0F94">
        <w:rPr>
          <w:color w:val="3C3A37"/>
          <w:sz w:val="24"/>
          <w:szCs w:val="24"/>
          <w:lang w:val="ru-RU"/>
        </w:rPr>
        <w:t>»</w:t>
      </w:r>
      <w:r w:rsidRPr="00BA0F94">
        <w:rPr>
          <w:color w:val="1F1D1B"/>
          <w:sz w:val="24"/>
          <w:szCs w:val="24"/>
          <w:lang w:val="ru-RU"/>
        </w:rPr>
        <w:t xml:space="preserve">, </w:t>
      </w:r>
      <w:r w:rsidRPr="00BA0F94">
        <w:rPr>
          <w:color w:val="3C3A37"/>
          <w:sz w:val="24"/>
          <w:szCs w:val="24"/>
          <w:lang w:val="ru-RU"/>
        </w:rPr>
        <w:t>«</w:t>
      </w:r>
      <w:r w:rsidRPr="00BA0F94">
        <w:rPr>
          <w:color w:val="1F1D1B"/>
          <w:sz w:val="24"/>
          <w:szCs w:val="24"/>
          <w:lang w:val="ru-RU"/>
        </w:rPr>
        <w:t>п</w:t>
      </w:r>
      <w:r w:rsidRPr="00BA0F94">
        <w:rPr>
          <w:sz w:val="24"/>
          <w:szCs w:val="24"/>
          <w:lang w:val="ru-RU"/>
        </w:rPr>
        <w:t>о</w:t>
      </w:r>
      <w:r w:rsidRPr="00BA0F94">
        <w:rPr>
          <w:color w:val="1F1D1B"/>
          <w:sz w:val="24"/>
          <w:szCs w:val="24"/>
          <w:lang w:val="ru-RU"/>
        </w:rPr>
        <w:t>ж</w:t>
      </w:r>
      <w:r w:rsidRPr="00BA0F94">
        <w:rPr>
          <w:sz w:val="24"/>
          <w:szCs w:val="24"/>
          <w:lang w:val="ru-RU"/>
        </w:rPr>
        <w:t>а</w:t>
      </w:r>
      <w:r w:rsidRPr="00BA0F94">
        <w:rPr>
          <w:color w:val="1F1D1B"/>
          <w:sz w:val="24"/>
          <w:szCs w:val="24"/>
          <w:lang w:val="ru-RU"/>
        </w:rPr>
        <w:t>луй</w:t>
      </w:r>
      <w:r w:rsidRPr="00BA0F94">
        <w:rPr>
          <w:sz w:val="24"/>
          <w:szCs w:val="24"/>
          <w:lang w:val="ru-RU"/>
        </w:rPr>
        <w:t>с</w:t>
      </w:r>
      <w:r w:rsidRPr="00BA0F94">
        <w:rPr>
          <w:color w:val="1F1D1B"/>
          <w:sz w:val="24"/>
          <w:szCs w:val="24"/>
          <w:lang w:val="ru-RU"/>
        </w:rPr>
        <w:t>та</w:t>
      </w:r>
      <w:r w:rsidRPr="00BA0F94">
        <w:rPr>
          <w:color w:val="3C3A37"/>
          <w:sz w:val="24"/>
          <w:szCs w:val="24"/>
          <w:lang w:val="ru-RU"/>
        </w:rPr>
        <w:t>»</w:t>
      </w:r>
      <w:r w:rsidRPr="00BA0F94">
        <w:rPr>
          <w:color w:val="1F1D1B"/>
          <w:sz w:val="24"/>
          <w:szCs w:val="24"/>
          <w:lang w:val="ru-RU"/>
        </w:rPr>
        <w:t xml:space="preserve">, </w:t>
      </w:r>
      <w:r w:rsidRPr="00BA0F94">
        <w:rPr>
          <w:color w:val="3C3A37"/>
          <w:sz w:val="24"/>
          <w:szCs w:val="24"/>
          <w:lang w:val="ru-RU"/>
        </w:rPr>
        <w:t>«</w:t>
      </w:r>
      <w:r w:rsidRPr="00BA0F94">
        <w:rPr>
          <w:color w:val="1F1D1B"/>
          <w:sz w:val="24"/>
          <w:szCs w:val="24"/>
          <w:lang w:val="ru-RU"/>
        </w:rPr>
        <w:t>извинит</w:t>
      </w:r>
      <w:r w:rsidRPr="00BA0F94">
        <w:rPr>
          <w:sz w:val="24"/>
          <w:szCs w:val="24"/>
          <w:lang w:val="ru-RU"/>
        </w:rPr>
        <w:t>е</w:t>
      </w:r>
      <w:r w:rsidRPr="00BA0F94">
        <w:rPr>
          <w:color w:val="1F1D1B"/>
          <w:sz w:val="24"/>
          <w:szCs w:val="24"/>
          <w:lang w:val="ru-RU"/>
        </w:rPr>
        <w:t>»</w:t>
      </w:r>
      <w:r w:rsidRPr="00BA0F94">
        <w:rPr>
          <w:color w:val="3C3A37"/>
          <w:sz w:val="24"/>
          <w:szCs w:val="24"/>
          <w:lang w:val="ru-RU"/>
        </w:rPr>
        <w:t xml:space="preserve">, </w:t>
      </w:r>
      <w:r w:rsidRPr="00BA0F94">
        <w:rPr>
          <w:color w:val="1F1D1B"/>
          <w:sz w:val="24"/>
          <w:szCs w:val="24"/>
          <w:lang w:val="ru-RU"/>
        </w:rPr>
        <w:t>«</w:t>
      </w:r>
      <w:r w:rsidRPr="00BA0F94">
        <w:rPr>
          <w:sz w:val="24"/>
          <w:szCs w:val="24"/>
          <w:lang w:val="ru-RU"/>
        </w:rPr>
        <w:t>сп</w:t>
      </w:r>
      <w:r w:rsidRPr="00BA0F94">
        <w:rPr>
          <w:color w:val="1F1D1B"/>
          <w:sz w:val="24"/>
          <w:szCs w:val="24"/>
          <w:lang w:val="ru-RU"/>
        </w:rPr>
        <w:t>а</w:t>
      </w:r>
      <w:r w:rsidRPr="00BA0F94">
        <w:rPr>
          <w:sz w:val="24"/>
          <w:szCs w:val="24"/>
          <w:lang w:val="ru-RU"/>
        </w:rPr>
        <w:t>сибо</w:t>
      </w:r>
      <w:r w:rsidRPr="00BA0F94">
        <w:rPr>
          <w:color w:val="1F1D1B"/>
          <w:sz w:val="24"/>
          <w:szCs w:val="24"/>
          <w:lang w:val="ru-RU"/>
        </w:rPr>
        <w:t xml:space="preserve">» </w:t>
      </w:r>
      <w:r w:rsidRPr="00BA0F94">
        <w:rPr>
          <w:sz w:val="24"/>
          <w:szCs w:val="24"/>
          <w:lang w:val="ru-RU"/>
        </w:rPr>
        <w:t>и т</w:t>
      </w:r>
      <w:r w:rsidRPr="00BA0F94">
        <w:rPr>
          <w:color w:val="010000"/>
          <w:sz w:val="24"/>
          <w:szCs w:val="24"/>
          <w:lang w:val="ru-RU"/>
        </w:rPr>
        <w:t>.</w:t>
      </w:r>
      <w:r w:rsidRPr="00BA0F94">
        <w:rPr>
          <w:color w:val="1F1D1B"/>
          <w:sz w:val="24"/>
          <w:szCs w:val="24"/>
          <w:lang w:val="ru-RU"/>
        </w:rPr>
        <w:t>д</w:t>
      </w:r>
      <w:r w:rsidRPr="00BA0F94">
        <w:rPr>
          <w:sz w:val="24"/>
          <w:szCs w:val="24"/>
          <w:lang w:val="ru-RU"/>
        </w:rPr>
        <w:t xml:space="preserve">. </w:t>
      </w:r>
    </w:p>
    <w:p w14:paraId="31E7269C" w14:textId="77777777" w:rsidR="00513F4E" w:rsidRPr="00BA0F94" w:rsidRDefault="00513F4E" w:rsidP="00513F4E">
      <w:pPr>
        <w:pStyle w:val="afe"/>
        <w:ind w:left="0"/>
        <w:jc w:val="both"/>
        <w:rPr>
          <w:sz w:val="24"/>
          <w:szCs w:val="24"/>
          <w:lang w:val="ru-RU"/>
        </w:rPr>
      </w:pPr>
      <w:r w:rsidRPr="00BA0F94">
        <w:rPr>
          <w:sz w:val="24"/>
          <w:szCs w:val="24"/>
          <w:lang w:val="ru-RU"/>
        </w:rPr>
        <w:t>- Про</w:t>
      </w:r>
      <w:r w:rsidRPr="00BA0F94">
        <w:rPr>
          <w:color w:val="1F1D1B"/>
          <w:sz w:val="24"/>
          <w:szCs w:val="24"/>
          <w:lang w:val="ru-RU"/>
        </w:rPr>
        <w:t>д</w:t>
      </w:r>
      <w:r w:rsidRPr="00BA0F94">
        <w:rPr>
          <w:sz w:val="24"/>
          <w:szCs w:val="24"/>
          <w:lang w:val="ru-RU"/>
        </w:rPr>
        <w:t>о</w:t>
      </w:r>
      <w:r w:rsidRPr="00BA0F94">
        <w:rPr>
          <w:color w:val="1F1D1B"/>
          <w:sz w:val="24"/>
          <w:szCs w:val="24"/>
          <w:lang w:val="ru-RU"/>
        </w:rPr>
        <w:t>лж</w:t>
      </w:r>
      <w:r w:rsidRPr="00BA0F94">
        <w:rPr>
          <w:sz w:val="24"/>
          <w:szCs w:val="24"/>
          <w:lang w:val="ru-RU"/>
        </w:rPr>
        <w:t>ать р</w:t>
      </w:r>
      <w:r w:rsidRPr="00BA0F94">
        <w:rPr>
          <w:color w:val="1F1D1B"/>
          <w:sz w:val="24"/>
          <w:szCs w:val="24"/>
          <w:lang w:val="ru-RU"/>
        </w:rPr>
        <w:t>аз</w:t>
      </w:r>
      <w:r w:rsidRPr="00BA0F94">
        <w:rPr>
          <w:sz w:val="24"/>
          <w:szCs w:val="24"/>
          <w:lang w:val="ru-RU"/>
        </w:rPr>
        <w:t>ви</w:t>
      </w:r>
      <w:r w:rsidRPr="00BA0F94">
        <w:rPr>
          <w:color w:val="1F1D1B"/>
          <w:sz w:val="24"/>
          <w:szCs w:val="24"/>
          <w:lang w:val="ru-RU"/>
        </w:rPr>
        <w:t>в</w:t>
      </w:r>
      <w:r w:rsidRPr="00BA0F94">
        <w:rPr>
          <w:sz w:val="24"/>
          <w:szCs w:val="24"/>
          <w:lang w:val="ru-RU"/>
        </w:rPr>
        <w:t>ать в мальчик</w:t>
      </w:r>
      <w:r w:rsidRPr="00BA0F94">
        <w:rPr>
          <w:color w:val="1F1D1B"/>
          <w:sz w:val="24"/>
          <w:szCs w:val="24"/>
          <w:lang w:val="ru-RU"/>
        </w:rPr>
        <w:t>а</w:t>
      </w:r>
      <w:r w:rsidRPr="00BA0F94">
        <w:rPr>
          <w:sz w:val="24"/>
          <w:szCs w:val="24"/>
          <w:lang w:val="ru-RU"/>
        </w:rPr>
        <w:t xml:space="preserve">х и </w:t>
      </w:r>
      <w:r w:rsidRPr="00BA0F94">
        <w:rPr>
          <w:color w:val="1F1D1B"/>
          <w:sz w:val="24"/>
          <w:szCs w:val="24"/>
          <w:lang w:val="ru-RU"/>
        </w:rPr>
        <w:t>д</w:t>
      </w:r>
      <w:r w:rsidRPr="00BA0F94">
        <w:rPr>
          <w:sz w:val="24"/>
          <w:szCs w:val="24"/>
          <w:lang w:val="ru-RU"/>
        </w:rPr>
        <w:t>е</w:t>
      </w:r>
      <w:r w:rsidRPr="00BA0F94">
        <w:rPr>
          <w:color w:val="1F1D1B"/>
          <w:sz w:val="24"/>
          <w:szCs w:val="24"/>
          <w:lang w:val="ru-RU"/>
        </w:rPr>
        <w:t>в</w:t>
      </w:r>
      <w:r w:rsidRPr="00BA0F94">
        <w:rPr>
          <w:sz w:val="24"/>
          <w:szCs w:val="24"/>
          <w:lang w:val="ru-RU"/>
        </w:rPr>
        <w:t>очках ка</w:t>
      </w:r>
      <w:r w:rsidRPr="00BA0F94">
        <w:rPr>
          <w:color w:val="1F1D1B"/>
          <w:sz w:val="24"/>
          <w:szCs w:val="24"/>
          <w:lang w:val="ru-RU"/>
        </w:rPr>
        <w:t>че</w:t>
      </w:r>
      <w:r w:rsidRPr="00BA0F94">
        <w:rPr>
          <w:sz w:val="24"/>
          <w:szCs w:val="24"/>
          <w:lang w:val="ru-RU"/>
        </w:rPr>
        <w:t>с</w:t>
      </w:r>
      <w:r w:rsidRPr="00BA0F94">
        <w:rPr>
          <w:color w:val="1F1D1B"/>
          <w:sz w:val="24"/>
          <w:szCs w:val="24"/>
          <w:lang w:val="ru-RU"/>
        </w:rPr>
        <w:t>т</w:t>
      </w:r>
      <w:r w:rsidRPr="00BA0F94">
        <w:rPr>
          <w:sz w:val="24"/>
          <w:szCs w:val="24"/>
          <w:lang w:val="ru-RU"/>
        </w:rPr>
        <w:t>ва</w:t>
      </w:r>
      <w:r w:rsidRPr="00BA0F94">
        <w:rPr>
          <w:color w:val="1F1D1B"/>
          <w:sz w:val="24"/>
          <w:szCs w:val="24"/>
          <w:lang w:val="ru-RU"/>
        </w:rPr>
        <w:t xml:space="preserve">, </w:t>
      </w:r>
      <w:r w:rsidRPr="00BA0F94">
        <w:rPr>
          <w:sz w:val="24"/>
          <w:szCs w:val="24"/>
          <w:lang w:val="ru-RU"/>
        </w:rPr>
        <w:t>свойс</w:t>
      </w:r>
      <w:r w:rsidRPr="00BA0F94">
        <w:rPr>
          <w:color w:val="1F1D1B"/>
          <w:sz w:val="24"/>
          <w:szCs w:val="24"/>
          <w:lang w:val="ru-RU"/>
        </w:rPr>
        <w:t>тв</w:t>
      </w:r>
      <w:r w:rsidRPr="00BA0F94">
        <w:rPr>
          <w:sz w:val="24"/>
          <w:szCs w:val="24"/>
          <w:lang w:val="ru-RU"/>
        </w:rPr>
        <w:t xml:space="preserve">енные </w:t>
      </w:r>
      <w:r w:rsidRPr="00BA0F94">
        <w:rPr>
          <w:color w:val="1F1D1B"/>
          <w:sz w:val="24"/>
          <w:szCs w:val="24"/>
          <w:lang w:val="ru-RU"/>
        </w:rPr>
        <w:t xml:space="preserve">их </w:t>
      </w:r>
      <w:r w:rsidRPr="00BA0F94">
        <w:rPr>
          <w:sz w:val="24"/>
          <w:szCs w:val="24"/>
          <w:lang w:val="ru-RU"/>
        </w:rPr>
        <w:t>п</w:t>
      </w:r>
      <w:r w:rsidRPr="00BA0F94">
        <w:rPr>
          <w:color w:val="1F1D1B"/>
          <w:sz w:val="24"/>
          <w:szCs w:val="24"/>
          <w:lang w:val="ru-RU"/>
        </w:rPr>
        <w:t xml:space="preserve">олу </w:t>
      </w:r>
      <w:r w:rsidRPr="00BA0F94">
        <w:rPr>
          <w:sz w:val="24"/>
          <w:szCs w:val="24"/>
          <w:lang w:val="ru-RU"/>
        </w:rPr>
        <w:t>(</w:t>
      </w:r>
      <w:r w:rsidRPr="00BA0F94">
        <w:rPr>
          <w:color w:val="1F1D1B"/>
          <w:sz w:val="24"/>
          <w:szCs w:val="24"/>
          <w:lang w:val="ru-RU"/>
        </w:rPr>
        <w:t>у мал</w:t>
      </w:r>
      <w:r w:rsidRPr="00BA0F94">
        <w:rPr>
          <w:sz w:val="24"/>
          <w:szCs w:val="24"/>
          <w:lang w:val="ru-RU"/>
        </w:rPr>
        <w:t>ьчик</w:t>
      </w:r>
      <w:r w:rsidRPr="00BA0F94">
        <w:rPr>
          <w:color w:val="1F1D1B"/>
          <w:sz w:val="24"/>
          <w:szCs w:val="24"/>
          <w:lang w:val="ru-RU"/>
        </w:rPr>
        <w:t>о</w:t>
      </w:r>
      <w:r w:rsidRPr="00BA0F94">
        <w:rPr>
          <w:sz w:val="24"/>
          <w:szCs w:val="24"/>
          <w:lang w:val="ru-RU"/>
        </w:rPr>
        <w:t>в - стр</w:t>
      </w:r>
      <w:r w:rsidRPr="00BA0F94">
        <w:rPr>
          <w:color w:val="1F1D1B"/>
          <w:sz w:val="24"/>
          <w:szCs w:val="24"/>
          <w:lang w:val="ru-RU"/>
        </w:rPr>
        <w:t>емление п</w:t>
      </w:r>
      <w:r w:rsidRPr="00BA0F94">
        <w:rPr>
          <w:sz w:val="24"/>
          <w:szCs w:val="24"/>
          <w:lang w:val="ru-RU"/>
        </w:rPr>
        <w:t>о</w:t>
      </w:r>
      <w:r w:rsidRPr="00BA0F94">
        <w:rPr>
          <w:color w:val="1F1D1B"/>
          <w:sz w:val="24"/>
          <w:szCs w:val="24"/>
          <w:lang w:val="ru-RU"/>
        </w:rPr>
        <w:t>м</w:t>
      </w:r>
      <w:r w:rsidRPr="00BA0F94">
        <w:rPr>
          <w:sz w:val="24"/>
          <w:szCs w:val="24"/>
          <w:lang w:val="ru-RU"/>
        </w:rPr>
        <w:t>о</w:t>
      </w:r>
      <w:r w:rsidRPr="00BA0F94">
        <w:rPr>
          <w:color w:val="1F1D1B"/>
          <w:sz w:val="24"/>
          <w:szCs w:val="24"/>
          <w:lang w:val="ru-RU"/>
        </w:rPr>
        <w:t>ч</w:t>
      </w:r>
      <w:r w:rsidRPr="00BA0F94">
        <w:rPr>
          <w:sz w:val="24"/>
          <w:szCs w:val="24"/>
          <w:lang w:val="ru-RU"/>
        </w:rPr>
        <w:t xml:space="preserve">ь </w:t>
      </w:r>
      <w:r w:rsidRPr="00BA0F94">
        <w:rPr>
          <w:color w:val="1F1D1B"/>
          <w:sz w:val="24"/>
          <w:szCs w:val="24"/>
          <w:lang w:val="ru-RU"/>
        </w:rPr>
        <w:t>дев</w:t>
      </w:r>
      <w:r w:rsidRPr="00BA0F94">
        <w:rPr>
          <w:sz w:val="24"/>
          <w:szCs w:val="24"/>
          <w:lang w:val="ru-RU"/>
        </w:rPr>
        <w:t>о</w:t>
      </w:r>
      <w:r w:rsidRPr="00BA0F94">
        <w:rPr>
          <w:color w:val="1F1D1B"/>
          <w:sz w:val="24"/>
          <w:szCs w:val="24"/>
          <w:lang w:val="ru-RU"/>
        </w:rPr>
        <w:t>ч</w:t>
      </w:r>
      <w:r w:rsidRPr="00BA0F94">
        <w:rPr>
          <w:sz w:val="24"/>
          <w:szCs w:val="24"/>
          <w:lang w:val="ru-RU"/>
        </w:rPr>
        <w:t>ка</w:t>
      </w:r>
      <w:r w:rsidRPr="00BA0F94">
        <w:rPr>
          <w:color w:val="1F1D1B"/>
          <w:sz w:val="24"/>
          <w:szCs w:val="24"/>
          <w:lang w:val="ru-RU"/>
        </w:rPr>
        <w:t>м, у</w:t>
      </w:r>
      <w:r w:rsidRPr="00BA0F94">
        <w:rPr>
          <w:sz w:val="24"/>
          <w:szCs w:val="24"/>
          <w:lang w:val="ru-RU"/>
        </w:rPr>
        <w:t>ст</w:t>
      </w:r>
      <w:r w:rsidRPr="00BA0F94">
        <w:rPr>
          <w:color w:val="1F1D1B"/>
          <w:sz w:val="24"/>
          <w:szCs w:val="24"/>
          <w:lang w:val="ru-RU"/>
        </w:rPr>
        <w:t>у</w:t>
      </w:r>
      <w:r w:rsidRPr="00BA0F94">
        <w:rPr>
          <w:sz w:val="24"/>
          <w:szCs w:val="24"/>
          <w:lang w:val="ru-RU"/>
        </w:rPr>
        <w:t>пи</w:t>
      </w:r>
      <w:r w:rsidRPr="00BA0F94">
        <w:rPr>
          <w:color w:val="1F1D1B"/>
          <w:sz w:val="24"/>
          <w:szCs w:val="24"/>
          <w:lang w:val="ru-RU"/>
        </w:rPr>
        <w:t>т</w:t>
      </w:r>
      <w:r w:rsidRPr="00BA0F94">
        <w:rPr>
          <w:sz w:val="24"/>
          <w:szCs w:val="24"/>
          <w:lang w:val="ru-RU"/>
        </w:rPr>
        <w:t>ь место</w:t>
      </w:r>
      <w:r w:rsidRPr="00BA0F94">
        <w:rPr>
          <w:color w:val="1F1D1B"/>
          <w:sz w:val="24"/>
          <w:szCs w:val="24"/>
          <w:lang w:val="ru-RU"/>
        </w:rPr>
        <w:t xml:space="preserve">; </w:t>
      </w:r>
      <w:r w:rsidRPr="00BA0F94">
        <w:rPr>
          <w:sz w:val="24"/>
          <w:szCs w:val="24"/>
          <w:lang w:val="ru-RU"/>
        </w:rPr>
        <w:t xml:space="preserve">пропустить </w:t>
      </w:r>
      <w:r w:rsidRPr="00BA0F94">
        <w:rPr>
          <w:color w:val="1F1D1B"/>
          <w:sz w:val="24"/>
          <w:szCs w:val="24"/>
          <w:lang w:val="ru-RU"/>
        </w:rPr>
        <w:t>в</w:t>
      </w:r>
      <w:r w:rsidRPr="00BA0F94">
        <w:rPr>
          <w:sz w:val="24"/>
          <w:szCs w:val="24"/>
          <w:lang w:val="ru-RU"/>
        </w:rPr>
        <w:t>пер</w:t>
      </w:r>
      <w:r w:rsidRPr="00BA0F94">
        <w:rPr>
          <w:color w:val="1F1D1B"/>
          <w:sz w:val="24"/>
          <w:szCs w:val="24"/>
          <w:lang w:val="ru-RU"/>
        </w:rPr>
        <w:t xml:space="preserve">ед </w:t>
      </w:r>
      <w:r w:rsidRPr="00BA0F94">
        <w:rPr>
          <w:sz w:val="24"/>
          <w:szCs w:val="24"/>
          <w:lang w:val="ru-RU"/>
        </w:rPr>
        <w:t>с</w:t>
      </w:r>
      <w:r w:rsidRPr="00BA0F94">
        <w:rPr>
          <w:color w:val="1F1D1B"/>
          <w:sz w:val="24"/>
          <w:szCs w:val="24"/>
          <w:lang w:val="ru-RU"/>
        </w:rPr>
        <w:t>е</w:t>
      </w:r>
      <w:r w:rsidRPr="00BA0F94">
        <w:rPr>
          <w:sz w:val="24"/>
          <w:szCs w:val="24"/>
          <w:lang w:val="ru-RU"/>
        </w:rPr>
        <w:t>б</w:t>
      </w:r>
      <w:r w:rsidRPr="00BA0F94">
        <w:rPr>
          <w:color w:val="1F1D1B"/>
          <w:sz w:val="24"/>
          <w:szCs w:val="24"/>
          <w:lang w:val="ru-RU"/>
        </w:rPr>
        <w:t>я в две</w:t>
      </w:r>
      <w:r w:rsidRPr="00BA0F94">
        <w:rPr>
          <w:sz w:val="24"/>
          <w:szCs w:val="24"/>
          <w:lang w:val="ru-RU"/>
        </w:rPr>
        <w:t>р</w:t>
      </w:r>
      <w:r w:rsidRPr="00BA0F94">
        <w:rPr>
          <w:color w:val="1F1D1B"/>
          <w:sz w:val="24"/>
          <w:szCs w:val="24"/>
          <w:lang w:val="ru-RU"/>
        </w:rPr>
        <w:t>ь</w:t>
      </w:r>
      <w:r w:rsidRPr="00BA0F94">
        <w:rPr>
          <w:color w:val="3C3A37"/>
          <w:sz w:val="24"/>
          <w:szCs w:val="24"/>
          <w:lang w:val="ru-RU"/>
        </w:rPr>
        <w:t xml:space="preserve">; </w:t>
      </w:r>
      <w:r w:rsidRPr="00BA0F94">
        <w:rPr>
          <w:color w:val="1F1D1B"/>
          <w:sz w:val="24"/>
          <w:szCs w:val="24"/>
          <w:lang w:val="ru-RU"/>
        </w:rPr>
        <w:t>у де</w:t>
      </w:r>
      <w:r w:rsidRPr="00BA0F94">
        <w:rPr>
          <w:sz w:val="24"/>
          <w:szCs w:val="24"/>
          <w:lang w:val="ru-RU"/>
        </w:rPr>
        <w:t>вочек - акк</w:t>
      </w:r>
      <w:r w:rsidRPr="00BA0F94">
        <w:rPr>
          <w:color w:val="1F1D1B"/>
          <w:sz w:val="24"/>
          <w:szCs w:val="24"/>
          <w:lang w:val="ru-RU"/>
        </w:rPr>
        <w:t>у</w:t>
      </w:r>
      <w:r w:rsidRPr="00BA0F94">
        <w:rPr>
          <w:sz w:val="24"/>
          <w:szCs w:val="24"/>
          <w:lang w:val="ru-RU"/>
        </w:rPr>
        <w:t>рат</w:t>
      </w:r>
      <w:r w:rsidRPr="00BA0F94">
        <w:rPr>
          <w:color w:val="1F1D1B"/>
          <w:sz w:val="24"/>
          <w:szCs w:val="24"/>
          <w:lang w:val="ru-RU"/>
        </w:rPr>
        <w:t>н</w:t>
      </w:r>
      <w:r w:rsidRPr="00BA0F94">
        <w:rPr>
          <w:sz w:val="24"/>
          <w:szCs w:val="24"/>
          <w:lang w:val="ru-RU"/>
        </w:rPr>
        <w:t>ость</w:t>
      </w:r>
      <w:r w:rsidRPr="00BA0F94">
        <w:rPr>
          <w:color w:val="1F1D1B"/>
          <w:sz w:val="24"/>
          <w:szCs w:val="24"/>
          <w:lang w:val="ru-RU"/>
        </w:rPr>
        <w:t xml:space="preserve">, </w:t>
      </w:r>
      <w:r w:rsidRPr="00BA0F94">
        <w:rPr>
          <w:sz w:val="24"/>
          <w:szCs w:val="24"/>
          <w:lang w:val="ru-RU"/>
        </w:rPr>
        <w:t>сдер</w:t>
      </w:r>
      <w:r w:rsidRPr="00BA0F94">
        <w:rPr>
          <w:color w:val="1F1D1B"/>
          <w:sz w:val="24"/>
          <w:szCs w:val="24"/>
          <w:lang w:val="ru-RU"/>
        </w:rPr>
        <w:t>жа</w:t>
      </w:r>
      <w:r w:rsidRPr="00BA0F94">
        <w:rPr>
          <w:sz w:val="24"/>
          <w:szCs w:val="24"/>
          <w:lang w:val="ru-RU"/>
        </w:rPr>
        <w:t>н</w:t>
      </w:r>
      <w:r w:rsidRPr="00BA0F94">
        <w:rPr>
          <w:color w:val="1F1D1B"/>
          <w:sz w:val="24"/>
          <w:szCs w:val="24"/>
          <w:lang w:val="ru-RU"/>
        </w:rPr>
        <w:t>н</w:t>
      </w:r>
      <w:r w:rsidRPr="00BA0F94">
        <w:rPr>
          <w:sz w:val="24"/>
          <w:szCs w:val="24"/>
          <w:lang w:val="ru-RU"/>
        </w:rPr>
        <w:t xml:space="preserve">ость). </w:t>
      </w:r>
    </w:p>
    <w:p w14:paraId="0BC10FDB" w14:textId="77777777" w:rsidR="00513F4E" w:rsidRPr="00BA0F94" w:rsidRDefault="00513F4E" w:rsidP="00513F4E">
      <w:pPr>
        <w:pStyle w:val="afe"/>
        <w:ind w:left="0"/>
        <w:jc w:val="both"/>
        <w:rPr>
          <w:sz w:val="24"/>
          <w:szCs w:val="24"/>
          <w:lang w:val="ru-RU"/>
        </w:rPr>
      </w:pPr>
      <w:r w:rsidRPr="00BA0F94">
        <w:rPr>
          <w:sz w:val="24"/>
          <w:szCs w:val="24"/>
          <w:lang w:val="ru-RU"/>
        </w:rPr>
        <w:t>- Фор</w:t>
      </w:r>
      <w:r w:rsidRPr="00BA0F94">
        <w:rPr>
          <w:color w:val="1F1D1B"/>
          <w:sz w:val="24"/>
          <w:szCs w:val="24"/>
          <w:lang w:val="ru-RU"/>
        </w:rPr>
        <w:t>м</w:t>
      </w:r>
      <w:r w:rsidRPr="00BA0F94">
        <w:rPr>
          <w:sz w:val="24"/>
          <w:szCs w:val="24"/>
          <w:lang w:val="ru-RU"/>
        </w:rPr>
        <w:t>ирова</w:t>
      </w:r>
      <w:r w:rsidRPr="00BA0F94">
        <w:rPr>
          <w:color w:val="1F1D1B"/>
          <w:sz w:val="24"/>
          <w:szCs w:val="24"/>
          <w:lang w:val="ru-RU"/>
        </w:rPr>
        <w:t>т</w:t>
      </w:r>
      <w:r w:rsidRPr="00BA0F94">
        <w:rPr>
          <w:sz w:val="24"/>
          <w:szCs w:val="24"/>
          <w:lang w:val="ru-RU"/>
        </w:rPr>
        <w:t>ь с</w:t>
      </w:r>
      <w:r w:rsidRPr="00BA0F94">
        <w:rPr>
          <w:color w:val="1F1D1B"/>
          <w:sz w:val="24"/>
          <w:szCs w:val="24"/>
          <w:lang w:val="ru-RU"/>
        </w:rPr>
        <w:t>ам</w:t>
      </w:r>
      <w:r w:rsidRPr="00BA0F94">
        <w:rPr>
          <w:sz w:val="24"/>
          <w:szCs w:val="24"/>
          <w:lang w:val="ru-RU"/>
        </w:rPr>
        <w:t>ооценк</w:t>
      </w:r>
      <w:r w:rsidRPr="00BA0F94">
        <w:rPr>
          <w:color w:val="1F1D1B"/>
          <w:sz w:val="24"/>
          <w:szCs w:val="24"/>
          <w:lang w:val="ru-RU"/>
        </w:rPr>
        <w:t xml:space="preserve">у </w:t>
      </w:r>
      <w:r w:rsidRPr="00BA0F94">
        <w:rPr>
          <w:sz w:val="24"/>
          <w:szCs w:val="24"/>
          <w:lang w:val="ru-RU"/>
        </w:rPr>
        <w:t>с</w:t>
      </w:r>
      <w:r w:rsidRPr="00BA0F94">
        <w:rPr>
          <w:color w:val="1F1D1B"/>
          <w:sz w:val="24"/>
          <w:szCs w:val="24"/>
          <w:lang w:val="ru-RU"/>
        </w:rPr>
        <w:t>в</w:t>
      </w:r>
      <w:r w:rsidRPr="00BA0F94">
        <w:rPr>
          <w:sz w:val="24"/>
          <w:szCs w:val="24"/>
          <w:lang w:val="ru-RU"/>
        </w:rPr>
        <w:t>о</w:t>
      </w:r>
      <w:r w:rsidRPr="00BA0F94">
        <w:rPr>
          <w:color w:val="1F1D1B"/>
          <w:sz w:val="24"/>
          <w:szCs w:val="24"/>
          <w:lang w:val="ru-RU"/>
        </w:rPr>
        <w:t xml:space="preserve">их </w:t>
      </w:r>
      <w:r w:rsidRPr="00BA0F94">
        <w:rPr>
          <w:sz w:val="24"/>
          <w:szCs w:val="24"/>
          <w:lang w:val="ru-RU"/>
        </w:rPr>
        <w:t>по</w:t>
      </w:r>
      <w:r w:rsidRPr="00BA0F94">
        <w:rPr>
          <w:color w:val="1F1D1B"/>
          <w:sz w:val="24"/>
          <w:szCs w:val="24"/>
          <w:lang w:val="ru-RU"/>
        </w:rPr>
        <w:t>сту</w:t>
      </w:r>
      <w:r w:rsidRPr="00BA0F94">
        <w:rPr>
          <w:sz w:val="24"/>
          <w:szCs w:val="24"/>
          <w:lang w:val="ru-RU"/>
        </w:rPr>
        <w:t>п</w:t>
      </w:r>
      <w:r w:rsidRPr="00BA0F94">
        <w:rPr>
          <w:color w:val="1F1D1B"/>
          <w:sz w:val="24"/>
          <w:szCs w:val="24"/>
          <w:lang w:val="ru-RU"/>
        </w:rPr>
        <w:t>к</w:t>
      </w:r>
      <w:r w:rsidRPr="00BA0F94">
        <w:rPr>
          <w:sz w:val="24"/>
          <w:szCs w:val="24"/>
          <w:lang w:val="ru-RU"/>
        </w:rPr>
        <w:t>о</w:t>
      </w:r>
      <w:r w:rsidRPr="00BA0F94">
        <w:rPr>
          <w:color w:val="1F1D1B"/>
          <w:sz w:val="24"/>
          <w:szCs w:val="24"/>
          <w:lang w:val="ru-RU"/>
        </w:rPr>
        <w:t xml:space="preserve">в, </w:t>
      </w:r>
      <w:r w:rsidRPr="00BA0F94">
        <w:rPr>
          <w:color w:val="3C3A37"/>
          <w:sz w:val="24"/>
          <w:szCs w:val="24"/>
          <w:lang w:val="ru-RU"/>
        </w:rPr>
        <w:t>у</w:t>
      </w:r>
      <w:r w:rsidRPr="00BA0F94">
        <w:rPr>
          <w:color w:val="1F1D1B"/>
          <w:sz w:val="24"/>
          <w:szCs w:val="24"/>
          <w:lang w:val="ru-RU"/>
        </w:rPr>
        <w:t>чит</w:t>
      </w:r>
      <w:r w:rsidRPr="00BA0F94">
        <w:rPr>
          <w:sz w:val="24"/>
          <w:szCs w:val="24"/>
          <w:lang w:val="ru-RU"/>
        </w:rPr>
        <w:t xml:space="preserve">ь </w:t>
      </w:r>
      <w:r w:rsidRPr="00BA0F94">
        <w:rPr>
          <w:color w:val="3C3A37"/>
          <w:sz w:val="24"/>
          <w:szCs w:val="24"/>
          <w:lang w:val="ru-RU"/>
        </w:rPr>
        <w:t>д</w:t>
      </w:r>
      <w:r w:rsidRPr="00BA0F94">
        <w:rPr>
          <w:sz w:val="24"/>
          <w:szCs w:val="24"/>
          <w:lang w:val="ru-RU"/>
        </w:rPr>
        <w:t>обро</w:t>
      </w:r>
      <w:r w:rsidRPr="00BA0F94">
        <w:rPr>
          <w:color w:val="1F1D1B"/>
          <w:sz w:val="24"/>
          <w:szCs w:val="24"/>
          <w:lang w:val="ru-RU"/>
        </w:rPr>
        <w:t>ж</w:t>
      </w:r>
      <w:r w:rsidRPr="00BA0F94">
        <w:rPr>
          <w:sz w:val="24"/>
          <w:szCs w:val="24"/>
          <w:lang w:val="ru-RU"/>
        </w:rPr>
        <w:t>е</w:t>
      </w:r>
      <w:r w:rsidRPr="00BA0F94">
        <w:rPr>
          <w:color w:val="1F1D1B"/>
          <w:sz w:val="24"/>
          <w:szCs w:val="24"/>
          <w:lang w:val="ru-RU"/>
        </w:rPr>
        <w:t>л</w:t>
      </w:r>
      <w:r w:rsidRPr="00BA0F94">
        <w:rPr>
          <w:sz w:val="24"/>
          <w:szCs w:val="24"/>
          <w:lang w:val="ru-RU"/>
        </w:rPr>
        <w:t>ате</w:t>
      </w:r>
      <w:r w:rsidRPr="00BA0F94">
        <w:rPr>
          <w:color w:val="1F1D1B"/>
          <w:sz w:val="24"/>
          <w:szCs w:val="24"/>
          <w:lang w:val="ru-RU"/>
        </w:rPr>
        <w:t>л</w:t>
      </w:r>
      <w:r w:rsidRPr="00BA0F94">
        <w:rPr>
          <w:sz w:val="24"/>
          <w:szCs w:val="24"/>
          <w:lang w:val="ru-RU"/>
        </w:rPr>
        <w:t>ь</w:t>
      </w:r>
      <w:r w:rsidRPr="00BA0F94">
        <w:rPr>
          <w:color w:val="1F1D1B"/>
          <w:sz w:val="24"/>
          <w:szCs w:val="24"/>
          <w:lang w:val="ru-RU"/>
        </w:rPr>
        <w:t xml:space="preserve">но </w:t>
      </w:r>
      <w:r w:rsidRPr="00BA0F94">
        <w:rPr>
          <w:sz w:val="24"/>
          <w:szCs w:val="24"/>
          <w:lang w:val="ru-RU"/>
        </w:rPr>
        <w:t>оц</w:t>
      </w:r>
      <w:r w:rsidRPr="00BA0F94">
        <w:rPr>
          <w:color w:val="1F1D1B"/>
          <w:sz w:val="24"/>
          <w:szCs w:val="24"/>
          <w:lang w:val="ru-RU"/>
        </w:rPr>
        <w:t>е</w:t>
      </w:r>
      <w:r w:rsidRPr="00BA0F94">
        <w:rPr>
          <w:sz w:val="24"/>
          <w:szCs w:val="24"/>
          <w:lang w:val="ru-RU"/>
        </w:rPr>
        <w:t>нив</w:t>
      </w:r>
      <w:r w:rsidRPr="00BA0F94">
        <w:rPr>
          <w:color w:val="1F1D1B"/>
          <w:sz w:val="24"/>
          <w:szCs w:val="24"/>
          <w:lang w:val="ru-RU"/>
        </w:rPr>
        <w:t>ат</w:t>
      </w:r>
      <w:r w:rsidRPr="00BA0F94">
        <w:rPr>
          <w:sz w:val="24"/>
          <w:szCs w:val="24"/>
          <w:lang w:val="ru-RU"/>
        </w:rPr>
        <w:t>ь пост</w:t>
      </w:r>
      <w:r w:rsidRPr="00BA0F94">
        <w:rPr>
          <w:color w:val="1F1D1B"/>
          <w:sz w:val="24"/>
          <w:szCs w:val="24"/>
          <w:lang w:val="ru-RU"/>
        </w:rPr>
        <w:t>у</w:t>
      </w:r>
      <w:r w:rsidRPr="00BA0F94">
        <w:rPr>
          <w:sz w:val="24"/>
          <w:szCs w:val="24"/>
          <w:lang w:val="ru-RU"/>
        </w:rPr>
        <w:t xml:space="preserve">пки других </w:t>
      </w:r>
      <w:r w:rsidRPr="00BA0F94">
        <w:rPr>
          <w:color w:val="1F1D1B"/>
          <w:sz w:val="24"/>
          <w:szCs w:val="24"/>
          <w:lang w:val="ru-RU"/>
        </w:rPr>
        <w:t>л</w:t>
      </w:r>
      <w:r w:rsidRPr="00BA0F94">
        <w:rPr>
          <w:sz w:val="24"/>
          <w:szCs w:val="24"/>
          <w:lang w:val="ru-RU"/>
        </w:rPr>
        <w:t>ю</w:t>
      </w:r>
      <w:r w:rsidRPr="00BA0F94">
        <w:rPr>
          <w:color w:val="1F1D1B"/>
          <w:sz w:val="24"/>
          <w:szCs w:val="24"/>
          <w:lang w:val="ru-RU"/>
        </w:rPr>
        <w:t>д</w:t>
      </w:r>
      <w:r w:rsidRPr="00BA0F94">
        <w:rPr>
          <w:sz w:val="24"/>
          <w:szCs w:val="24"/>
          <w:lang w:val="ru-RU"/>
        </w:rPr>
        <w:t>е</w:t>
      </w:r>
      <w:r w:rsidRPr="00BA0F94">
        <w:rPr>
          <w:color w:val="1F1D1B"/>
          <w:sz w:val="24"/>
          <w:szCs w:val="24"/>
          <w:lang w:val="ru-RU"/>
        </w:rPr>
        <w:t>й</w:t>
      </w:r>
      <w:r w:rsidRPr="00BA0F94">
        <w:rPr>
          <w:sz w:val="24"/>
          <w:szCs w:val="24"/>
          <w:lang w:val="ru-RU"/>
        </w:rPr>
        <w:t xml:space="preserve">. </w:t>
      </w:r>
    </w:p>
    <w:p w14:paraId="088A0E97" w14:textId="77777777" w:rsidR="00513F4E" w:rsidRPr="00BA0F94" w:rsidRDefault="00513F4E" w:rsidP="00513F4E">
      <w:pPr>
        <w:pStyle w:val="afe"/>
        <w:ind w:left="0"/>
        <w:jc w:val="both"/>
        <w:rPr>
          <w:color w:val="3C3A37"/>
          <w:sz w:val="24"/>
          <w:szCs w:val="24"/>
          <w:lang w:val="ru-RU"/>
        </w:rPr>
      </w:pPr>
      <w:r w:rsidRPr="00BA0F94">
        <w:rPr>
          <w:sz w:val="24"/>
          <w:szCs w:val="24"/>
          <w:lang w:val="ru-RU"/>
        </w:rPr>
        <w:t>- Про</w:t>
      </w:r>
      <w:r w:rsidRPr="00BA0F94">
        <w:rPr>
          <w:color w:val="1F1D1B"/>
          <w:sz w:val="24"/>
          <w:szCs w:val="24"/>
          <w:lang w:val="ru-RU"/>
        </w:rPr>
        <w:t>д</w:t>
      </w:r>
      <w:r w:rsidRPr="00BA0F94">
        <w:rPr>
          <w:sz w:val="24"/>
          <w:szCs w:val="24"/>
          <w:lang w:val="ru-RU"/>
        </w:rPr>
        <w:t>ол</w:t>
      </w:r>
      <w:r w:rsidRPr="00BA0F94">
        <w:rPr>
          <w:color w:val="1F1D1B"/>
          <w:sz w:val="24"/>
          <w:szCs w:val="24"/>
          <w:lang w:val="ru-RU"/>
        </w:rPr>
        <w:t>ж</w:t>
      </w:r>
      <w:r w:rsidRPr="00BA0F94">
        <w:rPr>
          <w:sz w:val="24"/>
          <w:szCs w:val="24"/>
          <w:lang w:val="ru-RU"/>
        </w:rPr>
        <w:t xml:space="preserve">ать </w:t>
      </w:r>
      <w:r w:rsidRPr="00BA0F94">
        <w:rPr>
          <w:color w:val="1F1D1B"/>
          <w:sz w:val="24"/>
          <w:szCs w:val="24"/>
          <w:lang w:val="ru-RU"/>
        </w:rPr>
        <w:t>в</w:t>
      </w:r>
      <w:r w:rsidRPr="00BA0F94">
        <w:rPr>
          <w:sz w:val="24"/>
          <w:szCs w:val="24"/>
          <w:lang w:val="ru-RU"/>
        </w:rPr>
        <w:t>оспи</w:t>
      </w:r>
      <w:r w:rsidRPr="00BA0F94">
        <w:rPr>
          <w:color w:val="1F1D1B"/>
          <w:sz w:val="24"/>
          <w:szCs w:val="24"/>
          <w:lang w:val="ru-RU"/>
        </w:rPr>
        <w:t>тыва</w:t>
      </w:r>
      <w:r w:rsidRPr="00BA0F94">
        <w:rPr>
          <w:sz w:val="24"/>
          <w:szCs w:val="24"/>
          <w:lang w:val="ru-RU"/>
        </w:rPr>
        <w:t>ть стремл</w:t>
      </w:r>
      <w:r w:rsidRPr="00BA0F94">
        <w:rPr>
          <w:color w:val="1F1D1B"/>
          <w:sz w:val="24"/>
          <w:szCs w:val="24"/>
          <w:lang w:val="ru-RU"/>
        </w:rPr>
        <w:t>е</w:t>
      </w:r>
      <w:r w:rsidRPr="00BA0F94">
        <w:rPr>
          <w:sz w:val="24"/>
          <w:szCs w:val="24"/>
          <w:lang w:val="ru-RU"/>
        </w:rPr>
        <w:t>н</w:t>
      </w:r>
      <w:r w:rsidRPr="00BA0F94">
        <w:rPr>
          <w:color w:val="1F1D1B"/>
          <w:sz w:val="24"/>
          <w:szCs w:val="24"/>
          <w:lang w:val="ru-RU"/>
        </w:rPr>
        <w:t>и</w:t>
      </w:r>
      <w:r w:rsidRPr="00BA0F94">
        <w:rPr>
          <w:sz w:val="24"/>
          <w:szCs w:val="24"/>
          <w:lang w:val="ru-RU"/>
        </w:rPr>
        <w:t>е выр</w:t>
      </w:r>
      <w:r w:rsidRPr="00BA0F94">
        <w:rPr>
          <w:color w:val="1F1D1B"/>
          <w:sz w:val="24"/>
          <w:szCs w:val="24"/>
          <w:lang w:val="ru-RU"/>
        </w:rPr>
        <w:t>а</w:t>
      </w:r>
      <w:r w:rsidRPr="00BA0F94">
        <w:rPr>
          <w:sz w:val="24"/>
          <w:szCs w:val="24"/>
          <w:lang w:val="ru-RU"/>
        </w:rPr>
        <w:t>ж</w:t>
      </w:r>
      <w:r w:rsidRPr="00BA0F94">
        <w:rPr>
          <w:color w:val="1F1D1B"/>
          <w:sz w:val="24"/>
          <w:szCs w:val="24"/>
          <w:lang w:val="ru-RU"/>
        </w:rPr>
        <w:t>ат</w:t>
      </w:r>
      <w:r w:rsidRPr="00BA0F94">
        <w:rPr>
          <w:sz w:val="24"/>
          <w:szCs w:val="24"/>
          <w:lang w:val="ru-RU"/>
        </w:rPr>
        <w:t>ь свое отношени</w:t>
      </w:r>
      <w:r w:rsidRPr="00BA0F94">
        <w:rPr>
          <w:color w:val="1F1D1B"/>
          <w:sz w:val="24"/>
          <w:szCs w:val="24"/>
          <w:lang w:val="ru-RU"/>
        </w:rPr>
        <w:t xml:space="preserve">е к </w:t>
      </w:r>
      <w:r w:rsidRPr="00BA0F94">
        <w:rPr>
          <w:sz w:val="24"/>
          <w:szCs w:val="24"/>
          <w:lang w:val="ru-RU"/>
        </w:rPr>
        <w:t>окр</w:t>
      </w:r>
      <w:r w:rsidRPr="00BA0F94">
        <w:rPr>
          <w:color w:val="1F1D1B"/>
          <w:sz w:val="24"/>
          <w:szCs w:val="24"/>
          <w:lang w:val="ru-RU"/>
        </w:rPr>
        <w:t>ужа</w:t>
      </w:r>
      <w:r w:rsidRPr="00BA0F94">
        <w:rPr>
          <w:sz w:val="24"/>
          <w:szCs w:val="24"/>
          <w:lang w:val="ru-RU"/>
        </w:rPr>
        <w:t>юще</w:t>
      </w:r>
      <w:r w:rsidRPr="00BA0F94">
        <w:rPr>
          <w:color w:val="1F1D1B"/>
          <w:sz w:val="24"/>
          <w:szCs w:val="24"/>
          <w:lang w:val="ru-RU"/>
        </w:rPr>
        <w:t>й д</w:t>
      </w:r>
      <w:r w:rsidRPr="00BA0F94">
        <w:rPr>
          <w:sz w:val="24"/>
          <w:szCs w:val="24"/>
          <w:lang w:val="ru-RU"/>
        </w:rPr>
        <w:t>е</w:t>
      </w:r>
      <w:r w:rsidRPr="00BA0F94">
        <w:rPr>
          <w:color w:val="1F1D1B"/>
          <w:sz w:val="24"/>
          <w:szCs w:val="24"/>
          <w:lang w:val="ru-RU"/>
        </w:rPr>
        <w:t>й</w:t>
      </w:r>
      <w:r w:rsidRPr="00BA0F94">
        <w:rPr>
          <w:sz w:val="24"/>
          <w:szCs w:val="24"/>
          <w:lang w:val="ru-RU"/>
        </w:rPr>
        <w:t>ств</w:t>
      </w:r>
      <w:r w:rsidRPr="00BA0F94">
        <w:rPr>
          <w:color w:val="1F1D1B"/>
          <w:sz w:val="24"/>
          <w:szCs w:val="24"/>
          <w:lang w:val="ru-RU"/>
        </w:rPr>
        <w:t>и</w:t>
      </w:r>
      <w:r w:rsidRPr="00BA0F94">
        <w:rPr>
          <w:sz w:val="24"/>
          <w:szCs w:val="24"/>
          <w:lang w:val="ru-RU"/>
        </w:rPr>
        <w:t>те</w:t>
      </w:r>
      <w:r w:rsidRPr="00BA0F94">
        <w:rPr>
          <w:color w:val="1F1D1B"/>
          <w:sz w:val="24"/>
          <w:szCs w:val="24"/>
          <w:lang w:val="ru-RU"/>
        </w:rPr>
        <w:t>л</w:t>
      </w:r>
      <w:r w:rsidRPr="00BA0F94">
        <w:rPr>
          <w:sz w:val="24"/>
          <w:szCs w:val="24"/>
          <w:lang w:val="ru-RU"/>
        </w:rPr>
        <w:t>ьности</w:t>
      </w:r>
      <w:r w:rsidRPr="00BA0F94">
        <w:rPr>
          <w:color w:val="3C3A37"/>
          <w:sz w:val="24"/>
          <w:szCs w:val="24"/>
          <w:lang w:val="ru-RU"/>
        </w:rPr>
        <w:t xml:space="preserve">. </w:t>
      </w:r>
    </w:p>
    <w:p w14:paraId="335E7C04" w14:textId="77777777" w:rsidR="00513F4E" w:rsidRPr="00BA0F94" w:rsidRDefault="00513F4E" w:rsidP="00513F4E">
      <w:pPr>
        <w:pStyle w:val="afe"/>
        <w:ind w:left="0"/>
        <w:jc w:val="both"/>
        <w:rPr>
          <w:sz w:val="24"/>
          <w:szCs w:val="24"/>
          <w:lang w:val="ru-RU"/>
        </w:rPr>
      </w:pPr>
      <w:r w:rsidRPr="00BA0F94">
        <w:rPr>
          <w:sz w:val="24"/>
          <w:szCs w:val="24"/>
          <w:lang w:val="ru-RU"/>
        </w:rPr>
        <w:t>- Развив</w:t>
      </w:r>
      <w:r w:rsidRPr="00BA0F94">
        <w:rPr>
          <w:color w:val="1F1D1B"/>
          <w:sz w:val="24"/>
          <w:szCs w:val="24"/>
          <w:lang w:val="ru-RU"/>
        </w:rPr>
        <w:t>а</w:t>
      </w:r>
      <w:r w:rsidRPr="00BA0F94">
        <w:rPr>
          <w:sz w:val="24"/>
          <w:szCs w:val="24"/>
          <w:lang w:val="ru-RU"/>
        </w:rPr>
        <w:t xml:space="preserve">ть </w:t>
      </w:r>
      <w:r w:rsidRPr="00BA0F94">
        <w:rPr>
          <w:color w:val="1F1D1B"/>
          <w:sz w:val="24"/>
          <w:szCs w:val="24"/>
          <w:lang w:val="ru-RU"/>
        </w:rPr>
        <w:t>уме</w:t>
      </w:r>
      <w:r w:rsidRPr="00BA0F94">
        <w:rPr>
          <w:sz w:val="24"/>
          <w:szCs w:val="24"/>
          <w:lang w:val="ru-RU"/>
        </w:rPr>
        <w:t>н</w:t>
      </w:r>
      <w:r w:rsidRPr="00BA0F94">
        <w:rPr>
          <w:color w:val="1F1D1B"/>
          <w:sz w:val="24"/>
          <w:szCs w:val="24"/>
          <w:lang w:val="ru-RU"/>
        </w:rPr>
        <w:t>и</w:t>
      </w:r>
      <w:r w:rsidRPr="00BA0F94">
        <w:rPr>
          <w:sz w:val="24"/>
          <w:szCs w:val="24"/>
          <w:lang w:val="ru-RU"/>
        </w:rPr>
        <w:t>е спокойно отстаи</w:t>
      </w:r>
      <w:r w:rsidRPr="00BA0F94">
        <w:rPr>
          <w:color w:val="1F1D1B"/>
          <w:sz w:val="24"/>
          <w:szCs w:val="24"/>
          <w:lang w:val="ru-RU"/>
        </w:rPr>
        <w:t xml:space="preserve">вать </w:t>
      </w:r>
      <w:r w:rsidRPr="00BA0F94">
        <w:rPr>
          <w:sz w:val="24"/>
          <w:szCs w:val="24"/>
          <w:lang w:val="ru-RU"/>
        </w:rPr>
        <w:t>с</w:t>
      </w:r>
      <w:r w:rsidRPr="00BA0F94">
        <w:rPr>
          <w:color w:val="1F1D1B"/>
          <w:sz w:val="24"/>
          <w:szCs w:val="24"/>
          <w:lang w:val="ru-RU"/>
        </w:rPr>
        <w:t>в</w:t>
      </w:r>
      <w:r w:rsidRPr="00BA0F94">
        <w:rPr>
          <w:sz w:val="24"/>
          <w:szCs w:val="24"/>
          <w:lang w:val="ru-RU"/>
        </w:rPr>
        <w:t xml:space="preserve">ое </w:t>
      </w:r>
      <w:r w:rsidRPr="00BA0F94">
        <w:rPr>
          <w:color w:val="1F1D1B"/>
          <w:sz w:val="24"/>
          <w:szCs w:val="24"/>
          <w:lang w:val="ru-RU"/>
        </w:rPr>
        <w:t>м</w:t>
      </w:r>
      <w:r w:rsidRPr="00BA0F94">
        <w:rPr>
          <w:sz w:val="24"/>
          <w:szCs w:val="24"/>
          <w:lang w:val="ru-RU"/>
        </w:rPr>
        <w:t>не</w:t>
      </w:r>
      <w:r w:rsidRPr="00BA0F94">
        <w:rPr>
          <w:color w:val="1F1D1B"/>
          <w:sz w:val="24"/>
          <w:szCs w:val="24"/>
          <w:lang w:val="ru-RU"/>
        </w:rPr>
        <w:t>н</w:t>
      </w:r>
      <w:r w:rsidRPr="00BA0F94">
        <w:rPr>
          <w:sz w:val="24"/>
          <w:szCs w:val="24"/>
          <w:lang w:val="ru-RU"/>
        </w:rPr>
        <w:t>ие.</w:t>
      </w:r>
    </w:p>
    <w:p w14:paraId="4AC87208" w14:textId="77777777" w:rsidR="00513F4E" w:rsidRPr="00BA0F94" w:rsidRDefault="00513F4E" w:rsidP="00513F4E">
      <w:pPr>
        <w:pStyle w:val="afe"/>
        <w:ind w:left="0"/>
        <w:jc w:val="both"/>
        <w:rPr>
          <w:color w:val="1F1D1B"/>
          <w:sz w:val="24"/>
          <w:szCs w:val="24"/>
        </w:rPr>
      </w:pPr>
      <w:r w:rsidRPr="00BA0F94">
        <w:rPr>
          <w:sz w:val="24"/>
          <w:szCs w:val="24"/>
          <w:lang w:val="ru-RU"/>
        </w:rPr>
        <w:t>- Про</w:t>
      </w:r>
      <w:r w:rsidRPr="00BA0F94">
        <w:rPr>
          <w:color w:val="1F1D1B"/>
          <w:sz w:val="24"/>
          <w:szCs w:val="24"/>
          <w:lang w:val="ru-RU"/>
        </w:rPr>
        <w:t>д</w:t>
      </w:r>
      <w:r w:rsidRPr="00BA0F94">
        <w:rPr>
          <w:sz w:val="24"/>
          <w:szCs w:val="24"/>
          <w:lang w:val="ru-RU"/>
        </w:rPr>
        <w:t>ол</w:t>
      </w:r>
      <w:r w:rsidRPr="00BA0F94">
        <w:rPr>
          <w:color w:val="1F1D1B"/>
          <w:sz w:val="24"/>
          <w:szCs w:val="24"/>
          <w:lang w:val="ru-RU"/>
        </w:rPr>
        <w:t>ж</w:t>
      </w:r>
      <w:r w:rsidRPr="00BA0F94">
        <w:rPr>
          <w:sz w:val="24"/>
          <w:szCs w:val="24"/>
          <w:lang w:val="ru-RU"/>
        </w:rPr>
        <w:t>ать воспитыв</w:t>
      </w:r>
      <w:r w:rsidRPr="00BA0F94">
        <w:rPr>
          <w:color w:val="1F1D1B"/>
          <w:sz w:val="24"/>
          <w:szCs w:val="24"/>
          <w:lang w:val="ru-RU"/>
        </w:rPr>
        <w:t>ат</w:t>
      </w:r>
      <w:r w:rsidRPr="00BA0F94">
        <w:rPr>
          <w:sz w:val="24"/>
          <w:szCs w:val="24"/>
          <w:lang w:val="ru-RU"/>
        </w:rPr>
        <w:t>ь ж</w:t>
      </w:r>
      <w:r w:rsidRPr="00BA0F94">
        <w:rPr>
          <w:color w:val="1F1D1B"/>
          <w:sz w:val="24"/>
          <w:szCs w:val="24"/>
          <w:lang w:val="ru-RU"/>
        </w:rPr>
        <w:t>е</w:t>
      </w:r>
      <w:r w:rsidRPr="00BA0F94">
        <w:rPr>
          <w:sz w:val="24"/>
          <w:szCs w:val="24"/>
          <w:lang w:val="ru-RU"/>
        </w:rPr>
        <w:t>лание поз</w:t>
      </w:r>
      <w:r w:rsidRPr="00BA0F94">
        <w:rPr>
          <w:color w:val="1F1D1B"/>
          <w:sz w:val="24"/>
          <w:szCs w:val="24"/>
          <w:lang w:val="ru-RU"/>
        </w:rPr>
        <w:t>нава</w:t>
      </w:r>
      <w:r w:rsidRPr="00BA0F94">
        <w:rPr>
          <w:sz w:val="24"/>
          <w:szCs w:val="24"/>
          <w:lang w:val="ru-RU"/>
        </w:rPr>
        <w:t xml:space="preserve">ть </w:t>
      </w:r>
      <w:r w:rsidRPr="00BA0F94">
        <w:rPr>
          <w:color w:val="1F1D1B"/>
          <w:sz w:val="24"/>
          <w:szCs w:val="24"/>
          <w:lang w:val="ru-RU"/>
        </w:rPr>
        <w:t>к</w:t>
      </w:r>
      <w:r w:rsidRPr="00BA0F94">
        <w:rPr>
          <w:sz w:val="24"/>
          <w:szCs w:val="24"/>
          <w:lang w:val="ru-RU"/>
        </w:rPr>
        <w:t>ульт</w:t>
      </w:r>
      <w:r w:rsidRPr="00BA0F94">
        <w:rPr>
          <w:color w:val="1F1D1B"/>
          <w:sz w:val="24"/>
          <w:szCs w:val="24"/>
          <w:lang w:val="ru-RU"/>
        </w:rPr>
        <w:t>у</w:t>
      </w:r>
      <w:r w:rsidRPr="00BA0F94">
        <w:rPr>
          <w:sz w:val="24"/>
          <w:szCs w:val="24"/>
          <w:lang w:val="ru-RU"/>
        </w:rPr>
        <w:t>р</w:t>
      </w:r>
      <w:r w:rsidRPr="00BA0F94">
        <w:rPr>
          <w:color w:val="1F1D1B"/>
          <w:sz w:val="24"/>
          <w:szCs w:val="24"/>
          <w:lang w:val="ru-RU"/>
        </w:rPr>
        <w:t xml:space="preserve">у </w:t>
      </w:r>
      <w:r w:rsidRPr="00BA0F94">
        <w:rPr>
          <w:sz w:val="24"/>
          <w:szCs w:val="24"/>
          <w:lang w:val="ru-RU"/>
        </w:rPr>
        <w:t>с</w:t>
      </w:r>
      <w:r w:rsidRPr="00BA0F94">
        <w:rPr>
          <w:color w:val="1F1D1B"/>
          <w:sz w:val="24"/>
          <w:szCs w:val="24"/>
          <w:lang w:val="ru-RU"/>
        </w:rPr>
        <w:t>в</w:t>
      </w:r>
      <w:r w:rsidRPr="00BA0F94">
        <w:rPr>
          <w:sz w:val="24"/>
          <w:szCs w:val="24"/>
          <w:lang w:val="ru-RU"/>
        </w:rPr>
        <w:t>оего наро</w:t>
      </w:r>
      <w:r w:rsidRPr="00BA0F94">
        <w:rPr>
          <w:color w:val="1F1D1B"/>
          <w:sz w:val="24"/>
          <w:szCs w:val="24"/>
          <w:lang w:val="ru-RU"/>
        </w:rPr>
        <w:t xml:space="preserve">да </w:t>
      </w:r>
      <w:r w:rsidRPr="00BA0F94">
        <w:rPr>
          <w:sz w:val="24"/>
          <w:szCs w:val="24"/>
          <w:lang w:val="ru-RU"/>
        </w:rPr>
        <w:t>(чере</w:t>
      </w:r>
      <w:r w:rsidRPr="00BA0F94">
        <w:rPr>
          <w:color w:val="1F1D1B"/>
          <w:sz w:val="24"/>
          <w:szCs w:val="24"/>
          <w:lang w:val="ru-RU"/>
        </w:rPr>
        <w:t xml:space="preserve">з </w:t>
      </w:r>
      <w:r w:rsidRPr="00BA0F94">
        <w:rPr>
          <w:sz w:val="24"/>
          <w:szCs w:val="24"/>
          <w:lang w:val="ru-RU"/>
        </w:rPr>
        <w:t>ск</w:t>
      </w:r>
      <w:r w:rsidRPr="00BA0F94">
        <w:rPr>
          <w:color w:val="1F1D1B"/>
          <w:sz w:val="24"/>
          <w:szCs w:val="24"/>
          <w:lang w:val="ru-RU"/>
        </w:rPr>
        <w:t>аз</w:t>
      </w:r>
      <w:r w:rsidRPr="00BA0F94">
        <w:rPr>
          <w:sz w:val="24"/>
          <w:szCs w:val="24"/>
          <w:lang w:val="ru-RU"/>
        </w:rPr>
        <w:t>к</w:t>
      </w:r>
      <w:r w:rsidRPr="00BA0F94">
        <w:rPr>
          <w:color w:val="1F1D1B"/>
          <w:sz w:val="24"/>
          <w:szCs w:val="24"/>
          <w:lang w:val="ru-RU"/>
        </w:rPr>
        <w:t xml:space="preserve">и, </w:t>
      </w:r>
      <w:r w:rsidRPr="00BA0F94">
        <w:rPr>
          <w:sz w:val="24"/>
          <w:szCs w:val="24"/>
          <w:lang w:val="ru-RU"/>
        </w:rPr>
        <w:t>пос</w:t>
      </w:r>
      <w:r w:rsidRPr="00BA0F94">
        <w:rPr>
          <w:color w:val="1F1D1B"/>
          <w:sz w:val="24"/>
          <w:szCs w:val="24"/>
          <w:lang w:val="ru-RU"/>
        </w:rPr>
        <w:t>л</w:t>
      </w:r>
      <w:r w:rsidRPr="00BA0F94">
        <w:rPr>
          <w:sz w:val="24"/>
          <w:szCs w:val="24"/>
          <w:lang w:val="ru-RU"/>
        </w:rPr>
        <w:t>о</w:t>
      </w:r>
      <w:r w:rsidRPr="00BA0F94">
        <w:rPr>
          <w:color w:val="1F1D1B"/>
          <w:sz w:val="24"/>
          <w:szCs w:val="24"/>
          <w:lang w:val="ru-RU"/>
        </w:rPr>
        <w:t>в</w:t>
      </w:r>
      <w:r w:rsidRPr="00BA0F94">
        <w:rPr>
          <w:sz w:val="24"/>
          <w:szCs w:val="24"/>
          <w:lang w:val="ru-RU"/>
        </w:rPr>
        <w:t>иц</w:t>
      </w:r>
      <w:r w:rsidRPr="00BA0F94">
        <w:rPr>
          <w:color w:val="1F1D1B"/>
          <w:sz w:val="24"/>
          <w:szCs w:val="24"/>
          <w:lang w:val="ru-RU"/>
        </w:rPr>
        <w:t xml:space="preserve">ы, </w:t>
      </w:r>
      <w:r w:rsidRPr="00BA0F94">
        <w:rPr>
          <w:sz w:val="24"/>
          <w:szCs w:val="24"/>
          <w:lang w:val="ru-RU"/>
        </w:rPr>
        <w:t>по</w:t>
      </w:r>
      <w:r w:rsidRPr="00BA0F94">
        <w:rPr>
          <w:color w:val="1F1D1B"/>
          <w:sz w:val="24"/>
          <w:szCs w:val="24"/>
          <w:lang w:val="ru-RU"/>
        </w:rPr>
        <w:t>г</w:t>
      </w:r>
      <w:r w:rsidRPr="00BA0F94">
        <w:rPr>
          <w:sz w:val="24"/>
          <w:szCs w:val="24"/>
          <w:lang w:val="ru-RU"/>
        </w:rPr>
        <w:t>о</w:t>
      </w:r>
      <w:r w:rsidRPr="00BA0F94">
        <w:rPr>
          <w:color w:val="1F1D1B"/>
          <w:sz w:val="24"/>
          <w:szCs w:val="24"/>
          <w:lang w:val="ru-RU"/>
        </w:rPr>
        <w:t>в</w:t>
      </w:r>
      <w:r w:rsidRPr="00BA0F94">
        <w:rPr>
          <w:sz w:val="24"/>
          <w:szCs w:val="24"/>
          <w:lang w:val="ru-RU"/>
        </w:rPr>
        <w:t>орк</w:t>
      </w:r>
      <w:r w:rsidRPr="00BA0F94">
        <w:rPr>
          <w:color w:val="1F1D1B"/>
          <w:sz w:val="24"/>
          <w:szCs w:val="24"/>
          <w:lang w:val="ru-RU"/>
        </w:rPr>
        <w:t xml:space="preserve">и, </w:t>
      </w:r>
      <w:r w:rsidRPr="00BA0F94">
        <w:rPr>
          <w:sz w:val="24"/>
          <w:szCs w:val="24"/>
          <w:lang w:val="ru-RU"/>
        </w:rPr>
        <w:t>п</w:t>
      </w:r>
      <w:r w:rsidRPr="00BA0F94">
        <w:rPr>
          <w:color w:val="1F1D1B"/>
          <w:sz w:val="24"/>
          <w:szCs w:val="24"/>
          <w:lang w:val="ru-RU"/>
        </w:rPr>
        <w:t>р</w:t>
      </w:r>
      <w:r w:rsidRPr="00BA0F94">
        <w:rPr>
          <w:sz w:val="24"/>
          <w:szCs w:val="24"/>
          <w:lang w:val="ru-RU"/>
        </w:rPr>
        <w:t>о</w:t>
      </w:r>
      <w:r w:rsidRPr="00BA0F94">
        <w:rPr>
          <w:color w:val="1F1D1B"/>
          <w:sz w:val="24"/>
          <w:szCs w:val="24"/>
          <w:lang w:val="ru-RU"/>
        </w:rPr>
        <w:t>из</w:t>
      </w:r>
      <w:r w:rsidRPr="00BA0F94">
        <w:rPr>
          <w:sz w:val="24"/>
          <w:szCs w:val="24"/>
          <w:lang w:val="ru-RU"/>
        </w:rPr>
        <w:t>в</w:t>
      </w:r>
      <w:r w:rsidRPr="00BA0F94">
        <w:rPr>
          <w:color w:val="1F1D1B"/>
          <w:sz w:val="24"/>
          <w:szCs w:val="24"/>
          <w:lang w:val="ru-RU"/>
        </w:rPr>
        <w:t>еде</w:t>
      </w:r>
      <w:r w:rsidRPr="00BA0F94">
        <w:rPr>
          <w:sz w:val="24"/>
          <w:szCs w:val="24"/>
          <w:lang w:val="ru-RU"/>
        </w:rPr>
        <w:t>н</w:t>
      </w:r>
      <w:r w:rsidRPr="00BA0F94">
        <w:rPr>
          <w:color w:val="1F1D1B"/>
          <w:sz w:val="24"/>
          <w:szCs w:val="24"/>
          <w:lang w:val="ru-RU"/>
        </w:rPr>
        <w:t xml:space="preserve">ия </w:t>
      </w:r>
      <w:r w:rsidRPr="00BA0F94">
        <w:rPr>
          <w:sz w:val="24"/>
          <w:szCs w:val="24"/>
          <w:lang w:val="ru-RU"/>
        </w:rPr>
        <w:t>н</w:t>
      </w:r>
      <w:r w:rsidRPr="00BA0F94">
        <w:rPr>
          <w:color w:val="1F1D1B"/>
          <w:sz w:val="24"/>
          <w:szCs w:val="24"/>
          <w:lang w:val="ru-RU"/>
        </w:rPr>
        <w:t>а</w:t>
      </w:r>
      <w:r w:rsidRPr="00BA0F94">
        <w:rPr>
          <w:sz w:val="24"/>
          <w:szCs w:val="24"/>
          <w:lang w:val="ru-RU"/>
        </w:rPr>
        <w:t>ро</w:t>
      </w:r>
      <w:r w:rsidRPr="00BA0F94">
        <w:rPr>
          <w:color w:val="1F1D1B"/>
          <w:sz w:val="24"/>
          <w:szCs w:val="24"/>
          <w:lang w:val="ru-RU"/>
        </w:rPr>
        <w:t>д</w:t>
      </w:r>
      <w:r w:rsidRPr="00BA0F94">
        <w:rPr>
          <w:sz w:val="24"/>
          <w:szCs w:val="24"/>
          <w:lang w:val="ru-RU"/>
        </w:rPr>
        <w:t xml:space="preserve">ного </w:t>
      </w:r>
      <w:r w:rsidRPr="00BA0F94">
        <w:rPr>
          <w:color w:val="1F1D1B"/>
          <w:sz w:val="24"/>
          <w:szCs w:val="24"/>
          <w:lang w:val="ru-RU"/>
        </w:rPr>
        <w:t>д</w:t>
      </w:r>
      <w:r w:rsidRPr="00BA0F94">
        <w:rPr>
          <w:sz w:val="24"/>
          <w:szCs w:val="24"/>
          <w:lang w:val="ru-RU"/>
        </w:rPr>
        <w:t>екора</w:t>
      </w:r>
      <w:r w:rsidRPr="00BA0F94">
        <w:rPr>
          <w:color w:val="1F1D1B"/>
          <w:sz w:val="24"/>
          <w:szCs w:val="24"/>
          <w:lang w:val="ru-RU"/>
        </w:rPr>
        <w:t>т</w:t>
      </w:r>
      <w:r w:rsidRPr="00BA0F94">
        <w:rPr>
          <w:sz w:val="24"/>
          <w:szCs w:val="24"/>
          <w:lang w:val="ru-RU"/>
        </w:rPr>
        <w:t>ивного творчес</w:t>
      </w:r>
      <w:r w:rsidRPr="00BA0F94">
        <w:rPr>
          <w:color w:val="1F1D1B"/>
          <w:sz w:val="24"/>
          <w:szCs w:val="24"/>
          <w:lang w:val="ru-RU"/>
        </w:rPr>
        <w:t>т</w:t>
      </w:r>
      <w:r w:rsidRPr="00BA0F94">
        <w:rPr>
          <w:sz w:val="24"/>
          <w:szCs w:val="24"/>
          <w:lang w:val="ru-RU"/>
        </w:rPr>
        <w:t>в</w:t>
      </w:r>
      <w:r w:rsidRPr="00BA0F94">
        <w:rPr>
          <w:color w:val="1F1D1B"/>
          <w:sz w:val="24"/>
          <w:szCs w:val="24"/>
          <w:lang w:val="ru-RU"/>
        </w:rPr>
        <w:t>а</w:t>
      </w:r>
      <w:r w:rsidRPr="00BA0F94">
        <w:rPr>
          <w:sz w:val="24"/>
          <w:szCs w:val="24"/>
          <w:lang w:val="ru-RU"/>
        </w:rPr>
        <w:t>)</w:t>
      </w:r>
      <w:r w:rsidRPr="00BA0F94">
        <w:rPr>
          <w:color w:val="1F1D1B"/>
          <w:sz w:val="24"/>
          <w:szCs w:val="24"/>
          <w:lang w:val="ru-RU"/>
        </w:rPr>
        <w:t xml:space="preserve">, </w:t>
      </w:r>
      <w:r w:rsidRPr="00BA0F94">
        <w:rPr>
          <w:sz w:val="24"/>
          <w:szCs w:val="24"/>
          <w:lang w:val="ru-RU"/>
        </w:rPr>
        <w:t>формиров</w:t>
      </w:r>
      <w:r w:rsidRPr="00BA0F94">
        <w:rPr>
          <w:color w:val="1F1D1B"/>
          <w:sz w:val="24"/>
          <w:szCs w:val="24"/>
          <w:lang w:val="ru-RU"/>
        </w:rPr>
        <w:t>а</w:t>
      </w:r>
      <w:r w:rsidRPr="00BA0F94">
        <w:rPr>
          <w:sz w:val="24"/>
          <w:szCs w:val="24"/>
          <w:lang w:val="ru-RU"/>
        </w:rPr>
        <w:t>ть бер</w:t>
      </w:r>
      <w:r w:rsidRPr="00BA0F94">
        <w:rPr>
          <w:color w:val="1F1D1B"/>
          <w:sz w:val="24"/>
          <w:szCs w:val="24"/>
          <w:lang w:val="ru-RU"/>
        </w:rPr>
        <w:t xml:space="preserve">ежное </w:t>
      </w:r>
      <w:r w:rsidRPr="00BA0F94">
        <w:rPr>
          <w:sz w:val="24"/>
          <w:szCs w:val="24"/>
          <w:lang w:val="ru-RU"/>
        </w:rPr>
        <w:t>о</w:t>
      </w:r>
      <w:r w:rsidRPr="00BA0F94">
        <w:rPr>
          <w:color w:val="1F1D1B"/>
          <w:sz w:val="24"/>
          <w:szCs w:val="24"/>
          <w:lang w:val="ru-RU"/>
        </w:rPr>
        <w:t>т</w:t>
      </w:r>
      <w:r w:rsidRPr="00BA0F94">
        <w:rPr>
          <w:sz w:val="24"/>
          <w:szCs w:val="24"/>
          <w:lang w:val="ru-RU"/>
        </w:rPr>
        <w:t xml:space="preserve">ношение </w:t>
      </w:r>
      <w:r w:rsidRPr="00BA0F94">
        <w:rPr>
          <w:color w:val="1F1D1B"/>
          <w:sz w:val="24"/>
          <w:szCs w:val="24"/>
          <w:lang w:val="ru-RU"/>
        </w:rPr>
        <w:t xml:space="preserve">к </w:t>
      </w:r>
      <w:r w:rsidRPr="00BA0F94">
        <w:rPr>
          <w:sz w:val="24"/>
          <w:szCs w:val="24"/>
          <w:lang w:val="ru-RU"/>
        </w:rPr>
        <w:t>не</w:t>
      </w:r>
      <w:r w:rsidRPr="00BA0F94">
        <w:rPr>
          <w:color w:val="1F1D1B"/>
          <w:sz w:val="24"/>
          <w:szCs w:val="24"/>
          <w:lang w:val="ru-RU"/>
        </w:rPr>
        <w:t>й</w:t>
      </w:r>
      <w:r w:rsidRPr="00BA0F94">
        <w:rPr>
          <w:color w:val="3C3A37"/>
          <w:sz w:val="24"/>
          <w:szCs w:val="24"/>
          <w:lang w:val="ru-RU"/>
        </w:rPr>
        <w:t xml:space="preserve">. </w:t>
      </w:r>
      <w:r w:rsidRPr="00BA0F94">
        <w:rPr>
          <w:sz w:val="24"/>
          <w:szCs w:val="24"/>
        </w:rPr>
        <w:t>Воспи</w:t>
      </w:r>
      <w:r w:rsidRPr="00BA0F94">
        <w:rPr>
          <w:color w:val="1F1D1B"/>
          <w:sz w:val="24"/>
          <w:szCs w:val="24"/>
        </w:rPr>
        <w:t>т</w:t>
      </w:r>
      <w:r w:rsidRPr="00BA0F94">
        <w:rPr>
          <w:sz w:val="24"/>
          <w:szCs w:val="24"/>
        </w:rPr>
        <w:t>ыва</w:t>
      </w:r>
      <w:r w:rsidRPr="00BA0F94">
        <w:rPr>
          <w:color w:val="1F1D1B"/>
          <w:sz w:val="24"/>
          <w:szCs w:val="24"/>
        </w:rPr>
        <w:t>т</w:t>
      </w:r>
      <w:r w:rsidRPr="00BA0F94">
        <w:rPr>
          <w:sz w:val="24"/>
          <w:szCs w:val="24"/>
        </w:rPr>
        <w:t>ь уважите</w:t>
      </w:r>
      <w:r w:rsidRPr="00BA0F94">
        <w:rPr>
          <w:color w:val="1F1D1B"/>
          <w:sz w:val="24"/>
          <w:szCs w:val="24"/>
        </w:rPr>
        <w:t>л</w:t>
      </w:r>
      <w:r w:rsidRPr="00BA0F94">
        <w:rPr>
          <w:sz w:val="24"/>
          <w:szCs w:val="24"/>
        </w:rPr>
        <w:t>ьное о</w:t>
      </w:r>
      <w:r w:rsidRPr="00BA0F94">
        <w:rPr>
          <w:color w:val="1F1D1B"/>
          <w:sz w:val="24"/>
          <w:szCs w:val="24"/>
        </w:rPr>
        <w:t>т</w:t>
      </w:r>
      <w:r w:rsidRPr="00BA0F94">
        <w:rPr>
          <w:sz w:val="24"/>
          <w:szCs w:val="24"/>
        </w:rPr>
        <w:t>ношение к к</w:t>
      </w:r>
      <w:r w:rsidRPr="00BA0F94">
        <w:rPr>
          <w:color w:val="1F1D1B"/>
          <w:sz w:val="24"/>
          <w:szCs w:val="24"/>
        </w:rPr>
        <w:t>ул</w:t>
      </w:r>
      <w:r w:rsidRPr="00BA0F94">
        <w:rPr>
          <w:sz w:val="24"/>
          <w:szCs w:val="24"/>
        </w:rPr>
        <w:t>ь</w:t>
      </w:r>
      <w:r w:rsidRPr="00BA0F94">
        <w:rPr>
          <w:color w:val="1F1D1B"/>
          <w:sz w:val="24"/>
          <w:szCs w:val="24"/>
        </w:rPr>
        <w:t>ту</w:t>
      </w:r>
      <w:r w:rsidRPr="00BA0F94">
        <w:rPr>
          <w:sz w:val="24"/>
          <w:szCs w:val="24"/>
        </w:rPr>
        <w:t xml:space="preserve">ре </w:t>
      </w:r>
      <w:r w:rsidRPr="00BA0F94">
        <w:rPr>
          <w:color w:val="1F1D1B"/>
          <w:sz w:val="24"/>
          <w:szCs w:val="24"/>
        </w:rPr>
        <w:t>д</w:t>
      </w:r>
      <w:r w:rsidRPr="00BA0F94">
        <w:rPr>
          <w:sz w:val="24"/>
          <w:szCs w:val="24"/>
        </w:rPr>
        <w:t>руг</w:t>
      </w:r>
      <w:r w:rsidRPr="00BA0F94">
        <w:rPr>
          <w:color w:val="1F1D1B"/>
          <w:sz w:val="24"/>
          <w:szCs w:val="24"/>
        </w:rPr>
        <w:t>и</w:t>
      </w:r>
      <w:r w:rsidRPr="00BA0F94">
        <w:rPr>
          <w:sz w:val="24"/>
          <w:szCs w:val="24"/>
        </w:rPr>
        <w:t>х наро</w:t>
      </w:r>
      <w:r w:rsidRPr="00BA0F94">
        <w:rPr>
          <w:color w:val="1F1D1B"/>
          <w:sz w:val="24"/>
          <w:szCs w:val="24"/>
        </w:rPr>
        <w:t>д</w:t>
      </w:r>
      <w:r w:rsidRPr="00BA0F94">
        <w:rPr>
          <w:sz w:val="24"/>
          <w:szCs w:val="24"/>
        </w:rPr>
        <w:t>ов</w:t>
      </w:r>
      <w:r w:rsidRPr="00BA0F94">
        <w:rPr>
          <w:color w:val="1F1D1B"/>
          <w:sz w:val="24"/>
          <w:szCs w:val="24"/>
        </w:rPr>
        <w:t xml:space="preserve">. </w:t>
      </w:r>
    </w:p>
    <w:p w14:paraId="033DA5FD" w14:textId="77777777" w:rsidR="00513F4E" w:rsidRPr="00BA0F94" w:rsidRDefault="00513F4E" w:rsidP="0074331E">
      <w:pPr>
        <w:pStyle w:val="afe"/>
        <w:ind w:left="0" w:firstLine="0"/>
        <w:jc w:val="both"/>
        <w:rPr>
          <w:b/>
          <w:sz w:val="24"/>
          <w:szCs w:val="24"/>
          <w:lang w:val="ru-RU"/>
        </w:rPr>
      </w:pPr>
    </w:p>
    <w:p w14:paraId="0FF6F6CB" w14:textId="77777777" w:rsidR="00ED6FB6" w:rsidRPr="00BA0F94" w:rsidRDefault="00ED6FB6" w:rsidP="00ED6FB6">
      <w:pPr>
        <w:pStyle w:val="msolistparagraph0"/>
        <w:jc w:val="both"/>
        <w:rPr>
          <w:rFonts w:cstheme="minorHAnsi"/>
          <w:b/>
          <w:sz w:val="32"/>
          <w:szCs w:val="32"/>
        </w:rPr>
      </w:pPr>
      <w:r w:rsidRPr="00BA0F94">
        <w:rPr>
          <w:rFonts w:cstheme="minorHAnsi"/>
          <w:b/>
          <w:sz w:val="32"/>
          <w:szCs w:val="32"/>
        </w:rPr>
        <w:t xml:space="preserve">Программно-методическое обеспечение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98"/>
        <w:gridCol w:w="7747"/>
      </w:tblGrid>
      <w:tr w:rsidR="00ED6FB6" w:rsidRPr="00011CD3" w14:paraId="736AB4FB" w14:textId="77777777" w:rsidTr="00F47C79">
        <w:tc>
          <w:tcPr>
            <w:tcW w:w="855" w:type="pct"/>
            <w:shd w:val="clear" w:color="auto" w:fill="auto"/>
          </w:tcPr>
          <w:p w14:paraId="10669294" w14:textId="77777777" w:rsidR="00607891" w:rsidRPr="00BA0F94" w:rsidRDefault="00607891" w:rsidP="00EB2CA1">
            <w:pPr>
              <w:pStyle w:val="msolistparagraph0"/>
              <w:snapToGrid w:val="0"/>
              <w:rPr>
                <w:sz w:val="24"/>
                <w:szCs w:val="24"/>
                <w:lang w:val="ru-RU"/>
              </w:rPr>
            </w:pPr>
          </w:p>
          <w:p w14:paraId="4A120085" w14:textId="77777777" w:rsidR="00607891" w:rsidRPr="00BA0F94" w:rsidRDefault="00EB2CA1" w:rsidP="00607891">
            <w:pPr>
              <w:pStyle w:val="msolistparagraph0"/>
              <w:snapToGrid w:val="0"/>
              <w:ind w:firstLine="0"/>
              <w:rPr>
                <w:sz w:val="24"/>
                <w:szCs w:val="24"/>
                <w:lang w:val="ru-RU"/>
              </w:rPr>
            </w:pPr>
            <w:r w:rsidRPr="00BA0F94">
              <w:rPr>
                <w:sz w:val="24"/>
                <w:szCs w:val="24"/>
              </w:rPr>
              <w:t>Программы</w:t>
            </w:r>
            <w:r w:rsidRPr="00BA0F94">
              <w:rPr>
                <w:sz w:val="24"/>
                <w:szCs w:val="24"/>
                <w:lang w:val="ru-RU"/>
              </w:rPr>
              <w:t xml:space="preserve"> </w:t>
            </w:r>
          </w:p>
          <w:p w14:paraId="2FAAD678" w14:textId="77777777" w:rsidR="00607891" w:rsidRPr="00BA0F94" w:rsidRDefault="00ED6FB6" w:rsidP="00607891">
            <w:pPr>
              <w:pStyle w:val="msolistparagraph0"/>
              <w:snapToGrid w:val="0"/>
              <w:ind w:firstLine="0"/>
              <w:rPr>
                <w:sz w:val="24"/>
                <w:szCs w:val="24"/>
                <w:lang w:val="ru-RU"/>
              </w:rPr>
            </w:pPr>
            <w:r w:rsidRPr="00BA0F94">
              <w:rPr>
                <w:sz w:val="24"/>
                <w:szCs w:val="24"/>
              </w:rPr>
              <w:t xml:space="preserve">и </w:t>
            </w:r>
          </w:p>
          <w:p w14:paraId="47F27F80" w14:textId="77777777" w:rsidR="00ED6FB6" w:rsidRPr="00BA0F94" w:rsidRDefault="00ED6FB6" w:rsidP="00607891">
            <w:pPr>
              <w:pStyle w:val="msolistparagraph0"/>
              <w:snapToGrid w:val="0"/>
              <w:ind w:firstLine="0"/>
              <w:rPr>
                <w:sz w:val="24"/>
                <w:szCs w:val="24"/>
              </w:rPr>
            </w:pPr>
            <w:r w:rsidRPr="00BA0F94">
              <w:rPr>
                <w:sz w:val="24"/>
                <w:szCs w:val="24"/>
              </w:rPr>
              <w:t>технологии</w:t>
            </w:r>
          </w:p>
        </w:tc>
        <w:tc>
          <w:tcPr>
            <w:tcW w:w="4145" w:type="pct"/>
            <w:shd w:val="clear" w:color="auto" w:fill="auto"/>
          </w:tcPr>
          <w:p w14:paraId="3D123D66" w14:textId="77777777" w:rsidR="00333509" w:rsidRPr="00BA0F94" w:rsidRDefault="00333509" w:rsidP="00333509">
            <w:pPr>
              <w:pStyle w:val="afe"/>
              <w:spacing w:line="276" w:lineRule="auto"/>
              <w:ind w:left="0"/>
              <w:rPr>
                <w:sz w:val="24"/>
                <w:szCs w:val="24"/>
                <w:lang w:val="ru-RU"/>
              </w:rPr>
            </w:pPr>
            <w:r w:rsidRPr="00BA0F94">
              <w:rPr>
                <w:sz w:val="24"/>
                <w:szCs w:val="24"/>
                <w:lang w:val="ru-RU"/>
              </w:rPr>
              <w:t xml:space="preserve">1.Общеобразовательная программа дошкольного образования «От рождения до </w:t>
            </w:r>
            <w:proofErr w:type="gramStart"/>
            <w:r w:rsidRPr="00BA0F94">
              <w:rPr>
                <w:sz w:val="24"/>
                <w:szCs w:val="24"/>
                <w:lang w:val="ru-RU"/>
              </w:rPr>
              <w:t>школы»-</w:t>
            </w:r>
            <w:proofErr w:type="gramEnd"/>
            <w:r w:rsidRPr="00BA0F94">
              <w:rPr>
                <w:sz w:val="24"/>
                <w:szCs w:val="24"/>
                <w:lang w:val="ru-RU"/>
              </w:rPr>
              <w:t xml:space="preserve"> М.,Мозаика-синтез», 2014.</w:t>
            </w:r>
          </w:p>
          <w:p w14:paraId="7FCA3B1B" w14:textId="77777777" w:rsidR="00333509" w:rsidRPr="00BA0F94" w:rsidRDefault="00333509" w:rsidP="00F47C79">
            <w:pPr>
              <w:pStyle w:val="msolistparagraph0"/>
              <w:jc w:val="both"/>
              <w:rPr>
                <w:sz w:val="24"/>
                <w:szCs w:val="24"/>
                <w:lang w:val="ru-RU"/>
              </w:rPr>
            </w:pPr>
            <w:r w:rsidRPr="00BA0F94">
              <w:rPr>
                <w:sz w:val="24"/>
                <w:szCs w:val="24"/>
                <w:lang w:val="ru-RU"/>
              </w:rPr>
              <w:t>2.Региональная программа по межкультурному развитию дошкольников в Крыму «Крымский веночек»,2004 (</w:t>
            </w:r>
            <w:proofErr w:type="gramStart"/>
            <w:r w:rsidRPr="00BA0F94">
              <w:rPr>
                <w:sz w:val="24"/>
                <w:szCs w:val="24"/>
                <w:lang w:val="ru-RU"/>
              </w:rPr>
              <w:t>М.А.Араджиони,Л.Г.Мухоморина</w:t>
            </w:r>
            <w:proofErr w:type="gramEnd"/>
            <w:r w:rsidRPr="00BA0F94">
              <w:rPr>
                <w:sz w:val="24"/>
                <w:szCs w:val="24"/>
                <w:lang w:val="ru-RU"/>
              </w:rPr>
              <w:t>)</w:t>
            </w:r>
          </w:p>
          <w:p w14:paraId="0C4A7ED6" w14:textId="77777777" w:rsidR="00ED6FB6" w:rsidRPr="00BA0F94" w:rsidRDefault="00333509" w:rsidP="00F47C79">
            <w:pPr>
              <w:pStyle w:val="msolistparagraph0"/>
              <w:jc w:val="both"/>
              <w:rPr>
                <w:sz w:val="24"/>
                <w:szCs w:val="24"/>
                <w:lang w:val="ru-RU"/>
              </w:rPr>
            </w:pPr>
            <w:r w:rsidRPr="00BA0F94">
              <w:rPr>
                <w:sz w:val="24"/>
                <w:szCs w:val="24"/>
                <w:lang w:val="ru-RU"/>
              </w:rPr>
              <w:t>3</w:t>
            </w:r>
            <w:r w:rsidR="00ED6FB6" w:rsidRPr="00BA0F94">
              <w:rPr>
                <w:sz w:val="24"/>
                <w:szCs w:val="24"/>
                <w:lang w:val="ru-RU"/>
              </w:rPr>
              <w:t xml:space="preserve">. С.А. </w:t>
            </w:r>
            <w:proofErr w:type="gramStart"/>
            <w:r w:rsidR="00ED6FB6" w:rsidRPr="00BA0F94">
              <w:rPr>
                <w:sz w:val="24"/>
                <w:szCs w:val="24"/>
                <w:lang w:val="ru-RU"/>
              </w:rPr>
              <w:t>Козловой  «</w:t>
            </w:r>
            <w:proofErr w:type="gramEnd"/>
            <w:r w:rsidR="00ED6FB6" w:rsidRPr="00BA0F94">
              <w:rPr>
                <w:sz w:val="24"/>
                <w:szCs w:val="24"/>
                <w:lang w:val="ru-RU"/>
              </w:rPr>
              <w:t xml:space="preserve">Я - человек» Программа приобщения ребенка к социальному миру. </w:t>
            </w:r>
          </w:p>
          <w:p w14:paraId="20F08D51" w14:textId="77777777" w:rsidR="00ED6FB6" w:rsidRPr="00BA0F94" w:rsidRDefault="00333509" w:rsidP="00F47C79">
            <w:pPr>
              <w:pStyle w:val="msolistparagraph0"/>
              <w:jc w:val="both"/>
              <w:rPr>
                <w:sz w:val="24"/>
                <w:szCs w:val="24"/>
                <w:lang w:val="ru-RU"/>
              </w:rPr>
            </w:pPr>
            <w:r w:rsidRPr="00BA0F94">
              <w:rPr>
                <w:sz w:val="24"/>
                <w:szCs w:val="24"/>
                <w:lang w:val="ru-RU"/>
              </w:rPr>
              <w:t>4</w:t>
            </w:r>
            <w:r w:rsidR="00ED6FB6" w:rsidRPr="00BA0F94">
              <w:rPr>
                <w:sz w:val="24"/>
                <w:szCs w:val="24"/>
                <w:lang w:val="ru-RU"/>
              </w:rPr>
              <w:t xml:space="preserve">. </w:t>
            </w:r>
            <w:proofErr w:type="gramStart"/>
            <w:r w:rsidR="00ED6FB6" w:rsidRPr="00BA0F94">
              <w:rPr>
                <w:sz w:val="24"/>
                <w:szCs w:val="24"/>
                <w:lang w:val="ru-RU"/>
              </w:rPr>
              <w:t>Доронова  Т.Н.</w:t>
            </w:r>
            <w:proofErr w:type="gramEnd"/>
            <w:r w:rsidR="00ED6FB6" w:rsidRPr="00BA0F94">
              <w:rPr>
                <w:sz w:val="24"/>
                <w:szCs w:val="24"/>
                <w:lang w:val="ru-RU"/>
              </w:rPr>
              <w:t xml:space="preserve"> На пороге </w:t>
            </w:r>
            <w:proofErr w:type="gramStart"/>
            <w:r w:rsidR="00ED6FB6" w:rsidRPr="00BA0F94">
              <w:rPr>
                <w:sz w:val="24"/>
                <w:szCs w:val="24"/>
                <w:lang w:val="ru-RU"/>
              </w:rPr>
              <w:t>школы.-</w:t>
            </w:r>
            <w:proofErr w:type="gramEnd"/>
            <w:r w:rsidR="00ED6FB6" w:rsidRPr="00BA0F94">
              <w:rPr>
                <w:sz w:val="24"/>
                <w:szCs w:val="24"/>
                <w:lang w:val="ru-RU"/>
              </w:rPr>
              <w:t xml:space="preserve"> Москва, 2003.</w:t>
            </w:r>
          </w:p>
          <w:p w14:paraId="476A3165" w14:textId="77777777" w:rsidR="00ED6FB6" w:rsidRPr="00BA0F94" w:rsidRDefault="00333509" w:rsidP="00F47C79">
            <w:pPr>
              <w:pStyle w:val="msolistparagraph0"/>
              <w:jc w:val="both"/>
              <w:rPr>
                <w:sz w:val="24"/>
                <w:szCs w:val="24"/>
                <w:lang w:val="ru-RU"/>
              </w:rPr>
            </w:pPr>
            <w:r w:rsidRPr="00BA0F94">
              <w:rPr>
                <w:sz w:val="24"/>
                <w:szCs w:val="24"/>
                <w:lang w:val="ru-RU"/>
              </w:rPr>
              <w:t>5</w:t>
            </w:r>
            <w:r w:rsidR="00ED6FB6" w:rsidRPr="00BA0F94">
              <w:rPr>
                <w:sz w:val="24"/>
                <w:szCs w:val="24"/>
                <w:lang w:val="ru-RU"/>
              </w:rPr>
              <w:t xml:space="preserve">. Бондаренко А.К. Дидактические игры в детском </w:t>
            </w:r>
            <w:proofErr w:type="gramStart"/>
            <w:r w:rsidR="00ED6FB6" w:rsidRPr="00BA0F94">
              <w:rPr>
                <w:sz w:val="24"/>
                <w:szCs w:val="24"/>
                <w:lang w:val="ru-RU"/>
              </w:rPr>
              <w:t>саду.-</w:t>
            </w:r>
            <w:proofErr w:type="gramEnd"/>
            <w:r w:rsidR="00ED6FB6" w:rsidRPr="00BA0F94">
              <w:rPr>
                <w:sz w:val="24"/>
                <w:szCs w:val="24"/>
                <w:lang w:val="ru-RU"/>
              </w:rPr>
              <w:t xml:space="preserve"> Москва, «Просвещение», 1991.</w:t>
            </w:r>
          </w:p>
          <w:p w14:paraId="4FF5C8C8" w14:textId="77777777" w:rsidR="00ED6FB6" w:rsidRPr="00BA0F94" w:rsidRDefault="00333509" w:rsidP="00F47C79">
            <w:pPr>
              <w:pStyle w:val="msolistparagraph0"/>
              <w:jc w:val="both"/>
              <w:rPr>
                <w:sz w:val="24"/>
                <w:szCs w:val="24"/>
                <w:lang w:val="ru-RU"/>
              </w:rPr>
            </w:pPr>
            <w:r w:rsidRPr="00BA0F94">
              <w:rPr>
                <w:sz w:val="24"/>
                <w:szCs w:val="24"/>
                <w:lang w:val="ru-RU"/>
              </w:rPr>
              <w:t>6</w:t>
            </w:r>
            <w:r w:rsidR="00ED6FB6" w:rsidRPr="00BA0F94">
              <w:rPr>
                <w:sz w:val="24"/>
                <w:szCs w:val="24"/>
                <w:lang w:val="ru-RU"/>
              </w:rPr>
              <w:t xml:space="preserve">. Никитин Б.П. Развивающие </w:t>
            </w:r>
            <w:proofErr w:type="gramStart"/>
            <w:r w:rsidR="00ED6FB6" w:rsidRPr="00BA0F94">
              <w:rPr>
                <w:sz w:val="24"/>
                <w:szCs w:val="24"/>
                <w:lang w:val="ru-RU"/>
              </w:rPr>
              <w:t>игры.-</w:t>
            </w:r>
            <w:proofErr w:type="gramEnd"/>
            <w:r w:rsidR="00ED6FB6" w:rsidRPr="00BA0F94">
              <w:rPr>
                <w:sz w:val="24"/>
                <w:szCs w:val="24"/>
                <w:lang w:val="ru-RU"/>
              </w:rPr>
              <w:t xml:space="preserve"> Москва, «Педагогика», 1991.</w:t>
            </w:r>
          </w:p>
          <w:p w14:paraId="23247960" w14:textId="77777777" w:rsidR="00ED6FB6" w:rsidRPr="00BA0F94" w:rsidRDefault="00333509" w:rsidP="00F47C79">
            <w:pPr>
              <w:pStyle w:val="msolistparagraph0"/>
              <w:jc w:val="both"/>
              <w:rPr>
                <w:sz w:val="24"/>
                <w:szCs w:val="24"/>
                <w:lang w:val="ru-RU"/>
              </w:rPr>
            </w:pPr>
            <w:r w:rsidRPr="00BA0F94">
              <w:rPr>
                <w:sz w:val="24"/>
                <w:szCs w:val="24"/>
                <w:lang w:val="ru-RU"/>
              </w:rPr>
              <w:t>7</w:t>
            </w:r>
            <w:r w:rsidR="00ED6FB6" w:rsidRPr="00BA0F94">
              <w:rPr>
                <w:sz w:val="24"/>
                <w:szCs w:val="24"/>
                <w:lang w:val="ru-RU"/>
              </w:rPr>
              <w:t xml:space="preserve">. 365 развивающих </w:t>
            </w:r>
            <w:proofErr w:type="gramStart"/>
            <w:r w:rsidR="00ED6FB6" w:rsidRPr="00BA0F94">
              <w:rPr>
                <w:sz w:val="24"/>
                <w:szCs w:val="24"/>
                <w:lang w:val="ru-RU"/>
              </w:rPr>
              <w:t>игр./</w:t>
            </w:r>
            <w:proofErr w:type="gramEnd"/>
            <w:r w:rsidR="00ED6FB6" w:rsidRPr="00BA0F94">
              <w:rPr>
                <w:sz w:val="24"/>
                <w:szCs w:val="24"/>
                <w:lang w:val="ru-RU"/>
              </w:rPr>
              <w:t>Составитель Беляков Е.А.-Москва, «Айрис», 2002.</w:t>
            </w:r>
          </w:p>
          <w:p w14:paraId="49510DC0" w14:textId="77777777" w:rsidR="00ED6FB6" w:rsidRPr="00BA0F94" w:rsidRDefault="00B93D81" w:rsidP="00F47C79">
            <w:pPr>
              <w:pStyle w:val="msolistparagraph0"/>
              <w:jc w:val="both"/>
              <w:rPr>
                <w:sz w:val="24"/>
                <w:szCs w:val="24"/>
                <w:lang w:val="ru-RU"/>
              </w:rPr>
            </w:pPr>
            <w:r w:rsidRPr="00BA0F94">
              <w:rPr>
                <w:sz w:val="24"/>
                <w:szCs w:val="24"/>
                <w:lang w:val="ru-RU"/>
              </w:rPr>
              <w:t>8</w:t>
            </w:r>
            <w:r w:rsidR="00ED6FB6" w:rsidRPr="00BA0F94">
              <w:rPr>
                <w:sz w:val="24"/>
                <w:szCs w:val="24"/>
                <w:lang w:val="ru-RU"/>
              </w:rPr>
              <w:t xml:space="preserve">. Смирнова Е.О Особенности </w:t>
            </w:r>
            <w:proofErr w:type="gramStart"/>
            <w:r w:rsidR="00ED6FB6" w:rsidRPr="00BA0F94">
              <w:rPr>
                <w:sz w:val="24"/>
                <w:szCs w:val="24"/>
                <w:lang w:val="ru-RU"/>
              </w:rPr>
              <w:t>общения  с</w:t>
            </w:r>
            <w:proofErr w:type="gramEnd"/>
            <w:r w:rsidR="00ED6FB6" w:rsidRPr="00BA0F94">
              <w:rPr>
                <w:sz w:val="24"/>
                <w:szCs w:val="24"/>
                <w:lang w:val="ru-RU"/>
              </w:rPr>
              <w:t xml:space="preserve"> дошкольниками.- Москва, Академия. 2000.</w:t>
            </w:r>
          </w:p>
          <w:p w14:paraId="4589493B" w14:textId="77777777" w:rsidR="00ED6FB6" w:rsidRPr="00BA0F94" w:rsidRDefault="00B93D81" w:rsidP="00F47C79">
            <w:pPr>
              <w:pStyle w:val="afe"/>
              <w:spacing w:line="276" w:lineRule="auto"/>
              <w:ind w:left="0"/>
              <w:rPr>
                <w:sz w:val="24"/>
                <w:szCs w:val="24"/>
                <w:lang w:val="ru-RU"/>
              </w:rPr>
            </w:pPr>
            <w:r w:rsidRPr="00BA0F94">
              <w:rPr>
                <w:sz w:val="24"/>
                <w:szCs w:val="24"/>
                <w:lang w:val="ru-RU"/>
              </w:rPr>
              <w:t>9</w:t>
            </w:r>
            <w:r w:rsidR="00ED6FB6" w:rsidRPr="00BA0F94">
              <w:rPr>
                <w:sz w:val="24"/>
                <w:szCs w:val="24"/>
                <w:lang w:val="ru-RU"/>
              </w:rPr>
              <w:t xml:space="preserve">.Интеграция образовательных областей в педагогическом процессе </w:t>
            </w:r>
            <w:proofErr w:type="gramStart"/>
            <w:r w:rsidR="00ED6FB6" w:rsidRPr="00BA0F94">
              <w:rPr>
                <w:sz w:val="24"/>
                <w:szCs w:val="24"/>
                <w:lang w:val="ru-RU"/>
              </w:rPr>
              <w:t>ДОУ.-</w:t>
            </w:r>
            <w:proofErr w:type="gramEnd"/>
            <w:r w:rsidR="00ED6FB6" w:rsidRPr="00BA0F94">
              <w:rPr>
                <w:sz w:val="24"/>
                <w:szCs w:val="24"/>
                <w:lang w:val="ru-RU"/>
              </w:rPr>
              <w:t xml:space="preserve"> М.,Мозаика-синтез», 2013.</w:t>
            </w:r>
          </w:p>
          <w:p w14:paraId="3ECB250A" w14:textId="77777777" w:rsidR="00607891" w:rsidRPr="00BA0F94" w:rsidRDefault="00607891" w:rsidP="00F47C79">
            <w:pPr>
              <w:pStyle w:val="afe"/>
              <w:spacing w:line="276" w:lineRule="auto"/>
              <w:ind w:left="0"/>
              <w:rPr>
                <w:sz w:val="24"/>
                <w:szCs w:val="24"/>
                <w:lang w:val="ru-RU"/>
              </w:rPr>
            </w:pPr>
            <w:proofErr w:type="gramStart"/>
            <w:r w:rsidRPr="00BA0F94">
              <w:rPr>
                <w:sz w:val="24"/>
                <w:szCs w:val="24"/>
                <w:lang w:val="ru-RU"/>
              </w:rPr>
              <w:t>10.Л.Г.Мухоморина,М.В.Лопатина</w:t>
            </w:r>
            <w:proofErr w:type="gramEnd"/>
            <w:r w:rsidRPr="00BA0F94">
              <w:rPr>
                <w:sz w:val="24"/>
                <w:szCs w:val="24"/>
                <w:lang w:val="ru-RU"/>
              </w:rPr>
              <w:t xml:space="preserve"> «Путешествуем по Крыму вместе»,Симферополь , «Антиква»,2010.</w:t>
            </w:r>
          </w:p>
          <w:p w14:paraId="1258CAD9" w14:textId="77777777" w:rsidR="00ED6FB6" w:rsidRPr="00BA0F94" w:rsidRDefault="00927A44" w:rsidP="00333509">
            <w:pPr>
              <w:pStyle w:val="afe"/>
              <w:spacing w:line="276" w:lineRule="auto"/>
              <w:ind w:left="0"/>
              <w:rPr>
                <w:sz w:val="24"/>
                <w:szCs w:val="24"/>
                <w:lang w:val="ru-RU"/>
              </w:rPr>
            </w:pPr>
            <w:r w:rsidRPr="00BA0F94">
              <w:rPr>
                <w:sz w:val="24"/>
                <w:szCs w:val="24"/>
                <w:lang w:val="ru-RU"/>
              </w:rPr>
              <w:t>11. «Познаем мир вместе», методические рекомендации по реализации региональной программы «Крымский веночек»,Симферополь,2010.</w:t>
            </w:r>
          </w:p>
        </w:tc>
      </w:tr>
    </w:tbl>
    <w:p w14:paraId="5FADEC54" w14:textId="77777777" w:rsidR="003240DB" w:rsidRPr="00BA0F94" w:rsidRDefault="003240DB" w:rsidP="00321CC0">
      <w:pPr>
        <w:tabs>
          <w:tab w:val="left" w:pos="0"/>
        </w:tabs>
        <w:spacing w:line="360" w:lineRule="auto"/>
        <w:jc w:val="both"/>
        <w:rPr>
          <w:sz w:val="16"/>
          <w:szCs w:val="28"/>
          <w:lang w:val="ru-RU"/>
        </w:rPr>
      </w:pPr>
    </w:p>
    <w:p w14:paraId="2E504921" w14:textId="77777777" w:rsidR="00ED6FB6" w:rsidRPr="00BA0F94" w:rsidRDefault="006A6E46" w:rsidP="00AE191B">
      <w:pPr>
        <w:tabs>
          <w:tab w:val="left" w:pos="0"/>
        </w:tabs>
        <w:spacing w:line="360" w:lineRule="auto"/>
        <w:jc w:val="center"/>
        <w:rPr>
          <w:b/>
          <w:sz w:val="32"/>
          <w:szCs w:val="32"/>
          <w:lang w:val="ru-RU"/>
        </w:rPr>
      </w:pPr>
      <w:r w:rsidRPr="00BA0F94">
        <w:rPr>
          <w:b/>
          <w:sz w:val="32"/>
          <w:szCs w:val="32"/>
          <w:lang w:val="ru-RU"/>
        </w:rPr>
        <w:t>«</w:t>
      </w:r>
      <w:r w:rsidR="00ED6FB6" w:rsidRPr="00BA0F94">
        <w:rPr>
          <w:b/>
          <w:sz w:val="32"/>
          <w:szCs w:val="32"/>
          <w:lang w:val="ru-RU"/>
        </w:rPr>
        <w:t>Труд»</w:t>
      </w:r>
    </w:p>
    <w:p w14:paraId="59123F11" w14:textId="77777777" w:rsidR="00ED6FB6" w:rsidRPr="00BA0F94" w:rsidRDefault="00ED6FB6" w:rsidP="00ED6FB6">
      <w:pPr>
        <w:tabs>
          <w:tab w:val="left" w:pos="0"/>
        </w:tabs>
        <w:jc w:val="both"/>
        <w:rPr>
          <w:b/>
          <w:sz w:val="28"/>
          <w:szCs w:val="28"/>
          <w:lang w:val="ru-RU"/>
        </w:rPr>
      </w:pPr>
      <w:r w:rsidRPr="00BA0F94">
        <w:rPr>
          <w:b/>
          <w:sz w:val="28"/>
          <w:szCs w:val="28"/>
          <w:lang w:val="ru-RU"/>
        </w:rPr>
        <w:t xml:space="preserve">Цель: формирование положительного отношения к труду </w:t>
      </w:r>
    </w:p>
    <w:p w14:paraId="2C0A6557" w14:textId="77777777" w:rsidR="00ED6FB6" w:rsidRPr="00BA0F94" w:rsidRDefault="00ED6FB6" w:rsidP="00ED6FB6">
      <w:pPr>
        <w:tabs>
          <w:tab w:val="left" w:pos="0"/>
        </w:tabs>
        <w:jc w:val="both"/>
        <w:rPr>
          <w:b/>
          <w:sz w:val="28"/>
          <w:szCs w:val="28"/>
          <w:lang w:val="ru-RU"/>
        </w:rPr>
      </w:pPr>
      <w:r w:rsidRPr="00BA0F94">
        <w:rPr>
          <w:b/>
          <w:sz w:val="28"/>
          <w:szCs w:val="28"/>
          <w:lang w:val="ru-RU"/>
        </w:rPr>
        <w:t>Задачи:</w:t>
      </w:r>
    </w:p>
    <w:p w14:paraId="25DE7F3E" w14:textId="77777777" w:rsidR="00ED6FB6" w:rsidRPr="00BA0F94" w:rsidRDefault="00ED6FB6" w:rsidP="00ED6FB6">
      <w:pPr>
        <w:tabs>
          <w:tab w:val="left" w:pos="0"/>
        </w:tabs>
        <w:jc w:val="both"/>
        <w:rPr>
          <w:b/>
          <w:sz w:val="24"/>
          <w:szCs w:val="24"/>
          <w:lang w:val="ru-RU"/>
        </w:rPr>
      </w:pPr>
      <w:r w:rsidRPr="00BA0F94">
        <w:rPr>
          <w:sz w:val="24"/>
          <w:szCs w:val="24"/>
          <w:lang w:val="ru-RU"/>
        </w:rPr>
        <w:t>– развитие трудовой деятельности;</w:t>
      </w:r>
    </w:p>
    <w:p w14:paraId="63C42FAF" w14:textId="77777777" w:rsidR="00ED6FB6" w:rsidRPr="00BA0F94" w:rsidRDefault="00ED6FB6" w:rsidP="00ED6FB6">
      <w:pPr>
        <w:tabs>
          <w:tab w:val="left" w:pos="0"/>
        </w:tabs>
        <w:jc w:val="both"/>
        <w:rPr>
          <w:sz w:val="24"/>
          <w:szCs w:val="24"/>
          <w:lang w:val="ru-RU"/>
        </w:rPr>
      </w:pPr>
      <w:r w:rsidRPr="00BA0F94">
        <w:rPr>
          <w:sz w:val="24"/>
          <w:szCs w:val="24"/>
          <w:lang w:val="ru-RU"/>
        </w:rPr>
        <w:t>– воспитание ценностного отношения к собственному труду, труду других людей и его результатам;</w:t>
      </w:r>
    </w:p>
    <w:p w14:paraId="78663552" w14:textId="77777777" w:rsidR="00ED6FB6" w:rsidRPr="00BA0F94" w:rsidRDefault="00ED6FB6" w:rsidP="00ED6FB6">
      <w:pPr>
        <w:tabs>
          <w:tab w:val="left" w:pos="0"/>
        </w:tabs>
        <w:jc w:val="both"/>
        <w:rPr>
          <w:sz w:val="24"/>
          <w:szCs w:val="24"/>
          <w:lang w:val="ru-RU"/>
        </w:rPr>
      </w:pPr>
      <w:r w:rsidRPr="00BA0F94">
        <w:rPr>
          <w:sz w:val="24"/>
          <w:szCs w:val="24"/>
          <w:lang w:val="ru-RU"/>
        </w:rPr>
        <w:t>– формирование первичных представлений о труде взрослых, его роли в обществе и жизни каждого человека.</w:t>
      </w:r>
    </w:p>
    <w:p w14:paraId="04188873" w14:textId="77777777" w:rsidR="00ED6FB6" w:rsidRPr="00BA0F94" w:rsidRDefault="00ED6FB6" w:rsidP="00ED6FB6">
      <w:pPr>
        <w:tabs>
          <w:tab w:val="left" w:pos="0"/>
        </w:tabs>
        <w:jc w:val="both"/>
        <w:rPr>
          <w:sz w:val="24"/>
          <w:szCs w:val="24"/>
          <w:lang w:val="ru-RU"/>
        </w:rPr>
      </w:pPr>
      <w:r w:rsidRPr="00BA0F94">
        <w:rPr>
          <w:sz w:val="24"/>
          <w:szCs w:val="24"/>
          <w:lang w:val="ru-RU"/>
        </w:rPr>
        <w:lastRenderedPageBreak/>
        <w:t>Пр</w:t>
      </w:r>
      <w:r w:rsidR="003A633E" w:rsidRPr="00BA0F94">
        <w:rPr>
          <w:sz w:val="24"/>
          <w:szCs w:val="24"/>
          <w:lang w:val="ru-RU"/>
        </w:rPr>
        <w:t xml:space="preserve">и реализации этих цели и задач </w:t>
      </w:r>
      <w:r w:rsidRPr="00BA0F94">
        <w:rPr>
          <w:sz w:val="24"/>
          <w:szCs w:val="24"/>
          <w:lang w:val="ru-RU"/>
        </w:rPr>
        <w:t xml:space="preserve">соблюдается принцип возрастной адресности: одно и то же содержание по теме используется для </w:t>
      </w:r>
      <w:proofErr w:type="gramStart"/>
      <w:r w:rsidRPr="00BA0F94">
        <w:rPr>
          <w:sz w:val="24"/>
          <w:szCs w:val="24"/>
          <w:lang w:val="ru-RU"/>
        </w:rPr>
        <w:t>работы  в</w:t>
      </w:r>
      <w:proofErr w:type="gramEnd"/>
      <w:r w:rsidRPr="00BA0F94">
        <w:rPr>
          <w:sz w:val="24"/>
          <w:szCs w:val="24"/>
          <w:lang w:val="ru-RU"/>
        </w:rPr>
        <w:t xml:space="preserve"> разных возрастных группах с большим или меньшим наполнением и воспитатель подбирает методы, соответствующие возрастным особенностям.</w:t>
      </w:r>
    </w:p>
    <w:p w14:paraId="3C37486B" w14:textId="77777777" w:rsidR="00ED6FB6" w:rsidRPr="00BA0F94" w:rsidRDefault="00ED6FB6" w:rsidP="00ED6FB6">
      <w:pPr>
        <w:tabs>
          <w:tab w:val="left" w:pos="0"/>
        </w:tabs>
        <w:jc w:val="both"/>
        <w:rPr>
          <w:sz w:val="24"/>
          <w:szCs w:val="24"/>
          <w:lang w:val="ru-RU"/>
        </w:rPr>
      </w:pPr>
    </w:p>
    <w:tbl>
      <w:tblPr>
        <w:tblStyle w:val="-5"/>
        <w:tblW w:w="5000" w:type="pct"/>
        <w:tblLook w:val="01E0" w:firstRow="1" w:lastRow="1" w:firstColumn="1" w:lastColumn="1" w:noHBand="0" w:noVBand="0"/>
      </w:tblPr>
      <w:tblGrid>
        <w:gridCol w:w="4672"/>
        <w:gridCol w:w="4673"/>
      </w:tblGrid>
      <w:tr w:rsidR="00ED6FB6" w:rsidRPr="00BA0F94" w14:paraId="0CBC2590" w14:textId="77777777" w:rsidTr="00AE191B">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000" w:type="pct"/>
            <w:gridSpan w:val="2"/>
          </w:tcPr>
          <w:p w14:paraId="2FE203E5" w14:textId="77777777" w:rsidR="00ED6FB6" w:rsidRPr="00BA0F94" w:rsidRDefault="00ED6FB6" w:rsidP="00F47C79">
            <w:pPr>
              <w:tabs>
                <w:tab w:val="left" w:pos="0"/>
              </w:tabs>
              <w:jc w:val="center"/>
              <w:rPr>
                <w:b w:val="0"/>
                <w:color w:val="auto"/>
                <w:sz w:val="24"/>
                <w:szCs w:val="24"/>
              </w:rPr>
            </w:pPr>
            <w:r w:rsidRPr="00BA0F94">
              <w:rPr>
                <w:b w:val="0"/>
                <w:color w:val="auto"/>
                <w:sz w:val="24"/>
                <w:szCs w:val="24"/>
              </w:rPr>
              <w:t>Формы образовательной деятельности</w:t>
            </w:r>
          </w:p>
        </w:tc>
      </w:tr>
      <w:tr w:rsidR="00ED6FB6" w:rsidRPr="00BA0F94" w14:paraId="10C1B8B5" w14:textId="77777777" w:rsidTr="00927A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28F9AFB9" w14:textId="77777777" w:rsidR="00ED6FB6" w:rsidRPr="00BA0F94" w:rsidRDefault="00ED6FB6" w:rsidP="00F47C79">
            <w:pPr>
              <w:tabs>
                <w:tab w:val="left" w:pos="0"/>
              </w:tabs>
              <w:jc w:val="center"/>
              <w:rPr>
                <w:b w:val="0"/>
                <w:color w:val="auto"/>
                <w:sz w:val="24"/>
                <w:szCs w:val="24"/>
              </w:rPr>
            </w:pPr>
            <w:r w:rsidRPr="00BA0F94">
              <w:rPr>
                <w:b w:val="0"/>
                <w:color w:val="auto"/>
                <w:sz w:val="24"/>
                <w:szCs w:val="24"/>
              </w:rPr>
              <w:t>Режимные моменты</w:t>
            </w:r>
          </w:p>
        </w:tc>
        <w:tc>
          <w:tcPr>
            <w:cnfStyle w:val="000100000000" w:firstRow="0" w:lastRow="0" w:firstColumn="0" w:lastColumn="1"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0DD71EB5" w14:textId="77777777" w:rsidR="00ED6FB6" w:rsidRPr="00BA0F94" w:rsidRDefault="00ED6FB6" w:rsidP="00F47C79">
            <w:pPr>
              <w:tabs>
                <w:tab w:val="left" w:pos="0"/>
              </w:tabs>
              <w:jc w:val="center"/>
              <w:rPr>
                <w:b w:val="0"/>
                <w:color w:val="auto"/>
                <w:sz w:val="24"/>
                <w:szCs w:val="24"/>
              </w:rPr>
            </w:pPr>
            <w:r w:rsidRPr="00BA0F94">
              <w:rPr>
                <w:b w:val="0"/>
                <w:color w:val="auto"/>
                <w:sz w:val="24"/>
                <w:szCs w:val="24"/>
              </w:rPr>
              <w:t>Самостоятельная деятельность детей</w:t>
            </w:r>
          </w:p>
        </w:tc>
      </w:tr>
      <w:tr w:rsidR="00ED6FB6" w:rsidRPr="00BA0F94" w14:paraId="59C7A5F6" w14:textId="77777777" w:rsidTr="00AE191B">
        <w:trPr>
          <w:trHeight w:val="331"/>
        </w:trPr>
        <w:tc>
          <w:tcPr>
            <w:cnfStyle w:val="001000000000" w:firstRow="0" w:lastRow="0" w:firstColumn="1" w:lastColumn="0" w:oddVBand="0" w:evenVBand="0" w:oddHBand="0" w:evenHBand="0" w:firstRowFirstColumn="0" w:firstRowLastColumn="0" w:lastRowFirstColumn="0" w:lastRowLastColumn="0"/>
            <w:tcW w:w="5000" w:type="pct"/>
            <w:gridSpan w:val="2"/>
          </w:tcPr>
          <w:p w14:paraId="72D7BF02" w14:textId="77777777" w:rsidR="00ED6FB6" w:rsidRPr="00BA0F94" w:rsidRDefault="00ED6FB6" w:rsidP="00F47C79">
            <w:pPr>
              <w:tabs>
                <w:tab w:val="left" w:pos="0"/>
              </w:tabs>
              <w:jc w:val="center"/>
              <w:rPr>
                <w:b w:val="0"/>
                <w:color w:val="auto"/>
                <w:sz w:val="24"/>
                <w:szCs w:val="24"/>
              </w:rPr>
            </w:pPr>
            <w:r w:rsidRPr="00BA0F94">
              <w:rPr>
                <w:b w:val="0"/>
                <w:color w:val="auto"/>
                <w:sz w:val="24"/>
                <w:szCs w:val="24"/>
              </w:rPr>
              <w:t>Формы организации детей</w:t>
            </w:r>
          </w:p>
        </w:tc>
      </w:tr>
      <w:tr w:rsidR="00ED6FB6" w:rsidRPr="00BA0F94" w14:paraId="5CEF47C2" w14:textId="77777777" w:rsidTr="00927A44">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5B36C07B" w14:textId="77777777" w:rsidR="00ED6FB6" w:rsidRPr="00BA0F94" w:rsidRDefault="00ED6FB6" w:rsidP="00F47C79">
            <w:pPr>
              <w:tabs>
                <w:tab w:val="left" w:pos="0"/>
              </w:tabs>
              <w:jc w:val="center"/>
              <w:rPr>
                <w:color w:val="auto"/>
                <w:sz w:val="24"/>
                <w:szCs w:val="24"/>
              </w:rPr>
            </w:pPr>
            <w:r w:rsidRPr="00BA0F94">
              <w:rPr>
                <w:color w:val="auto"/>
                <w:sz w:val="24"/>
                <w:szCs w:val="24"/>
              </w:rPr>
              <w:t>Индивидуальные</w:t>
            </w:r>
          </w:p>
          <w:p w14:paraId="5E832106" w14:textId="77777777" w:rsidR="00ED6FB6" w:rsidRPr="00BA0F94" w:rsidRDefault="00ED6FB6" w:rsidP="00F47C79">
            <w:pPr>
              <w:tabs>
                <w:tab w:val="left" w:pos="0"/>
              </w:tabs>
              <w:jc w:val="center"/>
              <w:rPr>
                <w:color w:val="auto"/>
                <w:sz w:val="24"/>
                <w:szCs w:val="24"/>
              </w:rPr>
            </w:pPr>
            <w:r w:rsidRPr="00BA0F94">
              <w:rPr>
                <w:color w:val="auto"/>
                <w:sz w:val="24"/>
                <w:szCs w:val="24"/>
              </w:rPr>
              <w:t>Подгрупповые</w:t>
            </w:r>
          </w:p>
          <w:p w14:paraId="6796C40F" w14:textId="77777777" w:rsidR="00ED6FB6" w:rsidRPr="00BA0F94" w:rsidRDefault="00ED6FB6" w:rsidP="00F47C79">
            <w:pPr>
              <w:tabs>
                <w:tab w:val="left" w:pos="0"/>
              </w:tabs>
              <w:jc w:val="center"/>
              <w:rPr>
                <w:color w:val="auto"/>
                <w:sz w:val="24"/>
                <w:szCs w:val="24"/>
              </w:rPr>
            </w:pPr>
            <w:r w:rsidRPr="00BA0F94">
              <w:rPr>
                <w:color w:val="auto"/>
                <w:sz w:val="24"/>
                <w:szCs w:val="24"/>
              </w:rPr>
              <w:t xml:space="preserve">Групповые  </w:t>
            </w:r>
          </w:p>
        </w:tc>
        <w:tc>
          <w:tcPr>
            <w:cnfStyle w:val="000100000000" w:firstRow="0" w:lastRow="0" w:firstColumn="0" w:lastColumn="1"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1DEC6E56" w14:textId="77777777" w:rsidR="00ED6FB6" w:rsidRPr="00BA0F94" w:rsidRDefault="00ED6FB6" w:rsidP="00F47C79">
            <w:pPr>
              <w:tabs>
                <w:tab w:val="left" w:pos="0"/>
              </w:tabs>
              <w:jc w:val="center"/>
              <w:rPr>
                <w:color w:val="auto"/>
                <w:sz w:val="24"/>
                <w:szCs w:val="24"/>
              </w:rPr>
            </w:pPr>
            <w:r w:rsidRPr="00BA0F94">
              <w:rPr>
                <w:color w:val="auto"/>
                <w:sz w:val="24"/>
                <w:szCs w:val="24"/>
              </w:rPr>
              <w:t xml:space="preserve">Индивидуальные </w:t>
            </w:r>
          </w:p>
          <w:p w14:paraId="12518886" w14:textId="77777777" w:rsidR="00ED6FB6" w:rsidRPr="00BA0F94" w:rsidRDefault="00ED6FB6" w:rsidP="00F47C79">
            <w:pPr>
              <w:tabs>
                <w:tab w:val="left" w:pos="0"/>
              </w:tabs>
              <w:jc w:val="center"/>
              <w:rPr>
                <w:color w:val="auto"/>
                <w:sz w:val="24"/>
                <w:szCs w:val="24"/>
              </w:rPr>
            </w:pPr>
            <w:r w:rsidRPr="00BA0F94">
              <w:rPr>
                <w:color w:val="auto"/>
                <w:sz w:val="24"/>
                <w:szCs w:val="24"/>
              </w:rPr>
              <w:t xml:space="preserve">Подгрупповые </w:t>
            </w:r>
          </w:p>
        </w:tc>
      </w:tr>
      <w:tr w:rsidR="00ED6FB6" w:rsidRPr="00011CD3" w14:paraId="362F3714" w14:textId="77777777" w:rsidTr="00927A44">
        <w:trPr>
          <w:cnfStyle w:val="010000000000" w:firstRow="0" w:lastRow="1" w:firstColumn="0" w:lastColumn="0" w:oddVBand="0" w:evenVBand="0" w:oddHBand="0" w:evenHBand="0" w:firstRowFirstColumn="0" w:firstRowLastColumn="0" w:lastRowFirstColumn="0" w:lastRowLastColumn="0"/>
          <w:trHeight w:val="3224"/>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62A0B777" w14:textId="77777777" w:rsidR="00ED6FB6" w:rsidRPr="00BA0F94" w:rsidRDefault="00ED6FB6" w:rsidP="00A54D92">
            <w:pPr>
              <w:numPr>
                <w:ilvl w:val="0"/>
                <w:numId w:val="19"/>
              </w:numPr>
              <w:tabs>
                <w:tab w:val="clear" w:pos="720"/>
                <w:tab w:val="left" w:pos="0"/>
                <w:tab w:val="num" w:pos="214"/>
              </w:tabs>
              <w:ind w:left="214" w:firstLine="360"/>
              <w:rPr>
                <w:color w:val="auto"/>
                <w:sz w:val="24"/>
                <w:szCs w:val="24"/>
              </w:rPr>
            </w:pPr>
            <w:r w:rsidRPr="00BA0F94">
              <w:rPr>
                <w:color w:val="auto"/>
                <w:sz w:val="24"/>
                <w:szCs w:val="24"/>
              </w:rPr>
              <w:t>Совместные действия</w:t>
            </w:r>
          </w:p>
          <w:p w14:paraId="4AAB2FD7" w14:textId="77777777" w:rsidR="00ED6FB6" w:rsidRPr="00BA0F94" w:rsidRDefault="00ED6FB6" w:rsidP="0007771A">
            <w:pPr>
              <w:numPr>
                <w:ilvl w:val="0"/>
                <w:numId w:val="19"/>
              </w:numPr>
              <w:tabs>
                <w:tab w:val="clear" w:pos="720"/>
                <w:tab w:val="left" w:pos="0"/>
                <w:tab w:val="num" w:pos="214"/>
                <w:tab w:val="left" w:pos="284"/>
              </w:tabs>
              <w:ind w:left="214" w:hanging="72"/>
              <w:rPr>
                <w:color w:val="auto"/>
                <w:sz w:val="24"/>
                <w:szCs w:val="24"/>
              </w:rPr>
            </w:pPr>
            <w:r w:rsidRPr="00BA0F94">
              <w:rPr>
                <w:color w:val="auto"/>
                <w:sz w:val="24"/>
                <w:szCs w:val="24"/>
              </w:rPr>
              <w:t>Наблюдения</w:t>
            </w:r>
          </w:p>
          <w:p w14:paraId="24571C41" w14:textId="77777777" w:rsidR="00ED6FB6" w:rsidRPr="00BA0F94" w:rsidRDefault="00ED6FB6" w:rsidP="0007771A">
            <w:pPr>
              <w:numPr>
                <w:ilvl w:val="0"/>
                <w:numId w:val="19"/>
              </w:numPr>
              <w:tabs>
                <w:tab w:val="clear" w:pos="720"/>
                <w:tab w:val="left" w:pos="0"/>
                <w:tab w:val="num" w:pos="214"/>
                <w:tab w:val="left" w:pos="284"/>
              </w:tabs>
              <w:ind w:left="214" w:hanging="72"/>
              <w:rPr>
                <w:color w:val="auto"/>
                <w:sz w:val="24"/>
                <w:szCs w:val="24"/>
              </w:rPr>
            </w:pPr>
            <w:r w:rsidRPr="00BA0F94">
              <w:rPr>
                <w:color w:val="auto"/>
                <w:sz w:val="24"/>
                <w:szCs w:val="24"/>
              </w:rPr>
              <w:t>Поручения</w:t>
            </w:r>
          </w:p>
          <w:p w14:paraId="3CE3B897" w14:textId="77777777" w:rsidR="00ED6FB6" w:rsidRPr="00BA0F94" w:rsidRDefault="00ED6FB6" w:rsidP="0007771A">
            <w:pPr>
              <w:numPr>
                <w:ilvl w:val="0"/>
                <w:numId w:val="19"/>
              </w:numPr>
              <w:tabs>
                <w:tab w:val="clear" w:pos="720"/>
                <w:tab w:val="left" w:pos="0"/>
                <w:tab w:val="num" w:pos="214"/>
                <w:tab w:val="left" w:pos="284"/>
              </w:tabs>
              <w:ind w:left="214" w:hanging="72"/>
              <w:rPr>
                <w:color w:val="auto"/>
                <w:sz w:val="24"/>
                <w:szCs w:val="24"/>
              </w:rPr>
            </w:pPr>
            <w:r w:rsidRPr="00BA0F94">
              <w:rPr>
                <w:color w:val="auto"/>
                <w:sz w:val="24"/>
                <w:szCs w:val="24"/>
              </w:rPr>
              <w:t>Беседа</w:t>
            </w:r>
          </w:p>
          <w:p w14:paraId="072D3D92" w14:textId="77777777" w:rsidR="00ED6FB6" w:rsidRPr="00BA0F94" w:rsidRDefault="00ED6FB6" w:rsidP="0007771A">
            <w:pPr>
              <w:numPr>
                <w:ilvl w:val="0"/>
                <w:numId w:val="19"/>
              </w:numPr>
              <w:tabs>
                <w:tab w:val="clear" w:pos="720"/>
                <w:tab w:val="left" w:pos="0"/>
                <w:tab w:val="num" w:pos="214"/>
                <w:tab w:val="left" w:pos="284"/>
              </w:tabs>
              <w:ind w:left="214" w:hanging="72"/>
              <w:rPr>
                <w:color w:val="auto"/>
                <w:sz w:val="24"/>
                <w:szCs w:val="24"/>
              </w:rPr>
            </w:pPr>
            <w:r w:rsidRPr="00BA0F94">
              <w:rPr>
                <w:color w:val="auto"/>
                <w:sz w:val="24"/>
                <w:szCs w:val="24"/>
              </w:rPr>
              <w:t xml:space="preserve">Чтение </w:t>
            </w:r>
          </w:p>
          <w:p w14:paraId="6D9FACCE" w14:textId="77777777" w:rsidR="00ED6FB6" w:rsidRPr="00BA0F94" w:rsidRDefault="00ED6FB6" w:rsidP="0007771A">
            <w:pPr>
              <w:numPr>
                <w:ilvl w:val="0"/>
                <w:numId w:val="19"/>
              </w:numPr>
              <w:tabs>
                <w:tab w:val="clear" w:pos="720"/>
                <w:tab w:val="left" w:pos="0"/>
                <w:tab w:val="num" w:pos="214"/>
                <w:tab w:val="left" w:pos="284"/>
              </w:tabs>
              <w:ind w:left="214" w:hanging="72"/>
              <w:rPr>
                <w:color w:val="auto"/>
                <w:sz w:val="24"/>
                <w:szCs w:val="24"/>
                <w:lang w:val="ru-RU"/>
              </w:rPr>
            </w:pPr>
            <w:r w:rsidRPr="00BA0F94">
              <w:rPr>
                <w:color w:val="auto"/>
                <w:sz w:val="24"/>
                <w:szCs w:val="24"/>
                <w:lang w:val="ru-RU"/>
              </w:rPr>
              <w:t>Совместная деятельность взрослого и детей тематического характера</w:t>
            </w:r>
          </w:p>
          <w:p w14:paraId="21B53F78" w14:textId="77777777" w:rsidR="00ED6FB6" w:rsidRPr="00BA0F94" w:rsidRDefault="00ED6FB6" w:rsidP="0007771A">
            <w:pPr>
              <w:numPr>
                <w:ilvl w:val="0"/>
                <w:numId w:val="19"/>
              </w:numPr>
              <w:tabs>
                <w:tab w:val="clear" w:pos="720"/>
                <w:tab w:val="left" w:pos="0"/>
                <w:tab w:val="num" w:pos="214"/>
                <w:tab w:val="left" w:pos="284"/>
              </w:tabs>
              <w:ind w:left="214" w:hanging="72"/>
              <w:rPr>
                <w:color w:val="auto"/>
                <w:sz w:val="24"/>
                <w:szCs w:val="24"/>
              </w:rPr>
            </w:pPr>
            <w:r w:rsidRPr="00BA0F94">
              <w:rPr>
                <w:color w:val="auto"/>
                <w:sz w:val="24"/>
                <w:szCs w:val="24"/>
              </w:rPr>
              <w:t xml:space="preserve">Рассматривание </w:t>
            </w:r>
          </w:p>
          <w:p w14:paraId="41508FF9" w14:textId="77777777" w:rsidR="00ED6FB6" w:rsidRPr="00BA0F94" w:rsidRDefault="00ED6FB6" w:rsidP="0007771A">
            <w:pPr>
              <w:numPr>
                <w:ilvl w:val="0"/>
                <w:numId w:val="19"/>
              </w:numPr>
              <w:tabs>
                <w:tab w:val="clear" w:pos="720"/>
                <w:tab w:val="left" w:pos="0"/>
                <w:tab w:val="num" w:pos="214"/>
                <w:tab w:val="left" w:pos="284"/>
              </w:tabs>
              <w:ind w:left="214" w:hanging="72"/>
              <w:rPr>
                <w:color w:val="auto"/>
                <w:sz w:val="24"/>
                <w:szCs w:val="24"/>
              </w:rPr>
            </w:pPr>
            <w:r w:rsidRPr="00BA0F94">
              <w:rPr>
                <w:color w:val="auto"/>
                <w:sz w:val="24"/>
                <w:szCs w:val="24"/>
              </w:rPr>
              <w:t xml:space="preserve">Дежурство </w:t>
            </w:r>
          </w:p>
          <w:p w14:paraId="4AB011D5" w14:textId="77777777" w:rsidR="00ED6FB6" w:rsidRPr="00BA0F94" w:rsidRDefault="00ED6FB6" w:rsidP="0007771A">
            <w:pPr>
              <w:numPr>
                <w:ilvl w:val="0"/>
                <w:numId w:val="19"/>
              </w:numPr>
              <w:tabs>
                <w:tab w:val="clear" w:pos="720"/>
                <w:tab w:val="left" w:pos="0"/>
                <w:tab w:val="num" w:pos="214"/>
                <w:tab w:val="left" w:pos="284"/>
              </w:tabs>
              <w:ind w:left="214" w:hanging="72"/>
              <w:rPr>
                <w:color w:val="auto"/>
                <w:sz w:val="24"/>
                <w:szCs w:val="24"/>
              </w:rPr>
            </w:pPr>
            <w:r w:rsidRPr="00BA0F94">
              <w:rPr>
                <w:color w:val="auto"/>
                <w:sz w:val="24"/>
                <w:szCs w:val="24"/>
              </w:rPr>
              <w:t>Игра</w:t>
            </w:r>
          </w:p>
          <w:p w14:paraId="5FA8F211" w14:textId="77777777" w:rsidR="00ED6FB6" w:rsidRPr="00BA0F94" w:rsidRDefault="00ED6FB6" w:rsidP="0007771A">
            <w:pPr>
              <w:numPr>
                <w:ilvl w:val="0"/>
                <w:numId w:val="19"/>
              </w:numPr>
              <w:tabs>
                <w:tab w:val="clear" w:pos="720"/>
                <w:tab w:val="left" w:pos="0"/>
                <w:tab w:val="num" w:pos="214"/>
                <w:tab w:val="left" w:pos="284"/>
              </w:tabs>
              <w:ind w:left="214" w:hanging="72"/>
              <w:rPr>
                <w:color w:val="auto"/>
                <w:sz w:val="24"/>
                <w:szCs w:val="24"/>
              </w:rPr>
            </w:pPr>
            <w:r w:rsidRPr="00BA0F94">
              <w:rPr>
                <w:color w:val="auto"/>
                <w:sz w:val="24"/>
                <w:szCs w:val="24"/>
              </w:rPr>
              <w:t xml:space="preserve">Экскурсия </w:t>
            </w:r>
          </w:p>
          <w:p w14:paraId="6F5B6046" w14:textId="77777777" w:rsidR="00ED6FB6" w:rsidRPr="00BA0F94" w:rsidRDefault="00ED6FB6" w:rsidP="0007771A">
            <w:pPr>
              <w:numPr>
                <w:ilvl w:val="0"/>
                <w:numId w:val="19"/>
              </w:numPr>
              <w:tabs>
                <w:tab w:val="clear" w:pos="720"/>
                <w:tab w:val="left" w:pos="0"/>
                <w:tab w:val="num" w:pos="214"/>
                <w:tab w:val="left" w:pos="284"/>
              </w:tabs>
              <w:ind w:left="214" w:hanging="72"/>
              <w:rPr>
                <w:color w:val="auto"/>
                <w:sz w:val="24"/>
                <w:szCs w:val="24"/>
              </w:rPr>
            </w:pPr>
            <w:r w:rsidRPr="00BA0F94">
              <w:rPr>
                <w:color w:val="auto"/>
                <w:sz w:val="24"/>
                <w:szCs w:val="24"/>
              </w:rPr>
              <w:t>Проектная деятельность</w:t>
            </w:r>
          </w:p>
        </w:tc>
        <w:tc>
          <w:tcPr>
            <w:cnfStyle w:val="000100000000" w:firstRow="0" w:lastRow="0" w:firstColumn="0" w:lastColumn="1"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1F893F10" w14:textId="77777777" w:rsidR="00ED6FB6" w:rsidRPr="00BA0F94" w:rsidRDefault="00ED6FB6" w:rsidP="00A54D92">
            <w:pPr>
              <w:numPr>
                <w:ilvl w:val="0"/>
                <w:numId w:val="19"/>
              </w:numPr>
              <w:tabs>
                <w:tab w:val="clear" w:pos="720"/>
                <w:tab w:val="left" w:pos="0"/>
                <w:tab w:val="num" w:pos="214"/>
              </w:tabs>
              <w:ind w:left="214" w:firstLine="360"/>
              <w:rPr>
                <w:color w:val="auto"/>
                <w:sz w:val="24"/>
                <w:szCs w:val="24"/>
              </w:rPr>
            </w:pPr>
            <w:r w:rsidRPr="00BA0F94">
              <w:rPr>
                <w:color w:val="auto"/>
                <w:sz w:val="24"/>
                <w:szCs w:val="24"/>
              </w:rPr>
              <w:t>Создание соответствующей предметно-развивающей среды</w:t>
            </w:r>
          </w:p>
          <w:p w14:paraId="6F45165C" w14:textId="77777777" w:rsidR="00ED6FB6" w:rsidRPr="00BA0F94" w:rsidRDefault="00ED6FB6" w:rsidP="00A54D92">
            <w:pPr>
              <w:numPr>
                <w:ilvl w:val="0"/>
                <w:numId w:val="19"/>
              </w:numPr>
              <w:tabs>
                <w:tab w:val="clear" w:pos="720"/>
                <w:tab w:val="left" w:pos="0"/>
                <w:tab w:val="num" w:pos="214"/>
              </w:tabs>
              <w:ind w:left="214" w:firstLine="360"/>
              <w:rPr>
                <w:color w:val="auto"/>
                <w:sz w:val="24"/>
                <w:szCs w:val="24"/>
                <w:lang w:val="ru-RU"/>
              </w:rPr>
            </w:pPr>
            <w:r w:rsidRPr="00BA0F94">
              <w:rPr>
                <w:color w:val="auto"/>
                <w:sz w:val="24"/>
                <w:szCs w:val="24"/>
                <w:lang w:val="ru-RU"/>
              </w:rPr>
              <w:t xml:space="preserve">Во всех видах </w:t>
            </w:r>
            <w:proofErr w:type="gramStart"/>
            <w:r w:rsidRPr="00BA0F94">
              <w:rPr>
                <w:color w:val="auto"/>
                <w:sz w:val="24"/>
                <w:szCs w:val="24"/>
                <w:lang w:val="ru-RU"/>
              </w:rPr>
              <w:t>самостоятельной  детской</w:t>
            </w:r>
            <w:proofErr w:type="gramEnd"/>
            <w:r w:rsidRPr="00BA0F94">
              <w:rPr>
                <w:color w:val="auto"/>
                <w:sz w:val="24"/>
                <w:szCs w:val="24"/>
                <w:lang w:val="ru-RU"/>
              </w:rPr>
              <w:t xml:space="preserve"> деятельности</w:t>
            </w:r>
          </w:p>
          <w:p w14:paraId="4877C78D" w14:textId="77777777" w:rsidR="00ED6FB6" w:rsidRPr="00BA0F94" w:rsidRDefault="00ED6FB6" w:rsidP="00F47C79">
            <w:pPr>
              <w:tabs>
                <w:tab w:val="left" w:pos="0"/>
                <w:tab w:val="left" w:pos="85"/>
              </w:tabs>
              <w:rPr>
                <w:color w:val="auto"/>
                <w:sz w:val="24"/>
                <w:szCs w:val="24"/>
                <w:lang w:val="ru-RU"/>
              </w:rPr>
            </w:pPr>
          </w:p>
        </w:tc>
      </w:tr>
    </w:tbl>
    <w:p w14:paraId="4C60BF59" w14:textId="77777777" w:rsidR="00ED6FB6" w:rsidRPr="00BA0F94" w:rsidRDefault="00ED6FB6" w:rsidP="00ED6FB6">
      <w:pPr>
        <w:jc w:val="center"/>
        <w:rPr>
          <w:b/>
          <w:sz w:val="28"/>
          <w:szCs w:val="28"/>
          <w:lang w:val="ru-RU"/>
        </w:rPr>
      </w:pPr>
    </w:p>
    <w:p w14:paraId="3699A54E" w14:textId="77777777" w:rsidR="00ED6FB6" w:rsidRPr="00BA0F94" w:rsidRDefault="00ED6FB6" w:rsidP="00ED6FB6">
      <w:pPr>
        <w:jc w:val="center"/>
        <w:rPr>
          <w:b/>
          <w:sz w:val="28"/>
          <w:szCs w:val="28"/>
          <w:lang w:val="ru-RU"/>
        </w:rPr>
      </w:pPr>
      <w:r w:rsidRPr="00BA0F94">
        <w:rPr>
          <w:b/>
          <w:sz w:val="28"/>
          <w:szCs w:val="28"/>
          <w:lang w:val="ru-RU"/>
        </w:rPr>
        <w:t xml:space="preserve">Содержание психолого-педагогической работы по </w:t>
      </w:r>
    </w:p>
    <w:p w14:paraId="3F67715C" w14:textId="77777777" w:rsidR="00ED6FB6" w:rsidRPr="00BA0F94" w:rsidRDefault="00ED6FB6" w:rsidP="0007771A">
      <w:pPr>
        <w:jc w:val="center"/>
        <w:rPr>
          <w:b/>
          <w:sz w:val="28"/>
          <w:szCs w:val="28"/>
          <w:lang w:val="ru-RU"/>
        </w:rPr>
      </w:pPr>
      <w:r w:rsidRPr="00BA0F94">
        <w:rPr>
          <w:b/>
          <w:sz w:val="28"/>
          <w:szCs w:val="28"/>
          <w:lang w:val="ru-RU"/>
        </w:rPr>
        <w:t>освоению образовательной области «Труд»</w:t>
      </w:r>
    </w:p>
    <w:p w14:paraId="7E74AFF5" w14:textId="77777777" w:rsidR="00ED6FB6" w:rsidRPr="00BA0F94" w:rsidRDefault="00ED6FB6" w:rsidP="00513F4E">
      <w:pPr>
        <w:jc w:val="center"/>
        <w:rPr>
          <w:b/>
          <w:sz w:val="28"/>
          <w:szCs w:val="28"/>
          <w:lang w:val="ru-RU"/>
        </w:rPr>
      </w:pPr>
      <w:r w:rsidRPr="00BA0F94">
        <w:rPr>
          <w:b/>
          <w:sz w:val="28"/>
          <w:szCs w:val="28"/>
          <w:lang w:val="ru-RU"/>
        </w:rPr>
        <w:t>3-4 года</w:t>
      </w:r>
    </w:p>
    <w:p w14:paraId="5D8F4C87" w14:textId="77777777" w:rsidR="00ED6FB6" w:rsidRPr="00BA0F94" w:rsidRDefault="00ED6FB6" w:rsidP="00ED6FB6">
      <w:pPr>
        <w:jc w:val="both"/>
        <w:rPr>
          <w:b/>
          <w:i/>
          <w:sz w:val="24"/>
          <w:szCs w:val="24"/>
          <w:lang w:val="ru-RU"/>
        </w:rPr>
      </w:pPr>
      <w:r w:rsidRPr="00BA0F94">
        <w:rPr>
          <w:b/>
          <w:i/>
          <w:sz w:val="24"/>
          <w:szCs w:val="24"/>
          <w:lang w:val="ru-RU"/>
        </w:rPr>
        <w:t>Самообслуживание</w:t>
      </w:r>
    </w:p>
    <w:p w14:paraId="5D77C111" w14:textId="77777777" w:rsidR="00ED6FB6" w:rsidRPr="00BA0F94" w:rsidRDefault="00ED6FB6" w:rsidP="00927A44">
      <w:pPr>
        <w:jc w:val="both"/>
        <w:rPr>
          <w:sz w:val="24"/>
          <w:szCs w:val="24"/>
          <w:lang w:val="ru-RU"/>
        </w:rPr>
      </w:pPr>
      <w:r w:rsidRPr="00BA0F94">
        <w:rPr>
          <w:sz w:val="24"/>
          <w:szCs w:val="24"/>
          <w:lang w:val="ru-RU"/>
        </w:rPr>
        <w:t>-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w:t>
      </w:r>
    </w:p>
    <w:p w14:paraId="563683D7" w14:textId="77777777" w:rsidR="00ED6FB6" w:rsidRPr="00BA0F94" w:rsidRDefault="00ED6FB6" w:rsidP="00ED6FB6">
      <w:pPr>
        <w:jc w:val="both"/>
        <w:rPr>
          <w:b/>
          <w:i/>
          <w:sz w:val="24"/>
          <w:szCs w:val="24"/>
          <w:lang w:val="ru-RU"/>
        </w:rPr>
      </w:pPr>
      <w:r w:rsidRPr="00BA0F94">
        <w:rPr>
          <w:b/>
          <w:i/>
          <w:sz w:val="24"/>
          <w:szCs w:val="24"/>
          <w:lang w:val="ru-RU"/>
        </w:rPr>
        <w:t>Хозяйственно-бытовой труд</w:t>
      </w:r>
    </w:p>
    <w:p w14:paraId="046CA0B5" w14:textId="77777777" w:rsidR="00ED6FB6" w:rsidRPr="00BA0F94" w:rsidRDefault="00ED6FB6" w:rsidP="00ED6FB6">
      <w:pPr>
        <w:jc w:val="both"/>
        <w:rPr>
          <w:sz w:val="24"/>
          <w:szCs w:val="24"/>
          <w:lang w:val="ru-RU"/>
        </w:rPr>
      </w:pPr>
      <w:r w:rsidRPr="00BA0F94">
        <w:rPr>
          <w:sz w:val="24"/>
          <w:szCs w:val="24"/>
          <w:lang w:val="ru-RU"/>
        </w:rPr>
        <w:t>- Побуждать детей к самостоятельному выполнению элементарных поручений: готовить материалы к занятиям, после игры убирать на место игрушки, строительный материал.</w:t>
      </w:r>
    </w:p>
    <w:p w14:paraId="565DEBD0" w14:textId="77777777" w:rsidR="00ED6FB6" w:rsidRPr="00BA0F94" w:rsidRDefault="00ED6FB6" w:rsidP="00ED6FB6">
      <w:pPr>
        <w:jc w:val="both"/>
        <w:rPr>
          <w:sz w:val="24"/>
          <w:szCs w:val="24"/>
          <w:lang w:val="ru-RU"/>
        </w:rPr>
      </w:pPr>
      <w:r w:rsidRPr="00BA0F94">
        <w:rPr>
          <w:sz w:val="24"/>
          <w:szCs w:val="24"/>
          <w:lang w:val="ru-RU"/>
        </w:rPr>
        <w:t>- Приучать соблюдать порядок и чистоту в помещении и на участке детского сада.</w:t>
      </w:r>
    </w:p>
    <w:p w14:paraId="6C2C5CE8" w14:textId="77777777" w:rsidR="00ED6FB6" w:rsidRPr="00BA0F94" w:rsidRDefault="00ED6FB6" w:rsidP="00ED6FB6">
      <w:pPr>
        <w:jc w:val="both"/>
        <w:rPr>
          <w:sz w:val="24"/>
          <w:szCs w:val="24"/>
          <w:lang w:val="ru-RU"/>
        </w:rPr>
      </w:pPr>
      <w:r w:rsidRPr="00BA0F94">
        <w:rPr>
          <w:sz w:val="24"/>
          <w:szCs w:val="24"/>
          <w:lang w:val="ru-RU"/>
        </w:rPr>
        <w:t>- Побуждать оказывать помощь взрослым, воспитывать бережное отношение к результатам их труда.</w:t>
      </w:r>
    </w:p>
    <w:p w14:paraId="7CF52205" w14:textId="77777777" w:rsidR="00ED6FB6" w:rsidRPr="00BA0F94" w:rsidRDefault="00ED6FB6" w:rsidP="00927A44">
      <w:pPr>
        <w:jc w:val="both"/>
        <w:rPr>
          <w:sz w:val="24"/>
          <w:szCs w:val="24"/>
          <w:lang w:val="ru-RU"/>
        </w:rPr>
      </w:pPr>
      <w:r w:rsidRPr="00BA0F94">
        <w:rPr>
          <w:sz w:val="24"/>
          <w:szCs w:val="24"/>
          <w:lang w:val="ru-RU"/>
        </w:rPr>
        <w:t>- Во второй половине года начинать формировать у детей умения, необходимые при дежурстве по столовой: помогать накрывать стол к обеду (раскладывать ложки и вилки, расставлять хлебницы (без хлеба), тарелки, чашки).</w:t>
      </w:r>
    </w:p>
    <w:p w14:paraId="63270FD4" w14:textId="77777777" w:rsidR="00ED6FB6" w:rsidRPr="00BA0F94" w:rsidRDefault="00ED6FB6" w:rsidP="00ED6FB6">
      <w:pPr>
        <w:jc w:val="both"/>
        <w:rPr>
          <w:b/>
          <w:i/>
          <w:sz w:val="24"/>
          <w:szCs w:val="24"/>
          <w:lang w:val="ru-RU"/>
        </w:rPr>
      </w:pPr>
      <w:r w:rsidRPr="00BA0F94">
        <w:rPr>
          <w:b/>
          <w:i/>
          <w:sz w:val="24"/>
          <w:szCs w:val="24"/>
          <w:lang w:val="ru-RU"/>
        </w:rPr>
        <w:t>Труд в природе</w:t>
      </w:r>
    </w:p>
    <w:p w14:paraId="6C971526" w14:textId="77777777" w:rsidR="00ED6FB6" w:rsidRPr="00BA0F94" w:rsidRDefault="00ED6FB6" w:rsidP="00ED6FB6">
      <w:pPr>
        <w:jc w:val="both"/>
        <w:rPr>
          <w:sz w:val="24"/>
          <w:szCs w:val="24"/>
          <w:lang w:val="ru-RU"/>
        </w:rPr>
      </w:pPr>
      <w:r w:rsidRPr="00BA0F94">
        <w:rPr>
          <w:sz w:val="24"/>
          <w:szCs w:val="24"/>
          <w:lang w:val="ru-RU"/>
        </w:rPr>
        <w:t>-Воспитывать желание участвовать в уходе за растениями и животными в уголке природы и на участке.</w:t>
      </w:r>
    </w:p>
    <w:p w14:paraId="7B134A89" w14:textId="77777777" w:rsidR="00ED6FB6" w:rsidRPr="00BA0F94" w:rsidRDefault="00ED6FB6" w:rsidP="00ED6FB6">
      <w:pPr>
        <w:jc w:val="both"/>
        <w:rPr>
          <w:sz w:val="24"/>
          <w:szCs w:val="24"/>
          <w:lang w:val="ru-RU"/>
        </w:rPr>
      </w:pPr>
      <w:r w:rsidRPr="00BA0F94">
        <w:rPr>
          <w:sz w:val="24"/>
          <w:szCs w:val="24"/>
          <w:lang w:val="ru-RU"/>
        </w:rPr>
        <w:t>- Учить замечать изменения, произошедшие со знакомыми растениями.</w:t>
      </w:r>
    </w:p>
    <w:p w14:paraId="2E1F742A" w14:textId="77777777" w:rsidR="00ED6FB6" w:rsidRPr="00BA0F94" w:rsidRDefault="00ED6FB6" w:rsidP="00ED6FB6">
      <w:pPr>
        <w:jc w:val="both"/>
        <w:rPr>
          <w:sz w:val="24"/>
          <w:szCs w:val="24"/>
          <w:lang w:val="ru-RU"/>
        </w:rPr>
      </w:pPr>
      <w:r w:rsidRPr="00BA0F94">
        <w:rPr>
          <w:sz w:val="24"/>
          <w:szCs w:val="24"/>
          <w:lang w:val="ru-RU"/>
        </w:rPr>
        <w:t>- 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14:paraId="07B8359F" w14:textId="77777777" w:rsidR="00ED6FB6" w:rsidRPr="00BA0F94" w:rsidRDefault="00ED6FB6" w:rsidP="00513F4E">
      <w:pPr>
        <w:ind w:firstLine="0"/>
        <w:jc w:val="center"/>
        <w:rPr>
          <w:sz w:val="28"/>
          <w:szCs w:val="28"/>
          <w:lang w:val="ru-RU"/>
        </w:rPr>
      </w:pPr>
      <w:r w:rsidRPr="00BA0F94">
        <w:rPr>
          <w:b/>
          <w:sz w:val="28"/>
          <w:szCs w:val="28"/>
          <w:lang w:val="ru-RU"/>
        </w:rPr>
        <w:t>4-5 лет</w:t>
      </w:r>
    </w:p>
    <w:p w14:paraId="40EDB761" w14:textId="77777777" w:rsidR="00ED6FB6" w:rsidRPr="00BA0F94" w:rsidRDefault="00ED6FB6" w:rsidP="003A633E">
      <w:pPr>
        <w:tabs>
          <w:tab w:val="left" w:pos="8640"/>
        </w:tabs>
        <w:jc w:val="both"/>
        <w:rPr>
          <w:b/>
          <w:i/>
          <w:sz w:val="24"/>
          <w:szCs w:val="24"/>
          <w:lang w:val="ru-RU"/>
        </w:rPr>
      </w:pPr>
      <w:r w:rsidRPr="00BA0F94">
        <w:rPr>
          <w:b/>
          <w:i/>
          <w:sz w:val="24"/>
          <w:szCs w:val="24"/>
          <w:lang w:val="ru-RU"/>
        </w:rPr>
        <w:t>Самообслуживание</w:t>
      </w:r>
      <w:r w:rsidR="003A633E" w:rsidRPr="00BA0F94">
        <w:rPr>
          <w:b/>
          <w:i/>
          <w:sz w:val="24"/>
          <w:szCs w:val="24"/>
          <w:lang w:val="ru-RU"/>
        </w:rPr>
        <w:tab/>
      </w:r>
    </w:p>
    <w:p w14:paraId="7AA0DAED" w14:textId="77777777" w:rsidR="00ED6FB6" w:rsidRPr="00BA0F94" w:rsidRDefault="00ED6FB6" w:rsidP="00ED6FB6">
      <w:pPr>
        <w:jc w:val="both"/>
        <w:rPr>
          <w:sz w:val="24"/>
          <w:szCs w:val="24"/>
          <w:lang w:val="ru-RU"/>
        </w:rPr>
      </w:pPr>
      <w:r w:rsidRPr="00BA0F94">
        <w:rPr>
          <w:sz w:val="24"/>
          <w:szCs w:val="24"/>
          <w:lang w:val="ru-RU"/>
        </w:rPr>
        <w:lastRenderedPageBreak/>
        <w:t>-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 чистить, просушивать. Воспитывать стремление б</w:t>
      </w:r>
      <w:r w:rsidR="00927A44" w:rsidRPr="00BA0F94">
        <w:rPr>
          <w:sz w:val="24"/>
          <w:szCs w:val="24"/>
          <w:lang w:val="ru-RU"/>
        </w:rPr>
        <w:t>ыть всегда аккуратным, опрятным</w:t>
      </w:r>
      <w:r w:rsidRPr="00BA0F94">
        <w:rPr>
          <w:sz w:val="24"/>
          <w:szCs w:val="24"/>
          <w:lang w:val="ru-RU"/>
        </w:rPr>
        <w:t>.</w:t>
      </w:r>
    </w:p>
    <w:p w14:paraId="07FBBC5F" w14:textId="57BA9EFF" w:rsidR="00ED6FB6" w:rsidRPr="00BA0F94" w:rsidRDefault="00ED6FB6" w:rsidP="006A6E46">
      <w:pPr>
        <w:jc w:val="both"/>
        <w:rPr>
          <w:sz w:val="24"/>
          <w:szCs w:val="24"/>
          <w:lang w:val="ru-RU"/>
        </w:rPr>
      </w:pPr>
      <w:r w:rsidRPr="00BA0F94">
        <w:rPr>
          <w:sz w:val="24"/>
          <w:szCs w:val="24"/>
          <w:lang w:val="ru-RU"/>
        </w:rPr>
        <w:t>- Приучать самостоятельно готовить</w:t>
      </w:r>
      <w:r w:rsidR="00927A44" w:rsidRPr="00BA0F94">
        <w:rPr>
          <w:sz w:val="24"/>
          <w:szCs w:val="24"/>
          <w:lang w:val="ru-RU"/>
        </w:rPr>
        <w:t>ся</w:t>
      </w:r>
      <w:r w:rsidRPr="00BA0F94">
        <w:rPr>
          <w:sz w:val="24"/>
          <w:szCs w:val="24"/>
          <w:lang w:val="ru-RU"/>
        </w:rPr>
        <w:t xml:space="preserve"> к занятиям рисованием, лепкой, аппликацией свое рабоч</w:t>
      </w:r>
      <w:r w:rsidR="00513F4E" w:rsidRPr="00BA0F94">
        <w:rPr>
          <w:sz w:val="24"/>
          <w:szCs w:val="24"/>
          <w:lang w:val="ru-RU"/>
        </w:rPr>
        <w:t>ее место и убирать его</w:t>
      </w:r>
      <w:r w:rsidRPr="00BA0F94">
        <w:rPr>
          <w:sz w:val="24"/>
          <w:szCs w:val="24"/>
          <w:lang w:val="ru-RU"/>
        </w:rPr>
        <w:t xml:space="preserve"> после занятий (мыть баночки, кисточки, протирать стол).</w:t>
      </w:r>
    </w:p>
    <w:p w14:paraId="5F764F2B" w14:textId="77777777" w:rsidR="00ED6FB6" w:rsidRPr="00BA0F94" w:rsidRDefault="00ED6FB6" w:rsidP="00ED6FB6">
      <w:pPr>
        <w:jc w:val="both"/>
        <w:rPr>
          <w:b/>
          <w:i/>
          <w:sz w:val="24"/>
          <w:szCs w:val="24"/>
          <w:lang w:val="ru-RU"/>
        </w:rPr>
      </w:pPr>
      <w:r w:rsidRPr="00BA0F94">
        <w:rPr>
          <w:b/>
          <w:i/>
          <w:sz w:val="24"/>
          <w:szCs w:val="24"/>
          <w:lang w:val="ru-RU"/>
        </w:rPr>
        <w:t>Хозяйственно – бытовой труд</w:t>
      </w:r>
    </w:p>
    <w:p w14:paraId="58C80979" w14:textId="1E54342C" w:rsidR="00ED6FB6" w:rsidRPr="00BA0F94" w:rsidRDefault="00ED6FB6" w:rsidP="00ED6FB6">
      <w:pPr>
        <w:jc w:val="both"/>
        <w:rPr>
          <w:sz w:val="24"/>
          <w:szCs w:val="24"/>
          <w:lang w:val="ru-RU"/>
        </w:rPr>
      </w:pPr>
      <w:r w:rsidRPr="00BA0F94">
        <w:rPr>
          <w:sz w:val="24"/>
          <w:szCs w:val="24"/>
          <w:lang w:val="ru-RU"/>
        </w:rPr>
        <w:t>-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14:paraId="0D205388" w14:textId="77777777" w:rsidR="00ED6FB6" w:rsidRPr="00BA0F94" w:rsidRDefault="00ED6FB6" w:rsidP="00ED6FB6">
      <w:pPr>
        <w:jc w:val="both"/>
        <w:rPr>
          <w:sz w:val="24"/>
          <w:szCs w:val="24"/>
          <w:lang w:val="ru-RU"/>
        </w:rPr>
      </w:pPr>
      <w:r w:rsidRPr="00BA0F94">
        <w:rPr>
          <w:sz w:val="24"/>
          <w:szCs w:val="24"/>
          <w:lang w:val="ru-RU"/>
        </w:rPr>
        <w:t>- В весенний и осенний периоды приучать детей вместе с воспитателем убирать на участке мусор, в зимний период расчищать снег.</w:t>
      </w:r>
    </w:p>
    <w:p w14:paraId="2C314374" w14:textId="77777777" w:rsidR="00ED6FB6" w:rsidRPr="00BA0F94" w:rsidRDefault="00ED6FB6" w:rsidP="006A6E46">
      <w:pPr>
        <w:jc w:val="both"/>
        <w:rPr>
          <w:sz w:val="24"/>
          <w:szCs w:val="24"/>
          <w:lang w:val="ru-RU"/>
        </w:rPr>
      </w:pPr>
      <w:r w:rsidRPr="00BA0F94">
        <w:rPr>
          <w:sz w:val="24"/>
          <w:szCs w:val="24"/>
          <w:lang w:val="ru-RU"/>
        </w:rPr>
        <w:t>-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14:paraId="78F571B5" w14:textId="77777777" w:rsidR="00ED6FB6" w:rsidRPr="00BA0F94" w:rsidRDefault="00ED6FB6" w:rsidP="00ED6FB6">
      <w:pPr>
        <w:jc w:val="both"/>
        <w:rPr>
          <w:b/>
          <w:i/>
          <w:sz w:val="24"/>
          <w:szCs w:val="24"/>
          <w:lang w:val="ru-RU"/>
        </w:rPr>
      </w:pPr>
      <w:r w:rsidRPr="00BA0F94">
        <w:rPr>
          <w:b/>
          <w:i/>
          <w:sz w:val="24"/>
          <w:szCs w:val="24"/>
          <w:lang w:val="ru-RU"/>
        </w:rPr>
        <w:t>Труд в природе</w:t>
      </w:r>
    </w:p>
    <w:p w14:paraId="7B183246" w14:textId="77777777" w:rsidR="00ED6FB6" w:rsidRPr="00BA0F94" w:rsidRDefault="00ED6FB6" w:rsidP="00ED6FB6">
      <w:pPr>
        <w:jc w:val="both"/>
        <w:rPr>
          <w:b/>
          <w:sz w:val="24"/>
          <w:szCs w:val="24"/>
          <w:lang w:val="ru-RU"/>
        </w:rPr>
      </w:pPr>
      <w:r w:rsidRPr="00BA0F94">
        <w:rPr>
          <w:sz w:val="24"/>
          <w:szCs w:val="24"/>
          <w:lang w:val="ru-RU"/>
        </w:rPr>
        <w:t>- Продолжить учить детей поливать растения, кормить рыб, мыть поилки, наливать в них</w:t>
      </w:r>
      <w:r w:rsidR="00DF6415" w:rsidRPr="00BA0F94">
        <w:rPr>
          <w:sz w:val="24"/>
          <w:szCs w:val="24"/>
          <w:lang w:val="ru-RU"/>
        </w:rPr>
        <w:t xml:space="preserve"> воду, класть корм в кормушки (</w:t>
      </w:r>
      <w:r w:rsidRPr="00BA0F94">
        <w:rPr>
          <w:sz w:val="24"/>
          <w:szCs w:val="24"/>
          <w:lang w:val="ru-RU"/>
        </w:rPr>
        <w:t>при участии воспитателя).</w:t>
      </w:r>
    </w:p>
    <w:p w14:paraId="6A4D9BA4" w14:textId="77777777" w:rsidR="00ED6FB6" w:rsidRPr="00BA0F94" w:rsidRDefault="00ED6FB6" w:rsidP="00ED6FB6">
      <w:pPr>
        <w:jc w:val="both"/>
        <w:rPr>
          <w:b/>
          <w:sz w:val="24"/>
          <w:szCs w:val="24"/>
          <w:lang w:val="ru-RU"/>
        </w:rPr>
      </w:pPr>
      <w:r w:rsidRPr="00BA0F94">
        <w:rPr>
          <w:sz w:val="24"/>
          <w:szCs w:val="24"/>
          <w:lang w:val="ru-RU"/>
        </w:rPr>
        <w:t>- Приобщать детей к работе по выращиванию зелени для корма птицам в зимнее время.</w:t>
      </w:r>
    </w:p>
    <w:p w14:paraId="3E58D84A" w14:textId="77777777" w:rsidR="00ED6FB6" w:rsidRPr="00BA0F94" w:rsidRDefault="00ED6FB6" w:rsidP="00ED6FB6">
      <w:pPr>
        <w:jc w:val="both"/>
        <w:rPr>
          <w:b/>
          <w:sz w:val="24"/>
          <w:szCs w:val="24"/>
          <w:lang w:val="ru-RU"/>
        </w:rPr>
      </w:pPr>
      <w:r w:rsidRPr="00BA0F94">
        <w:rPr>
          <w:sz w:val="24"/>
          <w:szCs w:val="24"/>
          <w:lang w:val="ru-RU"/>
        </w:rPr>
        <w:t>- Привлекать детей к подкормке зимующих птиц.</w:t>
      </w:r>
    </w:p>
    <w:p w14:paraId="716E766E" w14:textId="77777777" w:rsidR="00ED6FB6" w:rsidRPr="00BA0F94" w:rsidRDefault="00ED6FB6" w:rsidP="00ED6FB6">
      <w:pPr>
        <w:jc w:val="both"/>
        <w:rPr>
          <w:b/>
          <w:sz w:val="24"/>
          <w:szCs w:val="24"/>
          <w:lang w:val="ru-RU"/>
        </w:rPr>
      </w:pPr>
      <w:r w:rsidRPr="00BA0F94">
        <w:rPr>
          <w:sz w:val="24"/>
          <w:szCs w:val="24"/>
          <w:lang w:val="ru-RU"/>
        </w:rPr>
        <w:t>- Приучать к р</w:t>
      </w:r>
      <w:r w:rsidR="00DF6415" w:rsidRPr="00BA0F94">
        <w:rPr>
          <w:sz w:val="24"/>
          <w:szCs w:val="24"/>
          <w:lang w:val="ru-RU"/>
        </w:rPr>
        <w:t>аботе на огороде и в цветнике (</w:t>
      </w:r>
      <w:r w:rsidRPr="00BA0F94">
        <w:rPr>
          <w:sz w:val="24"/>
          <w:szCs w:val="24"/>
          <w:lang w:val="ru-RU"/>
        </w:rPr>
        <w:t>посев семян, поливка, сбор урожая).</w:t>
      </w:r>
    </w:p>
    <w:p w14:paraId="35C25B37" w14:textId="77777777" w:rsidR="00ED6FB6" w:rsidRPr="00BA0F94" w:rsidRDefault="00ED6FB6" w:rsidP="00ED6FB6">
      <w:pPr>
        <w:jc w:val="both"/>
        <w:rPr>
          <w:b/>
          <w:sz w:val="24"/>
          <w:szCs w:val="24"/>
          <w:lang w:val="ru-RU"/>
        </w:rPr>
      </w:pPr>
      <w:r w:rsidRPr="00BA0F94">
        <w:rPr>
          <w:sz w:val="24"/>
          <w:szCs w:val="24"/>
          <w:lang w:val="ru-RU"/>
        </w:rPr>
        <w:t>- Учить помогать воспитателю</w:t>
      </w:r>
      <w:r w:rsidR="00927A44" w:rsidRPr="00BA0F94">
        <w:rPr>
          <w:sz w:val="24"/>
          <w:szCs w:val="24"/>
          <w:lang w:val="ru-RU"/>
        </w:rPr>
        <w:t>:</w:t>
      </w:r>
      <w:r w:rsidRPr="00BA0F94">
        <w:rPr>
          <w:sz w:val="24"/>
          <w:szCs w:val="24"/>
          <w:lang w:val="ru-RU"/>
        </w:rPr>
        <w:t xml:space="preserve"> приводить в порядок</w:t>
      </w:r>
      <w:r w:rsidR="00DF6415" w:rsidRPr="00BA0F94">
        <w:rPr>
          <w:sz w:val="24"/>
          <w:szCs w:val="24"/>
          <w:lang w:val="ru-RU"/>
        </w:rPr>
        <w:t xml:space="preserve">, </w:t>
      </w:r>
      <w:r w:rsidR="00927A44" w:rsidRPr="00BA0F94">
        <w:rPr>
          <w:sz w:val="24"/>
          <w:szCs w:val="24"/>
          <w:lang w:val="ru-RU"/>
        </w:rPr>
        <w:t>используемо</w:t>
      </w:r>
      <w:r w:rsidRPr="00BA0F94">
        <w:rPr>
          <w:sz w:val="24"/>
          <w:szCs w:val="24"/>
          <w:lang w:val="ru-RU"/>
        </w:rPr>
        <w:t>е в трудовой деятельности оборудование (очищать, просушивать, относить в отведенное место).</w:t>
      </w:r>
    </w:p>
    <w:p w14:paraId="7C320D31" w14:textId="77777777" w:rsidR="00ED6FB6" w:rsidRPr="00BA0F94" w:rsidRDefault="00ED6FB6" w:rsidP="00ED6FB6">
      <w:pPr>
        <w:ind w:firstLine="1550"/>
        <w:jc w:val="center"/>
        <w:rPr>
          <w:b/>
          <w:sz w:val="28"/>
          <w:szCs w:val="28"/>
          <w:lang w:val="ru-RU"/>
        </w:rPr>
      </w:pPr>
    </w:p>
    <w:p w14:paraId="27310431" w14:textId="77777777" w:rsidR="00ED6FB6" w:rsidRPr="00BA0F94" w:rsidRDefault="00ED6FB6" w:rsidP="00513F4E">
      <w:pPr>
        <w:jc w:val="center"/>
        <w:rPr>
          <w:b/>
          <w:sz w:val="32"/>
          <w:szCs w:val="32"/>
          <w:lang w:val="ru-RU"/>
        </w:rPr>
      </w:pPr>
      <w:r w:rsidRPr="00BA0F94">
        <w:rPr>
          <w:b/>
          <w:sz w:val="32"/>
          <w:szCs w:val="32"/>
          <w:lang w:val="ru-RU"/>
        </w:rPr>
        <w:t>5-6 лет</w:t>
      </w:r>
    </w:p>
    <w:p w14:paraId="1E7A9B27" w14:textId="77777777" w:rsidR="00ED6FB6" w:rsidRPr="00BA0F94" w:rsidRDefault="00ED6FB6" w:rsidP="00ED6FB6">
      <w:pPr>
        <w:jc w:val="both"/>
        <w:rPr>
          <w:b/>
          <w:i/>
          <w:sz w:val="24"/>
          <w:szCs w:val="24"/>
          <w:lang w:val="ru-RU"/>
        </w:rPr>
      </w:pPr>
      <w:r w:rsidRPr="00BA0F94">
        <w:rPr>
          <w:b/>
          <w:i/>
          <w:sz w:val="24"/>
          <w:szCs w:val="24"/>
          <w:lang w:val="ru-RU"/>
        </w:rPr>
        <w:t>Самообслуживание</w:t>
      </w:r>
    </w:p>
    <w:p w14:paraId="609EE85B" w14:textId="77777777" w:rsidR="00ED6FB6" w:rsidRPr="00BA0F94" w:rsidRDefault="00ED6FB6" w:rsidP="00ED6FB6">
      <w:pPr>
        <w:jc w:val="both"/>
        <w:rPr>
          <w:sz w:val="24"/>
          <w:szCs w:val="24"/>
          <w:lang w:val="ru-RU"/>
        </w:rPr>
      </w:pPr>
      <w:r w:rsidRPr="00BA0F94">
        <w:rPr>
          <w:sz w:val="24"/>
          <w:szCs w:val="24"/>
          <w:lang w:val="ru-RU"/>
        </w:rPr>
        <w:t>- Учить правильно чистить зубы, умываться, по мере необходимости мыть руки.</w:t>
      </w:r>
    </w:p>
    <w:p w14:paraId="4B44C5F2" w14:textId="77777777" w:rsidR="00ED6FB6" w:rsidRPr="00BA0F94" w:rsidRDefault="00ED6FB6" w:rsidP="00ED6FB6">
      <w:pPr>
        <w:jc w:val="both"/>
        <w:rPr>
          <w:sz w:val="24"/>
          <w:szCs w:val="24"/>
          <w:lang w:val="ru-RU"/>
        </w:rPr>
      </w:pPr>
      <w:r w:rsidRPr="00BA0F94">
        <w:rPr>
          <w:sz w:val="24"/>
          <w:szCs w:val="24"/>
          <w:lang w:val="ru-RU"/>
        </w:rPr>
        <w:t>- Закреплять умение одеваться и раздеваться</w:t>
      </w:r>
      <w:r w:rsidR="00927A44" w:rsidRPr="00BA0F94">
        <w:rPr>
          <w:sz w:val="24"/>
          <w:szCs w:val="24"/>
          <w:lang w:val="ru-RU"/>
        </w:rPr>
        <w:t>,</w:t>
      </w:r>
      <w:r w:rsidRPr="00BA0F94">
        <w:rPr>
          <w:sz w:val="24"/>
          <w:szCs w:val="24"/>
          <w:lang w:val="ru-RU"/>
        </w:rPr>
        <w:t xml:space="preserve">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14:paraId="286ABB6B" w14:textId="77777777" w:rsidR="00ED6FB6" w:rsidRPr="00BA0F94" w:rsidRDefault="00ED6FB6" w:rsidP="00ED6FB6">
      <w:pPr>
        <w:jc w:val="both"/>
        <w:rPr>
          <w:sz w:val="24"/>
          <w:szCs w:val="24"/>
          <w:lang w:val="ru-RU"/>
        </w:rPr>
      </w:pPr>
      <w:r w:rsidRPr="00BA0F94">
        <w:rPr>
          <w:sz w:val="24"/>
          <w:szCs w:val="24"/>
          <w:lang w:val="ru-RU"/>
        </w:rPr>
        <w:t>- Учить замечать и самостоятельно устранять непорядок в своем внешнем виде.</w:t>
      </w:r>
    </w:p>
    <w:p w14:paraId="21A4BDEE" w14:textId="77777777" w:rsidR="00ED6FB6" w:rsidRPr="00BA0F94" w:rsidRDefault="00ED6FB6" w:rsidP="00ED6FB6">
      <w:pPr>
        <w:jc w:val="both"/>
        <w:rPr>
          <w:sz w:val="24"/>
          <w:szCs w:val="24"/>
          <w:lang w:val="ru-RU"/>
        </w:rPr>
      </w:pPr>
      <w:r w:rsidRPr="00BA0F94">
        <w:rPr>
          <w:sz w:val="24"/>
          <w:szCs w:val="24"/>
          <w:lang w:val="ru-RU"/>
        </w:rPr>
        <w:t>- Формировать привычку бережно относиться к личным вещам.</w:t>
      </w:r>
    </w:p>
    <w:p w14:paraId="481726EE" w14:textId="77777777" w:rsidR="00ED6FB6" w:rsidRPr="00BA0F94" w:rsidRDefault="00ED6FB6" w:rsidP="006A6E46">
      <w:pPr>
        <w:jc w:val="both"/>
        <w:rPr>
          <w:sz w:val="24"/>
          <w:szCs w:val="24"/>
          <w:lang w:val="ru-RU"/>
        </w:rPr>
      </w:pPr>
      <w:r w:rsidRPr="00BA0F94">
        <w:rPr>
          <w:sz w:val="24"/>
          <w:szCs w:val="24"/>
          <w:lang w:val="ru-RU"/>
        </w:rPr>
        <w:t>- Развивать у детей желание помогать друг другу.</w:t>
      </w:r>
    </w:p>
    <w:p w14:paraId="3B3D5FA3" w14:textId="77777777" w:rsidR="00ED6FB6" w:rsidRPr="00BA0F94" w:rsidRDefault="00ED6FB6" w:rsidP="00ED6FB6">
      <w:pPr>
        <w:jc w:val="both"/>
        <w:rPr>
          <w:b/>
          <w:i/>
          <w:sz w:val="24"/>
          <w:szCs w:val="24"/>
          <w:lang w:val="ru-RU"/>
        </w:rPr>
      </w:pPr>
      <w:r w:rsidRPr="00BA0F94">
        <w:rPr>
          <w:b/>
          <w:i/>
          <w:sz w:val="24"/>
          <w:szCs w:val="24"/>
          <w:lang w:val="ru-RU"/>
        </w:rPr>
        <w:t>Хозяйственно – бытовой труд</w:t>
      </w:r>
    </w:p>
    <w:p w14:paraId="3C8ACEA0" w14:textId="77777777" w:rsidR="00ED6FB6" w:rsidRPr="00BA0F94" w:rsidRDefault="00ED6FB6" w:rsidP="00ED6FB6">
      <w:pPr>
        <w:jc w:val="both"/>
        <w:rPr>
          <w:sz w:val="24"/>
          <w:szCs w:val="24"/>
          <w:lang w:val="ru-RU"/>
        </w:rPr>
      </w:pPr>
      <w:r w:rsidRPr="00BA0F94">
        <w:rPr>
          <w:sz w:val="24"/>
          <w:szCs w:val="24"/>
          <w:lang w:val="ru-RU"/>
        </w:rPr>
        <w:t>- Продолжать учить детей помогать взрослым</w:t>
      </w:r>
      <w:r w:rsidR="006A6E46" w:rsidRPr="00BA0F94">
        <w:rPr>
          <w:sz w:val="24"/>
          <w:szCs w:val="24"/>
          <w:lang w:val="ru-RU"/>
        </w:rPr>
        <w:t>юю,</w:t>
      </w:r>
      <w:r w:rsidRPr="00BA0F94">
        <w:rPr>
          <w:sz w:val="24"/>
          <w:szCs w:val="24"/>
          <w:lang w:val="ru-RU"/>
        </w:rPr>
        <w:t xml:space="preserve"> поддерживать порядок в группе: протирать игрушки, строительный материал.</w:t>
      </w:r>
    </w:p>
    <w:p w14:paraId="3425A4DF" w14:textId="77777777" w:rsidR="00ED6FB6" w:rsidRPr="00BA0F94" w:rsidRDefault="00ED6FB6" w:rsidP="00ED6FB6">
      <w:pPr>
        <w:jc w:val="both"/>
        <w:rPr>
          <w:sz w:val="24"/>
          <w:szCs w:val="24"/>
          <w:lang w:val="ru-RU"/>
        </w:rPr>
      </w:pPr>
      <w:r w:rsidRPr="00BA0F94">
        <w:rPr>
          <w:sz w:val="24"/>
          <w:szCs w:val="24"/>
          <w:lang w:val="ru-RU"/>
        </w:rPr>
        <w:t>- Формировать умение наводить порядок на участке детского сада: подметать и очищать дорожки от мусора, зимой – от снега, поливать песок в песочнице.</w:t>
      </w:r>
    </w:p>
    <w:p w14:paraId="2332C333" w14:textId="77777777" w:rsidR="00ED6FB6" w:rsidRPr="00BA0F94" w:rsidRDefault="00ED6FB6" w:rsidP="00ED6FB6">
      <w:pPr>
        <w:jc w:val="both"/>
        <w:rPr>
          <w:sz w:val="24"/>
          <w:szCs w:val="24"/>
          <w:lang w:val="ru-RU"/>
        </w:rPr>
      </w:pPr>
      <w:r w:rsidRPr="00BA0F94">
        <w:rPr>
          <w:sz w:val="24"/>
          <w:szCs w:val="24"/>
          <w:lang w:val="ru-RU"/>
        </w:rPr>
        <w:t>- Приучать убирать постель после сна: добросовестно выполнять обязанности дежурных по столовой: сервировать стол, приводить его в порядок после еды.</w:t>
      </w:r>
    </w:p>
    <w:p w14:paraId="6D773A3D" w14:textId="77777777" w:rsidR="00ED6FB6" w:rsidRPr="00BA0F94" w:rsidRDefault="00ED6FB6" w:rsidP="006A6E46">
      <w:pPr>
        <w:jc w:val="both"/>
        <w:rPr>
          <w:sz w:val="24"/>
          <w:szCs w:val="24"/>
          <w:lang w:val="ru-RU"/>
        </w:rPr>
      </w:pPr>
      <w:r w:rsidRPr="00BA0F94">
        <w:rPr>
          <w:sz w:val="24"/>
          <w:szCs w:val="24"/>
          <w:lang w:val="ru-RU"/>
        </w:rPr>
        <w:t>-Учить самостоятельно раскладывать</w:t>
      </w:r>
      <w:r w:rsidR="00927A44" w:rsidRPr="00BA0F94">
        <w:rPr>
          <w:sz w:val="24"/>
          <w:szCs w:val="24"/>
          <w:lang w:val="ru-RU"/>
        </w:rPr>
        <w:t>,</w:t>
      </w:r>
      <w:r w:rsidRPr="00BA0F94">
        <w:rPr>
          <w:sz w:val="24"/>
          <w:szCs w:val="24"/>
          <w:lang w:val="ru-RU"/>
        </w:rPr>
        <w:t xml:space="preserve"> подготовленные воспитателем материалы для занятий, убирать их, мыть кисточки, розетки для красок, палитру, протирать столы.</w:t>
      </w:r>
    </w:p>
    <w:p w14:paraId="120237A4" w14:textId="77777777" w:rsidR="00ED6FB6" w:rsidRPr="00BA0F94" w:rsidRDefault="00ED6FB6" w:rsidP="00ED6FB6">
      <w:pPr>
        <w:jc w:val="both"/>
        <w:rPr>
          <w:b/>
          <w:i/>
          <w:sz w:val="24"/>
          <w:szCs w:val="24"/>
          <w:lang w:val="ru-RU"/>
        </w:rPr>
      </w:pPr>
      <w:r w:rsidRPr="00BA0F94">
        <w:rPr>
          <w:b/>
          <w:i/>
          <w:sz w:val="24"/>
          <w:szCs w:val="24"/>
          <w:lang w:val="ru-RU"/>
        </w:rPr>
        <w:t>Труд в природе</w:t>
      </w:r>
    </w:p>
    <w:p w14:paraId="7A1D3D41" w14:textId="77777777" w:rsidR="00ED6FB6" w:rsidRPr="00BA0F94" w:rsidRDefault="00ED6FB6" w:rsidP="00ED6FB6">
      <w:pPr>
        <w:jc w:val="both"/>
        <w:rPr>
          <w:sz w:val="24"/>
          <w:szCs w:val="24"/>
          <w:lang w:val="ru-RU"/>
        </w:rPr>
      </w:pPr>
      <w:r w:rsidRPr="00BA0F94">
        <w:rPr>
          <w:sz w:val="24"/>
          <w:szCs w:val="24"/>
          <w:lang w:val="ru-RU"/>
        </w:rPr>
        <w:t>- Воспитывать любовь к растениям и животным.</w:t>
      </w:r>
    </w:p>
    <w:p w14:paraId="4EC3ED09" w14:textId="77777777" w:rsidR="00ED6FB6" w:rsidRPr="00BA0F94" w:rsidRDefault="00ED6FB6" w:rsidP="00ED6FB6">
      <w:pPr>
        <w:jc w:val="both"/>
        <w:rPr>
          <w:sz w:val="24"/>
          <w:szCs w:val="24"/>
          <w:lang w:val="ru-RU"/>
        </w:rPr>
      </w:pPr>
      <w:r w:rsidRPr="00BA0F94">
        <w:rPr>
          <w:sz w:val="24"/>
          <w:szCs w:val="24"/>
          <w:lang w:val="ru-RU"/>
        </w:rPr>
        <w:t>- Учить выполнять различные поручения, связанные с уходом за животными и растениями уголка природы. Приучать выполнять обязанности дежурного в уголке природы: поливать комнатные растения, рыхлить почву.</w:t>
      </w:r>
    </w:p>
    <w:p w14:paraId="4D694703" w14:textId="77777777" w:rsidR="00ED6FB6" w:rsidRPr="00BA0F94" w:rsidRDefault="00ED6FB6" w:rsidP="00ED6FB6">
      <w:pPr>
        <w:jc w:val="both"/>
        <w:rPr>
          <w:sz w:val="24"/>
          <w:szCs w:val="24"/>
          <w:lang w:val="ru-RU"/>
        </w:rPr>
      </w:pPr>
      <w:r w:rsidRPr="00BA0F94">
        <w:rPr>
          <w:sz w:val="24"/>
          <w:szCs w:val="24"/>
          <w:lang w:val="ru-RU"/>
        </w:rPr>
        <w:t>Осенью привлекать детей к уборке овощей на огороде, сбору семян, пересаживанию цветущих растений из грунта в уголок природы.</w:t>
      </w:r>
    </w:p>
    <w:p w14:paraId="5AD628A3" w14:textId="77777777" w:rsidR="00ED6FB6" w:rsidRPr="00BA0F94" w:rsidRDefault="00ED6FB6" w:rsidP="00ED6FB6">
      <w:pPr>
        <w:jc w:val="both"/>
        <w:rPr>
          <w:sz w:val="24"/>
          <w:szCs w:val="24"/>
          <w:lang w:val="ru-RU"/>
        </w:rPr>
      </w:pPr>
      <w:r w:rsidRPr="00BA0F94">
        <w:rPr>
          <w:sz w:val="24"/>
          <w:szCs w:val="24"/>
          <w:lang w:val="ru-RU"/>
        </w:rPr>
        <w:t>Зимой</w:t>
      </w:r>
      <w:r w:rsidRPr="00BA0F94">
        <w:rPr>
          <w:i/>
          <w:sz w:val="24"/>
          <w:szCs w:val="24"/>
          <w:lang w:val="ru-RU"/>
        </w:rPr>
        <w:t xml:space="preserve"> </w:t>
      </w:r>
      <w:r w:rsidRPr="00BA0F94">
        <w:rPr>
          <w:sz w:val="24"/>
          <w:szCs w:val="24"/>
          <w:lang w:val="ru-RU"/>
        </w:rPr>
        <w:t>учить детей сгребать снег к стволам деревьев и кустарникам, вместе со взрослыми выращивать зеленый корм для птиц и животных, сажать корнеплоды, помогать взрослым делать фигуры и постройки из снега.</w:t>
      </w:r>
    </w:p>
    <w:p w14:paraId="64E1DA4B" w14:textId="77777777" w:rsidR="00ED6FB6" w:rsidRPr="00BA0F94" w:rsidRDefault="00ED6FB6" w:rsidP="00ED6FB6">
      <w:pPr>
        <w:jc w:val="both"/>
        <w:rPr>
          <w:sz w:val="24"/>
          <w:szCs w:val="24"/>
          <w:lang w:val="ru-RU"/>
        </w:rPr>
      </w:pPr>
      <w:r w:rsidRPr="00BA0F94">
        <w:rPr>
          <w:sz w:val="24"/>
          <w:szCs w:val="24"/>
          <w:lang w:val="ru-RU"/>
        </w:rPr>
        <w:t>Весной</w:t>
      </w:r>
      <w:r w:rsidRPr="00BA0F94">
        <w:rPr>
          <w:i/>
          <w:sz w:val="24"/>
          <w:szCs w:val="24"/>
          <w:lang w:val="ru-RU"/>
        </w:rPr>
        <w:t xml:space="preserve"> </w:t>
      </w:r>
      <w:r w:rsidRPr="00BA0F94">
        <w:rPr>
          <w:sz w:val="24"/>
          <w:szCs w:val="24"/>
          <w:lang w:val="ru-RU"/>
        </w:rPr>
        <w:t>привлекать детей к посеву семян овощей, уветов, высадке рассады.</w:t>
      </w:r>
    </w:p>
    <w:p w14:paraId="47804A5C" w14:textId="77777777" w:rsidR="00ED6FB6" w:rsidRPr="00BA0F94" w:rsidRDefault="00ED6FB6" w:rsidP="006A6E46">
      <w:pPr>
        <w:jc w:val="both"/>
        <w:rPr>
          <w:sz w:val="24"/>
          <w:szCs w:val="24"/>
          <w:lang w:val="ru-RU"/>
        </w:rPr>
      </w:pPr>
      <w:r w:rsidRPr="00BA0F94">
        <w:rPr>
          <w:sz w:val="24"/>
          <w:szCs w:val="24"/>
          <w:lang w:val="ru-RU"/>
        </w:rPr>
        <w:lastRenderedPageBreak/>
        <w:t>Летом</w:t>
      </w:r>
      <w:r w:rsidRPr="00BA0F94">
        <w:rPr>
          <w:i/>
          <w:sz w:val="24"/>
          <w:szCs w:val="24"/>
          <w:lang w:val="ru-RU"/>
        </w:rPr>
        <w:t xml:space="preserve"> </w:t>
      </w:r>
      <w:r w:rsidRPr="00BA0F94">
        <w:rPr>
          <w:sz w:val="24"/>
          <w:szCs w:val="24"/>
          <w:lang w:val="ru-RU"/>
        </w:rPr>
        <w:t>– к рыхлению почвы, поливке грядок и клумб.</w:t>
      </w:r>
    </w:p>
    <w:p w14:paraId="1FB18078" w14:textId="77777777" w:rsidR="00ED6FB6" w:rsidRPr="00BA0F94" w:rsidRDefault="00ED6FB6" w:rsidP="00ED6FB6">
      <w:pPr>
        <w:jc w:val="both"/>
        <w:rPr>
          <w:b/>
          <w:i/>
          <w:sz w:val="24"/>
          <w:szCs w:val="24"/>
          <w:lang w:val="ru-RU"/>
        </w:rPr>
      </w:pPr>
      <w:r w:rsidRPr="00BA0F94">
        <w:rPr>
          <w:b/>
          <w:i/>
          <w:sz w:val="24"/>
          <w:szCs w:val="24"/>
          <w:lang w:val="ru-RU"/>
        </w:rPr>
        <w:t>Ручной труд</w:t>
      </w:r>
    </w:p>
    <w:p w14:paraId="779A3549" w14:textId="77777777" w:rsidR="00ED6FB6" w:rsidRPr="00BA0F94" w:rsidRDefault="00ED6FB6" w:rsidP="00ED6FB6">
      <w:pPr>
        <w:jc w:val="both"/>
        <w:rPr>
          <w:sz w:val="24"/>
          <w:szCs w:val="24"/>
          <w:lang w:val="ru-RU"/>
        </w:rPr>
      </w:pPr>
      <w:r w:rsidRPr="00BA0F94">
        <w:rPr>
          <w:sz w:val="24"/>
          <w:szCs w:val="24"/>
          <w:lang w:val="ru-RU"/>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14:paraId="71FB2C79" w14:textId="77777777" w:rsidR="00ED6FB6" w:rsidRPr="00BA0F94" w:rsidRDefault="00ED6FB6" w:rsidP="00ED6FB6">
      <w:pPr>
        <w:jc w:val="both"/>
        <w:rPr>
          <w:sz w:val="24"/>
          <w:szCs w:val="24"/>
          <w:lang w:val="ru-RU"/>
        </w:rPr>
      </w:pPr>
      <w:r w:rsidRPr="00BA0F94">
        <w:rPr>
          <w:sz w:val="24"/>
          <w:szCs w:val="24"/>
          <w:lang w:val="ru-RU"/>
        </w:rPr>
        <w:t>- Учить детей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14:paraId="4BE62102" w14:textId="77777777" w:rsidR="00ED6FB6" w:rsidRPr="00BA0F94" w:rsidRDefault="00ED6FB6" w:rsidP="00ED6FB6">
      <w:pPr>
        <w:jc w:val="both"/>
        <w:rPr>
          <w:sz w:val="24"/>
          <w:szCs w:val="24"/>
          <w:lang w:val="ru-RU"/>
        </w:rPr>
      </w:pPr>
      <w:r w:rsidRPr="00BA0F94">
        <w:rPr>
          <w:sz w:val="24"/>
          <w:szCs w:val="24"/>
          <w:lang w:val="ru-RU"/>
        </w:rPr>
        <w:t>- Продолжить учить детей делать игрушки, сувениры из природного материала (шишки, ветки, ягоды) и других материалов, прочно соединяя части.</w:t>
      </w:r>
    </w:p>
    <w:p w14:paraId="568D17BA" w14:textId="77777777" w:rsidR="00ED6FB6" w:rsidRPr="00BA0F94" w:rsidRDefault="00ED6FB6" w:rsidP="00ED6FB6">
      <w:pPr>
        <w:jc w:val="both"/>
        <w:rPr>
          <w:sz w:val="24"/>
          <w:szCs w:val="24"/>
          <w:lang w:val="ru-RU"/>
        </w:rPr>
      </w:pPr>
      <w:r w:rsidRPr="00BA0F94">
        <w:rPr>
          <w:sz w:val="24"/>
          <w:szCs w:val="24"/>
          <w:lang w:val="ru-RU"/>
        </w:rPr>
        <w:t>- Формировать умение самостоятельно делать игрушки для сюжетно – ролевых игр (флажки, сумочки, шапочки, салфетки); сувениры для родителей, сотрудников детского сада, украшения на елку.</w:t>
      </w:r>
    </w:p>
    <w:p w14:paraId="7DD417C7" w14:textId="77777777" w:rsidR="00ED6FB6" w:rsidRPr="00BA0F94" w:rsidRDefault="00ED6FB6" w:rsidP="00ED6FB6">
      <w:pPr>
        <w:jc w:val="both"/>
        <w:rPr>
          <w:sz w:val="24"/>
          <w:szCs w:val="24"/>
          <w:lang w:val="ru-RU"/>
        </w:rPr>
      </w:pPr>
      <w:r w:rsidRPr="00BA0F94">
        <w:rPr>
          <w:sz w:val="24"/>
          <w:szCs w:val="24"/>
          <w:lang w:val="ru-RU"/>
        </w:rPr>
        <w:t>- Привлекать детей к изготовлению пособий для занятий и самостоятельной деятельности (коробки, счетный материал), ремонту книг; настольно – печатных игр.</w:t>
      </w:r>
    </w:p>
    <w:p w14:paraId="4CA12BFF" w14:textId="77777777" w:rsidR="00ED6FB6" w:rsidRPr="00BA0F94" w:rsidRDefault="00ED6FB6" w:rsidP="00ED6FB6">
      <w:pPr>
        <w:jc w:val="both"/>
        <w:rPr>
          <w:sz w:val="24"/>
          <w:szCs w:val="24"/>
          <w:lang w:val="ru-RU"/>
        </w:rPr>
      </w:pPr>
      <w:r w:rsidRPr="00BA0F94">
        <w:rPr>
          <w:sz w:val="24"/>
          <w:szCs w:val="24"/>
          <w:lang w:val="ru-RU"/>
        </w:rPr>
        <w:t>- Развивать творческое воображение, художественный вкус.</w:t>
      </w:r>
    </w:p>
    <w:p w14:paraId="5E21B578" w14:textId="77777777" w:rsidR="00ED6FB6" w:rsidRPr="00BA0F94" w:rsidRDefault="00ED6FB6" w:rsidP="006A6E46">
      <w:pPr>
        <w:jc w:val="both"/>
        <w:rPr>
          <w:b/>
          <w:sz w:val="24"/>
          <w:szCs w:val="24"/>
          <w:lang w:val="ru-RU"/>
        </w:rPr>
      </w:pPr>
      <w:r w:rsidRPr="00BA0F94">
        <w:rPr>
          <w:sz w:val="24"/>
          <w:szCs w:val="24"/>
          <w:lang w:val="ru-RU"/>
        </w:rPr>
        <w:t>- Учить детей экономно и рационально расходовать материалы.</w:t>
      </w:r>
    </w:p>
    <w:p w14:paraId="4E3BA2A5" w14:textId="77777777" w:rsidR="008E0FDD" w:rsidRPr="00BA0F94" w:rsidRDefault="008E0FDD" w:rsidP="00ED6FB6">
      <w:pPr>
        <w:jc w:val="both"/>
        <w:rPr>
          <w:b/>
          <w:i/>
          <w:sz w:val="24"/>
          <w:szCs w:val="24"/>
          <w:lang w:val="ru-RU"/>
        </w:rPr>
      </w:pPr>
    </w:p>
    <w:p w14:paraId="4DDDA8B4" w14:textId="77777777" w:rsidR="00513F4E" w:rsidRPr="00BA0F94" w:rsidRDefault="00513F4E" w:rsidP="00513F4E">
      <w:pPr>
        <w:ind w:firstLine="1550"/>
        <w:jc w:val="center"/>
        <w:rPr>
          <w:b/>
          <w:color w:val="00B050"/>
          <w:sz w:val="32"/>
          <w:szCs w:val="32"/>
          <w:lang w:val="ru-RU"/>
        </w:rPr>
      </w:pPr>
      <w:r w:rsidRPr="00BA0F94">
        <w:rPr>
          <w:b/>
          <w:color w:val="00B050"/>
          <w:sz w:val="32"/>
          <w:szCs w:val="32"/>
          <w:lang w:val="ru-RU"/>
        </w:rPr>
        <w:t>6-7 лет</w:t>
      </w:r>
    </w:p>
    <w:p w14:paraId="4B9DEABD" w14:textId="77777777" w:rsidR="00513F4E" w:rsidRPr="00BA0F94" w:rsidRDefault="00513F4E" w:rsidP="00513F4E">
      <w:pPr>
        <w:jc w:val="both"/>
        <w:rPr>
          <w:b/>
          <w:i/>
          <w:color w:val="0070C0"/>
          <w:sz w:val="24"/>
          <w:szCs w:val="24"/>
          <w:lang w:val="ru-RU"/>
        </w:rPr>
      </w:pPr>
      <w:r w:rsidRPr="00BA0F94">
        <w:rPr>
          <w:b/>
          <w:i/>
          <w:color w:val="0070C0"/>
          <w:sz w:val="24"/>
          <w:szCs w:val="24"/>
          <w:lang w:val="ru-RU"/>
        </w:rPr>
        <w:t>Самообслуживание</w:t>
      </w:r>
    </w:p>
    <w:p w14:paraId="04433D57" w14:textId="77777777" w:rsidR="00513F4E" w:rsidRPr="00BA0F94" w:rsidRDefault="00513F4E" w:rsidP="00513F4E">
      <w:pPr>
        <w:jc w:val="both"/>
        <w:rPr>
          <w:sz w:val="24"/>
          <w:szCs w:val="24"/>
          <w:lang w:val="ru-RU"/>
        </w:rPr>
      </w:pPr>
      <w:r w:rsidRPr="00BA0F94">
        <w:rPr>
          <w:sz w:val="24"/>
          <w:szCs w:val="24"/>
          <w:lang w:val="ru-RU"/>
        </w:rPr>
        <w:t xml:space="preserve">- Учить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w:t>
      </w:r>
      <w:proofErr w:type="gramStart"/>
      <w:r w:rsidRPr="00BA0F94">
        <w:rPr>
          <w:sz w:val="24"/>
          <w:szCs w:val="24"/>
          <w:lang w:val="ru-RU"/>
        </w:rPr>
        <w:t>( мыть</w:t>
      </w:r>
      <w:proofErr w:type="gramEnd"/>
      <w:r w:rsidRPr="00BA0F94">
        <w:rPr>
          <w:sz w:val="24"/>
          <w:szCs w:val="24"/>
          <w:lang w:val="ru-RU"/>
        </w:rPr>
        <w:t>, протирать, чистить).</w:t>
      </w:r>
    </w:p>
    <w:p w14:paraId="2294DC91" w14:textId="77777777" w:rsidR="00513F4E" w:rsidRPr="00BA0F94" w:rsidRDefault="00513F4E" w:rsidP="00513F4E">
      <w:pPr>
        <w:jc w:val="both"/>
        <w:rPr>
          <w:sz w:val="24"/>
          <w:szCs w:val="24"/>
          <w:lang w:val="ru-RU"/>
        </w:rPr>
      </w:pPr>
      <w:r w:rsidRPr="00BA0F94">
        <w:rPr>
          <w:sz w:val="24"/>
          <w:szCs w:val="24"/>
          <w:lang w:val="ru-RU"/>
        </w:rPr>
        <w:t>- Приучать относить после еды и аккуратно складывать в раковину посуду.</w:t>
      </w:r>
    </w:p>
    <w:p w14:paraId="43DE75BA" w14:textId="77777777" w:rsidR="00513F4E" w:rsidRPr="00BA0F94" w:rsidRDefault="00513F4E" w:rsidP="00513F4E">
      <w:pPr>
        <w:jc w:val="both"/>
        <w:rPr>
          <w:sz w:val="24"/>
          <w:szCs w:val="24"/>
          <w:lang w:val="ru-RU"/>
        </w:rPr>
      </w:pPr>
      <w:r w:rsidRPr="00BA0F94">
        <w:rPr>
          <w:sz w:val="24"/>
          <w:szCs w:val="24"/>
          <w:lang w:val="ru-RU"/>
        </w:rPr>
        <w:t>- Учить замечать и устранять непорядок в своем внешнем виде, тактично сообщать товарищу о необходимости что-то поправлять в костюме, прическе.</w:t>
      </w:r>
    </w:p>
    <w:p w14:paraId="48572C3F" w14:textId="77777777" w:rsidR="00513F4E" w:rsidRPr="00BA0F94" w:rsidRDefault="00513F4E" w:rsidP="00513F4E">
      <w:pPr>
        <w:jc w:val="both"/>
        <w:rPr>
          <w:sz w:val="24"/>
          <w:szCs w:val="24"/>
          <w:lang w:val="ru-RU"/>
        </w:rPr>
      </w:pPr>
      <w:r w:rsidRPr="00BA0F94">
        <w:rPr>
          <w:sz w:val="24"/>
          <w:szCs w:val="24"/>
          <w:lang w:val="ru-RU"/>
        </w:rPr>
        <w:t>- Учить самостоятельно и своевременно готовить материалы и пособия к занятию, без напоминания убирать свое рабочее место.</w:t>
      </w:r>
    </w:p>
    <w:p w14:paraId="53495842" w14:textId="77777777" w:rsidR="00513F4E" w:rsidRPr="00BA0F94" w:rsidRDefault="00513F4E" w:rsidP="00513F4E">
      <w:pPr>
        <w:jc w:val="both"/>
        <w:rPr>
          <w:b/>
          <w:i/>
          <w:color w:val="0070C0"/>
          <w:sz w:val="24"/>
          <w:szCs w:val="24"/>
          <w:lang w:val="ru-RU"/>
        </w:rPr>
      </w:pPr>
      <w:r w:rsidRPr="00BA0F94">
        <w:rPr>
          <w:b/>
          <w:i/>
          <w:color w:val="0070C0"/>
          <w:sz w:val="24"/>
          <w:szCs w:val="24"/>
          <w:lang w:val="ru-RU"/>
        </w:rPr>
        <w:t>Хозяйственно – бытовой труд</w:t>
      </w:r>
    </w:p>
    <w:p w14:paraId="3FCBC0FB" w14:textId="77777777" w:rsidR="00513F4E" w:rsidRPr="00BA0F94" w:rsidRDefault="00513F4E" w:rsidP="00513F4E">
      <w:pPr>
        <w:jc w:val="both"/>
        <w:rPr>
          <w:sz w:val="24"/>
          <w:szCs w:val="24"/>
          <w:lang w:val="ru-RU"/>
        </w:rPr>
      </w:pPr>
      <w:r w:rsidRPr="00BA0F94">
        <w:rPr>
          <w:sz w:val="24"/>
          <w:szCs w:val="24"/>
          <w:lang w:val="ru-RU"/>
        </w:rPr>
        <w:t>-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игрушки воспитанников младших групп детского сада).</w:t>
      </w:r>
    </w:p>
    <w:p w14:paraId="06B73155" w14:textId="77777777" w:rsidR="00513F4E" w:rsidRPr="00BA0F94" w:rsidRDefault="00513F4E" w:rsidP="00513F4E">
      <w:pPr>
        <w:jc w:val="both"/>
        <w:rPr>
          <w:sz w:val="24"/>
          <w:szCs w:val="24"/>
          <w:lang w:val="ru-RU"/>
        </w:rPr>
      </w:pPr>
      <w:r w:rsidRPr="00BA0F94">
        <w:rPr>
          <w:sz w:val="24"/>
          <w:szCs w:val="24"/>
          <w:lang w:val="ru-RU"/>
        </w:rPr>
        <w:t>-  Продолжать учить самостоятельно, наводить порядок на участке детского сада: подметать и очищать дорожи от мусора, зимой – от снега, поливать песок в песочнице; украшать участок к праздникам.</w:t>
      </w:r>
    </w:p>
    <w:p w14:paraId="3CEC3CAE" w14:textId="77777777" w:rsidR="00513F4E" w:rsidRPr="00BA0F94" w:rsidRDefault="00513F4E" w:rsidP="00513F4E">
      <w:pPr>
        <w:jc w:val="both"/>
        <w:rPr>
          <w:sz w:val="24"/>
          <w:szCs w:val="24"/>
          <w:lang w:val="ru-RU"/>
        </w:rPr>
      </w:pPr>
      <w:r w:rsidRPr="00BA0F94">
        <w:rPr>
          <w:sz w:val="24"/>
          <w:szCs w:val="24"/>
          <w:lang w:val="ru-RU"/>
        </w:rPr>
        <w:t>- Учить самостоятельно, быстро и красиво убирать постель после сна.</w:t>
      </w:r>
    </w:p>
    <w:p w14:paraId="4DE0BEE5" w14:textId="77777777" w:rsidR="00513F4E" w:rsidRPr="00BA0F94" w:rsidRDefault="00513F4E" w:rsidP="00513F4E">
      <w:pPr>
        <w:jc w:val="both"/>
        <w:rPr>
          <w:sz w:val="24"/>
          <w:szCs w:val="24"/>
          <w:lang w:val="ru-RU"/>
        </w:rPr>
      </w:pPr>
      <w:r w:rsidRPr="00BA0F94">
        <w:rPr>
          <w:sz w:val="24"/>
          <w:szCs w:val="24"/>
          <w:lang w:val="ru-RU"/>
        </w:rPr>
        <w:t>- Приучать детей добросовестно выполнять обязанности дежурных по столовой: полностью сервировать столы и вытирать их после еды, подметать пол.</w:t>
      </w:r>
    </w:p>
    <w:p w14:paraId="42082F4F" w14:textId="77777777" w:rsidR="00513F4E" w:rsidRPr="00BA0F94" w:rsidRDefault="00513F4E" w:rsidP="00513F4E">
      <w:pPr>
        <w:ind w:firstLine="0"/>
        <w:jc w:val="both"/>
        <w:rPr>
          <w:b/>
          <w:i/>
          <w:color w:val="0070C0"/>
          <w:sz w:val="24"/>
          <w:szCs w:val="24"/>
          <w:lang w:val="ru-RU"/>
        </w:rPr>
      </w:pPr>
      <w:r w:rsidRPr="00BA0F94">
        <w:rPr>
          <w:b/>
          <w:i/>
          <w:sz w:val="24"/>
          <w:szCs w:val="24"/>
          <w:lang w:val="ru-RU"/>
        </w:rPr>
        <w:t xml:space="preserve">         </w:t>
      </w:r>
      <w:r w:rsidRPr="00BA0F94">
        <w:rPr>
          <w:b/>
          <w:i/>
          <w:color w:val="0070C0"/>
          <w:sz w:val="24"/>
          <w:szCs w:val="24"/>
          <w:lang w:val="ru-RU"/>
        </w:rPr>
        <w:t>Труд в природе</w:t>
      </w:r>
    </w:p>
    <w:p w14:paraId="4F0BB48D" w14:textId="77777777" w:rsidR="00513F4E" w:rsidRPr="00BA0F94" w:rsidRDefault="00513F4E" w:rsidP="00513F4E">
      <w:pPr>
        <w:jc w:val="both"/>
        <w:rPr>
          <w:sz w:val="24"/>
          <w:szCs w:val="24"/>
          <w:lang w:val="ru-RU"/>
        </w:rPr>
      </w:pPr>
      <w:r w:rsidRPr="00BA0F94">
        <w:rPr>
          <w:sz w:val="24"/>
          <w:szCs w:val="24"/>
          <w:lang w:val="ru-RU"/>
        </w:rPr>
        <w:t>- Воспитывать трудолюбие, наблюдательность, бережное отношение к окружающей природе.</w:t>
      </w:r>
    </w:p>
    <w:p w14:paraId="0F1A70AC" w14:textId="77777777" w:rsidR="00513F4E" w:rsidRPr="00BA0F94" w:rsidRDefault="00513F4E" w:rsidP="00513F4E">
      <w:pPr>
        <w:jc w:val="both"/>
        <w:rPr>
          <w:sz w:val="24"/>
          <w:szCs w:val="24"/>
          <w:lang w:val="ru-RU"/>
        </w:rPr>
      </w:pPr>
      <w:r w:rsidRPr="00BA0F94">
        <w:rPr>
          <w:sz w:val="24"/>
          <w:szCs w:val="24"/>
          <w:lang w:val="ru-RU"/>
        </w:rPr>
        <w:t>- Продолжать учить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рыбам. Осенью</w:t>
      </w:r>
      <w:r w:rsidRPr="00BA0F94">
        <w:rPr>
          <w:i/>
          <w:sz w:val="24"/>
          <w:szCs w:val="24"/>
          <w:lang w:val="ru-RU"/>
        </w:rPr>
        <w:t xml:space="preserve"> </w:t>
      </w:r>
      <w:r w:rsidRPr="00BA0F94">
        <w:rPr>
          <w:sz w:val="24"/>
          <w:szCs w:val="24"/>
          <w:lang w:val="ru-RU"/>
        </w:rPr>
        <w:t>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w:t>
      </w:r>
      <w:r w:rsidRPr="00BA0F94">
        <w:rPr>
          <w:i/>
          <w:sz w:val="24"/>
          <w:szCs w:val="24"/>
          <w:lang w:val="ru-RU"/>
        </w:rPr>
        <w:t xml:space="preserve"> </w:t>
      </w:r>
      <w:r w:rsidRPr="00BA0F94">
        <w:rPr>
          <w:sz w:val="24"/>
          <w:szCs w:val="24"/>
          <w:lang w:val="ru-RU"/>
        </w:rPr>
        <w:t>учить сгребать снег к стволам деревьев и кустарникам, выращивать зеленый корм для птиц и животных, сажать корнеплоды, с помощью воспитателя выращивать цветы к праздникам. Весной</w:t>
      </w:r>
      <w:r w:rsidRPr="00BA0F94">
        <w:rPr>
          <w:i/>
          <w:sz w:val="24"/>
          <w:szCs w:val="24"/>
          <w:lang w:val="ru-RU"/>
        </w:rPr>
        <w:t xml:space="preserve"> </w:t>
      </w:r>
      <w:r w:rsidRPr="00BA0F94">
        <w:rPr>
          <w:sz w:val="24"/>
          <w:szCs w:val="24"/>
          <w:lang w:val="ru-RU"/>
        </w:rPr>
        <w:t xml:space="preserve">привлекать детей к перекапыванию земли на огороде и в цветнике, </w:t>
      </w:r>
      <w:proofErr w:type="gramStart"/>
      <w:r w:rsidRPr="00BA0F94">
        <w:rPr>
          <w:sz w:val="24"/>
          <w:szCs w:val="24"/>
          <w:lang w:val="ru-RU"/>
        </w:rPr>
        <w:t>к  посеву</w:t>
      </w:r>
      <w:proofErr w:type="gramEnd"/>
      <w:r w:rsidRPr="00BA0F94">
        <w:rPr>
          <w:sz w:val="24"/>
          <w:szCs w:val="24"/>
          <w:lang w:val="ru-RU"/>
        </w:rPr>
        <w:t xml:space="preserve"> семян (овощей, цветов), высадке рассады. Летом привлекать к участию в рыхлении почвы, прополке и окучивании, поливе грядок и клумб.</w:t>
      </w:r>
    </w:p>
    <w:p w14:paraId="04613C19" w14:textId="77777777" w:rsidR="00513F4E" w:rsidRPr="00BA0F94" w:rsidRDefault="00513F4E" w:rsidP="00513F4E">
      <w:pPr>
        <w:jc w:val="both"/>
        <w:rPr>
          <w:b/>
          <w:i/>
          <w:color w:val="FF0000"/>
          <w:sz w:val="24"/>
          <w:szCs w:val="24"/>
          <w:lang w:val="ru-RU"/>
        </w:rPr>
      </w:pPr>
    </w:p>
    <w:p w14:paraId="214B34BF" w14:textId="77777777" w:rsidR="00513F4E" w:rsidRPr="00BA0F94" w:rsidRDefault="00513F4E" w:rsidP="00513F4E">
      <w:pPr>
        <w:jc w:val="center"/>
        <w:rPr>
          <w:b/>
          <w:i/>
          <w:color w:val="984806" w:themeColor="accent6" w:themeShade="80"/>
          <w:sz w:val="28"/>
          <w:szCs w:val="28"/>
          <w:lang w:val="ru-RU"/>
        </w:rPr>
      </w:pPr>
      <w:r w:rsidRPr="00BA0F94">
        <w:rPr>
          <w:b/>
          <w:i/>
          <w:color w:val="984806" w:themeColor="accent6" w:themeShade="80"/>
          <w:sz w:val="28"/>
          <w:szCs w:val="28"/>
          <w:lang w:val="ru-RU"/>
        </w:rPr>
        <w:t>Ручной труд</w:t>
      </w:r>
    </w:p>
    <w:p w14:paraId="5D333690" w14:textId="51B6AF53" w:rsidR="00513F4E" w:rsidRPr="00BA0F94" w:rsidRDefault="00513F4E" w:rsidP="00513F4E">
      <w:pPr>
        <w:jc w:val="both"/>
        <w:rPr>
          <w:sz w:val="24"/>
          <w:szCs w:val="24"/>
          <w:lang w:val="ru-RU"/>
        </w:rPr>
      </w:pPr>
      <w:r w:rsidRPr="00BA0F94">
        <w:rPr>
          <w:b/>
          <w:i/>
          <w:color w:val="00B050"/>
          <w:sz w:val="24"/>
          <w:szCs w:val="24"/>
          <w:lang w:val="ru-RU"/>
        </w:rPr>
        <w:lastRenderedPageBreak/>
        <w:t>- Работа с бумагой и картоном</w:t>
      </w:r>
      <w:r w:rsidRPr="00BA0F94">
        <w:rPr>
          <w:b/>
          <w:color w:val="00B050"/>
          <w:sz w:val="24"/>
          <w:szCs w:val="24"/>
          <w:lang w:val="ru-RU"/>
        </w:rPr>
        <w:t>.</w:t>
      </w:r>
      <w:r w:rsidRPr="00BA0F94">
        <w:rPr>
          <w:sz w:val="24"/>
          <w:szCs w:val="24"/>
          <w:lang w:val="ru-RU"/>
        </w:rPr>
        <w:t xml:space="preserve"> Продолжать учить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 забавы. Учить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14:paraId="10C10E7A" w14:textId="2DEB4E20" w:rsidR="00513F4E" w:rsidRPr="00BA0F94" w:rsidRDefault="00513F4E" w:rsidP="00513F4E">
      <w:pPr>
        <w:jc w:val="both"/>
        <w:rPr>
          <w:sz w:val="24"/>
          <w:szCs w:val="24"/>
          <w:lang w:val="ru-RU"/>
        </w:rPr>
      </w:pPr>
      <w:r w:rsidRPr="00BA0F94">
        <w:rPr>
          <w:b/>
          <w:i/>
          <w:color w:val="00B050"/>
          <w:sz w:val="24"/>
          <w:szCs w:val="24"/>
          <w:lang w:val="ru-RU"/>
        </w:rPr>
        <w:t>Работа с тканью</w:t>
      </w:r>
      <w:r w:rsidRPr="00BA0F94">
        <w:rPr>
          <w:i/>
          <w:sz w:val="24"/>
          <w:szCs w:val="24"/>
          <w:lang w:val="ru-RU"/>
        </w:rPr>
        <w:t>.</w:t>
      </w:r>
      <w:r w:rsidRPr="00BA0F94">
        <w:rPr>
          <w:sz w:val="24"/>
          <w:szCs w:val="24"/>
          <w:lang w:val="ru-RU"/>
        </w:rPr>
        <w:t xml:space="preserve"> Учить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Учить детей делать аппликацию, используя кусочки ткани разнообразной фактуры.</w:t>
      </w:r>
    </w:p>
    <w:p w14:paraId="595521D4" w14:textId="394EA6EE" w:rsidR="00513F4E" w:rsidRPr="00BA0F94" w:rsidRDefault="00513F4E" w:rsidP="00513F4E">
      <w:pPr>
        <w:jc w:val="both"/>
        <w:rPr>
          <w:sz w:val="24"/>
          <w:szCs w:val="24"/>
          <w:lang w:val="ru-RU"/>
        </w:rPr>
      </w:pPr>
      <w:r w:rsidRPr="00BA0F94">
        <w:rPr>
          <w:b/>
          <w:i/>
          <w:color w:val="00B050"/>
          <w:sz w:val="24"/>
          <w:szCs w:val="24"/>
          <w:lang w:val="ru-RU"/>
        </w:rPr>
        <w:t>Работа с природным материалом</w:t>
      </w:r>
      <w:r w:rsidRPr="00BA0F94">
        <w:rPr>
          <w:i/>
          <w:sz w:val="24"/>
          <w:szCs w:val="24"/>
          <w:lang w:val="ru-RU"/>
        </w:rPr>
        <w:t>.</w:t>
      </w:r>
      <w:r w:rsidRPr="00BA0F94">
        <w:rPr>
          <w:sz w:val="24"/>
          <w:szCs w:val="24"/>
          <w:lang w:val="ru-RU"/>
        </w:rPr>
        <w:t xml:space="preserve"> Учить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Учит аккуратно, экономно использовать материалы.</w:t>
      </w:r>
    </w:p>
    <w:p w14:paraId="31FFB51B" w14:textId="77777777" w:rsidR="00513F4E" w:rsidRPr="00BA0F94" w:rsidRDefault="00513F4E" w:rsidP="00513F4E">
      <w:pPr>
        <w:ind w:firstLine="0"/>
        <w:jc w:val="both"/>
        <w:rPr>
          <w:sz w:val="24"/>
          <w:szCs w:val="24"/>
          <w:lang w:val="ru-RU"/>
        </w:rPr>
      </w:pPr>
      <w:r w:rsidRPr="00BA0F94">
        <w:rPr>
          <w:sz w:val="24"/>
          <w:szCs w:val="24"/>
          <w:lang w:val="ru-RU"/>
        </w:rPr>
        <w:t xml:space="preserve">          Организуя трудовую деятельность, воспитатель обеспечивает всестороннее развитие детей, помогает им обрести уверенность в своих силах, способствует формированию жизненно необходимых умений и навыков, воспитанию ответственности и самостоятельности.</w:t>
      </w:r>
    </w:p>
    <w:p w14:paraId="39D3A6A6" w14:textId="77777777" w:rsidR="00513F4E" w:rsidRPr="00BA0F94" w:rsidRDefault="00513F4E" w:rsidP="00513F4E">
      <w:pPr>
        <w:ind w:firstLine="709"/>
        <w:jc w:val="both"/>
        <w:rPr>
          <w:sz w:val="24"/>
          <w:szCs w:val="24"/>
          <w:lang w:val="ru-RU"/>
        </w:rPr>
      </w:pPr>
      <w:r w:rsidRPr="00BA0F94">
        <w:rPr>
          <w:sz w:val="24"/>
          <w:szCs w:val="24"/>
          <w:lang w:val="ru-RU"/>
        </w:rPr>
        <w:t>При организации трудовой деятельности детей учитывается следующее:</w:t>
      </w:r>
    </w:p>
    <w:p w14:paraId="07ACFFFB" w14:textId="7E93D275" w:rsidR="00513F4E" w:rsidRPr="00BA0F94" w:rsidRDefault="00513F4E" w:rsidP="00513F4E">
      <w:pPr>
        <w:jc w:val="both"/>
        <w:rPr>
          <w:sz w:val="24"/>
          <w:szCs w:val="24"/>
          <w:lang w:val="ru-RU"/>
        </w:rPr>
      </w:pPr>
      <w:r w:rsidRPr="00BA0F94">
        <w:rPr>
          <w:sz w:val="24"/>
          <w:szCs w:val="24"/>
          <w:lang w:val="ru-RU"/>
        </w:rPr>
        <w:t>- формы работы, формы организации детей и примерный объем нагрузки по освоению ручного труда включены в область «Художественное творчество» в части художественного конструирования (основание включения ручного труда в указанную область – интеграция трудовой и продуктивной деятельности детей);</w:t>
      </w:r>
    </w:p>
    <w:p w14:paraId="12E4F336" w14:textId="77777777" w:rsidR="00513F4E" w:rsidRPr="00BA0F94" w:rsidRDefault="00513F4E" w:rsidP="00513F4E">
      <w:pPr>
        <w:jc w:val="both"/>
        <w:rPr>
          <w:sz w:val="24"/>
          <w:szCs w:val="24"/>
          <w:lang w:val="ru-RU"/>
        </w:rPr>
      </w:pPr>
      <w:r w:rsidRPr="00BA0F94">
        <w:rPr>
          <w:sz w:val="24"/>
          <w:szCs w:val="24"/>
          <w:lang w:val="ru-RU"/>
        </w:rPr>
        <w:t>- значительное уменьшение примерного объема нагрузки по возрастной вертикали в процессе самообслуживания детей обусловлено повышением качества выполнения процессов самообслуживания, ростом их умелости, организованности, самостоятельности и пр.;</w:t>
      </w:r>
    </w:p>
    <w:p w14:paraId="60DB7CEA" w14:textId="74532CD7" w:rsidR="0010551F" w:rsidRPr="00BA0F94" w:rsidRDefault="00513F4E" w:rsidP="00513F4E">
      <w:pPr>
        <w:spacing w:before="30" w:after="30"/>
        <w:rPr>
          <w:b/>
          <w:sz w:val="24"/>
          <w:szCs w:val="24"/>
          <w:lang w:val="ru-RU"/>
        </w:rPr>
      </w:pPr>
      <w:r w:rsidRPr="00BA0F94">
        <w:rPr>
          <w:sz w:val="24"/>
          <w:szCs w:val="24"/>
          <w:lang w:val="ru-RU"/>
        </w:rPr>
        <w:t xml:space="preserve">- решение задачи по освоению процессов самообслуживания осуществляется в пределах времени, необходимого для осуществления функций присмотра и ухода за детьми.       </w:t>
      </w:r>
    </w:p>
    <w:p w14:paraId="5F540934" w14:textId="77777777" w:rsidR="003A633E" w:rsidRPr="00BA0F94" w:rsidRDefault="003A633E" w:rsidP="00ED6FB6">
      <w:pPr>
        <w:spacing w:before="30" w:after="30"/>
        <w:jc w:val="center"/>
        <w:rPr>
          <w:b/>
          <w:sz w:val="24"/>
          <w:szCs w:val="24"/>
          <w:lang w:val="ru-RU"/>
        </w:rPr>
      </w:pPr>
    </w:p>
    <w:p w14:paraId="35F1F4D2" w14:textId="77777777" w:rsidR="003A633E" w:rsidRPr="00BA0F94" w:rsidRDefault="003A633E" w:rsidP="00ED6FB6">
      <w:pPr>
        <w:spacing w:before="30" w:after="30"/>
        <w:jc w:val="center"/>
        <w:rPr>
          <w:b/>
          <w:sz w:val="24"/>
          <w:szCs w:val="24"/>
          <w:lang w:val="ru-RU"/>
        </w:rPr>
      </w:pPr>
    </w:p>
    <w:p w14:paraId="1E49E978" w14:textId="79CA9AF4" w:rsidR="00ED6FB6" w:rsidRPr="00BA0F94" w:rsidRDefault="00BB48D2" w:rsidP="0007771A">
      <w:pPr>
        <w:spacing w:before="30" w:after="30"/>
        <w:jc w:val="center"/>
        <w:rPr>
          <w:b/>
          <w:sz w:val="32"/>
          <w:szCs w:val="32"/>
          <w:lang w:val="ru-RU"/>
        </w:rPr>
      </w:pPr>
      <w:r w:rsidRPr="00BA0F94">
        <w:rPr>
          <w:b/>
          <w:sz w:val="32"/>
          <w:szCs w:val="32"/>
          <w:lang w:val="ru-RU"/>
        </w:rPr>
        <w:t>7</w:t>
      </w:r>
      <w:r w:rsidR="00AD242A" w:rsidRPr="00BA0F94">
        <w:rPr>
          <w:b/>
          <w:sz w:val="32"/>
          <w:szCs w:val="32"/>
          <w:lang w:val="ru-RU"/>
        </w:rPr>
        <w:t xml:space="preserve">.3. </w:t>
      </w:r>
      <w:r w:rsidR="00ED6FB6" w:rsidRPr="00BA0F94">
        <w:rPr>
          <w:b/>
          <w:sz w:val="32"/>
          <w:szCs w:val="32"/>
          <w:lang w:val="ru-RU"/>
        </w:rPr>
        <w:t>Содержание психолого-педаг</w:t>
      </w:r>
      <w:r w:rsidR="0007771A" w:rsidRPr="00BA0F94">
        <w:rPr>
          <w:b/>
          <w:sz w:val="32"/>
          <w:szCs w:val="32"/>
          <w:lang w:val="ru-RU"/>
        </w:rPr>
        <w:t xml:space="preserve">огической работы по направлению </w:t>
      </w:r>
      <w:r w:rsidR="00ED6FB6" w:rsidRPr="00BA0F94">
        <w:rPr>
          <w:b/>
          <w:sz w:val="32"/>
          <w:szCs w:val="32"/>
          <w:lang w:val="ru-RU"/>
        </w:rPr>
        <w:t>познавательно – речевого развити</w:t>
      </w:r>
      <w:r w:rsidR="003A633E" w:rsidRPr="00BA0F94">
        <w:rPr>
          <w:b/>
          <w:sz w:val="32"/>
          <w:szCs w:val="32"/>
          <w:lang w:val="ru-RU"/>
        </w:rPr>
        <w:t>я («Познание», «Коммуникация»,</w:t>
      </w:r>
      <w:r w:rsidR="0010551F" w:rsidRPr="00BA0F94">
        <w:rPr>
          <w:b/>
          <w:sz w:val="32"/>
          <w:szCs w:val="32"/>
          <w:lang w:val="ru-RU"/>
        </w:rPr>
        <w:t xml:space="preserve"> «</w:t>
      </w:r>
      <w:r w:rsidR="00ED6FB6" w:rsidRPr="00BA0F94">
        <w:rPr>
          <w:b/>
          <w:sz w:val="32"/>
          <w:szCs w:val="32"/>
          <w:lang w:val="ru-RU"/>
        </w:rPr>
        <w:t>Чтение художественной литературы»)</w:t>
      </w:r>
    </w:p>
    <w:p w14:paraId="148E5785" w14:textId="77777777" w:rsidR="00ED6FB6" w:rsidRPr="00BA0F94" w:rsidRDefault="00ED6FB6" w:rsidP="008E0FDD">
      <w:pPr>
        <w:spacing w:before="30" w:after="30"/>
        <w:jc w:val="both"/>
        <w:rPr>
          <w:sz w:val="24"/>
          <w:szCs w:val="24"/>
          <w:lang w:val="ru-RU"/>
        </w:rPr>
      </w:pPr>
      <w:r w:rsidRPr="00BA0F94">
        <w:rPr>
          <w:sz w:val="24"/>
          <w:szCs w:val="24"/>
          <w:u w:val="single"/>
          <w:lang w:val="ru-RU"/>
        </w:rPr>
        <w:t>Цели</w:t>
      </w:r>
      <w:r w:rsidRPr="00BA0F94">
        <w:rPr>
          <w:sz w:val="24"/>
          <w:szCs w:val="24"/>
          <w:lang w:val="ru-RU"/>
        </w:rPr>
        <w:t>: развитие у детей познавательных интересов, и</w:t>
      </w:r>
      <w:r w:rsidR="008E0FDD" w:rsidRPr="00BA0F94">
        <w:rPr>
          <w:sz w:val="24"/>
          <w:szCs w:val="24"/>
          <w:lang w:val="ru-RU"/>
        </w:rPr>
        <w:t xml:space="preserve">нтеллектуальное развитие детей </w:t>
      </w:r>
      <w:r w:rsidRPr="00BA0F94">
        <w:rPr>
          <w:sz w:val="24"/>
          <w:szCs w:val="24"/>
          <w:lang w:val="ru-RU"/>
        </w:rPr>
        <w:t xml:space="preserve">через решение следующих </w:t>
      </w:r>
      <w:r w:rsidRPr="00BA0F94">
        <w:rPr>
          <w:sz w:val="24"/>
          <w:szCs w:val="24"/>
          <w:u w:val="single"/>
          <w:lang w:val="ru-RU"/>
        </w:rPr>
        <w:t>задач</w:t>
      </w:r>
      <w:r w:rsidRPr="00BA0F94">
        <w:rPr>
          <w:sz w:val="24"/>
          <w:szCs w:val="24"/>
          <w:lang w:val="ru-RU"/>
        </w:rPr>
        <w:t>:</w:t>
      </w:r>
    </w:p>
    <w:p w14:paraId="33C04243" w14:textId="77777777" w:rsidR="00ED6FB6" w:rsidRPr="00BA0F94" w:rsidRDefault="00ED6FB6" w:rsidP="00ED6FB6">
      <w:pPr>
        <w:spacing w:before="30" w:after="30"/>
        <w:jc w:val="both"/>
        <w:rPr>
          <w:sz w:val="24"/>
          <w:szCs w:val="24"/>
          <w:lang w:val="ru-RU"/>
        </w:rPr>
      </w:pPr>
      <w:r w:rsidRPr="00BA0F94">
        <w:rPr>
          <w:sz w:val="24"/>
          <w:szCs w:val="24"/>
          <w:lang w:val="ru-RU"/>
        </w:rPr>
        <w:t>– сенсорное развитие;</w:t>
      </w:r>
    </w:p>
    <w:p w14:paraId="71BADFF9" w14:textId="77777777" w:rsidR="00ED6FB6" w:rsidRPr="00BA0F94" w:rsidRDefault="008E0FDD" w:rsidP="00ED6FB6">
      <w:pPr>
        <w:spacing w:before="30" w:after="30"/>
        <w:jc w:val="both"/>
        <w:rPr>
          <w:sz w:val="24"/>
          <w:szCs w:val="24"/>
          <w:lang w:val="ru-RU"/>
        </w:rPr>
      </w:pPr>
      <w:r w:rsidRPr="00BA0F94">
        <w:rPr>
          <w:sz w:val="24"/>
          <w:szCs w:val="24"/>
          <w:lang w:val="ru-RU"/>
        </w:rPr>
        <w:t>–</w:t>
      </w:r>
      <w:r w:rsidR="00ED6FB6" w:rsidRPr="00BA0F94">
        <w:rPr>
          <w:sz w:val="24"/>
          <w:szCs w:val="24"/>
          <w:lang w:val="ru-RU"/>
        </w:rPr>
        <w:t>развитие познавательно-исследовательской и продуктивной (конструктивной) деятельности;</w:t>
      </w:r>
    </w:p>
    <w:p w14:paraId="292F5948" w14:textId="77777777" w:rsidR="00ED6FB6" w:rsidRPr="00BA0F94" w:rsidRDefault="00ED6FB6" w:rsidP="00ED6FB6">
      <w:pPr>
        <w:spacing w:before="30" w:after="30"/>
        <w:jc w:val="both"/>
        <w:rPr>
          <w:sz w:val="24"/>
          <w:szCs w:val="24"/>
          <w:lang w:val="ru-RU"/>
        </w:rPr>
      </w:pPr>
      <w:r w:rsidRPr="00BA0F94">
        <w:rPr>
          <w:sz w:val="24"/>
          <w:szCs w:val="24"/>
          <w:lang w:val="ru-RU"/>
        </w:rPr>
        <w:t>– формирование элементарных математических представлений;</w:t>
      </w:r>
    </w:p>
    <w:p w14:paraId="1880E285" w14:textId="77777777" w:rsidR="00ED6FB6" w:rsidRPr="00BA0F94" w:rsidRDefault="00ED6FB6" w:rsidP="00ED6FB6">
      <w:pPr>
        <w:spacing w:before="30" w:after="30"/>
        <w:jc w:val="both"/>
        <w:rPr>
          <w:sz w:val="24"/>
          <w:szCs w:val="24"/>
          <w:lang w:val="ru-RU"/>
        </w:rPr>
      </w:pPr>
      <w:r w:rsidRPr="00BA0F94">
        <w:rPr>
          <w:sz w:val="24"/>
          <w:szCs w:val="24"/>
          <w:lang w:val="ru-RU"/>
        </w:rPr>
        <w:t>– формирование целостной картины мира, расширение кругозора детей.</w:t>
      </w:r>
    </w:p>
    <w:p w14:paraId="237EC71C" w14:textId="77777777" w:rsidR="00ED6FB6" w:rsidRPr="00BA0F94" w:rsidRDefault="00ED6FB6" w:rsidP="00ED6FB6">
      <w:pPr>
        <w:jc w:val="center"/>
        <w:rPr>
          <w:b/>
          <w:sz w:val="24"/>
          <w:szCs w:val="24"/>
          <w:lang w:val="ru-RU"/>
        </w:rPr>
      </w:pPr>
    </w:p>
    <w:p w14:paraId="51A938E4" w14:textId="77777777" w:rsidR="00ED6FB6" w:rsidRPr="00BA0F94" w:rsidRDefault="00ED6FB6" w:rsidP="0007771A">
      <w:pPr>
        <w:pStyle w:val="msolistparagraph0"/>
        <w:spacing w:before="0" w:after="0"/>
        <w:jc w:val="center"/>
        <w:rPr>
          <w:b/>
          <w:sz w:val="28"/>
          <w:szCs w:val="24"/>
          <w:lang w:val="ru-RU"/>
        </w:rPr>
      </w:pPr>
      <w:r w:rsidRPr="00BA0F94">
        <w:rPr>
          <w:b/>
          <w:sz w:val="28"/>
          <w:szCs w:val="24"/>
          <w:lang w:val="ru-RU"/>
        </w:rPr>
        <w:t>Области интеграции с другими образовательными областями.</w:t>
      </w:r>
    </w:p>
    <w:tbl>
      <w:tblPr>
        <w:tblW w:w="9924" w:type="dxa"/>
        <w:tblInd w:w="-431" w:type="dxa"/>
        <w:tblLayout w:type="fixed"/>
        <w:tblLook w:val="0000" w:firstRow="0" w:lastRow="0" w:firstColumn="0" w:lastColumn="0" w:noHBand="0" w:noVBand="0"/>
      </w:tblPr>
      <w:tblGrid>
        <w:gridCol w:w="3261"/>
        <w:gridCol w:w="6663"/>
      </w:tblGrid>
      <w:tr w:rsidR="00ED6FB6" w:rsidRPr="00BA0F94" w14:paraId="2EE45AD0" w14:textId="77777777" w:rsidTr="00513F4E">
        <w:trPr>
          <w:trHeight w:val="1285"/>
        </w:trPr>
        <w:tc>
          <w:tcPr>
            <w:tcW w:w="3261" w:type="dxa"/>
            <w:tcBorders>
              <w:top w:val="single" w:sz="4" w:space="0" w:color="000000"/>
              <w:left w:val="single" w:sz="4" w:space="0" w:color="000000"/>
              <w:bottom w:val="single" w:sz="4" w:space="0" w:color="000000"/>
            </w:tcBorders>
            <w:shd w:val="clear" w:color="auto" w:fill="auto"/>
          </w:tcPr>
          <w:p w14:paraId="63F853C0" w14:textId="77777777" w:rsidR="00ED6FB6" w:rsidRPr="00BA0F94" w:rsidRDefault="00ED6FB6" w:rsidP="00F47C79">
            <w:pPr>
              <w:snapToGrid w:val="0"/>
              <w:jc w:val="center"/>
              <w:rPr>
                <w:b/>
                <w:sz w:val="24"/>
                <w:szCs w:val="24"/>
                <w:lang w:val="ru-RU"/>
              </w:rPr>
            </w:pPr>
          </w:p>
          <w:p w14:paraId="48B1CD2F" w14:textId="77777777" w:rsidR="00ED6FB6" w:rsidRPr="00BA0F94" w:rsidRDefault="00ED6FB6" w:rsidP="00F47C79">
            <w:pPr>
              <w:rPr>
                <w:b/>
                <w:sz w:val="24"/>
                <w:szCs w:val="24"/>
              </w:rPr>
            </w:pPr>
            <w:r w:rsidRPr="00BA0F94">
              <w:rPr>
                <w:b/>
                <w:sz w:val="24"/>
                <w:szCs w:val="24"/>
              </w:rPr>
              <w:t>«Физическая культура»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8195525" w14:textId="41549B95" w:rsidR="00ED6FB6" w:rsidRPr="00BA0F94" w:rsidRDefault="003A633E" w:rsidP="008E0FDD">
            <w:pPr>
              <w:snapToGrid w:val="0"/>
              <w:jc w:val="both"/>
              <w:rPr>
                <w:sz w:val="24"/>
                <w:szCs w:val="24"/>
                <w:lang w:val="ru-RU"/>
              </w:rPr>
            </w:pPr>
            <w:r w:rsidRPr="00BA0F94">
              <w:rPr>
                <w:sz w:val="24"/>
                <w:szCs w:val="24"/>
                <w:lang w:val="ru-RU"/>
              </w:rPr>
              <w:t xml:space="preserve">Формирование и </w:t>
            </w:r>
            <w:r w:rsidR="00ED6FB6" w:rsidRPr="00BA0F94">
              <w:rPr>
                <w:sz w:val="24"/>
                <w:szCs w:val="24"/>
                <w:lang w:val="ru-RU"/>
              </w:rPr>
              <w:t>закрепле</w:t>
            </w:r>
            <w:r w:rsidR="008E0FDD" w:rsidRPr="00BA0F94">
              <w:rPr>
                <w:sz w:val="24"/>
                <w:szCs w:val="24"/>
                <w:lang w:val="ru-RU"/>
              </w:rPr>
              <w:t>ние ориентировки в пространстве</w:t>
            </w:r>
            <w:r w:rsidRPr="00BA0F94">
              <w:rPr>
                <w:sz w:val="24"/>
                <w:szCs w:val="24"/>
                <w:lang w:val="ru-RU"/>
              </w:rPr>
              <w:t xml:space="preserve"> временных</w:t>
            </w:r>
            <w:r w:rsidR="00ED6FB6" w:rsidRPr="00BA0F94">
              <w:rPr>
                <w:sz w:val="24"/>
                <w:szCs w:val="24"/>
                <w:lang w:val="ru-RU"/>
              </w:rPr>
              <w:t>,</w:t>
            </w:r>
            <w:r w:rsidRPr="00BA0F94">
              <w:rPr>
                <w:sz w:val="24"/>
                <w:szCs w:val="24"/>
                <w:lang w:val="ru-RU"/>
              </w:rPr>
              <w:t xml:space="preserve"> </w:t>
            </w:r>
            <w:r w:rsidR="00ED6FB6" w:rsidRPr="00BA0F94">
              <w:rPr>
                <w:sz w:val="24"/>
                <w:szCs w:val="24"/>
                <w:lang w:val="ru-RU"/>
              </w:rPr>
              <w:t>количественных п</w:t>
            </w:r>
            <w:r w:rsidR="00513F4E" w:rsidRPr="00BA0F94">
              <w:rPr>
                <w:sz w:val="24"/>
                <w:szCs w:val="24"/>
                <w:lang w:val="ru-RU"/>
              </w:rPr>
              <w:t>редстав</w:t>
            </w:r>
            <w:r w:rsidR="008E0FDD" w:rsidRPr="00BA0F94">
              <w:rPr>
                <w:sz w:val="24"/>
                <w:szCs w:val="24"/>
                <w:lang w:val="ru-RU"/>
              </w:rPr>
              <w:t xml:space="preserve">лений. Использование  </w:t>
            </w:r>
            <w:r w:rsidR="00ED6FB6" w:rsidRPr="00BA0F94">
              <w:rPr>
                <w:sz w:val="24"/>
                <w:szCs w:val="24"/>
                <w:lang w:val="ru-RU"/>
              </w:rPr>
              <w:t xml:space="preserve"> физических упражнений для реализации задач образовательной области – Познание.</w:t>
            </w:r>
          </w:p>
        </w:tc>
      </w:tr>
      <w:tr w:rsidR="00ED6FB6" w:rsidRPr="00011CD3" w14:paraId="061F2A96" w14:textId="77777777" w:rsidTr="00513F4E">
        <w:trPr>
          <w:trHeight w:val="563"/>
        </w:trPr>
        <w:tc>
          <w:tcPr>
            <w:tcW w:w="3261" w:type="dxa"/>
            <w:tcBorders>
              <w:top w:val="single" w:sz="4" w:space="0" w:color="000000"/>
              <w:left w:val="single" w:sz="4" w:space="0" w:color="000000"/>
              <w:bottom w:val="single" w:sz="4" w:space="0" w:color="000000"/>
            </w:tcBorders>
            <w:shd w:val="clear" w:color="auto" w:fill="auto"/>
          </w:tcPr>
          <w:p w14:paraId="097CA665" w14:textId="77777777" w:rsidR="00ED6FB6" w:rsidRPr="00BA0F94" w:rsidRDefault="00ED6FB6" w:rsidP="00F47C79">
            <w:pPr>
              <w:snapToGrid w:val="0"/>
              <w:jc w:val="center"/>
              <w:rPr>
                <w:b/>
                <w:sz w:val="24"/>
                <w:szCs w:val="24"/>
                <w:lang w:val="ru-RU"/>
              </w:rPr>
            </w:pPr>
          </w:p>
          <w:p w14:paraId="0E083973" w14:textId="77777777" w:rsidR="00ED6FB6" w:rsidRPr="00BA0F94" w:rsidRDefault="00ED6FB6" w:rsidP="00F47C79">
            <w:pPr>
              <w:rPr>
                <w:b/>
                <w:sz w:val="24"/>
                <w:szCs w:val="24"/>
              </w:rPr>
            </w:pPr>
            <w:r w:rsidRPr="00BA0F94">
              <w:rPr>
                <w:b/>
                <w:sz w:val="24"/>
                <w:szCs w:val="24"/>
              </w:rPr>
              <w:t>«Здоровье»</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C90B290" w14:textId="77777777" w:rsidR="00ED6FB6" w:rsidRPr="00BA0F94" w:rsidRDefault="00ED6FB6" w:rsidP="008E0FDD">
            <w:pPr>
              <w:snapToGrid w:val="0"/>
              <w:jc w:val="both"/>
              <w:rPr>
                <w:sz w:val="24"/>
                <w:szCs w:val="24"/>
                <w:lang w:val="ru-RU"/>
              </w:rPr>
            </w:pPr>
            <w:r w:rsidRPr="00BA0F94">
              <w:rPr>
                <w:sz w:val="24"/>
                <w:szCs w:val="24"/>
                <w:lang w:val="ru-RU"/>
              </w:rPr>
              <w:t>Расширение кругозора детей в части представлений о здоровом образе жизни.</w:t>
            </w:r>
          </w:p>
        </w:tc>
      </w:tr>
      <w:tr w:rsidR="00ED6FB6" w:rsidRPr="00011CD3" w14:paraId="44A9FC83" w14:textId="77777777" w:rsidTr="00513F4E">
        <w:trPr>
          <w:trHeight w:val="849"/>
        </w:trPr>
        <w:tc>
          <w:tcPr>
            <w:tcW w:w="3261" w:type="dxa"/>
            <w:tcBorders>
              <w:top w:val="single" w:sz="4" w:space="0" w:color="000000"/>
              <w:left w:val="single" w:sz="4" w:space="0" w:color="000000"/>
              <w:bottom w:val="single" w:sz="4" w:space="0" w:color="000000"/>
            </w:tcBorders>
            <w:shd w:val="clear" w:color="auto" w:fill="auto"/>
          </w:tcPr>
          <w:p w14:paraId="74B18219" w14:textId="77777777" w:rsidR="00ED6FB6" w:rsidRPr="00BA0F94" w:rsidRDefault="00ED6FB6" w:rsidP="00F47C79">
            <w:pPr>
              <w:snapToGrid w:val="0"/>
              <w:jc w:val="center"/>
              <w:rPr>
                <w:b/>
                <w:sz w:val="24"/>
                <w:szCs w:val="24"/>
                <w:lang w:val="ru-RU"/>
              </w:rPr>
            </w:pPr>
          </w:p>
          <w:p w14:paraId="58D8EF78" w14:textId="77777777" w:rsidR="00ED6FB6" w:rsidRPr="00BA0F94" w:rsidRDefault="00ED6FB6" w:rsidP="00F47C79">
            <w:pPr>
              <w:rPr>
                <w:b/>
                <w:sz w:val="24"/>
                <w:szCs w:val="24"/>
              </w:rPr>
            </w:pPr>
            <w:r w:rsidRPr="00BA0F94">
              <w:rPr>
                <w:b/>
                <w:sz w:val="24"/>
                <w:szCs w:val="24"/>
              </w:rPr>
              <w:t>«Коммуникация»</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567A823" w14:textId="77777777" w:rsidR="00ED6FB6" w:rsidRPr="00BA0F94" w:rsidRDefault="00ED6FB6" w:rsidP="008E0FDD">
            <w:pPr>
              <w:snapToGrid w:val="0"/>
              <w:jc w:val="both"/>
              <w:rPr>
                <w:sz w:val="24"/>
                <w:szCs w:val="24"/>
                <w:lang w:val="ru-RU"/>
              </w:rPr>
            </w:pPr>
            <w:r w:rsidRPr="00BA0F94">
              <w:rPr>
                <w:sz w:val="24"/>
                <w:szCs w:val="24"/>
                <w:lang w:val="ru-RU"/>
              </w:rPr>
              <w:t>Развитие познавательно – исследовательской и продуктивной деятельности в процессе свободного общения со сверстниками и взрослыми.</w:t>
            </w:r>
          </w:p>
        </w:tc>
      </w:tr>
      <w:tr w:rsidR="00ED6FB6" w:rsidRPr="00011CD3" w14:paraId="56DD5C24" w14:textId="77777777" w:rsidTr="00513F4E">
        <w:trPr>
          <w:trHeight w:val="698"/>
        </w:trPr>
        <w:tc>
          <w:tcPr>
            <w:tcW w:w="3261" w:type="dxa"/>
            <w:tcBorders>
              <w:top w:val="single" w:sz="4" w:space="0" w:color="000000"/>
              <w:left w:val="single" w:sz="4" w:space="0" w:color="000000"/>
              <w:bottom w:val="single" w:sz="4" w:space="0" w:color="000000"/>
            </w:tcBorders>
            <w:shd w:val="clear" w:color="auto" w:fill="auto"/>
          </w:tcPr>
          <w:p w14:paraId="48491777" w14:textId="77777777" w:rsidR="00ED6FB6" w:rsidRPr="00BA0F94" w:rsidRDefault="00ED6FB6" w:rsidP="00F47C79">
            <w:pPr>
              <w:snapToGrid w:val="0"/>
              <w:jc w:val="center"/>
              <w:rPr>
                <w:b/>
                <w:sz w:val="24"/>
                <w:szCs w:val="24"/>
                <w:lang w:val="ru-RU"/>
              </w:rPr>
            </w:pPr>
          </w:p>
          <w:p w14:paraId="3715FCF5" w14:textId="77777777" w:rsidR="00ED6FB6" w:rsidRPr="00BA0F94" w:rsidRDefault="00ED6FB6" w:rsidP="00F47C79">
            <w:pPr>
              <w:rPr>
                <w:b/>
                <w:sz w:val="24"/>
                <w:szCs w:val="24"/>
              </w:rPr>
            </w:pPr>
            <w:r w:rsidRPr="00BA0F94">
              <w:rPr>
                <w:b/>
                <w:sz w:val="24"/>
                <w:szCs w:val="24"/>
              </w:rPr>
              <w:t>«Познание»</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1961CD7" w14:textId="77777777" w:rsidR="00ED6FB6" w:rsidRPr="00BA0F94" w:rsidRDefault="00ED6FB6" w:rsidP="00F47C79">
            <w:pPr>
              <w:snapToGrid w:val="0"/>
              <w:rPr>
                <w:sz w:val="24"/>
                <w:szCs w:val="24"/>
                <w:lang w:val="ru-RU"/>
              </w:rPr>
            </w:pPr>
            <w:r w:rsidRPr="00BA0F94">
              <w:rPr>
                <w:sz w:val="24"/>
                <w:szCs w:val="24"/>
                <w:lang w:val="ru-RU"/>
              </w:rPr>
              <w:t>Формирование целостной картины мира  и расширение кругозора в части преставлений о труде взрослых ,детей.</w:t>
            </w:r>
          </w:p>
        </w:tc>
      </w:tr>
      <w:tr w:rsidR="00ED6FB6" w:rsidRPr="00011CD3" w14:paraId="4723597D" w14:textId="77777777" w:rsidTr="00513F4E">
        <w:trPr>
          <w:trHeight w:val="169"/>
        </w:trPr>
        <w:tc>
          <w:tcPr>
            <w:tcW w:w="3261" w:type="dxa"/>
            <w:tcBorders>
              <w:top w:val="single" w:sz="4" w:space="0" w:color="000000"/>
              <w:left w:val="single" w:sz="4" w:space="0" w:color="000000"/>
              <w:bottom w:val="single" w:sz="4" w:space="0" w:color="000000"/>
            </w:tcBorders>
            <w:shd w:val="clear" w:color="auto" w:fill="auto"/>
          </w:tcPr>
          <w:p w14:paraId="0524AA79" w14:textId="77777777" w:rsidR="00ED6FB6" w:rsidRPr="00BA0F94" w:rsidRDefault="00ED6FB6" w:rsidP="00F47C79">
            <w:pPr>
              <w:snapToGrid w:val="0"/>
              <w:jc w:val="center"/>
              <w:rPr>
                <w:sz w:val="24"/>
                <w:szCs w:val="24"/>
                <w:lang w:val="ru-RU"/>
              </w:rPr>
            </w:pPr>
          </w:p>
          <w:p w14:paraId="6AAC8BD1" w14:textId="77777777" w:rsidR="00ED6FB6" w:rsidRPr="00BA0F94" w:rsidRDefault="00ED6FB6" w:rsidP="00F47C79">
            <w:pPr>
              <w:tabs>
                <w:tab w:val="left" w:pos="200"/>
              </w:tabs>
              <w:rPr>
                <w:b/>
                <w:sz w:val="24"/>
                <w:szCs w:val="24"/>
              </w:rPr>
            </w:pPr>
            <w:r w:rsidRPr="00BA0F94">
              <w:rPr>
                <w:b/>
                <w:sz w:val="24"/>
                <w:szCs w:val="24"/>
              </w:rPr>
              <w:t>«Социализация»</w:t>
            </w:r>
          </w:p>
          <w:p w14:paraId="787CC30A" w14:textId="77777777" w:rsidR="00ED6FB6" w:rsidRPr="00BA0F94" w:rsidRDefault="00ED6FB6" w:rsidP="00F47C79">
            <w:pPr>
              <w:jc w:val="center"/>
              <w:rPr>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55348F9" w14:textId="77777777" w:rsidR="00ED6FB6" w:rsidRPr="00BA0F94" w:rsidRDefault="00ED6FB6" w:rsidP="00F47C79">
            <w:pPr>
              <w:snapToGrid w:val="0"/>
              <w:rPr>
                <w:sz w:val="24"/>
                <w:szCs w:val="24"/>
                <w:lang w:val="ru-RU"/>
              </w:rPr>
            </w:pPr>
            <w:r w:rsidRPr="00BA0F94">
              <w:rPr>
                <w:sz w:val="24"/>
                <w:szCs w:val="24"/>
                <w:lang w:val="ru-RU"/>
              </w:rPr>
              <w:t>Формирование целостной картины мира и расширение кругозора в части представлений о себе ,семье ,обществе, государстве ,мире.</w:t>
            </w:r>
          </w:p>
        </w:tc>
      </w:tr>
      <w:tr w:rsidR="00ED6FB6" w:rsidRPr="00011CD3" w14:paraId="7617D62B" w14:textId="77777777" w:rsidTr="00513F4E">
        <w:trPr>
          <w:trHeight w:val="970"/>
        </w:trPr>
        <w:tc>
          <w:tcPr>
            <w:tcW w:w="3261" w:type="dxa"/>
            <w:tcBorders>
              <w:top w:val="single" w:sz="4" w:space="0" w:color="000000"/>
              <w:left w:val="single" w:sz="4" w:space="0" w:color="000000"/>
              <w:bottom w:val="single" w:sz="4" w:space="0" w:color="000000"/>
            </w:tcBorders>
            <w:shd w:val="clear" w:color="auto" w:fill="auto"/>
          </w:tcPr>
          <w:p w14:paraId="322CF2DE" w14:textId="77777777" w:rsidR="00ED6FB6" w:rsidRPr="00BA0F94" w:rsidRDefault="00ED6FB6" w:rsidP="00F47C79">
            <w:pPr>
              <w:snapToGrid w:val="0"/>
              <w:jc w:val="center"/>
              <w:rPr>
                <w:sz w:val="24"/>
                <w:szCs w:val="24"/>
                <w:lang w:val="ru-RU"/>
              </w:rPr>
            </w:pPr>
          </w:p>
          <w:p w14:paraId="016DFC0E" w14:textId="77777777" w:rsidR="00ED6FB6" w:rsidRPr="00BA0F94" w:rsidRDefault="00ED6FB6" w:rsidP="00F47C79">
            <w:pPr>
              <w:rPr>
                <w:b/>
                <w:sz w:val="24"/>
                <w:szCs w:val="24"/>
              </w:rPr>
            </w:pPr>
            <w:r w:rsidRPr="00BA0F94">
              <w:rPr>
                <w:b/>
                <w:sz w:val="24"/>
                <w:szCs w:val="24"/>
              </w:rPr>
              <w:t>«Музыка»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36B4A8C" w14:textId="77777777" w:rsidR="00ED6FB6" w:rsidRPr="00BA0F94" w:rsidRDefault="00ED6FB6" w:rsidP="00F47C79">
            <w:pPr>
              <w:snapToGrid w:val="0"/>
              <w:rPr>
                <w:sz w:val="24"/>
                <w:szCs w:val="24"/>
                <w:lang w:val="ru-RU"/>
              </w:rPr>
            </w:pPr>
            <w:r w:rsidRPr="00BA0F94">
              <w:rPr>
                <w:sz w:val="24"/>
                <w:szCs w:val="24"/>
                <w:lang w:val="ru-RU"/>
              </w:rPr>
              <w:t>Расширение кругозора в части музыкального и образовательного искусства музыкальных произведений, продуктивной деятельности детей для обогащения содержания области - Познание.</w:t>
            </w:r>
          </w:p>
        </w:tc>
      </w:tr>
      <w:tr w:rsidR="00ED6FB6" w:rsidRPr="00011CD3" w14:paraId="522AEA77" w14:textId="77777777" w:rsidTr="00513F4E">
        <w:trPr>
          <w:trHeight w:val="1004"/>
        </w:trPr>
        <w:tc>
          <w:tcPr>
            <w:tcW w:w="3261" w:type="dxa"/>
            <w:tcBorders>
              <w:top w:val="single" w:sz="4" w:space="0" w:color="000000"/>
              <w:left w:val="single" w:sz="4" w:space="0" w:color="000000"/>
              <w:bottom w:val="single" w:sz="4" w:space="0" w:color="000000"/>
            </w:tcBorders>
            <w:shd w:val="clear" w:color="auto" w:fill="auto"/>
          </w:tcPr>
          <w:p w14:paraId="0B801800" w14:textId="77777777" w:rsidR="00ED6FB6" w:rsidRPr="00BA0F94" w:rsidRDefault="00ED6FB6" w:rsidP="00F47C79">
            <w:pPr>
              <w:snapToGrid w:val="0"/>
              <w:jc w:val="center"/>
              <w:rPr>
                <w:sz w:val="24"/>
                <w:szCs w:val="24"/>
                <w:lang w:val="ru-RU"/>
              </w:rPr>
            </w:pPr>
          </w:p>
          <w:p w14:paraId="4C256C86" w14:textId="77777777" w:rsidR="00ED6FB6" w:rsidRPr="00BA0F94" w:rsidRDefault="00ED6FB6" w:rsidP="00F47C79">
            <w:pPr>
              <w:tabs>
                <w:tab w:val="left" w:pos="420"/>
              </w:tabs>
              <w:rPr>
                <w:b/>
                <w:sz w:val="24"/>
                <w:szCs w:val="24"/>
              </w:rPr>
            </w:pPr>
            <w:r w:rsidRPr="00BA0F94">
              <w:rPr>
                <w:b/>
                <w:sz w:val="24"/>
                <w:szCs w:val="24"/>
              </w:rPr>
              <w:t>«Труд»</w:t>
            </w:r>
          </w:p>
          <w:p w14:paraId="52C1372E" w14:textId="77777777" w:rsidR="00ED6FB6" w:rsidRPr="00BA0F94" w:rsidRDefault="00ED6FB6" w:rsidP="00F47C79">
            <w:pPr>
              <w:jc w:val="center"/>
              <w:rPr>
                <w:sz w:val="24"/>
                <w:szCs w:val="24"/>
              </w:rPr>
            </w:pPr>
          </w:p>
          <w:p w14:paraId="596ECC22" w14:textId="77777777" w:rsidR="00ED6FB6" w:rsidRPr="00BA0F94" w:rsidRDefault="00ED6FB6" w:rsidP="0007771A">
            <w:pPr>
              <w:ind w:firstLine="0"/>
              <w:rPr>
                <w:sz w:val="24"/>
                <w:szCs w:val="24"/>
                <w:lang w:val="ru-RU"/>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A9A07D3" w14:textId="77777777" w:rsidR="00ED6FB6" w:rsidRPr="00BA0F94" w:rsidRDefault="00ED6FB6" w:rsidP="00F47C79">
            <w:pPr>
              <w:snapToGrid w:val="0"/>
              <w:rPr>
                <w:sz w:val="24"/>
                <w:szCs w:val="24"/>
                <w:lang w:val="ru-RU"/>
              </w:rPr>
            </w:pPr>
            <w:r w:rsidRPr="00BA0F94">
              <w:rPr>
                <w:sz w:val="24"/>
                <w:szCs w:val="24"/>
                <w:lang w:val="ru-RU"/>
              </w:rPr>
              <w:t>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tc>
      </w:tr>
      <w:tr w:rsidR="00ED6FB6" w:rsidRPr="00BA0F94" w14:paraId="6DF76DE6" w14:textId="77777777" w:rsidTr="00513F4E">
        <w:trPr>
          <w:trHeight w:val="1166"/>
        </w:trPr>
        <w:tc>
          <w:tcPr>
            <w:tcW w:w="3261" w:type="dxa"/>
            <w:tcBorders>
              <w:top w:val="single" w:sz="4" w:space="0" w:color="000000"/>
              <w:left w:val="single" w:sz="4" w:space="0" w:color="000000"/>
              <w:bottom w:val="single" w:sz="4" w:space="0" w:color="000000"/>
            </w:tcBorders>
            <w:shd w:val="clear" w:color="auto" w:fill="auto"/>
          </w:tcPr>
          <w:p w14:paraId="5371B5A4" w14:textId="77777777" w:rsidR="00ED6FB6" w:rsidRPr="00BA0F94" w:rsidRDefault="00ED6FB6" w:rsidP="00F47C79">
            <w:pPr>
              <w:snapToGrid w:val="0"/>
              <w:jc w:val="center"/>
              <w:rPr>
                <w:b/>
                <w:sz w:val="24"/>
                <w:szCs w:val="24"/>
                <w:lang w:val="ru-RU"/>
              </w:rPr>
            </w:pPr>
          </w:p>
          <w:p w14:paraId="4C522952" w14:textId="77777777" w:rsidR="00ED6FB6" w:rsidRPr="00BA0F94" w:rsidRDefault="00ED6FB6" w:rsidP="00F47C79">
            <w:pPr>
              <w:tabs>
                <w:tab w:val="left" w:pos="420"/>
              </w:tabs>
              <w:rPr>
                <w:b/>
                <w:sz w:val="24"/>
                <w:szCs w:val="24"/>
              </w:rPr>
            </w:pPr>
            <w:r w:rsidRPr="00BA0F94">
              <w:rPr>
                <w:b/>
                <w:sz w:val="24"/>
                <w:szCs w:val="24"/>
              </w:rPr>
              <w:t>«Чтение художественной литературы»</w:t>
            </w:r>
          </w:p>
          <w:p w14:paraId="07081957" w14:textId="77777777" w:rsidR="00ED6FB6" w:rsidRPr="00BA0F94" w:rsidRDefault="00ED6FB6" w:rsidP="0007771A">
            <w:pPr>
              <w:ind w:firstLine="0"/>
              <w:rPr>
                <w:b/>
                <w:sz w:val="24"/>
                <w:szCs w:val="24"/>
                <w:lang w:val="ru-RU"/>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CC0DD52" w14:textId="77777777" w:rsidR="00ED6FB6" w:rsidRPr="00BA0F94" w:rsidRDefault="00ED6FB6" w:rsidP="00F47C79">
            <w:pPr>
              <w:snapToGrid w:val="0"/>
              <w:rPr>
                <w:sz w:val="24"/>
                <w:szCs w:val="24"/>
                <w:lang w:val="ru-RU"/>
              </w:rPr>
            </w:pPr>
            <w:r w:rsidRPr="00BA0F94">
              <w:rPr>
                <w:sz w:val="24"/>
                <w:szCs w:val="24"/>
                <w:lang w:val="ru-RU"/>
              </w:rPr>
              <w:t>Решение специфическ</w:t>
            </w:r>
            <w:r w:rsidR="003A633E" w:rsidRPr="00BA0F94">
              <w:rPr>
                <w:sz w:val="24"/>
                <w:szCs w:val="24"/>
                <w:lang w:val="ru-RU"/>
              </w:rPr>
              <w:t xml:space="preserve">ими средствами основной задачи </w:t>
            </w:r>
            <w:r w:rsidRPr="00BA0F94">
              <w:rPr>
                <w:sz w:val="24"/>
                <w:szCs w:val="24"/>
                <w:lang w:val="ru-RU"/>
              </w:rPr>
              <w:t>психолого - педагогической работы- формирование целостной картины мира. Использование художественных произведений для формирования целостной картины мира.</w:t>
            </w:r>
          </w:p>
        </w:tc>
      </w:tr>
      <w:tr w:rsidR="00ED6FB6" w:rsidRPr="00011CD3" w14:paraId="67B683AA" w14:textId="77777777" w:rsidTr="00513F4E">
        <w:trPr>
          <w:trHeight w:val="1076"/>
        </w:trPr>
        <w:tc>
          <w:tcPr>
            <w:tcW w:w="3261" w:type="dxa"/>
            <w:tcBorders>
              <w:top w:val="single" w:sz="4" w:space="0" w:color="000000"/>
              <w:left w:val="single" w:sz="4" w:space="0" w:color="000000"/>
              <w:bottom w:val="single" w:sz="4" w:space="0" w:color="000000"/>
            </w:tcBorders>
            <w:shd w:val="clear" w:color="auto" w:fill="auto"/>
          </w:tcPr>
          <w:p w14:paraId="48400BF6" w14:textId="77777777" w:rsidR="00ED6FB6" w:rsidRPr="00BA0F94" w:rsidRDefault="00ED6FB6" w:rsidP="00F47C79">
            <w:pPr>
              <w:snapToGrid w:val="0"/>
              <w:rPr>
                <w:b/>
                <w:sz w:val="24"/>
                <w:szCs w:val="24"/>
                <w:lang w:val="ru-RU"/>
              </w:rPr>
            </w:pPr>
          </w:p>
          <w:p w14:paraId="5C17BC80" w14:textId="77777777" w:rsidR="00ED6FB6" w:rsidRPr="00BA0F94" w:rsidRDefault="00ED6FB6" w:rsidP="00F47C79">
            <w:pPr>
              <w:tabs>
                <w:tab w:val="left" w:pos="220"/>
              </w:tabs>
              <w:rPr>
                <w:b/>
                <w:sz w:val="24"/>
                <w:szCs w:val="24"/>
              </w:rPr>
            </w:pPr>
            <w:r w:rsidRPr="00BA0F94">
              <w:rPr>
                <w:b/>
                <w:sz w:val="24"/>
                <w:szCs w:val="24"/>
              </w:rPr>
              <w:t>«Безопасность»</w:t>
            </w:r>
          </w:p>
          <w:p w14:paraId="15A75611" w14:textId="77777777" w:rsidR="00ED6FB6" w:rsidRPr="00BA0F94" w:rsidRDefault="00ED6FB6" w:rsidP="00F47C79">
            <w:pPr>
              <w:jc w:val="center"/>
              <w:rPr>
                <w:b/>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F9D7C4D" w14:textId="77777777" w:rsidR="00ED6FB6" w:rsidRPr="00BA0F94" w:rsidRDefault="00ED6FB6" w:rsidP="00F47C79">
            <w:pPr>
              <w:snapToGrid w:val="0"/>
              <w:rPr>
                <w:sz w:val="24"/>
                <w:szCs w:val="24"/>
                <w:lang w:val="ru-RU"/>
              </w:rPr>
            </w:pPr>
            <w:r w:rsidRPr="00BA0F94">
              <w:rPr>
                <w:sz w:val="24"/>
                <w:szCs w:val="24"/>
                <w:lang w:val="ru-RU"/>
              </w:rPr>
              <w:t>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tc>
      </w:tr>
    </w:tbl>
    <w:p w14:paraId="5FE60DF6" w14:textId="77777777" w:rsidR="006D1528" w:rsidRPr="00BA0F94" w:rsidRDefault="006D1528" w:rsidP="0007771A">
      <w:pPr>
        <w:tabs>
          <w:tab w:val="left" w:pos="0"/>
        </w:tabs>
        <w:jc w:val="center"/>
        <w:rPr>
          <w:b/>
          <w:sz w:val="24"/>
          <w:szCs w:val="24"/>
          <w:lang w:val="ru-RU"/>
        </w:rPr>
      </w:pPr>
    </w:p>
    <w:p w14:paraId="17B28437" w14:textId="77777777" w:rsidR="00ED6FB6" w:rsidRPr="00BA0F94" w:rsidRDefault="006D1528" w:rsidP="0007771A">
      <w:pPr>
        <w:tabs>
          <w:tab w:val="left" w:pos="0"/>
        </w:tabs>
        <w:jc w:val="center"/>
        <w:rPr>
          <w:b/>
          <w:sz w:val="32"/>
          <w:szCs w:val="32"/>
          <w:lang w:val="ru-RU"/>
        </w:rPr>
      </w:pPr>
      <w:r w:rsidRPr="00BA0F94">
        <w:rPr>
          <w:b/>
          <w:sz w:val="32"/>
          <w:szCs w:val="32"/>
          <w:lang w:val="ru-RU"/>
        </w:rPr>
        <w:t>«</w:t>
      </w:r>
      <w:r w:rsidR="00ED6FB6" w:rsidRPr="00BA0F94">
        <w:rPr>
          <w:b/>
          <w:sz w:val="32"/>
          <w:szCs w:val="32"/>
          <w:lang w:val="ru-RU"/>
        </w:rPr>
        <w:t>Познание</w:t>
      </w:r>
      <w:r w:rsidRPr="00BA0F94">
        <w:rPr>
          <w:b/>
          <w:sz w:val="32"/>
          <w:szCs w:val="3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7"/>
        <w:gridCol w:w="3450"/>
        <w:gridCol w:w="404"/>
        <w:gridCol w:w="2374"/>
      </w:tblGrid>
      <w:tr w:rsidR="00ED6FB6" w:rsidRPr="00BA0F94" w14:paraId="71C1384B" w14:textId="77777777" w:rsidTr="008E0FDD">
        <w:trPr>
          <w:trHeight w:val="375"/>
        </w:trPr>
        <w:tc>
          <w:tcPr>
            <w:tcW w:w="5000" w:type="pct"/>
            <w:gridSpan w:val="4"/>
            <w:tcBorders>
              <w:top w:val="single" w:sz="4" w:space="0" w:color="auto"/>
              <w:left w:val="single" w:sz="4" w:space="0" w:color="auto"/>
              <w:bottom w:val="single" w:sz="4" w:space="0" w:color="auto"/>
              <w:right w:val="single" w:sz="4" w:space="0" w:color="auto"/>
            </w:tcBorders>
          </w:tcPr>
          <w:p w14:paraId="3686F066" w14:textId="77777777" w:rsidR="00ED6FB6" w:rsidRPr="00BA0F94" w:rsidRDefault="00ED6FB6" w:rsidP="00F47C79">
            <w:pPr>
              <w:tabs>
                <w:tab w:val="left" w:pos="0"/>
              </w:tabs>
              <w:jc w:val="center"/>
              <w:rPr>
                <w:b/>
                <w:sz w:val="24"/>
                <w:szCs w:val="24"/>
              </w:rPr>
            </w:pPr>
            <w:r w:rsidRPr="00BA0F94">
              <w:rPr>
                <w:b/>
                <w:sz w:val="24"/>
                <w:szCs w:val="24"/>
              </w:rPr>
              <w:t>Формы образовательной деятельности</w:t>
            </w:r>
          </w:p>
        </w:tc>
      </w:tr>
      <w:tr w:rsidR="00ED6FB6" w:rsidRPr="00BA0F94" w14:paraId="4BDEE08D" w14:textId="77777777" w:rsidTr="008E0FDD">
        <w:trPr>
          <w:trHeight w:val="783"/>
        </w:trPr>
        <w:tc>
          <w:tcPr>
            <w:tcW w:w="1668" w:type="pct"/>
          </w:tcPr>
          <w:p w14:paraId="1C997AC7" w14:textId="77777777" w:rsidR="00ED6FB6" w:rsidRPr="00BA0F94" w:rsidRDefault="00ED6FB6" w:rsidP="00F47C79">
            <w:pPr>
              <w:tabs>
                <w:tab w:val="left" w:pos="0"/>
              </w:tabs>
              <w:jc w:val="center"/>
              <w:rPr>
                <w:b/>
                <w:sz w:val="24"/>
                <w:szCs w:val="24"/>
              </w:rPr>
            </w:pPr>
            <w:r w:rsidRPr="00BA0F94">
              <w:rPr>
                <w:b/>
                <w:sz w:val="24"/>
                <w:szCs w:val="24"/>
              </w:rPr>
              <w:t>Непосредственно образовательная деятельность</w:t>
            </w:r>
          </w:p>
        </w:tc>
        <w:tc>
          <w:tcPr>
            <w:tcW w:w="1846" w:type="pct"/>
          </w:tcPr>
          <w:p w14:paraId="4707DC90" w14:textId="77777777" w:rsidR="00ED6FB6" w:rsidRPr="00BA0F94" w:rsidRDefault="00ED6FB6" w:rsidP="00F47C79">
            <w:pPr>
              <w:tabs>
                <w:tab w:val="left" w:pos="0"/>
              </w:tabs>
              <w:jc w:val="center"/>
              <w:rPr>
                <w:b/>
                <w:sz w:val="24"/>
                <w:szCs w:val="24"/>
              </w:rPr>
            </w:pPr>
            <w:r w:rsidRPr="00BA0F94">
              <w:rPr>
                <w:b/>
                <w:sz w:val="24"/>
                <w:szCs w:val="24"/>
              </w:rPr>
              <w:t>Режимные моменты</w:t>
            </w:r>
          </w:p>
        </w:tc>
        <w:tc>
          <w:tcPr>
            <w:tcW w:w="1487" w:type="pct"/>
            <w:gridSpan w:val="2"/>
          </w:tcPr>
          <w:p w14:paraId="13A569F7" w14:textId="77777777" w:rsidR="00ED6FB6" w:rsidRPr="00BA0F94" w:rsidRDefault="00ED6FB6" w:rsidP="00F47C79">
            <w:pPr>
              <w:tabs>
                <w:tab w:val="left" w:pos="0"/>
              </w:tabs>
              <w:jc w:val="center"/>
              <w:rPr>
                <w:b/>
                <w:sz w:val="24"/>
                <w:szCs w:val="24"/>
              </w:rPr>
            </w:pPr>
            <w:r w:rsidRPr="00BA0F94">
              <w:rPr>
                <w:b/>
                <w:sz w:val="24"/>
                <w:szCs w:val="24"/>
              </w:rPr>
              <w:t>Самостоятельная деятельность детей</w:t>
            </w:r>
          </w:p>
        </w:tc>
      </w:tr>
      <w:tr w:rsidR="00ED6FB6" w:rsidRPr="00BA0F94" w14:paraId="40E19125" w14:textId="77777777" w:rsidTr="008E0FDD">
        <w:trPr>
          <w:trHeight w:val="331"/>
        </w:trPr>
        <w:tc>
          <w:tcPr>
            <w:tcW w:w="5000" w:type="pct"/>
            <w:gridSpan w:val="4"/>
          </w:tcPr>
          <w:p w14:paraId="4059676D" w14:textId="77777777" w:rsidR="00ED6FB6" w:rsidRPr="00BA0F94" w:rsidRDefault="00ED6FB6" w:rsidP="00F47C79">
            <w:pPr>
              <w:tabs>
                <w:tab w:val="left" w:pos="0"/>
              </w:tabs>
              <w:jc w:val="center"/>
              <w:rPr>
                <w:b/>
                <w:sz w:val="24"/>
                <w:szCs w:val="24"/>
              </w:rPr>
            </w:pPr>
            <w:r w:rsidRPr="00BA0F94">
              <w:rPr>
                <w:b/>
                <w:sz w:val="24"/>
                <w:szCs w:val="24"/>
              </w:rPr>
              <w:t>Формы организации детей</w:t>
            </w:r>
          </w:p>
        </w:tc>
      </w:tr>
      <w:tr w:rsidR="00ED6FB6" w:rsidRPr="00BA0F94" w14:paraId="46989C4E" w14:textId="77777777" w:rsidTr="008E0FDD">
        <w:trPr>
          <w:trHeight w:val="381"/>
        </w:trPr>
        <w:tc>
          <w:tcPr>
            <w:tcW w:w="1668" w:type="pct"/>
          </w:tcPr>
          <w:p w14:paraId="288A1C66" w14:textId="77777777" w:rsidR="00ED6FB6" w:rsidRPr="00BA0F94" w:rsidRDefault="00ED6FB6" w:rsidP="00F47C79">
            <w:pPr>
              <w:tabs>
                <w:tab w:val="left" w:pos="0"/>
              </w:tabs>
              <w:jc w:val="center"/>
              <w:rPr>
                <w:sz w:val="24"/>
                <w:szCs w:val="24"/>
              </w:rPr>
            </w:pPr>
            <w:r w:rsidRPr="00BA0F94">
              <w:rPr>
                <w:sz w:val="24"/>
                <w:szCs w:val="24"/>
              </w:rPr>
              <w:t>Индивидуальные</w:t>
            </w:r>
          </w:p>
          <w:p w14:paraId="5570345E" w14:textId="77777777" w:rsidR="00ED6FB6" w:rsidRPr="00BA0F94" w:rsidRDefault="00ED6FB6" w:rsidP="00F47C79">
            <w:pPr>
              <w:tabs>
                <w:tab w:val="left" w:pos="0"/>
              </w:tabs>
              <w:jc w:val="center"/>
              <w:rPr>
                <w:sz w:val="24"/>
                <w:szCs w:val="24"/>
              </w:rPr>
            </w:pPr>
            <w:r w:rsidRPr="00BA0F94">
              <w:rPr>
                <w:sz w:val="24"/>
                <w:szCs w:val="24"/>
              </w:rPr>
              <w:t>Подгрупповые</w:t>
            </w:r>
          </w:p>
          <w:p w14:paraId="4C95E6A5" w14:textId="77777777" w:rsidR="00ED6FB6" w:rsidRPr="00BA0F94" w:rsidRDefault="00ED6FB6" w:rsidP="00F47C79">
            <w:pPr>
              <w:tabs>
                <w:tab w:val="left" w:pos="0"/>
              </w:tabs>
              <w:jc w:val="center"/>
              <w:rPr>
                <w:sz w:val="24"/>
                <w:szCs w:val="24"/>
              </w:rPr>
            </w:pPr>
            <w:r w:rsidRPr="00BA0F94">
              <w:rPr>
                <w:sz w:val="24"/>
                <w:szCs w:val="24"/>
              </w:rPr>
              <w:t>Групповые</w:t>
            </w:r>
          </w:p>
        </w:tc>
        <w:tc>
          <w:tcPr>
            <w:tcW w:w="2062" w:type="pct"/>
            <w:gridSpan w:val="2"/>
          </w:tcPr>
          <w:p w14:paraId="2DBE2262" w14:textId="77777777" w:rsidR="00ED6FB6" w:rsidRPr="00BA0F94" w:rsidRDefault="00ED6FB6" w:rsidP="00F47C79">
            <w:pPr>
              <w:tabs>
                <w:tab w:val="left" w:pos="0"/>
              </w:tabs>
              <w:jc w:val="center"/>
              <w:rPr>
                <w:sz w:val="24"/>
                <w:szCs w:val="24"/>
              </w:rPr>
            </w:pPr>
            <w:r w:rsidRPr="00BA0F94">
              <w:rPr>
                <w:sz w:val="24"/>
                <w:szCs w:val="24"/>
              </w:rPr>
              <w:t>Групповые</w:t>
            </w:r>
          </w:p>
          <w:p w14:paraId="7239C64A" w14:textId="77777777" w:rsidR="00ED6FB6" w:rsidRPr="00BA0F94" w:rsidRDefault="00ED6FB6" w:rsidP="00F47C79">
            <w:pPr>
              <w:tabs>
                <w:tab w:val="left" w:pos="0"/>
              </w:tabs>
              <w:jc w:val="center"/>
              <w:rPr>
                <w:sz w:val="24"/>
                <w:szCs w:val="24"/>
              </w:rPr>
            </w:pPr>
            <w:r w:rsidRPr="00BA0F94">
              <w:rPr>
                <w:sz w:val="24"/>
                <w:szCs w:val="24"/>
              </w:rPr>
              <w:t>Подгрупповые</w:t>
            </w:r>
          </w:p>
          <w:p w14:paraId="2D790A08" w14:textId="77777777" w:rsidR="00ED6FB6" w:rsidRPr="00BA0F94" w:rsidRDefault="00ED6FB6" w:rsidP="00F47C79">
            <w:pPr>
              <w:tabs>
                <w:tab w:val="left" w:pos="0"/>
              </w:tabs>
              <w:jc w:val="center"/>
              <w:rPr>
                <w:sz w:val="24"/>
                <w:szCs w:val="24"/>
              </w:rPr>
            </w:pPr>
            <w:r w:rsidRPr="00BA0F94">
              <w:rPr>
                <w:sz w:val="24"/>
                <w:szCs w:val="24"/>
              </w:rPr>
              <w:t xml:space="preserve">Индивидуальные </w:t>
            </w:r>
          </w:p>
        </w:tc>
        <w:tc>
          <w:tcPr>
            <w:tcW w:w="1271" w:type="pct"/>
          </w:tcPr>
          <w:p w14:paraId="1782A635" w14:textId="77777777" w:rsidR="00ED6FB6" w:rsidRPr="00BA0F94" w:rsidRDefault="00ED6FB6" w:rsidP="00F47C79">
            <w:pPr>
              <w:tabs>
                <w:tab w:val="left" w:pos="0"/>
              </w:tabs>
              <w:jc w:val="center"/>
              <w:rPr>
                <w:sz w:val="24"/>
                <w:szCs w:val="24"/>
              </w:rPr>
            </w:pPr>
            <w:r w:rsidRPr="00BA0F94">
              <w:rPr>
                <w:sz w:val="24"/>
                <w:szCs w:val="24"/>
              </w:rPr>
              <w:t xml:space="preserve">Индивидуальные </w:t>
            </w:r>
          </w:p>
          <w:p w14:paraId="0A2EF5CE" w14:textId="77777777" w:rsidR="00ED6FB6" w:rsidRPr="00BA0F94" w:rsidRDefault="00ED6FB6" w:rsidP="00F47C79">
            <w:pPr>
              <w:tabs>
                <w:tab w:val="left" w:pos="0"/>
              </w:tabs>
              <w:jc w:val="center"/>
              <w:rPr>
                <w:sz w:val="24"/>
                <w:szCs w:val="24"/>
              </w:rPr>
            </w:pPr>
            <w:r w:rsidRPr="00BA0F94">
              <w:rPr>
                <w:sz w:val="24"/>
                <w:szCs w:val="24"/>
              </w:rPr>
              <w:t>подгрупповые</w:t>
            </w:r>
          </w:p>
        </w:tc>
      </w:tr>
      <w:tr w:rsidR="00ED6FB6" w:rsidRPr="00011CD3" w14:paraId="48901A95" w14:textId="77777777" w:rsidTr="008E0FDD">
        <w:trPr>
          <w:trHeight w:val="888"/>
        </w:trPr>
        <w:tc>
          <w:tcPr>
            <w:tcW w:w="1668" w:type="pct"/>
          </w:tcPr>
          <w:p w14:paraId="67B12637" w14:textId="77777777" w:rsidR="00ED6FB6" w:rsidRPr="00BA0F94" w:rsidRDefault="00ED6FB6" w:rsidP="0007771A">
            <w:pPr>
              <w:ind w:left="142" w:firstLine="0"/>
              <w:rPr>
                <w:sz w:val="24"/>
                <w:szCs w:val="24"/>
                <w:lang w:val="ru-RU"/>
              </w:rPr>
            </w:pPr>
            <w:r w:rsidRPr="00BA0F94">
              <w:rPr>
                <w:sz w:val="24"/>
                <w:szCs w:val="24"/>
                <w:lang w:val="ru-RU"/>
              </w:rPr>
              <w:t>Сюжетно-ролевая игра</w:t>
            </w:r>
          </w:p>
          <w:p w14:paraId="1213E992" w14:textId="77777777" w:rsidR="00ED6FB6" w:rsidRPr="00BA0F94" w:rsidRDefault="00ED6FB6" w:rsidP="0007771A">
            <w:pPr>
              <w:ind w:left="142" w:firstLine="0"/>
              <w:rPr>
                <w:sz w:val="24"/>
                <w:szCs w:val="24"/>
                <w:lang w:val="ru-RU"/>
              </w:rPr>
            </w:pPr>
            <w:r w:rsidRPr="00BA0F94">
              <w:rPr>
                <w:sz w:val="24"/>
                <w:szCs w:val="24"/>
                <w:lang w:val="ru-RU"/>
              </w:rPr>
              <w:t xml:space="preserve">Рассматривание </w:t>
            </w:r>
          </w:p>
          <w:p w14:paraId="20F4347F" w14:textId="77777777" w:rsidR="00ED6FB6" w:rsidRPr="00BA0F94" w:rsidRDefault="00ED6FB6" w:rsidP="0007771A">
            <w:pPr>
              <w:ind w:left="142" w:firstLine="0"/>
              <w:rPr>
                <w:sz w:val="24"/>
                <w:szCs w:val="24"/>
                <w:lang w:val="ru-RU"/>
              </w:rPr>
            </w:pPr>
            <w:r w:rsidRPr="00BA0F94">
              <w:rPr>
                <w:sz w:val="24"/>
                <w:szCs w:val="24"/>
                <w:lang w:val="ru-RU"/>
              </w:rPr>
              <w:t>Наблюдение</w:t>
            </w:r>
          </w:p>
          <w:p w14:paraId="538EB74A" w14:textId="77777777" w:rsidR="00ED6FB6" w:rsidRPr="00BA0F94" w:rsidRDefault="00ED6FB6" w:rsidP="0007771A">
            <w:pPr>
              <w:ind w:left="142" w:firstLine="0"/>
              <w:rPr>
                <w:sz w:val="24"/>
                <w:szCs w:val="24"/>
                <w:lang w:val="ru-RU"/>
              </w:rPr>
            </w:pPr>
            <w:r w:rsidRPr="00BA0F94">
              <w:rPr>
                <w:sz w:val="24"/>
                <w:szCs w:val="24"/>
                <w:lang w:val="ru-RU"/>
              </w:rPr>
              <w:t xml:space="preserve">Чтение </w:t>
            </w:r>
          </w:p>
          <w:p w14:paraId="251A72D8" w14:textId="77777777" w:rsidR="00ED6FB6" w:rsidRPr="00BA0F94" w:rsidRDefault="00ED6FB6" w:rsidP="0007771A">
            <w:pPr>
              <w:ind w:left="142" w:firstLine="0"/>
              <w:rPr>
                <w:sz w:val="24"/>
                <w:szCs w:val="24"/>
                <w:lang w:val="ru-RU"/>
              </w:rPr>
            </w:pPr>
            <w:r w:rsidRPr="00BA0F94">
              <w:rPr>
                <w:sz w:val="24"/>
                <w:szCs w:val="24"/>
                <w:lang w:val="ru-RU"/>
              </w:rPr>
              <w:t>Игра-экспериментирование</w:t>
            </w:r>
          </w:p>
          <w:p w14:paraId="02B47D99" w14:textId="77777777" w:rsidR="00ED6FB6" w:rsidRPr="00BA0F94" w:rsidRDefault="00ED6FB6" w:rsidP="0007771A">
            <w:pPr>
              <w:ind w:left="142" w:firstLine="0"/>
              <w:rPr>
                <w:sz w:val="24"/>
                <w:szCs w:val="24"/>
                <w:lang w:val="ru-RU"/>
              </w:rPr>
            </w:pPr>
            <w:r w:rsidRPr="00BA0F94">
              <w:rPr>
                <w:sz w:val="24"/>
                <w:szCs w:val="24"/>
                <w:lang w:val="ru-RU"/>
              </w:rPr>
              <w:t>Развивающая игра</w:t>
            </w:r>
          </w:p>
          <w:p w14:paraId="614301BD" w14:textId="77777777" w:rsidR="00ED6FB6" w:rsidRPr="00BA0F94" w:rsidRDefault="00ED6FB6" w:rsidP="0007771A">
            <w:pPr>
              <w:ind w:left="142" w:firstLine="0"/>
              <w:rPr>
                <w:sz w:val="24"/>
                <w:szCs w:val="24"/>
                <w:lang w:val="ru-RU"/>
              </w:rPr>
            </w:pPr>
            <w:r w:rsidRPr="00BA0F94">
              <w:rPr>
                <w:sz w:val="24"/>
                <w:szCs w:val="24"/>
                <w:lang w:val="ru-RU"/>
              </w:rPr>
              <w:t xml:space="preserve">Экскурсия </w:t>
            </w:r>
          </w:p>
          <w:p w14:paraId="62A6A17A" w14:textId="77777777" w:rsidR="00ED6FB6" w:rsidRPr="00BA0F94" w:rsidRDefault="00ED6FB6" w:rsidP="0007771A">
            <w:pPr>
              <w:ind w:left="142" w:firstLine="0"/>
              <w:rPr>
                <w:sz w:val="24"/>
                <w:szCs w:val="24"/>
                <w:lang w:val="ru-RU"/>
              </w:rPr>
            </w:pPr>
            <w:r w:rsidRPr="00BA0F94">
              <w:rPr>
                <w:sz w:val="24"/>
                <w:szCs w:val="24"/>
                <w:lang w:val="ru-RU"/>
              </w:rPr>
              <w:t>Интегративная деятельность</w:t>
            </w:r>
          </w:p>
          <w:p w14:paraId="2D8DB2CB" w14:textId="77777777" w:rsidR="00ED6FB6" w:rsidRPr="00BA0F94" w:rsidRDefault="00ED6FB6" w:rsidP="0007771A">
            <w:pPr>
              <w:ind w:left="142" w:firstLine="0"/>
              <w:rPr>
                <w:sz w:val="24"/>
                <w:szCs w:val="24"/>
                <w:lang w:val="ru-RU"/>
              </w:rPr>
            </w:pPr>
            <w:r w:rsidRPr="00BA0F94">
              <w:rPr>
                <w:sz w:val="24"/>
                <w:szCs w:val="24"/>
                <w:lang w:val="ru-RU"/>
              </w:rPr>
              <w:t xml:space="preserve">Конструирование </w:t>
            </w:r>
          </w:p>
          <w:p w14:paraId="3010D7AF" w14:textId="77777777" w:rsidR="00ED6FB6" w:rsidRPr="00BA0F94" w:rsidRDefault="00ED6FB6" w:rsidP="0007771A">
            <w:pPr>
              <w:ind w:left="142" w:firstLine="0"/>
              <w:rPr>
                <w:sz w:val="24"/>
                <w:szCs w:val="24"/>
                <w:lang w:val="ru-RU"/>
              </w:rPr>
            </w:pPr>
            <w:r w:rsidRPr="00BA0F94">
              <w:rPr>
                <w:sz w:val="24"/>
                <w:szCs w:val="24"/>
                <w:lang w:val="ru-RU"/>
              </w:rPr>
              <w:t>Исследовательская деятельность</w:t>
            </w:r>
          </w:p>
          <w:p w14:paraId="112F286C" w14:textId="77777777" w:rsidR="00ED6FB6" w:rsidRPr="00BA0F94" w:rsidRDefault="00ED6FB6" w:rsidP="0007771A">
            <w:pPr>
              <w:ind w:left="142" w:firstLine="0"/>
              <w:rPr>
                <w:sz w:val="24"/>
                <w:szCs w:val="24"/>
                <w:lang w:val="ru-RU"/>
              </w:rPr>
            </w:pPr>
            <w:r w:rsidRPr="00BA0F94">
              <w:rPr>
                <w:sz w:val="24"/>
                <w:szCs w:val="24"/>
                <w:lang w:val="ru-RU"/>
              </w:rPr>
              <w:lastRenderedPageBreak/>
              <w:t xml:space="preserve">Рассказ </w:t>
            </w:r>
          </w:p>
          <w:p w14:paraId="592E7486" w14:textId="77777777" w:rsidR="00ED6FB6" w:rsidRPr="00BA0F94" w:rsidRDefault="00ED6FB6" w:rsidP="0007771A">
            <w:pPr>
              <w:ind w:left="142" w:firstLine="0"/>
              <w:rPr>
                <w:sz w:val="24"/>
                <w:szCs w:val="24"/>
                <w:lang w:val="ru-RU"/>
              </w:rPr>
            </w:pPr>
            <w:r w:rsidRPr="00BA0F94">
              <w:rPr>
                <w:sz w:val="24"/>
                <w:szCs w:val="24"/>
                <w:lang w:val="ru-RU"/>
              </w:rPr>
              <w:t xml:space="preserve">Беседа </w:t>
            </w:r>
          </w:p>
          <w:p w14:paraId="663928D8" w14:textId="77777777" w:rsidR="00ED6FB6" w:rsidRPr="00BA0F94" w:rsidRDefault="00ED6FB6" w:rsidP="0007771A">
            <w:pPr>
              <w:ind w:left="142" w:firstLine="0"/>
              <w:rPr>
                <w:sz w:val="24"/>
                <w:szCs w:val="24"/>
                <w:lang w:val="ru-RU"/>
              </w:rPr>
            </w:pPr>
            <w:r w:rsidRPr="00BA0F94">
              <w:rPr>
                <w:sz w:val="24"/>
                <w:szCs w:val="24"/>
                <w:lang w:val="ru-RU"/>
              </w:rPr>
              <w:t>Создание коллекций</w:t>
            </w:r>
          </w:p>
          <w:p w14:paraId="39E0E373" w14:textId="77777777" w:rsidR="00ED6FB6" w:rsidRPr="00BA0F94" w:rsidRDefault="00ED6FB6" w:rsidP="0007771A">
            <w:pPr>
              <w:ind w:left="142" w:firstLine="0"/>
              <w:rPr>
                <w:sz w:val="24"/>
                <w:szCs w:val="24"/>
                <w:lang w:val="ru-RU"/>
              </w:rPr>
            </w:pPr>
            <w:r w:rsidRPr="00BA0F94">
              <w:rPr>
                <w:sz w:val="24"/>
                <w:szCs w:val="24"/>
                <w:lang w:val="ru-RU"/>
              </w:rPr>
              <w:t>Проектная деятельность</w:t>
            </w:r>
          </w:p>
          <w:p w14:paraId="03828BB9" w14:textId="77777777" w:rsidR="00ED6FB6" w:rsidRPr="00BA0F94" w:rsidRDefault="00ED6FB6" w:rsidP="0007771A">
            <w:pPr>
              <w:ind w:left="142" w:firstLine="0"/>
              <w:rPr>
                <w:sz w:val="24"/>
                <w:szCs w:val="24"/>
                <w:lang w:val="ru-RU"/>
              </w:rPr>
            </w:pPr>
            <w:r w:rsidRPr="00BA0F94">
              <w:rPr>
                <w:sz w:val="24"/>
                <w:szCs w:val="24"/>
                <w:lang w:val="ru-RU"/>
              </w:rPr>
              <w:t xml:space="preserve">Экспериментирование </w:t>
            </w:r>
          </w:p>
          <w:p w14:paraId="4236DC9F" w14:textId="77777777" w:rsidR="00ED6FB6" w:rsidRPr="00BA0F94" w:rsidRDefault="00ED6FB6" w:rsidP="0007771A">
            <w:pPr>
              <w:ind w:left="142" w:firstLine="0"/>
              <w:rPr>
                <w:sz w:val="24"/>
                <w:szCs w:val="24"/>
                <w:lang w:val="ru-RU"/>
              </w:rPr>
            </w:pPr>
            <w:r w:rsidRPr="00BA0F94">
              <w:rPr>
                <w:sz w:val="24"/>
                <w:szCs w:val="24"/>
                <w:lang w:val="ru-RU"/>
              </w:rPr>
              <w:t>Проблемная ситуация</w:t>
            </w:r>
          </w:p>
        </w:tc>
        <w:tc>
          <w:tcPr>
            <w:tcW w:w="2062" w:type="pct"/>
            <w:gridSpan w:val="2"/>
          </w:tcPr>
          <w:p w14:paraId="4DBAA43D" w14:textId="77777777" w:rsidR="00ED6FB6" w:rsidRPr="00BA0F94" w:rsidRDefault="00ED6FB6" w:rsidP="0007771A">
            <w:pPr>
              <w:ind w:left="142" w:firstLine="0"/>
              <w:rPr>
                <w:sz w:val="24"/>
                <w:szCs w:val="24"/>
                <w:lang w:val="ru-RU"/>
              </w:rPr>
            </w:pPr>
            <w:r w:rsidRPr="00BA0F94">
              <w:rPr>
                <w:sz w:val="24"/>
                <w:szCs w:val="24"/>
                <w:lang w:val="ru-RU"/>
              </w:rPr>
              <w:lastRenderedPageBreak/>
              <w:t>Сюжетно-ролевая игра</w:t>
            </w:r>
          </w:p>
          <w:p w14:paraId="0C3BA842" w14:textId="77777777" w:rsidR="00ED6FB6" w:rsidRPr="00BA0F94" w:rsidRDefault="00ED6FB6" w:rsidP="0007771A">
            <w:pPr>
              <w:ind w:left="142" w:firstLine="0"/>
              <w:rPr>
                <w:sz w:val="24"/>
                <w:szCs w:val="24"/>
                <w:lang w:val="ru-RU"/>
              </w:rPr>
            </w:pPr>
            <w:r w:rsidRPr="00BA0F94">
              <w:rPr>
                <w:sz w:val="24"/>
                <w:szCs w:val="24"/>
                <w:lang w:val="ru-RU"/>
              </w:rPr>
              <w:t xml:space="preserve">Рассматривание </w:t>
            </w:r>
          </w:p>
          <w:p w14:paraId="67B29543" w14:textId="77777777" w:rsidR="00ED6FB6" w:rsidRPr="00BA0F94" w:rsidRDefault="00ED6FB6" w:rsidP="0007771A">
            <w:pPr>
              <w:ind w:left="142" w:firstLine="0"/>
              <w:rPr>
                <w:sz w:val="24"/>
                <w:szCs w:val="24"/>
                <w:lang w:val="ru-RU"/>
              </w:rPr>
            </w:pPr>
            <w:r w:rsidRPr="00BA0F94">
              <w:rPr>
                <w:sz w:val="24"/>
                <w:szCs w:val="24"/>
                <w:lang w:val="ru-RU"/>
              </w:rPr>
              <w:t>Наблюдение</w:t>
            </w:r>
          </w:p>
          <w:p w14:paraId="49150867" w14:textId="77777777" w:rsidR="00ED6FB6" w:rsidRPr="00BA0F94" w:rsidRDefault="00ED6FB6" w:rsidP="0007771A">
            <w:pPr>
              <w:ind w:left="142" w:firstLine="0"/>
              <w:rPr>
                <w:sz w:val="24"/>
                <w:szCs w:val="24"/>
                <w:lang w:val="ru-RU"/>
              </w:rPr>
            </w:pPr>
            <w:r w:rsidRPr="00BA0F94">
              <w:rPr>
                <w:sz w:val="24"/>
                <w:szCs w:val="24"/>
                <w:lang w:val="ru-RU"/>
              </w:rPr>
              <w:t xml:space="preserve">Чтение </w:t>
            </w:r>
          </w:p>
          <w:p w14:paraId="46F021D2" w14:textId="77777777" w:rsidR="00ED6FB6" w:rsidRPr="00BA0F94" w:rsidRDefault="008E0FDD" w:rsidP="0007771A">
            <w:pPr>
              <w:ind w:left="142" w:firstLine="0"/>
              <w:rPr>
                <w:sz w:val="24"/>
                <w:szCs w:val="24"/>
                <w:lang w:val="ru-RU"/>
              </w:rPr>
            </w:pPr>
            <w:r w:rsidRPr="00BA0F94">
              <w:rPr>
                <w:sz w:val="24"/>
                <w:szCs w:val="24"/>
                <w:lang w:val="ru-RU"/>
              </w:rPr>
              <w:t>Игра-</w:t>
            </w:r>
            <w:r w:rsidR="00ED6FB6" w:rsidRPr="00BA0F94">
              <w:rPr>
                <w:sz w:val="24"/>
                <w:szCs w:val="24"/>
                <w:lang w:val="ru-RU"/>
              </w:rPr>
              <w:t>экспериментирование</w:t>
            </w:r>
          </w:p>
          <w:p w14:paraId="054E5D4B" w14:textId="77777777" w:rsidR="00ED6FB6" w:rsidRPr="00BA0F94" w:rsidRDefault="00ED6FB6" w:rsidP="0007771A">
            <w:pPr>
              <w:ind w:left="142" w:firstLine="0"/>
              <w:rPr>
                <w:sz w:val="24"/>
                <w:szCs w:val="24"/>
                <w:lang w:val="ru-RU"/>
              </w:rPr>
            </w:pPr>
            <w:r w:rsidRPr="00BA0F94">
              <w:rPr>
                <w:sz w:val="24"/>
                <w:szCs w:val="24"/>
                <w:lang w:val="ru-RU"/>
              </w:rPr>
              <w:t>Развивающая игра</w:t>
            </w:r>
          </w:p>
          <w:p w14:paraId="2A5DBE38" w14:textId="77777777" w:rsidR="00ED6FB6" w:rsidRPr="00BA0F94" w:rsidRDefault="00ED6FB6" w:rsidP="0007771A">
            <w:pPr>
              <w:ind w:left="142" w:firstLine="0"/>
              <w:rPr>
                <w:sz w:val="24"/>
                <w:szCs w:val="24"/>
                <w:lang w:val="ru-RU"/>
              </w:rPr>
            </w:pPr>
            <w:r w:rsidRPr="00BA0F94">
              <w:rPr>
                <w:sz w:val="24"/>
                <w:szCs w:val="24"/>
                <w:lang w:val="ru-RU"/>
              </w:rPr>
              <w:t>Ситуативный разговор с детьми</w:t>
            </w:r>
          </w:p>
          <w:p w14:paraId="6957381E" w14:textId="77777777" w:rsidR="00ED6FB6" w:rsidRPr="00BA0F94" w:rsidRDefault="00ED6FB6" w:rsidP="0007771A">
            <w:pPr>
              <w:ind w:left="142" w:firstLine="0"/>
              <w:rPr>
                <w:sz w:val="24"/>
                <w:szCs w:val="24"/>
                <w:lang w:val="ru-RU"/>
              </w:rPr>
            </w:pPr>
            <w:r w:rsidRPr="00BA0F94">
              <w:rPr>
                <w:sz w:val="24"/>
                <w:szCs w:val="24"/>
                <w:lang w:val="ru-RU"/>
              </w:rPr>
              <w:t xml:space="preserve">Экскурсия </w:t>
            </w:r>
          </w:p>
          <w:p w14:paraId="5210C591" w14:textId="77777777" w:rsidR="00ED6FB6" w:rsidRPr="00BA0F94" w:rsidRDefault="00ED6FB6" w:rsidP="0007771A">
            <w:pPr>
              <w:ind w:left="142" w:firstLine="0"/>
              <w:rPr>
                <w:sz w:val="24"/>
                <w:szCs w:val="24"/>
                <w:lang w:val="ru-RU"/>
              </w:rPr>
            </w:pPr>
            <w:r w:rsidRPr="00BA0F94">
              <w:rPr>
                <w:sz w:val="24"/>
                <w:szCs w:val="24"/>
                <w:lang w:val="ru-RU"/>
              </w:rPr>
              <w:t>Интегративная деятельность</w:t>
            </w:r>
          </w:p>
          <w:p w14:paraId="68783061" w14:textId="77777777" w:rsidR="00ED6FB6" w:rsidRPr="00BA0F94" w:rsidRDefault="00ED6FB6" w:rsidP="0007771A">
            <w:pPr>
              <w:ind w:left="142" w:firstLine="0"/>
              <w:rPr>
                <w:sz w:val="24"/>
                <w:szCs w:val="24"/>
                <w:lang w:val="ru-RU"/>
              </w:rPr>
            </w:pPr>
            <w:r w:rsidRPr="00BA0F94">
              <w:rPr>
                <w:sz w:val="24"/>
                <w:szCs w:val="24"/>
                <w:lang w:val="ru-RU"/>
              </w:rPr>
              <w:t xml:space="preserve">Конструирование </w:t>
            </w:r>
          </w:p>
          <w:p w14:paraId="65E4D7DF" w14:textId="77777777" w:rsidR="00ED6FB6" w:rsidRPr="00BA0F94" w:rsidRDefault="00ED6FB6" w:rsidP="0007771A">
            <w:pPr>
              <w:ind w:left="142" w:firstLine="0"/>
              <w:rPr>
                <w:sz w:val="24"/>
                <w:szCs w:val="24"/>
                <w:lang w:val="ru-RU"/>
              </w:rPr>
            </w:pPr>
            <w:r w:rsidRPr="00BA0F94">
              <w:rPr>
                <w:sz w:val="24"/>
                <w:szCs w:val="24"/>
                <w:lang w:val="ru-RU"/>
              </w:rPr>
              <w:t>Исследовательская деятельность</w:t>
            </w:r>
          </w:p>
          <w:p w14:paraId="173A6FAA" w14:textId="77777777" w:rsidR="00ED6FB6" w:rsidRPr="00BA0F94" w:rsidRDefault="00ED6FB6" w:rsidP="0007771A">
            <w:pPr>
              <w:ind w:left="142" w:firstLine="0"/>
              <w:rPr>
                <w:sz w:val="24"/>
                <w:szCs w:val="24"/>
                <w:lang w:val="ru-RU"/>
              </w:rPr>
            </w:pPr>
            <w:r w:rsidRPr="00BA0F94">
              <w:rPr>
                <w:sz w:val="24"/>
                <w:szCs w:val="24"/>
                <w:lang w:val="ru-RU"/>
              </w:rPr>
              <w:t xml:space="preserve">Рассказ </w:t>
            </w:r>
          </w:p>
          <w:p w14:paraId="37DA8495" w14:textId="77777777" w:rsidR="00ED6FB6" w:rsidRPr="00BA0F94" w:rsidRDefault="00ED6FB6" w:rsidP="0007771A">
            <w:pPr>
              <w:ind w:left="142" w:firstLine="0"/>
              <w:rPr>
                <w:sz w:val="24"/>
                <w:szCs w:val="24"/>
                <w:lang w:val="ru-RU"/>
              </w:rPr>
            </w:pPr>
            <w:r w:rsidRPr="00BA0F94">
              <w:rPr>
                <w:sz w:val="24"/>
                <w:szCs w:val="24"/>
                <w:lang w:val="ru-RU"/>
              </w:rPr>
              <w:t xml:space="preserve">Беседа </w:t>
            </w:r>
          </w:p>
          <w:p w14:paraId="551D07F8" w14:textId="77777777" w:rsidR="00ED6FB6" w:rsidRPr="00BA0F94" w:rsidRDefault="00ED6FB6" w:rsidP="0007771A">
            <w:pPr>
              <w:ind w:left="142" w:firstLine="0"/>
              <w:rPr>
                <w:sz w:val="24"/>
                <w:szCs w:val="24"/>
                <w:lang w:val="ru-RU"/>
              </w:rPr>
            </w:pPr>
            <w:r w:rsidRPr="00BA0F94">
              <w:rPr>
                <w:sz w:val="24"/>
                <w:szCs w:val="24"/>
                <w:lang w:val="ru-RU"/>
              </w:rPr>
              <w:lastRenderedPageBreak/>
              <w:t>Создание коллекций</w:t>
            </w:r>
          </w:p>
          <w:p w14:paraId="55C785A4" w14:textId="77777777" w:rsidR="00ED6FB6" w:rsidRPr="00BA0F94" w:rsidRDefault="00ED6FB6" w:rsidP="0007771A">
            <w:pPr>
              <w:ind w:left="142" w:firstLine="0"/>
              <w:rPr>
                <w:sz w:val="24"/>
                <w:szCs w:val="24"/>
                <w:lang w:val="ru-RU"/>
              </w:rPr>
            </w:pPr>
            <w:r w:rsidRPr="00BA0F94">
              <w:rPr>
                <w:sz w:val="24"/>
                <w:szCs w:val="24"/>
                <w:lang w:val="ru-RU"/>
              </w:rPr>
              <w:t>Проектная деятельность</w:t>
            </w:r>
          </w:p>
          <w:p w14:paraId="625EC888" w14:textId="77777777" w:rsidR="00ED6FB6" w:rsidRPr="00BA0F94" w:rsidRDefault="00ED6FB6" w:rsidP="0007771A">
            <w:pPr>
              <w:ind w:left="142" w:firstLine="0"/>
              <w:rPr>
                <w:sz w:val="24"/>
                <w:szCs w:val="24"/>
                <w:lang w:val="ru-RU"/>
              </w:rPr>
            </w:pPr>
            <w:r w:rsidRPr="00BA0F94">
              <w:rPr>
                <w:sz w:val="24"/>
                <w:szCs w:val="24"/>
                <w:lang w:val="ru-RU"/>
              </w:rPr>
              <w:t xml:space="preserve">Экспериментирование </w:t>
            </w:r>
          </w:p>
          <w:p w14:paraId="693FEF15" w14:textId="77777777" w:rsidR="00ED6FB6" w:rsidRPr="00BA0F94" w:rsidRDefault="00ED6FB6" w:rsidP="0007771A">
            <w:pPr>
              <w:ind w:left="142" w:firstLine="0"/>
              <w:rPr>
                <w:sz w:val="24"/>
                <w:szCs w:val="24"/>
                <w:lang w:val="ru-RU"/>
              </w:rPr>
            </w:pPr>
            <w:r w:rsidRPr="00BA0F94">
              <w:rPr>
                <w:sz w:val="24"/>
                <w:szCs w:val="24"/>
                <w:lang w:val="ru-RU"/>
              </w:rPr>
              <w:t>Проблемная ситуация</w:t>
            </w:r>
          </w:p>
          <w:p w14:paraId="54C3E520" w14:textId="77777777" w:rsidR="00ED6FB6" w:rsidRPr="00BA0F94" w:rsidRDefault="00ED6FB6" w:rsidP="0007771A">
            <w:pPr>
              <w:ind w:left="142" w:firstLine="0"/>
              <w:rPr>
                <w:sz w:val="24"/>
                <w:szCs w:val="24"/>
                <w:lang w:val="ru-RU"/>
              </w:rPr>
            </w:pPr>
            <w:r w:rsidRPr="00BA0F94">
              <w:rPr>
                <w:sz w:val="24"/>
                <w:szCs w:val="24"/>
                <w:lang w:val="ru-RU"/>
              </w:rPr>
              <w:t xml:space="preserve">Экскурсии в школу </w:t>
            </w:r>
          </w:p>
        </w:tc>
        <w:tc>
          <w:tcPr>
            <w:tcW w:w="1271" w:type="pct"/>
          </w:tcPr>
          <w:p w14:paraId="7A39D70F" w14:textId="77777777" w:rsidR="00ED6FB6" w:rsidRPr="00BA0F94" w:rsidRDefault="00ED6FB6" w:rsidP="0007771A">
            <w:pPr>
              <w:tabs>
                <w:tab w:val="left" w:pos="0"/>
              </w:tabs>
              <w:ind w:left="142" w:firstLine="0"/>
              <w:rPr>
                <w:sz w:val="24"/>
                <w:szCs w:val="24"/>
                <w:lang w:val="ru-RU"/>
              </w:rPr>
            </w:pPr>
            <w:r w:rsidRPr="00BA0F94">
              <w:rPr>
                <w:sz w:val="24"/>
                <w:szCs w:val="24"/>
                <w:lang w:val="ru-RU"/>
              </w:rPr>
              <w:lastRenderedPageBreak/>
              <w:t xml:space="preserve">Во всех видах </w:t>
            </w:r>
            <w:proofErr w:type="gramStart"/>
            <w:r w:rsidRPr="00BA0F94">
              <w:rPr>
                <w:sz w:val="24"/>
                <w:szCs w:val="24"/>
                <w:lang w:val="ru-RU"/>
              </w:rPr>
              <w:t>самостоятельной  детской</w:t>
            </w:r>
            <w:proofErr w:type="gramEnd"/>
            <w:r w:rsidRPr="00BA0F94">
              <w:rPr>
                <w:sz w:val="24"/>
                <w:szCs w:val="24"/>
                <w:lang w:val="ru-RU"/>
              </w:rPr>
              <w:t xml:space="preserve"> деятельности</w:t>
            </w:r>
          </w:p>
          <w:p w14:paraId="17FC63DF" w14:textId="77777777" w:rsidR="00ED6FB6" w:rsidRPr="00BA0F94" w:rsidRDefault="00ED6FB6" w:rsidP="0007771A">
            <w:pPr>
              <w:tabs>
                <w:tab w:val="left" w:pos="0"/>
                <w:tab w:val="left" w:pos="85"/>
              </w:tabs>
              <w:ind w:left="142" w:firstLine="0"/>
              <w:rPr>
                <w:sz w:val="24"/>
                <w:szCs w:val="24"/>
                <w:lang w:val="ru-RU"/>
              </w:rPr>
            </w:pPr>
          </w:p>
        </w:tc>
      </w:tr>
    </w:tbl>
    <w:p w14:paraId="5B58A549" w14:textId="77777777" w:rsidR="006D1528" w:rsidRPr="00BA0F94" w:rsidRDefault="006D1528" w:rsidP="0010551F">
      <w:pPr>
        <w:ind w:firstLine="0"/>
        <w:rPr>
          <w:b/>
          <w:sz w:val="24"/>
          <w:szCs w:val="24"/>
          <w:lang w:val="ru-RU"/>
        </w:rPr>
      </w:pPr>
    </w:p>
    <w:p w14:paraId="72C9D595" w14:textId="77777777" w:rsidR="00ED6FB6" w:rsidRPr="00BA0F94" w:rsidRDefault="00ED6FB6" w:rsidP="00ED6FB6">
      <w:pPr>
        <w:jc w:val="center"/>
        <w:rPr>
          <w:b/>
          <w:sz w:val="32"/>
          <w:szCs w:val="32"/>
          <w:lang w:val="ru-RU"/>
        </w:rPr>
      </w:pPr>
      <w:r w:rsidRPr="00BA0F94">
        <w:rPr>
          <w:b/>
          <w:sz w:val="32"/>
          <w:szCs w:val="32"/>
          <w:lang w:val="ru-RU"/>
        </w:rPr>
        <w:t>Сенсорное развитие</w:t>
      </w:r>
    </w:p>
    <w:p w14:paraId="44139CD4" w14:textId="77777777" w:rsidR="00ED6FB6" w:rsidRPr="00BA0F94" w:rsidRDefault="00ED6FB6" w:rsidP="00ED6FB6">
      <w:pPr>
        <w:jc w:val="center"/>
        <w:rPr>
          <w:b/>
          <w:sz w:val="28"/>
          <w:szCs w:val="28"/>
          <w:lang w:val="ru-RU"/>
        </w:rPr>
      </w:pPr>
      <w:r w:rsidRPr="00BA0F94">
        <w:rPr>
          <w:b/>
          <w:sz w:val="28"/>
          <w:szCs w:val="28"/>
          <w:lang w:val="ru-RU"/>
        </w:rPr>
        <w:t>3-4 года</w:t>
      </w:r>
    </w:p>
    <w:p w14:paraId="3F7459D7" w14:textId="77777777" w:rsidR="00ED6FB6" w:rsidRPr="00BA0F94" w:rsidRDefault="00ED6FB6" w:rsidP="00ED6FB6">
      <w:pPr>
        <w:pStyle w:val="aff7"/>
        <w:ind w:firstLine="709"/>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Продолжать развивать восприятие, создавать условия для ознакомления детей с цветом, формой, величиной, осязаемые свойствами предметов (тёплый, холодный, твёрдый, мягкий, пушистый).</w:t>
      </w:r>
    </w:p>
    <w:p w14:paraId="6DA76B5D" w14:textId="77777777" w:rsidR="00ED6FB6" w:rsidRPr="00BA0F94" w:rsidRDefault="00ED6FB6" w:rsidP="00ED6FB6">
      <w:pPr>
        <w:pStyle w:val="aff7"/>
        <w:ind w:firstLine="709"/>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14:paraId="4ACEBBF5" w14:textId="77777777" w:rsidR="00ED6FB6" w:rsidRPr="00BA0F94" w:rsidRDefault="00ED6FB6" w:rsidP="00ED6FB6">
      <w:pPr>
        <w:pStyle w:val="aff7"/>
        <w:ind w:firstLine="709"/>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Совершенствовать навыки установления тождества и различения предметов по их свойствам: величине, форме, цвету.</w:t>
      </w:r>
    </w:p>
    <w:p w14:paraId="780D7281"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Продолжать показывать разные способы обследования предметов.</w:t>
      </w:r>
    </w:p>
    <w:p w14:paraId="36EEAA29" w14:textId="77777777" w:rsidR="00ED6FB6" w:rsidRPr="00BA0F94" w:rsidRDefault="00ED6FB6" w:rsidP="00ED6FB6">
      <w:pPr>
        <w:pStyle w:val="aff7"/>
        <w:jc w:val="center"/>
        <w:rPr>
          <w:rFonts w:ascii="Times New Roman" w:hAnsi="Times New Roman" w:cs="Times New Roman"/>
          <w:b/>
          <w:sz w:val="28"/>
          <w:szCs w:val="28"/>
          <w:lang w:val="ru-RU"/>
        </w:rPr>
      </w:pPr>
      <w:r w:rsidRPr="00BA0F94">
        <w:rPr>
          <w:rFonts w:ascii="Times New Roman" w:hAnsi="Times New Roman" w:cs="Times New Roman"/>
          <w:b/>
          <w:sz w:val="28"/>
          <w:szCs w:val="28"/>
          <w:lang w:val="ru-RU"/>
        </w:rPr>
        <w:t>4 - 5 лет</w:t>
      </w:r>
    </w:p>
    <w:p w14:paraId="7D02C4ED" w14:textId="77777777" w:rsidR="00ED6FB6" w:rsidRPr="00BA0F94" w:rsidRDefault="00ED6FB6" w:rsidP="00ED6FB6">
      <w:pPr>
        <w:pStyle w:val="aff7"/>
        <w:ind w:firstLine="709"/>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Обогащать сенсорный опыт, закреплять полученные навыки обследования предметов.</w:t>
      </w:r>
    </w:p>
    <w:p w14:paraId="6E49B6B9" w14:textId="77777777" w:rsidR="00ED6FB6" w:rsidRPr="00BA0F94" w:rsidRDefault="00ED6FB6" w:rsidP="00ED6FB6">
      <w:pPr>
        <w:pStyle w:val="aff7"/>
        <w:ind w:firstLine="709"/>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Совершенствовать восприятие детей путём активного использования всех органов чувств (осязание, зрение, слух, вкус, обоняние).</w:t>
      </w:r>
    </w:p>
    <w:p w14:paraId="1CF3D683" w14:textId="77777777" w:rsidR="00ED6FB6" w:rsidRPr="00BA0F94" w:rsidRDefault="00ED6FB6" w:rsidP="00ED6FB6">
      <w:pPr>
        <w:pStyle w:val="aff7"/>
        <w:ind w:firstLine="709"/>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Обогащать чувственный опыт детей и умение фиксировать полученные впечатления в речи.</w:t>
      </w:r>
    </w:p>
    <w:p w14:paraId="51792A71" w14:textId="77777777" w:rsidR="00ED6FB6" w:rsidRPr="00BA0F94" w:rsidRDefault="00ED6FB6" w:rsidP="00ED6FB6">
      <w:pPr>
        <w:pStyle w:val="aff7"/>
        <w:ind w:firstLine="709"/>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Поддерживать попытки самостоятельно обследовать предметы (сравнивать, группировать, классифицировать).</w:t>
      </w:r>
    </w:p>
    <w:p w14:paraId="305E1C80" w14:textId="77777777" w:rsidR="00ED6FB6" w:rsidRPr="00BA0F94" w:rsidRDefault="00ED6FB6" w:rsidP="00ED6FB6">
      <w:pPr>
        <w:pStyle w:val="aff7"/>
        <w:ind w:firstLine="709"/>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Учить подбирать предметы по 1-2 качествам (цвет, размер, материал).</w:t>
      </w:r>
    </w:p>
    <w:p w14:paraId="2578201C" w14:textId="77777777" w:rsidR="00ED6FB6" w:rsidRPr="00BA0F94" w:rsidRDefault="00ED6FB6" w:rsidP="00ED6FB6">
      <w:pPr>
        <w:pStyle w:val="aff7"/>
        <w:jc w:val="center"/>
        <w:rPr>
          <w:rFonts w:ascii="Times New Roman" w:hAnsi="Times New Roman" w:cs="Times New Roman"/>
          <w:b/>
          <w:sz w:val="28"/>
          <w:szCs w:val="28"/>
          <w:lang w:val="ru-RU"/>
        </w:rPr>
      </w:pPr>
      <w:r w:rsidRPr="00BA0F94">
        <w:rPr>
          <w:rFonts w:ascii="Times New Roman" w:hAnsi="Times New Roman" w:cs="Times New Roman"/>
          <w:b/>
          <w:sz w:val="28"/>
          <w:szCs w:val="28"/>
          <w:lang w:val="ru-RU"/>
        </w:rPr>
        <w:t>5 - 6 лет</w:t>
      </w:r>
    </w:p>
    <w:p w14:paraId="0C74A233" w14:textId="77777777" w:rsidR="00ED6FB6" w:rsidRPr="00BA0F94" w:rsidRDefault="00ED6FB6" w:rsidP="00ED6FB6">
      <w:pPr>
        <w:pStyle w:val="aff7"/>
        <w:ind w:firstLine="709"/>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Учить детей выделять разнообразные свойства предметов и отношения (расположение в пространстве), включая разные органы чувств.</w:t>
      </w:r>
    </w:p>
    <w:p w14:paraId="717F31B3" w14:textId="77777777" w:rsidR="00ED6FB6" w:rsidRPr="00BA0F94" w:rsidRDefault="00ED6FB6" w:rsidP="00ED6FB6">
      <w:pPr>
        <w:pStyle w:val="aff7"/>
        <w:ind w:firstLine="709"/>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Развивать умение сравнивать предметы, устанавливать их сходство и различие.</w:t>
      </w:r>
    </w:p>
    <w:p w14:paraId="37A2A28E" w14:textId="77777777" w:rsidR="00ED6FB6" w:rsidRPr="00BA0F94" w:rsidRDefault="00ED6FB6" w:rsidP="00ED6FB6">
      <w:pPr>
        <w:pStyle w:val="aff7"/>
        <w:ind w:firstLine="709"/>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Формировать умение подбирать пары или группы предметов, совпадающих по заданному признаку (длинный - короткий, пушистый - гладкий).</w:t>
      </w:r>
    </w:p>
    <w:p w14:paraId="7542E53E" w14:textId="77777777" w:rsidR="00ED6FB6" w:rsidRPr="00BA0F94" w:rsidRDefault="00ED6FB6" w:rsidP="00ED6FB6">
      <w:pPr>
        <w:pStyle w:val="aff7"/>
        <w:ind w:firstLine="709"/>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Продолжать знакомить с цветами спектра: красный, оранжевый, жёлтый, зелёный, голубой, синий, фиолетовый, белый, серый, чёрный. Учить различать цвета по светлоте и насыщенности, показывать детям особенности расположения тонов в спектре.</w:t>
      </w:r>
    </w:p>
    <w:p w14:paraId="22617C8D" w14:textId="77777777" w:rsidR="00ED6FB6" w:rsidRPr="00BA0F94" w:rsidRDefault="00ED6FB6" w:rsidP="00ED6FB6">
      <w:pPr>
        <w:pStyle w:val="aff7"/>
        <w:ind w:firstLine="709"/>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Продолжать знакомить детей с различными геометрическими фигурами, учить детей использовать в качестве эталонов плоскостные и объёмные формы.</w:t>
      </w:r>
    </w:p>
    <w:p w14:paraId="10F3FEF9" w14:textId="77777777" w:rsidR="00ED6FB6" w:rsidRPr="00BA0F94" w:rsidRDefault="00ED6FB6" w:rsidP="00ED6FB6">
      <w:pPr>
        <w:pStyle w:val="aff7"/>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Формировать умение обследовать предметы разной формы. Совершенствовать глазомер.</w:t>
      </w:r>
    </w:p>
    <w:p w14:paraId="429D7470" w14:textId="77777777" w:rsidR="00513F4E" w:rsidRPr="00BA0F94" w:rsidRDefault="00513F4E" w:rsidP="00513F4E">
      <w:pPr>
        <w:pStyle w:val="aff7"/>
        <w:jc w:val="center"/>
        <w:rPr>
          <w:rFonts w:ascii="Times New Roman" w:hAnsi="Times New Roman" w:cs="Times New Roman"/>
          <w:b/>
          <w:sz w:val="28"/>
          <w:szCs w:val="28"/>
          <w:lang w:val="ru-RU"/>
        </w:rPr>
      </w:pPr>
      <w:r w:rsidRPr="00BA0F94">
        <w:rPr>
          <w:rFonts w:ascii="Times New Roman" w:hAnsi="Times New Roman" w:cs="Times New Roman"/>
          <w:b/>
          <w:sz w:val="28"/>
          <w:szCs w:val="28"/>
          <w:lang w:val="ru-RU"/>
        </w:rPr>
        <w:t>6 -7 лет</w:t>
      </w:r>
    </w:p>
    <w:p w14:paraId="2D88C195" w14:textId="77777777" w:rsidR="00513F4E" w:rsidRPr="00BA0F94" w:rsidRDefault="00513F4E" w:rsidP="00513F4E">
      <w:pPr>
        <w:pStyle w:val="aff7"/>
        <w:ind w:firstLine="426"/>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-Совершенствовать координацию руки и глаза. Продолжать развивать мелкую моторику рук в разнообразных видах деятельности.</w:t>
      </w:r>
    </w:p>
    <w:p w14:paraId="7277433F" w14:textId="77777777" w:rsidR="00513F4E" w:rsidRPr="00BA0F94" w:rsidRDefault="00513F4E" w:rsidP="00513F4E">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-Развивать умение созерцать предметы, явления (всматриваться, вслушиваться), направляя внимание детей на более тонкое различение их качеств.</w:t>
      </w:r>
    </w:p>
    <w:p w14:paraId="645BCB16" w14:textId="77777777" w:rsidR="00513F4E" w:rsidRPr="00BA0F94" w:rsidRDefault="00513F4E" w:rsidP="00513F4E">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-Учить выделять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w:t>
      </w:r>
    </w:p>
    <w:p w14:paraId="308AE6EE" w14:textId="77777777" w:rsidR="00513F4E" w:rsidRPr="00BA0F94" w:rsidRDefault="00513F4E" w:rsidP="00513F4E">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-Развивать умение классифицировать предметы по общим качествам (форме, величине, строению, цвету).</w:t>
      </w:r>
    </w:p>
    <w:p w14:paraId="5BCA0D6E" w14:textId="77777777" w:rsidR="00513F4E" w:rsidRPr="00BA0F94" w:rsidRDefault="00513F4E" w:rsidP="00513F4E">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lastRenderedPageBreak/>
        <w:t xml:space="preserve">   -Закреплять знания детей о хроматических и ахроматических цветах, цветах спектра. Обогащать представления о цветах и оттенках.</w:t>
      </w:r>
    </w:p>
    <w:p w14:paraId="71720E0C" w14:textId="77777777" w:rsidR="00513F4E" w:rsidRPr="00BA0F94" w:rsidRDefault="00513F4E" w:rsidP="00513F4E">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-Формирование элементарных математических представлений</w:t>
      </w:r>
    </w:p>
    <w:p w14:paraId="04786ED1" w14:textId="34D8B3E9" w:rsidR="003A633E" w:rsidRPr="00BA0F94" w:rsidRDefault="003A633E" w:rsidP="00513F4E">
      <w:pPr>
        <w:pStyle w:val="aff7"/>
        <w:tabs>
          <w:tab w:val="left" w:pos="768"/>
        </w:tabs>
        <w:rPr>
          <w:rFonts w:ascii="Times New Roman" w:hAnsi="Times New Roman" w:cs="Times New Roman"/>
          <w:b/>
          <w:sz w:val="32"/>
          <w:szCs w:val="32"/>
          <w:lang w:val="ru-RU"/>
        </w:rPr>
      </w:pPr>
    </w:p>
    <w:p w14:paraId="1B3FF855" w14:textId="77777777" w:rsidR="00ED6FB6" w:rsidRPr="00BA0F94" w:rsidRDefault="00ED6FB6" w:rsidP="00ED6FB6">
      <w:pPr>
        <w:pStyle w:val="aff7"/>
        <w:jc w:val="center"/>
        <w:rPr>
          <w:rFonts w:ascii="Times New Roman" w:hAnsi="Times New Roman" w:cs="Times New Roman"/>
          <w:b/>
          <w:sz w:val="32"/>
          <w:szCs w:val="32"/>
          <w:lang w:val="ru-RU"/>
        </w:rPr>
      </w:pPr>
      <w:r w:rsidRPr="00BA0F94">
        <w:rPr>
          <w:rFonts w:ascii="Times New Roman" w:hAnsi="Times New Roman" w:cs="Times New Roman"/>
          <w:b/>
          <w:sz w:val="32"/>
          <w:szCs w:val="32"/>
          <w:lang w:val="ru-RU"/>
        </w:rPr>
        <w:t>Формирование элементарных математических представлений</w:t>
      </w:r>
    </w:p>
    <w:p w14:paraId="00269565" w14:textId="77777777" w:rsidR="006D1528" w:rsidRPr="00BA0F94" w:rsidRDefault="006D1528" w:rsidP="00ED6FB6">
      <w:pPr>
        <w:pStyle w:val="aff7"/>
        <w:jc w:val="center"/>
        <w:rPr>
          <w:rFonts w:ascii="Times New Roman" w:hAnsi="Times New Roman" w:cs="Times New Roman"/>
          <w:b/>
          <w:sz w:val="28"/>
          <w:szCs w:val="28"/>
          <w:lang w:val="ru-RU"/>
        </w:rPr>
      </w:pPr>
    </w:p>
    <w:p w14:paraId="633E063A" w14:textId="77777777" w:rsidR="00ED6FB6" w:rsidRPr="00BA0F94" w:rsidRDefault="00ED6FB6" w:rsidP="00ED6FB6">
      <w:pPr>
        <w:pStyle w:val="aff7"/>
        <w:jc w:val="center"/>
        <w:rPr>
          <w:rFonts w:ascii="Times New Roman" w:hAnsi="Times New Roman" w:cs="Times New Roman"/>
          <w:b/>
          <w:sz w:val="28"/>
          <w:szCs w:val="28"/>
          <w:lang w:val="ru-RU"/>
        </w:rPr>
      </w:pPr>
      <w:r w:rsidRPr="00BA0F94">
        <w:rPr>
          <w:rFonts w:ascii="Times New Roman" w:hAnsi="Times New Roman" w:cs="Times New Roman"/>
          <w:b/>
          <w:sz w:val="28"/>
          <w:szCs w:val="28"/>
          <w:lang w:val="ru-RU"/>
        </w:rPr>
        <w:t>3 – 4 года</w:t>
      </w:r>
    </w:p>
    <w:p w14:paraId="5D81C44C" w14:textId="77777777" w:rsidR="003A633E"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w:t>
      </w:r>
      <w:r w:rsidR="003A633E" w:rsidRPr="00BA0F94">
        <w:rPr>
          <w:rFonts w:ascii="Times New Roman" w:hAnsi="Times New Roman" w:cs="Times New Roman"/>
          <w:sz w:val="24"/>
          <w:szCs w:val="24"/>
          <w:lang w:val="ru-RU"/>
        </w:rPr>
        <w:t xml:space="preserve">  </w:t>
      </w:r>
      <w:r w:rsidRPr="00BA0F94">
        <w:rPr>
          <w:rFonts w:ascii="Times New Roman" w:hAnsi="Times New Roman" w:cs="Times New Roman"/>
          <w:sz w:val="24"/>
          <w:szCs w:val="24"/>
          <w:lang w:val="ru-RU"/>
        </w:rPr>
        <w:t xml:space="preserve">- Сравнивать две равные (неравные) группы предметов на основе взаимного сопоставления. </w:t>
      </w:r>
      <w:r w:rsidR="003A633E" w:rsidRPr="00BA0F94">
        <w:rPr>
          <w:rFonts w:ascii="Times New Roman" w:hAnsi="Times New Roman" w:cs="Times New Roman"/>
          <w:sz w:val="24"/>
          <w:szCs w:val="24"/>
          <w:lang w:val="ru-RU"/>
        </w:rPr>
        <w:t xml:space="preserve">  </w:t>
      </w:r>
    </w:p>
    <w:p w14:paraId="56548F0B" w14:textId="77777777" w:rsidR="00ED6FB6" w:rsidRPr="00BA0F94" w:rsidRDefault="003A633E"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w:t>
      </w:r>
      <w:r w:rsidR="00ED6FB6" w:rsidRPr="00BA0F94">
        <w:rPr>
          <w:rFonts w:ascii="Times New Roman" w:hAnsi="Times New Roman" w:cs="Times New Roman"/>
          <w:sz w:val="24"/>
          <w:szCs w:val="24"/>
          <w:lang w:val="ru-RU"/>
        </w:rPr>
        <w:t>Познакомить с приёмом последовательного наложения.</w:t>
      </w:r>
    </w:p>
    <w:p w14:paraId="0500875F" w14:textId="77777777" w:rsidR="00ED6FB6" w:rsidRPr="00BA0F94" w:rsidRDefault="003A633E"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w:t>
      </w:r>
      <w:r w:rsidR="00ED6FB6" w:rsidRPr="00BA0F94">
        <w:rPr>
          <w:rFonts w:ascii="Times New Roman" w:hAnsi="Times New Roman" w:cs="Times New Roman"/>
          <w:sz w:val="24"/>
          <w:szCs w:val="24"/>
          <w:lang w:val="ru-RU"/>
        </w:rPr>
        <w:t xml:space="preserve">- Сравнивать предметы по величине. </w:t>
      </w:r>
    </w:p>
    <w:p w14:paraId="0055E9FC" w14:textId="77777777" w:rsidR="003A633E" w:rsidRPr="00BA0F94" w:rsidRDefault="00ED6FB6" w:rsidP="00ED6FB6">
      <w:pPr>
        <w:pStyle w:val="aff7"/>
        <w:tabs>
          <w:tab w:val="left" w:pos="0"/>
        </w:tabs>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-Познакомить детей с геометрическими фигурами: к</w:t>
      </w:r>
      <w:r w:rsidR="00D9398E" w:rsidRPr="00BA0F94">
        <w:rPr>
          <w:rFonts w:ascii="Times New Roman" w:hAnsi="Times New Roman" w:cs="Times New Roman"/>
          <w:sz w:val="24"/>
          <w:szCs w:val="24"/>
          <w:lang w:val="ru-RU"/>
        </w:rPr>
        <w:t>р</w:t>
      </w:r>
      <w:r w:rsidR="003A633E" w:rsidRPr="00BA0F94">
        <w:rPr>
          <w:rFonts w:ascii="Times New Roman" w:hAnsi="Times New Roman" w:cs="Times New Roman"/>
          <w:sz w:val="24"/>
          <w:szCs w:val="24"/>
          <w:lang w:val="ru-RU"/>
        </w:rPr>
        <w:t xml:space="preserve">угом, квадратом, треугольником, </w:t>
      </w:r>
    </w:p>
    <w:p w14:paraId="7AFE0AF0" w14:textId="77777777" w:rsidR="00ED6FB6" w:rsidRPr="00BA0F94" w:rsidRDefault="003A633E" w:rsidP="00ED6FB6">
      <w:pPr>
        <w:pStyle w:val="aff7"/>
        <w:tabs>
          <w:tab w:val="left" w:pos="0"/>
        </w:tabs>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 </w:t>
      </w:r>
      <w:r w:rsidR="00D9398E" w:rsidRPr="00BA0F94">
        <w:rPr>
          <w:rFonts w:ascii="Times New Roman" w:hAnsi="Times New Roman" w:cs="Times New Roman"/>
          <w:sz w:val="24"/>
          <w:szCs w:val="24"/>
          <w:lang w:val="ru-RU"/>
        </w:rPr>
        <w:t>Познакомить с овал</w:t>
      </w:r>
      <w:r w:rsidRPr="00BA0F94">
        <w:rPr>
          <w:rFonts w:ascii="Times New Roman" w:hAnsi="Times New Roman" w:cs="Times New Roman"/>
          <w:sz w:val="24"/>
          <w:szCs w:val="24"/>
          <w:lang w:val="ru-RU"/>
        </w:rPr>
        <w:t>ом на основе сравнения с кругом</w:t>
      </w:r>
      <w:r w:rsidR="00D9398E" w:rsidRPr="00BA0F94">
        <w:rPr>
          <w:rFonts w:ascii="Times New Roman" w:hAnsi="Times New Roman" w:cs="Times New Roman"/>
          <w:sz w:val="24"/>
          <w:szCs w:val="24"/>
          <w:lang w:val="ru-RU"/>
        </w:rPr>
        <w:t>.</w:t>
      </w:r>
    </w:p>
    <w:p w14:paraId="7EF68156" w14:textId="77777777" w:rsidR="00ED6FB6" w:rsidRPr="00BA0F94" w:rsidRDefault="00ED6FB6" w:rsidP="00ED6FB6">
      <w:pPr>
        <w:pStyle w:val="aff7"/>
        <w:tabs>
          <w:tab w:val="left" w:pos="0"/>
        </w:tabs>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-Развивать умение ориентироваться в расположении частей своего тела, различать пространственные направления от себя: вверху – внизу, впереди – сзади, справа – слева. Различать правую и левую руки.</w:t>
      </w:r>
    </w:p>
    <w:p w14:paraId="51CCBAE6" w14:textId="6819010A" w:rsidR="00ED6FB6" w:rsidRPr="00BA0F94" w:rsidRDefault="00ED6FB6" w:rsidP="00ED6FB6">
      <w:pPr>
        <w:pStyle w:val="aff7"/>
        <w:tabs>
          <w:tab w:val="left" w:pos="0"/>
        </w:tabs>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w:t>
      </w:r>
      <w:r w:rsidR="003A633E" w:rsidRPr="00BA0F94">
        <w:rPr>
          <w:rFonts w:ascii="Times New Roman" w:hAnsi="Times New Roman" w:cs="Times New Roman"/>
          <w:sz w:val="24"/>
          <w:szCs w:val="24"/>
          <w:lang w:val="ru-RU"/>
        </w:rPr>
        <w:t xml:space="preserve"> </w:t>
      </w:r>
      <w:r w:rsidRPr="00BA0F94">
        <w:rPr>
          <w:rFonts w:ascii="Times New Roman" w:hAnsi="Times New Roman" w:cs="Times New Roman"/>
          <w:sz w:val="24"/>
          <w:szCs w:val="24"/>
          <w:lang w:val="ru-RU"/>
        </w:rPr>
        <w:t xml:space="preserve"> -Учить ориенти</w:t>
      </w:r>
      <w:r w:rsidR="00D9398E" w:rsidRPr="00BA0F94">
        <w:rPr>
          <w:rFonts w:ascii="Times New Roman" w:hAnsi="Times New Roman" w:cs="Times New Roman"/>
          <w:sz w:val="24"/>
          <w:szCs w:val="24"/>
          <w:lang w:val="ru-RU"/>
        </w:rPr>
        <w:t xml:space="preserve">роваться в </w:t>
      </w:r>
      <w:r w:rsidRPr="00BA0F94">
        <w:rPr>
          <w:rFonts w:ascii="Times New Roman" w:hAnsi="Times New Roman" w:cs="Times New Roman"/>
          <w:sz w:val="24"/>
          <w:szCs w:val="24"/>
          <w:lang w:val="ru-RU"/>
        </w:rPr>
        <w:t xml:space="preserve">частях суток: </w:t>
      </w:r>
      <w:r w:rsidR="00D9398E" w:rsidRPr="00BA0F94">
        <w:rPr>
          <w:rFonts w:ascii="Times New Roman" w:hAnsi="Times New Roman" w:cs="Times New Roman"/>
          <w:sz w:val="24"/>
          <w:szCs w:val="24"/>
          <w:lang w:val="ru-RU"/>
        </w:rPr>
        <w:t>утро,</w:t>
      </w:r>
      <w:r w:rsidR="00DF6415" w:rsidRPr="00BA0F94">
        <w:rPr>
          <w:rFonts w:ascii="Times New Roman" w:hAnsi="Times New Roman" w:cs="Times New Roman"/>
          <w:sz w:val="24"/>
          <w:szCs w:val="24"/>
          <w:lang w:val="ru-RU"/>
        </w:rPr>
        <w:t xml:space="preserve"> </w:t>
      </w:r>
      <w:r w:rsidR="00513F4E" w:rsidRPr="00BA0F94">
        <w:rPr>
          <w:rFonts w:ascii="Times New Roman" w:hAnsi="Times New Roman" w:cs="Times New Roman"/>
          <w:sz w:val="24"/>
          <w:szCs w:val="24"/>
          <w:lang w:val="ru-RU"/>
        </w:rPr>
        <w:t>день</w:t>
      </w:r>
      <w:r w:rsidR="00D9398E" w:rsidRPr="00BA0F94">
        <w:rPr>
          <w:rFonts w:ascii="Times New Roman" w:hAnsi="Times New Roman" w:cs="Times New Roman"/>
          <w:sz w:val="24"/>
          <w:szCs w:val="24"/>
          <w:lang w:val="ru-RU"/>
        </w:rPr>
        <w:t>,</w:t>
      </w:r>
      <w:r w:rsidR="00513F4E" w:rsidRPr="00BA0F94">
        <w:rPr>
          <w:rFonts w:ascii="Times New Roman" w:hAnsi="Times New Roman" w:cs="Times New Roman"/>
          <w:sz w:val="24"/>
          <w:szCs w:val="24"/>
          <w:lang w:val="ru-RU"/>
        </w:rPr>
        <w:t xml:space="preserve"> </w:t>
      </w:r>
      <w:r w:rsidR="00D9398E" w:rsidRPr="00BA0F94">
        <w:rPr>
          <w:rFonts w:ascii="Times New Roman" w:hAnsi="Times New Roman" w:cs="Times New Roman"/>
          <w:sz w:val="24"/>
          <w:szCs w:val="24"/>
          <w:lang w:val="ru-RU"/>
        </w:rPr>
        <w:t>вечер,</w:t>
      </w:r>
      <w:r w:rsidR="00513F4E" w:rsidRPr="00BA0F94">
        <w:rPr>
          <w:rFonts w:ascii="Times New Roman" w:hAnsi="Times New Roman" w:cs="Times New Roman"/>
          <w:sz w:val="24"/>
          <w:szCs w:val="24"/>
          <w:lang w:val="ru-RU"/>
        </w:rPr>
        <w:t xml:space="preserve"> </w:t>
      </w:r>
      <w:r w:rsidR="00D9398E" w:rsidRPr="00BA0F94">
        <w:rPr>
          <w:rFonts w:ascii="Times New Roman" w:hAnsi="Times New Roman" w:cs="Times New Roman"/>
          <w:sz w:val="24"/>
          <w:szCs w:val="24"/>
          <w:lang w:val="ru-RU"/>
        </w:rPr>
        <w:t>ночь.</w:t>
      </w:r>
    </w:p>
    <w:p w14:paraId="362AF0BB" w14:textId="77777777" w:rsidR="00C55914" w:rsidRPr="00BA0F94" w:rsidRDefault="00C55914" w:rsidP="0010551F">
      <w:pPr>
        <w:pStyle w:val="aff7"/>
        <w:rPr>
          <w:rFonts w:ascii="Times New Roman" w:hAnsi="Times New Roman" w:cs="Times New Roman"/>
          <w:b/>
          <w:sz w:val="28"/>
          <w:szCs w:val="28"/>
          <w:lang w:val="ru-RU"/>
        </w:rPr>
      </w:pPr>
    </w:p>
    <w:p w14:paraId="28621458" w14:textId="77777777" w:rsidR="00ED6FB6" w:rsidRPr="00BA0F94" w:rsidRDefault="00ED6FB6" w:rsidP="00ED6FB6">
      <w:pPr>
        <w:pStyle w:val="aff7"/>
        <w:jc w:val="center"/>
        <w:rPr>
          <w:rFonts w:ascii="Times New Roman" w:hAnsi="Times New Roman" w:cs="Times New Roman"/>
          <w:b/>
          <w:sz w:val="28"/>
          <w:szCs w:val="28"/>
          <w:lang w:val="ru-RU"/>
        </w:rPr>
      </w:pPr>
      <w:r w:rsidRPr="00BA0F94">
        <w:rPr>
          <w:rFonts w:ascii="Times New Roman" w:hAnsi="Times New Roman" w:cs="Times New Roman"/>
          <w:b/>
          <w:sz w:val="28"/>
          <w:szCs w:val="28"/>
          <w:lang w:val="ru-RU"/>
        </w:rPr>
        <w:t>4 – 5 лет</w:t>
      </w:r>
    </w:p>
    <w:p w14:paraId="55B348B6"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8"/>
          <w:szCs w:val="28"/>
          <w:lang w:val="ru-RU"/>
        </w:rPr>
        <w:t xml:space="preserve">  </w:t>
      </w:r>
      <w:r w:rsidRPr="00BA0F94">
        <w:rPr>
          <w:rFonts w:ascii="Times New Roman" w:hAnsi="Times New Roman" w:cs="Times New Roman"/>
          <w:sz w:val="24"/>
          <w:szCs w:val="24"/>
          <w:lang w:val="ru-RU"/>
        </w:rPr>
        <w:t>-Учить сравнивать части множества, определяя их равенство или неравенство на основе составления пар предметов (избегая счёта).</w:t>
      </w:r>
    </w:p>
    <w:p w14:paraId="59F958AA"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-Учить считать до 5 (на основе наглядности).</w:t>
      </w:r>
    </w:p>
    <w:p w14:paraId="4DCB56D6"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-Формировать представление о равенстве и неравенстве групп на основе счёта; учить уравнивать неравные группы.</w:t>
      </w:r>
    </w:p>
    <w:p w14:paraId="0CCF2ADC"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-Выкладывать определённое количество предметов в соответствии с заданным числом в пределах 5.</w:t>
      </w:r>
    </w:p>
    <w:p w14:paraId="02ABE89B"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-Совершенствовать умение сравнивать предметы по величине (длине, ширине, высоте); сравнивать два предмета по толщине путём наложения или приложения.</w:t>
      </w:r>
    </w:p>
    <w:p w14:paraId="18073C02"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-Учить сравнивать предметы по двум признакам величины.</w:t>
      </w:r>
    </w:p>
    <w:p w14:paraId="6895C6F5"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-Устанавливать размерные отношения между 3-5 предметами разной длины (ширины, высоты, толщины).</w:t>
      </w:r>
    </w:p>
    <w:p w14:paraId="54FE989E"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-Развивать представление о геометрических фигурах: круге, квадрате, треугольнике, а также шаре, кубе; познакомить с прямоугольником, различать и называть его элементы (углы, стороны). Учить соотносить форму предметов с геометрическими фигурами.</w:t>
      </w:r>
    </w:p>
    <w:p w14:paraId="4631C9A7"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-Развивать умения определять пространственные отношения от себя, двигаться в заданном направлении; обозначать словами положение предметов по отношению к себе; познакомить с пространственными отношениями: далеко – близко.</w:t>
      </w:r>
    </w:p>
    <w:p w14:paraId="7F11E6DA"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-Расширять представления о частях суток, их характерных особенностях, последовательности; объяснить значение слов: вчера, сегодня, завтра.</w:t>
      </w:r>
    </w:p>
    <w:p w14:paraId="6CD23B91" w14:textId="77777777" w:rsidR="00ED6FB6" w:rsidRPr="00BA0F94" w:rsidRDefault="00ED6FB6" w:rsidP="00ED6FB6">
      <w:pPr>
        <w:pStyle w:val="aff7"/>
        <w:jc w:val="center"/>
        <w:rPr>
          <w:rFonts w:ascii="Times New Roman" w:hAnsi="Times New Roman" w:cs="Times New Roman"/>
          <w:b/>
          <w:sz w:val="28"/>
          <w:szCs w:val="28"/>
          <w:lang w:val="ru-RU"/>
        </w:rPr>
      </w:pPr>
      <w:r w:rsidRPr="00BA0F94">
        <w:rPr>
          <w:rFonts w:ascii="Times New Roman" w:hAnsi="Times New Roman" w:cs="Times New Roman"/>
          <w:b/>
          <w:sz w:val="28"/>
          <w:szCs w:val="28"/>
          <w:lang w:val="ru-RU"/>
        </w:rPr>
        <w:t>5 – 6 лет</w:t>
      </w:r>
    </w:p>
    <w:p w14:paraId="58442BFA"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8"/>
          <w:szCs w:val="28"/>
          <w:lang w:val="ru-RU"/>
        </w:rPr>
        <w:t>-</w:t>
      </w:r>
      <w:r w:rsidRPr="00BA0F94">
        <w:rPr>
          <w:rFonts w:ascii="Times New Roman" w:hAnsi="Times New Roman" w:cs="Times New Roman"/>
          <w:sz w:val="24"/>
          <w:szCs w:val="24"/>
          <w:lang w:val="ru-RU"/>
        </w:rPr>
        <w:t>Учить считать до 10, знакомить с образованием каждого числа; отсчитывать предметы по заданному числу (в пределах 10).</w:t>
      </w:r>
    </w:p>
    <w:p w14:paraId="4A57EADD"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-Познакомить с порядковым счётом в пределах 10, учить различать вопросы «Сколько?», «Который?» и правильно отвечать на них.</w:t>
      </w:r>
    </w:p>
    <w:p w14:paraId="29DA0058"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-Формировать понятие о том, что предмет можно поделить на части; учить называть части, полученные от деления.</w:t>
      </w:r>
    </w:p>
    <w:p w14:paraId="2B4C0490"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-Учить устанавливать размерные отношения между 5-10 предметами.</w:t>
      </w:r>
    </w:p>
    <w:p w14:paraId="1E57E4ED"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-Развивать глазомер детей.</w:t>
      </w:r>
    </w:p>
    <w:p w14:paraId="2CF61F0E"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Дать представление о четырёхугольнике.</w:t>
      </w:r>
    </w:p>
    <w:p w14:paraId="79123672"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-Совершенствовать умение ориентироваться в пространстве. Учить ориентироваться на листе бумаги.</w:t>
      </w:r>
    </w:p>
    <w:p w14:paraId="4ABFB5DD" w14:textId="2249C0D0"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lastRenderedPageBreak/>
        <w:t>-Дать представление о сутках.</w:t>
      </w:r>
    </w:p>
    <w:p w14:paraId="1613D189" w14:textId="77777777" w:rsidR="00513F4E" w:rsidRPr="00BA0F94" w:rsidRDefault="00513F4E" w:rsidP="00513F4E">
      <w:pPr>
        <w:pStyle w:val="aff7"/>
        <w:jc w:val="center"/>
        <w:rPr>
          <w:rFonts w:ascii="Times New Roman" w:hAnsi="Times New Roman" w:cs="Times New Roman"/>
          <w:b/>
          <w:sz w:val="28"/>
          <w:szCs w:val="28"/>
          <w:lang w:val="ru-RU"/>
        </w:rPr>
      </w:pPr>
      <w:r w:rsidRPr="00BA0F94">
        <w:rPr>
          <w:rFonts w:ascii="Times New Roman" w:hAnsi="Times New Roman" w:cs="Times New Roman"/>
          <w:b/>
          <w:sz w:val="28"/>
          <w:szCs w:val="28"/>
          <w:lang w:val="ru-RU"/>
        </w:rPr>
        <w:t>6 - 7 лет</w:t>
      </w:r>
    </w:p>
    <w:p w14:paraId="115A2F11" w14:textId="77777777" w:rsidR="00513F4E" w:rsidRPr="00BA0F94" w:rsidRDefault="00513F4E" w:rsidP="00513F4E">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-Совершенствовать навыки количественного и порядкового счёта в пределах 10. Познакомить со счётом в пределах 20 без операций над числами. Познакомить с цифрами от 0 до 9.</w:t>
      </w:r>
    </w:p>
    <w:p w14:paraId="4BCC5ECA" w14:textId="77777777" w:rsidR="00513F4E" w:rsidRPr="00BA0F94" w:rsidRDefault="00513F4E" w:rsidP="00513F4E">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-Учить называть цифры в прямом и обратном порядке.</w:t>
      </w:r>
    </w:p>
    <w:p w14:paraId="7A5D4D63" w14:textId="77777777" w:rsidR="00513F4E" w:rsidRPr="00BA0F94" w:rsidRDefault="00513F4E" w:rsidP="00513F4E">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-Учить раскладывать число на два меньших.</w:t>
      </w:r>
    </w:p>
    <w:p w14:paraId="686EBF48" w14:textId="77777777" w:rsidR="00513F4E" w:rsidRPr="00BA0F94" w:rsidRDefault="00513F4E" w:rsidP="00513F4E">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-Познакомить с монетами.</w:t>
      </w:r>
    </w:p>
    <w:p w14:paraId="7BAD11C8" w14:textId="77777777" w:rsidR="00513F4E" w:rsidRPr="00BA0F94" w:rsidRDefault="00513F4E" w:rsidP="00513F4E">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-Учить на наглядной основе составлять и решать простые арифметические задачи на сложение и на вычитание; пользоваться знаками +, -, =.</w:t>
      </w:r>
    </w:p>
    <w:p w14:paraId="399023B0" w14:textId="77777777" w:rsidR="00513F4E" w:rsidRPr="00BA0F94" w:rsidRDefault="00513F4E" w:rsidP="00513F4E">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-Делить предмет путём сгибания на части.</w:t>
      </w:r>
    </w:p>
    <w:p w14:paraId="69B5DE7E" w14:textId="77777777" w:rsidR="00513F4E" w:rsidRPr="00BA0F94" w:rsidRDefault="00513F4E" w:rsidP="00513F4E">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-Формировать у детей первоначальные измерительные умения. Учить измерять длину, ширину, высоту предметов с помощью условной меры (бумага в клетку).</w:t>
      </w:r>
    </w:p>
    <w:p w14:paraId="01257386" w14:textId="77777777" w:rsidR="00513F4E" w:rsidRPr="00BA0F94" w:rsidRDefault="00513F4E" w:rsidP="00513F4E">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-Дать представление о весе предметов и способов его измерения.</w:t>
      </w:r>
    </w:p>
    <w:p w14:paraId="14CD96CD" w14:textId="77777777" w:rsidR="00513F4E" w:rsidRPr="00BA0F94" w:rsidRDefault="00513F4E" w:rsidP="00513F4E">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-Дать представление о многоугольнике; моделировать геометрические фигуры.</w:t>
      </w:r>
    </w:p>
    <w:p w14:paraId="2E1EF604" w14:textId="77777777" w:rsidR="00513F4E" w:rsidRPr="00BA0F94" w:rsidRDefault="00513F4E" w:rsidP="00513F4E">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-Учить детей располагать предметы в указанном направлении. Познакомить с планом, схемой, маршрутом, картой. Учить читать простейшую графическую информацию.</w:t>
      </w:r>
    </w:p>
    <w:p w14:paraId="74D0B7A0" w14:textId="77777777" w:rsidR="00513F4E" w:rsidRPr="00BA0F94" w:rsidRDefault="00513F4E" w:rsidP="00513F4E">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Дать представление о времени (текучесть, периодичность, необратимость, последовательность дней недели, месяцев, времён года); различать длительность интервалов (1 минута, 10 минут, 1 час). Учить определять время по часам.</w:t>
      </w:r>
    </w:p>
    <w:p w14:paraId="06217837" w14:textId="77777777" w:rsidR="00513F4E" w:rsidRPr="00BA0F94" w:rsidRDefault="00513F4E" w:rsidP="00513F4E">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Продуктивная (конструктивная деятельность)</w:t>
      </w:r>
    </w:p>
    <w:p w14:paraId="0276BFC9" w14:textId="77777777" w:rsidR="00513F4E" w:rsidRPr="00BA0F94" w:rsidRDefault="00513F4E" w:rsidP="00ED6FB6">
      <w:pPr>
        <w:pStyle w:val="aff7"/>
        <w:jc w:val="both"/>
        <w:rPr>
          <w:rFonts w:ascii="Times New Roman" w:hAnsi="Times New Roman" w:cs="Times New Roman"/>
          <w:sz w:val="24"/>
          <w:szCs w:val="24"/>
          <w:lang w:val="ru-RU"/>
        </w:rPr>
      </w:pPr>
    </w:p>
    <w:p w14:paraId="37B0C244" w14:textId="77777777" w:rsidR="00ED6FB6" w:rsidRPr="00BA0F94" w:rsidRDefault="00ED6FB6" w:rsidP="00ED6FB6">
      <w:pPr>
        <w:pStyle w:val="aff7"/>
        <w:jc w:val="both"/>
        <w:rPr>
          <w:rFonts w:ascii="Times New Roman" w:hAnsi="Times New Roman" w:cs="Times New Roman"/>
          <w:sz w:val="24"/>
          <w:szCs w:val="24"/>
          <w:lang w:val="ru-RU"/>
        </w:rPr>
      </w:pPr>
    </w:p>
    <w:p w14:paraId="13198286" w14:textId="77777777" w:rsidR="00ED6FB6" w:rsidRPr="00BA0F94" w:rsidRDefault="00ED6FB6" w:rsidP="00ED6FB6">
      <w:pPr>
        <w:pStyle w:val="aff7"/>
        <w:jc w:val="center"/>
        <w:rPr>
          <w:rFonts w:ascii="Times New Roman" w:hAnsi="Times New Roman" w:cs="Times New Roman"/>
          <w:b/>
          <w:sz w:val="32"/>
          <w:szCs w:val="32"/>
          <w:lang w:val="ru-RU"/>
        </w:rPr>
      </w:pPr>
      <w:r w:rsidRPr="00BA0F94">
        <w:rPr>
          <w:rFonts w:ascii="Times New Roman" w:hAnsi="Times New Roman" w:cs="Times New Roman"/>
          <w:b/>
          <w:sz w:val="32"/>
          <w:szCs w:val="32"/>
          <w:lang w:val="ru-RU"/>
        </w:rPr>
        <w:t>Развитие познавательно-исследовательской и продуктивной</w:t>
      </w:r>
    </w:p>
    <w:p w14:paraId="54B0FDA9" w14:textId="77777777" w:rsidR="00ED6FB6" w:rsidRPr="00BA0F94" w:rsidRDefault="00ED6FB6" w:rsidP="00ED6FB6">
      <w:pPr>
        <w:pStyle w:val="aff7"/>
        <w:jc w:val="center"/>
        <w:rPr>
          <w:rFonts w:ascii="Times New Roman" w:hAnsi="Times New Roman" w:cs="Times New Roman"/>
          <w:b/>
          <w:sz w:val="32"/>
          <w:szCs w:val="32"/>
          <w:lang w:val="ru-RU"/>
        </w:rPr>
      </w:pPr>
      <w:r w:rsidRPr="00BA0F94">
        <w:rPr>
          <w:rFonts w:ascii="Times New Roman" w:hAnsi="Times New Roman" w:cs="Times New Roman"/>
          <w:b/>
          <w:sz w:val="32"/>
          <w:szCs w:val="32"/>
          <w:lang w:val="ru-RU"/>
        </w:rPr>
        <w:t>(конструктивной) деятельности</w:t>
      </w:r>
    </w:p>
    <w:p w14:paraId="250011F7" w14:textId="77777777" w:rsidR="00ED6FB6" w:rsidRPr="00BA0F94" w:rsidRDefault="00ED6FB6" w:rsidP="00ED6FB6">
      <w:pPr>
        <w:pStyle w:val="aff7"/>
        <w:jc w:val="center"/>
        <w:rPr>
          <w:rFonts w:ascii="Times New Roman" w:hAnsi="Times New Roman" w:cs="Times New Roman"/>
          <w:b/>
          <w:sz w:val="24"/>
          <w:szCs w:val="24"/>
          <w:lang w:val="ru-RU"/>
        </w:rPr>
      </w:pPr>
      <w:r w:rsidRPr="00BA0F94">
        <w:rPr>
          <w:rFonts w:ascii="Times New Roman" w:hAnsi="Times New Roman" w:cs="Times New Roman"/>
          <w:b/>
          <w:sz w:val="24"/>
          <w:szCs w:val="24"/>
          <w:lang w:val="ru-RU"/>
        </w:rPr>
        <w:t>3 - 4 года</w:t>
      </w:r>
    </w:p>
    <w:p w14:paraId="0EBDF4D8"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-Совершенствовать конструктивные умения, учить различать, называть, использовать основные строительные детали (кубики, кирпичики, пластины, цилиндры).</w:t>
      </w:r>
    </w:p>
    <w:p w14:paraId="2866BA38"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-Побуждать детей к созданию вариантов конструкций.</w:t>
      </w:r>
    </w:p>
    <w:p w14:paraId="0802AF38"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-Развивать желание сооружать постройки по своему замыслу, учить детей обыгрывать свои постройки.</w:t>
      </w:r>
    </w:p>
    <w:p w14:paraId="6A08A5A6" w14:textId="77777777" w:rsidR="00ED6FB6" w:rsidRPr="00BA0F94" w:rsidRDefault="00ED6FB6" w:rsidP="00ED6FB6">
      <w:pPr>
        <w:pStyle w:val="aff7"/>
        <w:jc w:val="center"/>
        <w:rPr>
          <w:rFonts w:ascii="Times New Roman" w:hAnsi="Times New Roman" w:cs="Times New Roman"/>
          <w:b/>
          <w:sz w:val="24"/>
          <w:szCs w:val="24"/>
          <w:lang w:val="ru-RU"/>
        </w:rPr>
      </w:pPr>
      <w:r w:rsidRPr="00BA0F94">
        <w:rPr>
          <w:rFonts w:ascii="Times New Roman" w:hAnsi="Times New Roman" w:cs="Times New Roman"/>
          <w:b/>
          <w:sz w:val="24"/>
          <w:szCs w:val="24"/>
          <w:lang w:val="ru-RU"/>
        </w:rPr>
        <w:t>4 - 5 лет</w:t>
      </w:r>
    </w:p>
    <w:p w14:paraId="68C7B4E2"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-Развивать умение устанавливать ассоциативные связи.</w:t>
      </w:r>
    </w:p>
    <w:p w14:paraId="50732B4D"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-Учить анализировать образец постройки.</w:t>
      </w:r>
    </w:p>
    <w:p w14:paraId="6D5103B5"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-Учить самостоятельно измерять постройки.</w:t>
      </w:r>
    </w:p>
    <w:p w14:paraId="580835AE"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-Обучать конструированию из бумаги.</w:t>
      </w:r>
    </w:p>
    <w:p w14:paraId="4E004906"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-Приобщать детей к изготовлению поделок из природного материала.</w:t>
      </w:r>
    </w:p>
    <w:p w14:paraId="7BFE4BD5" w14:textId="77777777" w:rsidR="00ED6FB6" w:rsidRPr="00BA0F94" w:rsidRDefault="00ED6FB6" w:rsidP="00ED6FB6">
      <w:pPr>
        <w:pStyle w:val="aff7"/>
        <w:jc w:val="center"/>
        <w:rPr>
          <w:rFonts w:ascii="Times New Roman" w:hAnsi="Times New Roman" w:cs="Times New Roman"/>
          <w:b/>
          <w:sz w:val="24"/>
          <w:szCs w:val="24"/>
          <w:lang w:val="ru-RU"/>
        </w:rPr>
      </w:pPr>
      <w:r w:rsidRPr="00BA0F94">
        <w:rPr>
          <w:rFonts w:ascii="Times New Roman" w:hAnsi="Times New Roman" w:cs="Times New Roman"/>
          <w:b/>
          <w:sz w:val="24"/>
          <w:szCs w:val="24"/>
          <w:lang w:val="ru-RU"/>
        </w:rPr>
        <w:t>5 – 6 лет</w:t>
      </w:r>
    </w:p>
    <w:p w14:paraId="65B036B8"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-Учить выделять основные части и характерные детали построек.</w:t>
      </w:r>
    </w:p>
    <w:p w14:paraId="343012ED"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-Знакомить с новыми деталями: бруски, цилиндры, конусы.</w:t>
      </w:r>
    </w:p>
    <w:p w14:paraId="3352DF05" w14:textId="0D307016"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-Учить строить по рисунку.</w:t>
      </w:r>
    </w:p>
    <w:p w14:paraId="1648BF5B" w14:textId="7FE1C4D8" w:rsidR="00513F4E" w:rsidRPr="00BA0F94" w:rsidRDefault="00513F4E" w:rsidP="00ED6FB6">
      <w:pPr>
        <w:pStyle w:val="aff7"/>
        <w:jc w:val="both"/>
        <w:rPr>
          <w:rFonts w:ascii="Times New Roman" w:hAnsi="Times New Roman" w:cs="Times New Roman"/>
          <w:sz w:val="24"/>
          <w:szCs w:val="24"/>
          <w:lang w:val="ru-RU"/>
        </w:rPr>
      </w:pPr>
    </w:p>
    <w:p w14:paraId="325AEF08" w14:textId="77777777" w:rsidR="00513F4E" w:rsidRPr="00BA0F94" w:rsidRDefault="00513F4E" w:rsidP="00513F4E">
      <w:pPr>
        <w:pStyle w:val="aff7"/>
        <w:jc w:val="center"/>
        <w:rPr>
          <w:rFonts w:ascii="Times New Roman" w:hAnsi="Times New Roman" w:cs="Times New Roman"/>
          <w:b/>
          <w:sz w:val="24"/>
          <w:szCs w:val="24"/>
          <w:lang w:val="ru-RU"/>
        </w:rPr>
      </w:pPr>
      <w:r w:rsidRPr="00BA0F94">
        <w:rPr>
          <w:rFonts w:ascii="Times New Roman" w:hAnsi="Times New Roman" w:cs="Times New Roman"/>
          <w:b/>
          <w:sz w:val="24"/>
          <w:szCs w:val="24"/>
          <w:lang w:val="ru-RU"/>
        </w:rPr>
        <w:t>6 – 7 лет</w:t>
      </w:r>
    </w:p>
    <w:p w14:paraId="6590C598" w14:textId="77777777" w:rsidR="00513F4E" w:rsidRPr="00BA0F94" w:rsidRDefault="00513F4E" w:rsidP="00513F4E">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-Учить анализировать части конструкции, и ее функциональное значение.</w:t>
      </w:r>
    </w:p>
    <w:p w14:paraId="7DF94131" w14:textId="77777777" w:rsidR="00513F4E" w:rsidRPr="00BA0F94" w:rsidRDefault="00513F4E" w:rsidP="00513F4E">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-Учить создавать конструкции по рисунку, по словесной инструкции воспитателя.</w:t>
      </w:r>
    </w:p>
    <w:p w14:paraId="5E46E0FF" w14:textId="73B51BFD" w:rsidR="00513F4E" w:rsidRPr="00BA0F94" w:rsidRDefault="00513F4E" w:rsidP="00513F4E">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-Формирование целостной картины мира, расширение кругозора детей.</w:t>
      </w:r>
    </w:p>
    <w:p w14:paraId="13499AEB" w14:textId="77777777" w:rsidR="00513F4E" w:rsidRPr="00BA0F94" w:rsidRDefault="00513F4E" w:rsidP="00ED6FB6">
      <w:pPr>
        <w:pStyle w:val="aff7"/>
        <w:jc w:val="both"/>
        <w:rPr>
          <w:rFonts w:ascii="Times New Roman" w:hAnsi="Times New Roman" w:cs="Times New Roman"/>
          <w:sz w:val="24"/>
          <w:szCs w:val="24"/>
          <w:lang w:val="ru-RU"/>
        </w:rPr>
      </w:pPr>
    </w:p>
    <w:p w14:paraId="0D42A341" w14:textId="77777777" w:rsidR="000D4412" w:rsidRPr="00BA0F94" w:rsidRDefault="000D4412" w:rsidP="00C55914">
      <w:pPr>
        <w:pStyle w:val="aff7"/>
        <w:jc w:val="center"/>
        <w:rPr>
          <w:rFonts w:ascii="Times New Roman" w:hAnsi="Times New Roman" w:cs="Times New Roman"/>
          <w:b/>
          <w:sz w:val="24"/>
          <w:szCs w:val="24"/>
          <w:lang w:val="ru-RU"/>
        </w:rPr>
      </w:pPr>
    </w:p>
    <w:p w14:paraId="507D9F52" w14:textId="77777777" w:rsidR="00ED6FB6" w:rsidRPr="00BA0F94" w:rsidRDefault="00ED6FB6" w:rsidP="003240DB">
      <w:pPr>
        <w:pStyle w:val="aff7"/>
        <w:jc w:val="center"/>
        <w:rPr>
          <w:rFonts w:ascii="Times New Roman" w:hAnsi="Times New Roman" w:cs="Times New Roman"/>
          <w:b/>
          <w:sz w:val="24"/>
          <w:szCs w:val="24"/>
          <w:lang w:val="ru-RU"/>
        </w:rPr>
      </w:pPr>
      <w:r w:rsidRPr="00BA0F94">
        <w:rPr>
          <w:rFonts w:ascii="Times New Roman" w:hAnsi="Times New Roman" w:cs="Times New Roman"/>
          <w:b/>
          <w:sz w:val="24"/>
          <w:szCs w:val="24"/>
          <w:lang w:val="ru-RU"/>
        </w:rPr>
        <w:t>Формирование целостной кар</w:t>
      </w:r>
      <w:r w:rsidR="003240DB" w:rsidRPr="00BA0F94">
        <w:rPr>
          <w:rFonts w:ascii="Times New Roman" w:hAnsi="Times New Roman" w:cs="Times New Roman"/>
          <w:b/>
          <w:sz w:val="24"/>
          <w:szCs w:val="24"/>
          <w:lang w:val="ru-RU"/>
        </w:rPr>
        <w:t>тины мира, расширение кругозора</w:t>
      </w:r>
    </w:p>
    <w:p w14:paraId="7E55FB28" w14:textId="77777777" w:rsidR="00ED6FB6" w:rsidRPr="00BA0F94" w:rsidRDefault="00ED6FB6" w:rsidP="00ED6FB6">
      <w:pPr>
        <w:pStyle w:val="aff7"/>
        <w:jc w:val="center"/>
        <w:rPr>
          <w:rFonts w:ascii="Times New Roman" w:hAnsi="Times New Roman" w:cs="Times New Roman"/>
          <w:b/>
          <w:sz w:val="24"/>
          <w:szCs w:val="24"/>
          <w:lang w:val="ru-RU"/>
        </w:rPr>
      </w:pPr>
      <w:r w:rsidRPr="00BA0F94">
        <w:rPr>
          <w:rFonts w:ascii="Times New Roman" w:hAnsi="Times New Roman" w:cs="Times New Roman"/>
          <w:b/>
          <w:sz w:val="24"/>
          <w:szCs w:val="24"/>
          <w:lang w:val="ru-RU"/>
        </w:rPr>
        <w:t>3 - 4 года</w:t>
      </w:r>
    </w:p>
    <w:p w14:paraId="43911CBA"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-Знакомить детей с предметами ближайшего окружения, их назначением.</w:t>
      </w:r>
    </w:p>
    <w:p w14:paraId="3107D454"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lastRenderedPageBreak/>
        <w:t>-Знакомить с материалами (д</w:t>
      </w:r>
      <w:r w:rsidR="003A633E" w:rsidRPr="00BA0F94">
        <w:rPr>
          <w:rFonts w:ascii="Times New Roman" w:hAnsi="Times New Roman" w:cs="Times New Roman"/>
          <w:sz w:val="24"/>
          <w:szCs w:val="24"/>
          <w:lang w:val="ru-RU"/>
        </w:rPr>
        <w:t xml:space="preserve">ерево, бумага, ткань, глина) и </w:t>
      </w:r>
      <w:r w:rsidRPr="00BA0F94">
        <w:rPr>
          <w:rFonts w:ascii="Times New Roman" w:hAnsi="Times New Roman" w:cs="Times New Roman"/>
          <w:sz w:val="24"/>
          <w:szCs w:val="24"/>
          <w:lang w:val="ru-RU"/>
        </w:rPr>
        <w:t>их свойствами.</w:t>
      </w:r>
    </w:p>
    <w:p w14:paraId="14695C4E"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-Дать</w:t>
      </w:r>
      <w:r w:rsidR="00D83A7D" w:rsidRPr="00BA0F94">
        <w:rPr>
          <w:rFonts w:ascii="Times New Roman" w:hAnsi="Times New Roman" w:cs="Times New Roman"/>
          <w:sz w:val="24"/>
          <w:szCs w:val="24"/>
          <w:lang w:val="ru-RU"/>
        </w:rPr>
        <w:t xml:space="preserve"> представление о свойствах воды,</w:t>
      </w:r>
      <w:r w:rsidR="003A633E" w:rsidRPr="00BA0F94">
        <w:rPr>
          <w:rFonts w:ascii="Times New Roman" w:hAnsi="Times New Roman" w:cs="Times New Roman"/>
          <w:sz w:val="24"/>
          <w:szCs w:val="24"/>
          <w:lang w:val="ru-RU"/>
        </w:rPr>
        <w:t xml:space="preserve"> </w:t>
      </w:r>
      <w:r w:rsidR="00D83A7D" w:rsidRPr="00BA0F94">
        <w:rPr>
          <w:rFonts w:ascii="Times New Roman" w:hAnsi="Times New Roman" w:cs="Times New Roman"/>
          <w:sz w:val="24"/>
          <w:szCs w:val="24"/>
          <w:lang w:val="ru-RU"/>
        </w:rPr>
        <w:t>почвы,</w:t>
      </w:r>
      <w:r w:rsidR="003A633E" w:rsidRPr="00BA0F94">
        <w:rPr>
          <w:rFonts w:ascii="Times New Roman" w:hAnsi="Times New Roman" w:cs="Times New Roman"/>
          <w:sz w:val="24"/>
          <w:szCs w:val="24"/>
          <w:lang w:val="ru-RU"/>
        </w:rPr>
        <w:t xml:space="preserve"> </w:t>
      </w:r>
      <w:r w:rsidR="00D83A7D" w:rsidRPr="00BA0F94">
        <w:rPr>
          <w:rFonts w:ascii="Times New Roman" w:hAnsi="Times New Roman" w:cs="Times New Roman"/>
          <w:sz w:val="24"/>
          <w:szCs w:val="24"/>
          <w:lang w:val="ru-RU"/>
        </w:rPr>
        <w:t>воздуха.</w:t>
      </w:r>
    </w:p>
    <w:p w14:paraId="2906E23F"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-Беседовать о семье (члены семьи), о детском саду (рабо</w:t>
      </w:r>
      <w:r w:rsidR="003A633E" w:rsidRPr="00BA0F94">
        <w:rPr>
          <w:rFonts w:ascii="Times New Roman" w:hAnsi="Times New Roman" w:cs="Times New Roman"/>
          <w:sz w:val="24"/>
          <w:szCs w:val="24"/>
          <w:lang w:val="ru-RU"/>
        </w:rPr>
        <w:t xml:space="preserve">тники детского сада), о городе </w:t>
      </w:r>
      <w:r w:rsidRPr="00BA0F94">
        <w:rPr>
          <w:rFonts w:ascii="Times New Roman" w:hAnsi="Times New Roman" w:cs="Times New Roman"/>
          <w:sz w:val="24"/>
          <w:szCs w:val="24"/>
          <w:lang w:val="ru-RU"/>
        </w:rPr>
        <w:t>и труде взрослых (профессии близких).</w:t>
      </w:r>
    </w:p>
    <w:p w14:paraId="0822506D"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-Знакомить с домашними животными и их детенышами, расширять представление о диких животных.</w:t>
      </w:r>
    </w:p>
    <w:p w14:paraId="2774084B"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-Учить наблюдать за птицами, расширять представление о насекомых.</w:t>
      </w:r>
    </w:p>
    <w:p w14:paraId="296EDC8B"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-Учить отличать овощи и фрукты.</w:t>
      </w:r>
    </w:p>
    <w:p w14:paraId="1D0F9C49"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-Учи</w:t>
      </w:r>
      <w:r w:rsidR="00D83A7D" w:rsidRPr="00BA0F94">
        <w:rPr>
          <w:rFonts w:ascii="Times New Roman" w:hAnsi="Times New Roman" w:cs="Times New Roman"/>
          <w:sz w:val="24"/>
          <w:szCs w:val="24"/>
          <w:lang w:val="ru-RU"/>
        </w:rPr>
        <w:t>ть замечать изменения в природе,</w:t>
      </w:r>
      <w:r w:rsidR="003A633E" w:rsidRPr="00BA0F94">
        <w:rPr>
          <w:rFonts w:ascii="Times New Roman" w:hAnsi="Times New Roman" w:cs="Times New Roman"/>
          <w:sz w:val="24"/>
          <w:szCs w:val="24"/>
          <w:lang w:val="ru-RU"/>
        </w:rPr>
        <w:t xml:space="preserve"> </w:t>
      </w:r>
      <w:r w:rsidR="00D83A7D" w:rsidRPr="00BA0F94">
        <w:rPr>
          <w:rFonts w:ascii="Times New Roman" w:hAnsi="Times New Roman" w:cs="Times New Roman"/>
          <w:sz w:val="24"/>
          <w:szCs w:val="24"/>
          <w:lang w:val="ru-RU"/>
        </w:rPr>
        <w:t>признаки времен года.</w:t>
      </w:r>
    </w:p>
    <w:p w14:paraId="7AEB638C" w14:textId="77777777" w:rsidR="00ED6FB6" w:rsidRPr="00BA0F94" w:rsidRDefault="00ED6FB6" w:rsidP="00ED6FB6">
      <w:pPr>
        <w:pStyle w:val="aff7"/>
        <w:jc w:val="center"/>
        <w:rPr>
          <w:rFonts w:ascii="Times New Roman" w:hAnsi="Times New Roman" w:cs="Times New Roman"/>
          <w:b/>
          <w:sz w:val="24"/>
          <w:szCs w:val="24"/>
          <w:lang w:val="ru-RU"/>
        </w:rPr>
      </w:pPr>
      <w:r w:rsidRPr="00BA0F94">
        <w:rPr>
          <w:rFonts w:ascii="Times New Roman" w:hAnsi="Times New Roman" w:cs="Times New Roman"/>
          <w:b/>
          <w:sz w:val="24"/>
          <w:szCs w:val="24"/>
          <w:lang w:val="ru-RU"/>
        </w:rPr>
        <w:t>4 - 5 лет</w:t>
      </w:r>
    </w:p>
    <w:p w14:paraId="3356F98E"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-Расширять знания детей об общественном транспорте.</w:t>
      </w:r>
    </w:p>
    <w:p w14:paraId="2AB094A1"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-Дать первоначальные представления о родственных отношениях.</w:t>
      </w:r>
    </w:p>
    <w:p w14:paraId="5342A85F"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-Продолжать знакомить детей с детским садом и его сотрудниками.</w:t>
      </w:r>
    </w:p>
    <w:p w14:paraId="3F423415"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-Рассказывать детям о достопримечательностях города.</w:t>
      </w:r>
    </w:p>
    <w:p w14:paraId="69D4CEDC"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-Дать представление о государственных праздниках.</w:t>
      </w:r>
    </w:p>
    <w:p w14:paraId="2410C7D5"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-Рассказывать о Российской армии.</w:t>
      </w:r>
    </w:p>
    <w:p w14:paraId="32CEFE29"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-Знакомить с представителями класса пресмыкающихся (ящерица, черепаха).</w:t>
      </w:r>
    </w:p>
    <w:p w14:paraId="49F9452F"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-Знакомить с грибами.</w:t>
      </w:r>
    </w:p>
    <w:p w14:paraId="7ADFF131"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-Закреплять знания о травянистых и комнатных растениях.</w:t>
      </w:r>
    </w:p>
    <w:p w14:paraId="7C34CBD3"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-Учить называть 3-4 видов деревьев.</w:t>
      </w:r>
    </w:p>
    <w:p w14:paraId="107C5491"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-Рассказывать о свойствах песка, глины, камня.</w:t>
      </w:r>
    </w:p>
    <w:p w14:paraId="0CC4FC58"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-Учить замечать и называть изменения в природе.</w:t>
      </w:r>
    </w:p>
    <w:p w14:paraId="7C118240" w14:textId="77777777" w:rsidR="00ED6FB6" w:rsidRPr="00BA0F94" w:rsidRDefault="00ED6FB6" w:rsidP="00ED6FB6">
      <w:pPr>
        <w:pStyle w:val="aff7"/>
        <w:jc w:val="center"/>
        <w:rPr>
          <w:rFonts w:ascii="Times New Roman" w:hAnsi="Times New Roman" w:cs="Times New Roman"/>
          <w:b/>
          <w:sz w:val="24"/>
          <w:szCs w:val="24"/>
          <w:lang w:val="ru-RU"/>
        </w:rPr>
      </w:pPr>
      <w:r w:rsidRPr="00BA0F94">
        <w:rPr>
          <w:rFonts w:ascii="Times New Roman" w:hAnsi="Times New Roman" w:cs="Times New Roman"/>
          <w:b/>
          <w:sz w:val="24"/>
          <w:szCs w:val="24"/>
          <w:lang w:val="ru-RU"/>
        </w:rPr>
        <w:t>5 - 6 лет</w:t>
      </w:r>
    </w:p>
    <w:p w14:paraId="46BEB9A0"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-Развивать умение определять материалы, из которых изготовлены предметы.</w:t>
      </w:r>
    </w:p>
    <w:p w14:paraId="1DE40A04"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-Учить сравнивать предметы (по назначению, цвету, форме, материалу), классифицировать их.</w:t>
      </w:r>
    </w:p>
    <w:p w14:paraId="5060FB97"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-Привлекать детей к посильному участию в подготовке различных семейных праздников, приобщать к мероприятиям детского сада.</w:t>
      </w:r>
    </w:p>
    <w:p w14:paraId="33A0BC47"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-Продолжать формировать интерес к «малой Родине».</w:t>
      </w:r>
    </w:p>
    <w:p w14:paraId="3863C344"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-Закреплять представления о растениях ближайшего окружения.</w:t>
      </w:r>
    </w:p>
    <w:p w14:paraId="6646C884"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-Расширять представления о животных, пресмыкающихся, насекомых.</w:t>
      </w:r>
    </w:p>
    <w:p w14:paraId="44874E5D" w14:textId="77777777"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-Формировать представление детей о чередовании времён года, частей суток.</w:t>
      </w:r>
    </w:p>
    <w:p w14:paraId="15D61A88" w14:textId="51EEA7A9" w:rsidR="00ED6FB6" w:rsidRPr="00BA0F94" w:rsidRDefault="00ED6FB6" w:rsidP="00ED6FB6">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-Закреплять представления о сезонных изменениях.</w:t>
      </w:r>
    </w:p>
    <w:p w14:paraId="5050CCE8" w14:textId="77777777" w:rsidR="00AA2721" w:rsidRPr="00BA0F94" w:rsidRDefault="00AA2721" w:rsidP="00AA2721">
      <w:pPr>
        <w:pStyle w:val="aff7"/>
        <w:jc w:val="center"/>
        <w:rPr>
          <w:rFonts w:ascii="Times New Roman" w:hAnsi="Times New Roman" w:cs="Times New Roman"/>
          <w:b/>
          <w:sz w:val="24"/>
          <w:szCs w:val="24"/>
          <w:lang w:val="ru-RU"/>
        </w:rPr>
      </w:pPr>
      <w:r w:rsidRPr="00BA0F94">
        <w:rPr>
          <w:rFonts w:ascii="Times New Roman" w:hAnsi="Times New Roman" w:cs="Times New Roman"/>
          <w:b/>
          <w:sz w:val="24"/>
          <w:szCs w:val="24"/>
          <w:lang w:val="ru-RU"/>
        </w:rPr>
        <w:t>6 - 7 лет</w:t>
      </w:r>
    </w:p>
    <w:p w14:paraId="46D1B793" w14:textId="77777777" w:rsidR="00AA2721" w:rsidRPr="00BA0F94" w:rsidRDefault="00AA2721" w:rsidP="00AA2721">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-Обогащать представления о видах транспорта.</w:t>
      </w:r>
    </w:p>
    <w:p w14:paraId="767C4D54" w14:textId="77777777" w:rsidR="00AA2721" w:rsidRPr="00BA0F94" w:rsidRDefault="00AA2721" w:rsidP="00AA2721">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-Углублять представления о существенных характеристиках предметов, о свойствах и качествах различных материалов.</w:t>
      </w:r>
    </w:p>
    <w:p w14:paraId="19AF81EF" w14:textId="77777777" w:rsidR="00AA2721" w:rsidRPr="00BA0F94" w:rsidRDefault="00AA2721" w:rsidP="00AA2721">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-Дать представление о школе, знакомить с библиотеками и музеями.</w:t>
      </w:r>
    </w:p>
    <w:p w14:paraId="7D186F62" w14:textId="77777777" w:rsidR="00AA2721" w:rsidRPr="00BA0F94" w:rsidRDefault="00AA2721" w:rsidP="00AA2721">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-Знакомить с достопримечательностями региона.</w:t>
      </w:r>
    </w:p>
    <w:p w14:paraId="2D760055" w14:textId="77777777" w:rsidR="00AA2721" w:rsidRPr="00BA0F94" w:rsidRDefault="00AA2721" w:rsidP="00AA2721">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-Рассказать о героях космоса.</w:t>
      </w:r>
    </w:p>
    <w:p w14:paraId="22F78EED" w14:textId="77777777" w:rsidR="00AA2721" w:rsidRPr="00BA0F94" w:rsidRDefault="00AA2721" w:rsidP="00AA2721">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-Продолжать расширять представления о людях разных профессий.</w:t>
      </w:r>
    </w:p>
    <w:p w14:paraId="0E32EFF8" w14:textId="77777777" w:rsidR="00AA2721" w:rsidRPr="00BA0F94" w:rsidRDefault="00AA2721" w:rsidP="00AA2721">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-Расширять и систематизировать знания о домашних, зимующих и перелетных птицах.</w:t>
      </w:r>
    </w:p>
    <w:p w14:paraId="532CB6B6" w14:textId="77777777" w:rsidR="00AA2721" w:rsidRPr="00BA0F94" w:rsidRDefault="00AA2721" w:rsidP="00AA2721">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-Расширять знания о млекопитающих, земноводных и пресмыкающихся.</w:t>
      </w:r>
    </w:p>
    <w:p w14:paraId="756A581A" w14:textId="77777777" w:rsidR="00AA2721" w:rsidRPr="00BA0F94" w:rsidRDefault="00AA2721" w:rsidP="00AA2721">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Учить обобщать и систематизировать знания о временах года.</w:t>
      </w:r>
    </w:p>
    <w:p w14:paraId="4BA2E169" w14:textId="77777777" w:rsidR="00AA2721" w:rsidRPr="00BA0F94" w:rsidRDefault="00AA2721" w:rsidP="00ED6FB6">
      <w:pPr>
        <w:pStyle w:val="aff7"/>
        <w:jc w:val="both"/>
        <w:rPr>
          <w:rFonts w:ascii="Times New Roman" w:hAnsi="Times New Roman" w:cs="Times New Roman"/>
          <w:sz w:val="24"/>
          <w:szCs w:val="24"/>
          <w:lang w:val="ru-RU"/>
        </w:rPr>
      </w:pPr>
    </w:p>
    <w:p w14:paraId="51C49797" w14:textId="77777777" w:rsidR="00D100C6" w:rsidRPr="00BA0F94" w:rsidRDefault="00D100C6" w:rsidP="00140369">
      <w:pPr>
        <w:ind w:firstLine="0"/>
        <w:rPr>
          <w:b/>
          <w:sz w:val="24"/>
          <w:szCs w:val="24"/>
          <w:lang w:val="ru-RU"/>
        </w:rPr>
      </w:pPr>
    </w:p>
    <w:p w14:paraId="7DF860EE" w14:textId="77777777" w:rsidR="00ED6FB6" w:rsidRPr="00BA0F94" w:rsidRDefault="00ED6FB6" w:rsidP="00ED6FB6">
      <w:pPr>
        <w:ind w:left="1190"/>
        <w:jc w:val="center"/>
        <w:rPr>
          <w:b/>
          <w:sz w:val="24"/>
          <w:szCs w:val="24"/>
          <w:lang w:val="ru-RU"/>
        </w:rPr>
      </w:pPr>
      <w:r w:rsidRPr="00BA0F94">
        <w:rPr>
          <w:b/>
          <w:sz w:val="24"/>
          <w:szCs w:val="24"/>
          <w:lang w:val="ru-RU"/>
        </w:rPr>
        <w:t xml:space="preserve">Развитие мыслительных действий </w:t>
      </w:r>
    </w:p>
    <w:p w14:paraId="3CAB8BF0" w14:textId="77777777" w:rsidR="00501F04" w:rsidRPr="00BA0F94" w:rsidRDefault="00501F04" w:rsidP="00140369">
      <w:pPr>
        <w:pStyle w:val="aff7"/>
        <w:tabs>
          <w:tab w:val="num" w:pos="142"/>
        </w:tabs>
        <w:ind w:left="284"/>
        <w:rPr>
          <w:rFonts w:ascii="Times New Roman" w:hAnsi="Times New Roman" w:cs="Times New Roman"/>
          <w:b/>
          <w:sz w:val="24"/>
          <w:szCs w:val="24"/>
          <w:lang w:val="ru-RU"/>
        </w:rPr>
      </w:pPr>
    </w:p>
    <w:p w14:paraId="1C244B3C" w14:textId="77777777" w:rsidR="00ED6FB6" w:rsidRPr="00BA0F94" w:rsidRDefault="00ED6FB6" w:rsidP="00140369">
      <w:pPr>
        <w:tabs>
          <w:tab w:val="num" w:pos="142"/>
        </w:tabs>
        <w:ind w:left="284"/>
        <w:jc w:val="center"/>
        <w:rPr>
          <w:b/>
          <w:sz w:val="24"/>
          <w:szCs w:val="24"/>
          <w:lang w:val="ru-RU"/>
        </w:rPr>
      </w:pPr>
      <w:r w:rsidRPr="00BA0F94">
        <w:rPr>
          <w:b/>
          <w:sz w:val="24"/>
          <w:szCs w:val="24"/>
          <w:lang w:val="ru-RU"/>
        </w:rPr>
        <w:t>3-4 года</w:t>
      </w:r>
    </w:p>
    <w:p w14:paraId="3766F67E" w14:textId="77777777" w:rsidR="00ED6FB6" w:rsidRPr="00BA0F94" w:rsidRDefault="00ED6FB6" w:rsidP="00140369">
      <w:pPr>
        <w:numPr>
          <w:ilvl w:val="0"/>
          <w:numId w:val="21"/>
        </w:numPr>
        <w:tabs>
          <w:tab w:val="clear" w:pos="360"/>
          <w:tab w:val="num" w:pos="142"/>
        </w:tabs>
        <w:ind w:left="284" w:right="-6" w:hanging="283"/>
        <w:jc w:val="both"/>
        <w:rPr>
          <w:sz w:val="24"/>
          <w:szCs w:val="24"/>
          <w:lang w:val="ru-RU"/>
        </w:rPr>
      </w:pPr>
      <w:r w:rsidRPr="00BA0F94">
        <w:rPr>
          <w:sz w:val="24"/>
          <w:szCs w:val="24"/>
          <w:lang w:val="ru-RU"/>
        </w:rPr>
        <w:t>создавать условия для развития игровой воображаемой ситуации, включая принятие роли, сюжета, игровых действий, игровых предметов и предметов-заместителей; насыщать игровую деятельность игровыми действиями в преде</w:t>
      </w:r>
      <w:r w:rsidR="003A633E" w:rsidRPr="00BA0F94">
        <w:rPr>
          <w:sz w:val="24"/>
          <w:szCs w:val="24"/>
          <w:lang w:val="ru-RU"/>
        </w:rPr>
        <w:t xml:space="preserve">лах одной роли </w:t>
      </w:r>
      <w:r w:rsidRPr="00BA0F94">
        <w:rPr>
          <w:sz w:val="24"/>
          <w:szCs w:val="24"/>
          <w:lang w:val="ru-RU"/>
        </w:rPr>
        <w:t xml:space="preserve">(Социализация); </w:t>
      </w:r>
    </w:p>
    <w:p w14:paraId="040B145F" w14:textId="77777777" w:rsidR="00ED6FB6" w:rsidRPr="00BA0F94" w:rsidRDefault="00ED6FB6" w:rsidP="00140369">
      <w:pPr>
        <w:numPr>
          <w:ilvl w:val="0"/>
          <w:numId w:val="21"/>
        </w:numPr>
        <w:tabs>
          <w:tab w:val="clear" w:pos="360"/>
          <w:tab w:val="num" w:pos="142"/>
        </w:tabs>
        <w:ind w:left="284" w:right="-6" w:hanging="283"/>
        <w:jc w:val="both"/>
        <w:rPr>
          <w:sz w:val="24"/>
          <w:szCs w:val="24"/>
          <w:lang w:val="ru-RU"/>
        </w:rPr>
      </w:pPr>
      <w:r w:rsidRPr="00BA0F94">
        <w:rPr>
          <w:sz w:val="24"/>
          <w:szCs w:val="24"/>
          <w:lang w:val="ru-RU"/>
        </w:rPr>
        <w:lastRenderedPageBreak/>
        <w:t xml:space="preserve">обогащать представления детей о свойствах предметов (форма, цвет, величина) (Художественное творчество); </w:t>
      </w:r>
    </w:p>
    <w:p w14:paraId="381936C3" w14:textId="77777777" w:rsidR="00ED6FB6" w:rsidRPr="00BA0F94" w:rsidRDefault="00ED6FB6" w:rsidP="00140369">
      <w:pPr>
        <w:numPr>
          <w:ilvl w:val="0"/>
          <w:numId w:val="21"/>
        </w:numPr>
        <w:tabs>
          <w:tab w:val="clear" w:pos="360"/>
          <w:tab w:val="num" w:pos="142"/>
        </w:tabs>
        <w:ind w:left="284" w:right="-6" w:hanging="283"/>
        <w:jc w:val="both"/>
        <w:rPr>
          <w:sz w:val="24"/>
          <w:szCs w:val="24"/>
          <w:lang w:val="ru-RU"/>
        </w:rPr>
      </w:pPr>
      <w:r w:rsidRPr="00BA0F94">
        <w:rPr>
          <w:sz w:val="24"/>
          <w:szCs w:val="24"/>
          <w:lang w:val="ru-RU"/>
        </w:rPr>
        <w:t xml:space="preserve">развивать наглядно-действенное мышление через развитие мыслительных действий, имеющих направленный характер с учетом достигаемого результата; </w:t>
      </w:r>
    </w:p>
    <w:p w14:paraId="3A569DCC" w14:textId="77777777" w:rsidR="00ED6FB6" w:rsidRPr="00BA0F94" w:rsidRDefault="00847343" w:rsidP="00140369">
      <w:pPr>
        <w:numPr>
          <w:ilvl w:val="0"/>
          <w:numId w:val="21"/>
        </w:numPr>
        <w:tabs>
          <w:tab w:val="clear" w:pos="360"/>
          <w:tab w:val="num" w:pos="142"/>
        </w:tabs>
        <w:ind w:left="284" w:right="-6" w:hanging="283"/>
        <w:jc w:val="both"/>
        <w:rPr>
          <w:sz w:val="24"/>
          <w:szCs w:val="24"/>
          <w:lang w:val="ru-RU"/>
        </w:rPr>
      </w:pPr>
      <w:r w:rsidRPr="00BA0F94">
        <w:rPr>
          <w:sz w:val="24"/>
          <w:szCs w:val="24"/>
          <w:lang w:val="ru-RU"/>
        </w:rPr>
        <w:t>продолжать</w:t>
      </w:r>
      <w:r w:rsidR="00ED6FB6" w:rsidRPr="00BA0F94">
        <w:rPr>
          <w:sz w:val="24"/>
          <w:szCs w:val="24"/>
          <w:lang w:val="ru-RU"/>
        </w:rPr>
        <w:t xml:space="preserve"> развивать детское экспериментирование и исследовательскую деятельность;</w:t>
      </w:r>
    </w:p>
    <w:p w14:paraId="27F0757A" w14:textId="77777777" w:rsidR="00ED6FB6" w:rsidRPr="00BA0F94" w:rsidRDefault="00847343" w:rsidP="00140369">
      <w:pPr>
        <w:numPr>
          <w:ilvl w:val="0"/>
          <w:numId w:val="21"/>
        </w:numPr>
        <w:tabs>
          <w:tab w:val="clear" w:pos="360"/>
          <w:tab w:val="num" w:pos="142"/>
        </w:tabs>
        <w:ind w:left="284" w:right="-6" w:hanging="283"/>
        <w:jc w:val="both"/>
        <w:rPr>
          <w:sz w:val="24"/>
          <w:szCs w:val="24"/>
          <w:lang w:val="ru-RU"/>
        </w:rPr>
      </w:pPr>
      <w:r w:rsidRPr="00BA0F94">
        <w:rPr>
          <w:sz w:val="24"/>
          <w:szCs w:val="24"/>
          <w:lang w:val="ru-RU"/>
        </w:rPr>
        <w:t xml:space="preserve">продолжать </w:t>
      </w:r>
      <w:r w:rsidR="00ED6FB6" w:rsidRPr="00BA0F94">
        <w:rPr>
          <w:sz w:val="24"/>
          <w:szCs w:val="24"/>
          <w:lang w:val="ru-RU"/>
        </w:rPr>
        <w:t>развивать наглядно-образное мышление, знакомить с преобразованиями предметов (переливать из одних сосудов в другие подкрашенную воду и наблюдать при этом изменение уровня жидкости в зависимости от формы и размера сосуда, и т.д.) (Художественное творчество);</w:t>
      </w:r>
    </w:p>
    <w:p w14:paraId="4ED77F0B" w14:textId="77777777" w:rsidR="00ED6FB6" w:rsidRPr="00BA0F94" w:rsidRDefault="00ED6FB6" w:rsidP="00140369">
      <w:pPr>
        <w:numPr>
          <w:ilvl w:val="0"/>
          <w:numId w:val="21"/>
        </w:numPr>
        <w:tabs>
          <w:tab w:val="clear" w:pos="360"/>
          <w:tab w:val="num" w:pos="142"/>
        </w:tabs>
        <w:ind w:left="284" w:right="-6" w:hanging="283"/>
        <w:jc w:val="both"/>
        <w:rPr>
          <w:sz w:val="24"/>
          <w:szCs w:val="24"/>
          <w:lang w:val="ru-RU"/>
        </w:rPr>
      </w:pPr>
      <w:r w:rsidRPr="00BA0F94">
        <w:rPr>
          <w:sz w:val="24"/>
          <w:szCs w:val="24"/>
          <w:lang w:val="ru-RU"/>
        </w:rPr>
        <w:t>развивать воображение детей, используя опредмечивающие образы;</w:t>
      </w:r>
    </w:p>
    <w:p w14:paraId="3C31ABE7" w14:textId="77777777" w:rsidR="00ED6FB6" w:rsidRPr="00BA0F94" w:rsidRDefault="00ED6FB6" w:rsidP="00140369">
      <w:pPr>
        <w:numPr>
          <w:ilvl w:val="0"/>
          <w:numId w:val="21"/>
        </w:numPr>
        <w:tabs>
          <w:tab w:val="clear" w:pos="360"/>
          <w:tab w:val="num" w:pos="142"/>
        </w:tabs>
        <w:ind w:left="284" w:right="-6" w:hanging="283"/>
        <w:jc w:val="both"/>
        <w:rPr>
          <w:sz w:val="24"/>
          <w:szCs w:val="24"/>
          <w:lang w:val="ru-RU"/>
        </w:rPr>
      </w:pPr>
      <w:r w:rsidRPr="00BA0F94">
        <w:rPr>
          <w:sz w:val="24"/>
          <w:szCs w:val="24"/>
          <w:lang w:val="ru-RU"/>
        </w:rPr>
        <w:t>развивать продуктивную (конструктивную) деятельность, на ее основе - образное предвосхищение: называть детали конструктора (кубик, кирпич) и соотносить с такими свойствами, как высота, ширина и длинна, применяя для этого адекватные словесные обозначения; конструировать по образцу, предлагаемому взрослым (Художественное творчество);</w:t>
      </w:r>
    </w:p>
    <w:p w14:paraId="589C8DC4" w14:textId="77777777" w:rsidR="00ED6FB6" w:rsidRPr="00BA0F94" w:rsidRDefault="00ED6FB6" w:rsidP="00140369">
      <w:pPr>
        <w:numPr>
          <w:ilvl w:val="0"/>
          <w:numId w:val="21"/>
        </w:numPr>
        <w:tabs>
          <w:tab w:val="clear" w:pos="360"/>
          <w:tab w:val="num" w:pos="142"/>
        </w:tabs>
        <w:ind w:left="284" w:right="-6" w:hanging="283"/>
        <w:jc w:val="both"/>
        <w:rPr>
          <w:sz w:val="24"/>
          <w:szCs w:val="24"/>
          <w:lang w:val="ru-RU"/>
        </w:rPr>
      </w:pPr>
      <w:r w:rsidRPr="00BA0F94">
        <w:rPr>
          <w:sz w:val="24"/>
          <w:szCs w:val="24"/>
          <w:lang w:val="ru-RU"/>
        </w:rPr>
        <w:t>развивать все компоненты устной речи детей (Коммуникация);</w:t>
      </w:r>
    </w:p>
    <w:p w14:paraId="08F771AC" w14:textId="77777777" w:rsidR="00ED6FB6" w:rsidRPr="00BA0F94" w:rsidRDefault="00ED6FB6" w:rsidP="00140369">
      <w:pPr>
        <w:numPr>
          <w:ilvl w:val="0"/>
          <w:numId w:val="21"/>
        </w:numPr>
        <w:tabs>
          <w:tab w:val="clear" w:pos="360"/>
          <w:tab w:val="num" w:pos="142"/>
        </w:tabs>
        <w:ind w:left="284" w:right="-6" w:hanging="283"/>
        <w:jc w:val="both"/>
        <w:rPr>
          <w:sz w:val="24"/>
          <w:szCs w:val="24"/>
          <w:lang w:val="ru-RU"/>
        </w:rPr>
      </w:pPr>
      <w:r w:rsidRPr="00BA0F94">
        <w:rPr>
          <w:sz w:val="24"/>
          <w:szCs w:val="24"/>
          <w:lang w:val="ru-RU"/>
        </w:rPr>
        <w:t>создавать проблемные ситуации (Социализация, Безопасность, Коммуникация, Чтение).</w:t>
      </w:r>
    </w:p>
    <w:p w14:paraId="17D08251" w14:textId="77777777" w:rsidR="00140369" w:rsidRPr="00BA0F94" w:rsidRDefault="00140369" w:rsidP="00140369">
      <w:pPr>
        <w:tabs>
          <w:tab w:val="num" w:pos="142"/>
        </w:tabs>
        <w:ind w:left="284" w:hanging="283"/>
        <w:jc w:val="center"/>
        <w:rPr>
          <w:b/>
          <w:sz w:val="24"/>
          <w:szCs w:val="24"/>
          <w:lang w:val="ru-RU"/>
        </w:rPr>
      </w:pPr>
    </w:p>
    <w:p w14:paraId="3524250F" w14:textId="77777777" w:rsidR="00ED6FB6" w:rsidRPr="00BA0F94" w:rsidRDefault="00ED6FB6" w:rsidP="00140369">
      <w:pPr>
        <w:tabs>
          <w:tab w:val="num" w:pos="142"/>
        </w:tabs>
        <w:ind w:left="284" w:hanging="283"/>
        <w:jc w:val="center"/>
        <w:rPr>
          <w:b/>
          <w:sz w:val="24"/>
          <w:szCs w:val="24"/>
        </w:rPr>
      </w:pPr>
      <w:r w:rsidRPr="00BA0F94">
        <w:rPr>
          <w:b/>
          <w:sz w:val="24"/>
          <w:szCs w:val="24"/>
        </w:rPr>
        <w:t>4-5 лет</w:t>
      </w:r>
    </w:p>
    <w:p w14:paraId="46AE7CCD" w14:textId="77777777" w:rsidR="00ED6FB6" w:rsidRPr="00BA0F94" w:rsidRDefault="00ED6FB6" w:rsidP="00140369">
      <w:pPr>
        <w:numPr>
          <w:ilvl w:val="0"/>
          <w:numId w:val="21"/>
        </w:numPr>
        <w:tabs>
          <w:tab w:val="clear" w:pos="360"/>
          <w:tab w:val="num" w:pos="142"/>
        </w:tabs>
        <w:ind w:left="284" w:right="-6" w:hanging="283"/>
        <w:jc w:val="both"/>
        <w:rPr>
          <w:sz w:val="24"/>
          <w:szCs w:val="24"/>
          <w:lang w:val="ru-RU"/>
        </w:rPr>
      </w:pPr>
      <w:r w:rsidRPr="00BA0F94">
        <w:rPr>
          <w:sz w:val="24"/>
          <w:szCs w:val="24"/>
          <w:lang w:val="ru-RU"/>
        </w:rPr>
        <w:t xml:space="preserve">создавать условия для развития игровой воображаемой ситуации, включая принятие роли, сюжета, игровых действий, игровых предметов и предметов-заместителей; насыщать игровую деятельность игровыми смыслами, разнообразными сюжетами и ролями (Социализация); </w:t>
      </w:r>
    </w:p>
    <w:p w14:paraId="2EF6A1D6" w14:textId="77777777" w:rsidR="00ED6FB6" w:rsidRPr="00BA0F94" w:rsidRDefault="00ED6FB6" w:rsidP="00140369">
      <w:pPr>
        <w:numPr>
          <w:ilvl w:val="0"/>
          <w:numId w:val="21"/>
        </w:numPr>
        <w:tabs>
          <w:tab w:val="clear" w:pos="360"/>
          <w:tab w:val="num" w:pos="142"/>
        </w:tabs>
        <w:ind w:left="284" w:right="-6" w:hanging="283"/>
        <w:jc w:val="both"/>
        <w:rPr>
          <w:sz w:val="24"/>
          <w:szCs w:val="24"/>
          <w:lang w:val="ru-RU"/>
        </w:rPr>
      </w:pPr>
      <w:r w:rsidRPr="00BA0F94">
        <w:rPr>
          <w:sz w:val="24"/>
          <w:szCs w:val="24"/>
          <w:lang w:val="ru-RU"/>
        </w:rPr>
        <w:t>развивать конструирование из строительного материала по плану, предложенному взрослым, а также по собственному плану; поощрять постройку различных конструкций одного и того же объекта (например, дома) (Художественное творчество);</w:t>
      </w:r>
    </w:p>
    <w:p w14:paraId="46AB4EA8" w14:textId="77777777" w:rsidR="00ED6FB6" w:rsidRPr="00BA0F94" w:rsidRDefault="00ED6FB6" w:rsidP="00140369">
      <w:pPr>
        <w:numPr>
          <w:ilvl w:val="0"/>
          <w:numId w:val="21"/>
        </w:numPr>
        <w:tabs>
          <w:tab w:val="clear" w:pos="360"/>
          <w:tab w:val="num" w:pos="142"/>
        </w:tabs>
        <w:ind w:left="284" w:right="-6" w:hanging="283"/>
        <w:jc w:val="both"/>
        <w:rPr>
          <w:sz w:val="24"/>
          <w:szCs w:val="24"/>
          <w:lang w:val="ru-RU"/>
        </w:rPr>
      </w:pPr>
      <w:r w:rsidRPr="00BA0F94">
        <w:rPr>
          <w:sz w:val="24"/>
          <w:szCs w:val="24"/>
          <w:lang w:val="ru-RU"/>
        </w:rPr>
        <w:t>развивать восприятие, обогащать представления детей о наглядных свойствах предметов, ставить перцептивные задачи на восприятие пространственных и временных отношений (Художественное творчество);</w:t>
      </w:r>
    </w:p>
    <w:p w14:paraId="34F55A8C" w14:textId="77777777" w:rsidR="00ED6FB6" w:rsidRPr="00BA0F94" w:rsidRDefault="00ED6FB6" w:rsidP="00140369">
      <w:pPr>
        <w:numPr>
          <w:ilvl w:val="0"/>
          <w:numId w:val="21"/>
        </w:numPr>
        <w:tabs>
          <w:tab w:val="clear" w:pos="360"/>
          <w:tab w:val="num" w:pos="142"/>
        </w:tabs>
        <w:ind w:left="284" w:right="-6" w:hanging="283"/>
        <w:jc w:val="both"/>
        <w:rPr>
          <w:sz w:val="24"/>
          <w:szCs w:val="24"/>
          <w:lang w:val="ru-RU"/>
        </w:rPr>
      </w:pPr>
      <w:r w:rsidRPr="00BA0F94">
        <w:rPr>
          <w:sz w:val="24"/>
          <w:szCs w:val="24"/>
          <w:lang w:val="ru-RU"/>
        </w:rPr>
        <w:t>развивать познавательно</w:t>
      </w:r>
      <w:r w:rsidR="003A633E" w:rsidRPr="00BA0F94">
        <w:rPr>
          <w:sz w:val="24"/>
          <w:szCs w:val="24"/>
          <w:lang w:val="ru-RU"/>
        </w:rPr>
        <w:t xml:space="preserve">е и эмоциональное воображение: </w:t>
      </w:r>
      <w:r w:rsidRPr="00BA0F94">
        <w:rPr>
          <w:sz w:val="24"/>
          <w:szCs w:val="24"/>
          <w:lang w:val="ru-RU"/>
        </w:rPr>
        <w:t>использовать различные схематические изображения для их последующей детализации в процессе обсуждения с детьми, создавать условия для проживания различных ситуаций (Коммуникация);</w:t>
      </w:r>
    </w:p>
    <w:p w14:paraId="439F8CB1" w14:textId="77777777" w:rsidR="00ED6FB6" w:rsidRPr="00BA0F94" w:rsidRDefault="00ED6FB6" w:rsidP="00140369">
      <w:pPr>
        <w:numPr>
          <w:ilvl w:val="0"/>
          <w:numId w:val="21"/>
        </w:numPr>
        <w:tabs>
          <w:tab w:val="clear" w:pos="360"/>
          <w:tab w:val="num" w:pos="142"/>
        </w:tabs>
        <w:ind w:left="284" w:right="-6" w:hanging="283"/>
        <w:jc w:val="both"/>
        <w:rPr>
          <w:sz w:val="24"/>
          <w:szCs w:val="24"/>
          <w:lang w:val="ru-RU"/>
        </w:rPr>
      </w:pPr>
      <w:r w:rsidRPr="00BA0F94">
        <w:rPr>
          <w:sz w:val="24"/>
          <w:szCs w:val="24"/>
          <w:lang w:val="ru-RU"/>
        </w:rPr>
        <w:t>развивать наглядно-действенное мышление в процессе детского экспериментирования;</w:t>
      </w:r>
    </w:p>
    <w:p w14:paraId="5AE5485A" w14:textId="77777777" w:rsidR="00ED6FB6" w:rsidRPr="00BA0F94" w:rsidRDefault="00ED6FB6" w:rsidP="00140369">
      <w:pPr>
        <w:numPr>
          <w:ilvl w:val="0"/>
          <w:numId w:val="21"/>
        </w:numPr>
        <w:tabs>
          <w:tab w:val="clear" w:pos="360"/>
          <w:tab w:val="num" w:pos="142"/>
        </w:tabs>
        <w:ind w:left="284" w:right="-6" w:hanging="283"/>
        <w:jc w:val="both"/>
        <w:rPr>
          <w:sz w:val="24"/>
          <w:szCs w:val="24"/>
          <w:lang w:val="ru-RU"/>
        </w:rPr>
      </w:pPr>
      <w:r w:rsidRPr="00BA0F94">
        <w:rPr>
          <w:sz w:val="24"/>
          <w:szCs w:val="24"/>
          <w:lang w:val="ru-RU"/>
        </w:rPr>
        <w:t>развивать исследовательскую деятельность детей с использованием простейших наглядных схем; выявлять и анализировать такие отношения, как начало процесса, середина и окончание, для чего организовывать наблюдение за изменениями объектов живой и неживой природы с последующи</w:t>
      </w:r>
      <w:r w:rsidR="003A633E" w:rsidRPr="00BA0F94">
        <w:rPr>
          <w:sz w:val="24"/>
          <w:szCs w:val="24"/>
          <w:lang w:val="ru-RU"/>
        </w:rPr>
        <w:t xml:space="preserve">м их схематическим изображением </w:t>
      </w:r>
      <w:r w:rsidRPr="00BA0F94">
        <w:rPr>
          <w:sz w:val="24"/>
          <w:szCs w:val="24"/>
          <w:lang w:val="ru-RU"/>
        </w:rPr>
        <w:t xml:space="preserve">(Труд, Художественное творчество, Социализация, Коммуникация); </w:t>
      </w:r>
    </w:p>
    <w:p w14:paraId="29158DAC" w14:textId="77777777" w:rsidR="00ED6FB6" w:rsidRPr="00BA0F94" w:rsidRDefault="00ED6FB6" w:rsidP="00140369">
      <w:pPr>
        <w:numPr>
          <w:ilvl w:val="0"/>
          <w:numId w:val="21"/>
        </w:numPr>
        <w:tabs>
          <w:tab w:val="clear" w:pos="360"/>
          <w:tab w:val="num" w:pos="142"/>
        </w:tabs>
        <w:ind w:left="284" w:right="-6" w:hanging="283"/>
        <w:jc w:val="both"/>
        <w:rPr>
          <w:sz w:val="24"/>
          <w:szCs w:val="24"/>
          <w:lang w:val="ru-RU"/>
        </w:rPr>
      </w:pPr>
      <w:r w:rsidRPr="00BA0F94">
        <w:rPr>
          <w:sz w:val="24"/>
          <w:szCs w:val="24"/>
          <w:lang w:val="ru-RU"/>
        </w:rPr>
        <w:t>развивать наглядно-образное мышление, используя схематизированные изображения: ставить задачи, решение которых возможно на основе применения простых схем - ориентировка в пространстве, предвосхищение наступления тех или иных событий в результате взаимодействия объектов; осваивать использование простых схем наблюдаемых событий и историй (Чтение, Безопасность, Социализация, Труд, Художественное творчество, Коммуникация);</w:t>
      </w:r>
    </w:p>
    <w:p w14:paraId="3AE8C551" w14:textId="77777777" w:rsidR="00ED6FB6" w:rsidRPr="00BA0F94" w:rsidRDefault="00ED6FB6" w:rsidP="00140369">
      <w:pPr>
        <w:numPr>
          <w:ilvl w:val="0"/>
          <w:numId w:val="21"/>
        </w:numPr>
        <w:tabs>
          <w:tab w:val="clear" w:pos="360"/>
          <w:tab w:val="num" w:pos="142"/>
        </w:tabs>
        <w:ind w:left="284" w:right="-6" w:hanging="283"/>
        <w:jc w:val="both"/>
        <w:rPr>
          <w:sz w:val="24"/>
          <w:szCs w:val="24"/>
          <w:lang w:val="ru-RU"/>
        </w:rPr>
      </w:pPr>
      <w:r w:rsidRPr="00BA0F94">
        <w:rPr>
          <w:sz w:val="24"/>
          <w:szCs w:val="24"/>
          <w:lang w:val="ru-RU"/>
        </w:rPr>
        <w:t>развивать все компоненты устной речи детей, диалогическую форму речи, монологическую речь, используя наглядные модели (Коммуникация</w:t>
      </w:r>
      <w:r w:rsidRPr="00BA0F94">
        <w:rPr>
          <w:b/>
          <w:sz w:val="24"/>
          <w:szCs w:val="24"/>
          <w:lang w:val="ru-RU"/>
        </w:rPr>
        <w:t>)</w:t>
      </w:r>
      <w:r w:rsidRPr="00BA0F94">
        <w:rPr>
          <w:sz w:val="24"/>
          <w:szCs w:val="24"/>
          <w:lang w:val="ru-RU"/>
        </w:rPr>
        <w:t>;</w:t>
      </w:r>
    </w:p>
    <w:p w14:paraId="0EE6995C" w14:textId="77777777" w:rsidR="00ED6FB6" w:rsidRPr="00BA0F94" w:rsidRDefault="00ED6FB6" w:rsidP="00140369">
      <w:pPr>
        <w:numPr>
          <w:ilvl w:val="0"/>
          <w:numId w:val="21"/>
        </w:numPr>
        <w:tabs>
          <w:tab w:val="clear" w:pos="360"/>
          <w:tab w:val="num" w:pos="142"/>
        </w:tabs>
        <w:ind w:left="284" w:right="-6" w:hanging="283"/>
        <w:jc w:val="both"/>
        <w:rPr>
          <w:b/>
          <w:sz w:val="24"/>
          <w:szCs w:val="24"/>
          <w:lang w:val="ru-RU"/>
        </w:rPr>
      </w:pPr>
      <w:r w:rsidRPr="00BA0F94">
        <w:rPr>
          <w:sz w:val="24"/>
          <w:szCs w:val="24"/>
          <w:lang w:val="ru-RU"/>
        </w:rPr>
        <w:t>создавать проблемные ситуации, которые могут быть решены с применением простых схем (Чтение, Социализация, Безопасность, Коммуникация).</w:t>
      </w:r>
    </w:p>
    <w:p w14:paraId="3F96053C" w14:textId="77777777" w:rsidR="00140369" w:rsidRPr="00BA0F94" w:rsidRDefault="00140369" w:rsidP="00140369">
      <w:pPr>
        <w:tabs>
          <w:tab w:val="num" w:pos="142"/>
        </w:tabs>
        <w:ind w:left="284" w:right="-6"/>
        <w:jc w:val="center"/>
        <w:rPr>
          <w:b/>
          <w:sz w:val="24"/>
          <w:szCs w:val="24"/>
          <w:lang w:val="ru-RU"/>
        </w:rPr>
      </w:pPr>
    </w:p>
    <w:p w14:paraId="7953AC14" w14:textId="77777777" w:rsidR="00ED6FB6" w:rsidRPr="00BA0F94" w:rsidRDefault="00ED6FB6" w:rsidP="00140369">
      <w:pPr>
        <w:tabs>
          <w:tab w:val="num" w:pos="142"/>
        </w:tabs>
        <w:ind w:left="284" w:right="-6"/>
        <w:jc w:val="center"/>
        <w:rPr>
          <w:b/>
          <w:sz w:val="24"/>
          <w:szCs w:val="24"/>
        </w:rPr>
      </w:pPr>
      <w:r w:rsidRPr="00BA0F94">
        <w:rPr>
          <w:b/>
          <w:sz w:val="24"/>
          <w:szCs w:val="24"/>
        </w:rPr>
        <w:t>5-6 лет</w:t>
      </w:r>
    </w:p>
    <w:p w14:paraId="19FD80F1" w14:textId="77777777" w:rsidR="00ED6FB6" w:rsidRPr="00BA0F94" w:rsidRDefault="00ED6FB6" w:rsidP="00140369">
      <w:pPr>
        <w:numPr>
          <w:ilvl w:val="0"/>
          <w:numId w:val="21"/>
        </w:numPr>
        <w:tabs>
          <w:tab w:val="clear" w:pos="360"/>
          <w:tab w:val="num" w:pos="142"/>
        </w:tabs>
        <w:ind w:left="284" w:right="-5" w:hanging="283"/>
        <w:jc w:val="both"/>
        <w:rPr>
          <w:sz w:val="24"/>
          <w:szCs w:val="24"/>
          <w:lang w:val="ru-RU"/>
        </w:rPr>
      </w:pPr>
      <w:r w:rsidRPr="00BA0F94">
        <w:rPr>
          <w:sz w:val="24"/>
          <w:szCs w:val="24"/>
          <w:lang w:val="ru-RU"/>
        </w:rPr>
        <w:lastRenderedPageBreak/>
        <w:t>создавать условия для развития игровой воображаемой ситуации, включая принятие роли, сюжета, игровых действий, игровых предметов и предметов-заместителей; вводить нормы игровой деятельности (правила, по которым дети по очереди исполняют наиболее привлекательные роли); насыщать игровую деятельность игровыми смыслами, разнообразными сюжетами и ролями; развивать игровое пространство, проявляя в игре смысловой центр и периферии; насыщать игровыми действиями не только центр, но и периферию, так чтобы игровые действия детей были максимально разнообразны; вовлекать  в игровую деятельность всех детей (Социализация);</w:t>
      </w:r>
    </w:p>
    <w:p w14:paraId="2D4852D4" w14:textId="77777777" w:rsidR="00ED6FB6" w:rsidRPr="00BA0F94" w:rsidRDefault="00ED6FB6" w:rsidP="00140369">
      <w:pPr>
        <w:numPr>
          <w:ilvl w:val="0"/>
          <w:numId w:val="21"/>
        </w:numPr>
        <w:tabs>
          <w:tab w:val="clear" w:pos="360"/>
          <w:tab w:val="num" w:pos="142"/>
        </w:tabs>
        <w:ind w:left="284" w:right="-5" w:hanging="283"/>
        <w:jc w:val="both"/>
        <w:rPr>
          <w:sz w:val="24"/>
          <w:szCs w:val="24"/>
          <w:lang w:val="ru-RU"/>
        </w:rPr>
      </w:pPr>
      <w:r w:rsidRPr="00BA0F94">
        <w:rPr>
          <w:sz w:val="24"/>
          <w:szCs w:val="24"/>
          <w:lang w:val="ru-RU"/>
        </w:rPr>
        <w:t>развивать конструирование из строительного материала по замыслу с его предварительным изображением; изображать варианты различных конструкций одного и того же о</w:t>
      </w:r>
      <w:r w:rsidR="003A633E" w:rsidRPr="00BA0F94">
        <w:rPr>
          <w:sz w:val="24"/>
          <w:szCs w:val="24"/>
          <w:lang w:val="ru-RU"/>
        </w:rPr>
        <w:t>бъекта с последующей постройкой</w:t>
      </w:r>
      <w:r w:rsidRPr="00BA0F94">
        <w:rPr>
          <w:sz w:val="24"/>
          <w:szCs w:val="24"/>
          <w:lang w:val="ru-RU"/>
        </w:rPr>
        <w:t xml:space="preserve"> (Художественное творчество); </w:t>
      </w:r>
    </w:p>
    <w:p w14:paraId="4A9E481C" w14:textId="77777777" w:rsidR="00ED6FB6" w:rsidRPr="00BA0F94" w:rsidRDefault="00ED6FB6" w:rsidP="00140369">
      <w:pPr>
        <w:numPr>
          <w:ilvl w:val="0"/>
          <w:numId w:val="21"/>
        </w:numPr>
        <w:tabs>
          <w:tab w:val="clear" w:pos="360"/>
          <w:tab w:val="num" w:pos="142"/>
        </w:tabs>
        <w:ind w:left="284" w:right="-5" w:hanging="283"/>
        <w:jc w:val="both"/>
        <w:rPr>
          <w:sz w:val="24"/>
          <w:szCs w:val="24"/>
          <w:lang w:val="ru-RU"/>
        </w:rPr>
      </w:pPr>
      <w:r w:rsidRPr="00BA0F94">
        <w:rPr>
          <w:sz w:val="24"/>
          <w:szCs w:val="24"/>
          <w:lang w:val="ru-RU"/>
        </w:rPr>
        <w:t xml:space="preserve">продолжать систематизировать представления детей о свойствах объектов: анализировать устройство различных объектов с точки зрения их формы, расположения в пространстве, величины, цвета и т.д.;  ставить перед детьми задачу на упорядочивание объектов по какому-либо основанию (например, сначала по высоте, а потом по ширине); развивать оценку длины непрямолинейного объекта; вводить понятие меры и действия измерения длины объектов с применением соответствующих средств; сравнивать расположение групп однородных объектов в пространстве (на плоскости) (Художественное творчество); </w:t>
      </w:r>
    </w:p>
    <w:p w14:paraId="354143BF" w14:textId="77777777" w:rsidR="00ED6FB6" w:rsidRPr="00BA0F94" w:rsidRDefault="00ED6FB6" w:rsidP="00140369">
      <w:pPr>
        <w:numPr>
          <w:ilvl w:val="0"/>
          <w:numId w:val="21"/>
        </w:numPr>
        <w:tabs>
          <w:tab w:val="clear" w:pos="360"/>
          <w:tab w:val="num" w:pos="142"/>
        </w:tabs>
        <w:ind w:left="284" w:right="-5" w:hanging="283"/>
        <w:jc w:val="both"/>
        <w:rPr>
          <w:sz w:val="24"/>
          <w:szCs w:val="24"/>
          <w:lang w:val="ru-RU"/>
        </w:rPr>
      </w:pPr>
      <w:r w:rsidRPr="00BA0F94">
        <w:rPr>
          <w:sz w:val="24"/>
          <w:szCs w:val="24"/>
          <w:lang w:val="ru-RU"/>
        </w:rPr>
        <w:t>активизировать развитие познавательного и эмоционального воображения: развивать детализацию и ориги</w:t>
      </w:r>
      <w:r w:rsidR="003A633E" w:rsidRPr="00BA0F94">
        <w:rPr>
          <w:sz w:val="24"/>
          <w:szCs w:val="24"/>
          <w:lang w:val="ru-RU"/>
        </w:rPr>
        <w:t xml:space="preserve">нальность образов воображения, </w:t>
      </w:r>
      <w:r w:rsidRPr="00BA0F94">
        <w:rPr>
          <w:sz w:val="24"/>
          <w:szCs w:val="24"/>
          <w:lang w:val="ru-RU"/>
        </w:rPr>
        <w:t>механизм построения образа на основании как</w:t>
      </w:r>
      <w:r w:rsidR="00DF6415" w:rsidRPr="00BA0F94">
        <w:rPr>
          <w:sz w:val="24"/>
          <w:szCs w:val="24"/>
          <w:lang w:val="ru-RU"/>
        </w:rPr>
        <w:t>ой-либо незначительной детали,</w:t>
      </w:r>
      <w:r w:rsidRPr="00BA0F94">
        <w:rPr>
          <w:sz w:val="24"/>
          <w:szCs w:val="24"/>
          <w:lang w:val="ru-RU"/>
        </w:rPr>
        <w:t xml:space="preserve"> построение наглядной модели текста с его последующим воспроизведением с помощью модели (Чтение, Коммуникация); </w:t>
      </w:r>
    </w:p>
    <w:p w14:paraId="23D0CD9B" w14:textId="77777777" w:rsidR="00ED6FB6" w:rsidRPr="00BA0F94" w:rsidRDefault="00ED6FB6" w:rsidP="00140369">
      <w:pPr>
        <w:numPr>
          <w:ilvl w:val="0"/>
          <w:numId w:val="21"/>
        </w:numPr>
        <w:tabs>
          <w:tab w:val="clear" w:pos="360"/>
          <w:tab w:val="num" w:pos="142"/>
        </w:tabs>
        <w:ind w:left="284" w:right="-5" w:hanging="283"/>
        <w:jc w:val="both"/>
        <w:rPr>
          <w:sz w:val="24"/>
          <w:szCs w:val="24"/>
          <w:lang w:val="ru-RU"/>
        </w:rPr>
      </w:pPr>
      <w:r w:rsidRPr="00BA0F94">
        <w:rPr>
          <w:sz w:val="24"/>
          <w:szCs w:val="24"/>
          <w:lang w:val="ru-RU"/>
        </w:rPr>
        <w:t xml:space="preserve">продолжать развивать наглядно-действенное мышление в процессе детского экспериментирования; </w:t>
      </w:r>
    </w:p>
    <w:p w14:paraId="1C6C7745" w14:textId="77777777" w:rsidR="00ED6FB6" w:rsidRPr="00BA0F94" w:rsidRDefault="00ED6FB6" w:rsidP="00140369">
      <w:pPr>
        <w:numPr>
          <w:ilvl w:val="0"/>
          <w:numId w:val="21"/>
        </w:numPr>
        <w:tabs>
          <w:tab w:val="clear" w:pos="360"/>
          <w:tab w:val="num" w:pos="142"/>
        </w:tabs>
        <w:ind w:left="284" w:right="-5" w:hanging="283"/>
        <w:jc w:val="both"/>
        <w:rPr>
          <w:sz w:val="24"/>
          <w:szCs w:val="24"/>
          <w:lang w:val="ru-RU"/>
        </w:rPr>
      </w:pPr>
      <w:r w:rsidRPr="00BA0F94">
        <w:rPr>
          <w:sz w:val="24"/>
          <w:szCs w:val="24"/>
          <w:lang w:val="ru-RU"/>
        </w:rPr>
        <w:t>продолжать развивать исследовательскую деятельность детей: выявлять и анализировать начало процесса, середину и окончание в процессе наблюдений за изменениями объектов живой и неживой природы с последующим их схематическим изображением (Социализация, Труд, Безопасность);</w:t>
      </w:r>
    </w:p>
    <w:p w14:paraId="0828623E" w14:textId="77777777" w:rsidR="00ED6FB6" w:rsidRPr="00BA0F94" w:rsidRDefault="00ED6FB6" w:rsidP="00140369">
      <w:pPr>
        <w:numPr>
          <w:ilvl w:val="0"/>
          <w:numId w:val="21"/>
        </w:numPr>
        <w:tabs>
          <w:tab w:val="clear" w:pos="360"/>
          <w:tab w:val="num" w:pos="142"/>
        </w:tabs>
        <w:ind w:left="284" w:right="-5" w:hanging="283"/>
        <w:jc w:val="both"/>
        <w:rPr>
          <w:sz w:val="24"/>
          <w:szCs w:val="24"/>
          <w:lang w:val="ru-RU"/>
        </w:rPr>
      </w:pPr>
      <w:r w:rsidRPr="00BA0F94">
        <w:rPr>
          <w:sz w:val="24"/>
          <w:szCs w:val="24"/>
          <w:lang w:val="ru-RU"/>
        </w:rPr>
        <w:t>продолжать развивать наглядно-образное мышление:  решать задачи в наглядном плане, совершать преобразования объектов, оценивать последовательность взаимодействия групп объектов, перемещающихся навстречу друг другу; строить и применять наглядные модели с целью ориентировки в различных ситуациях; передавать основные отношения между элементами ситуации с последующим анализом самой модели и возможными выводами на ее основе; развивать представления, которые отражают разнообразные свойства объекта, а также стадии его преобразования; прослеживать состояние одного и того же объекта в зависимости от стадии изменения; развивать у детей умения обобщать,  классифицировать один и тот же набор предметов (до 20 объектов) по разным основаниям;</w:t>
      </w:r>
    </w:p>
    <w:p w14:paraId="104DA5A4" w14:textId="77777777" w:rsidR="00ED6FB6" w:rsidRPr="00BA0F94" w:rsidRDefault="00ED6FB6" w:rsidP="00140369">
      <w:pPr>
        <w:numPr>
          <w:ilvl w:val="0"/>
          <w:numId w:val="21"/>
        </w:numPr>
        <w:tabs>
          <w:tab w:val="clear" w:pos="360"/>
          <w:tab w:val="num" w:pos="142"/>
        </w:tabs>
        <w:ind w:left="284" w:right="-5" w:hanging="283"/>
        <w:jc w:val="both"/>
        <w:rPr>
          <w:sz w:val="24"/>
          <w:szCs w:val="24"/>
          <w:lang w:val="ru-RU"/>
        </w:rPr>
      </w:pPr>
      <w:r w:rsidRPr="00BA0F94">
        <w:rPr>
          <w:sz w:val="24"/>
          <w:szCs w:val="24"/>
          <w:lang w:val="ru-RU"/>
        </w:rPr>
        <w:t>развивать монологическую речь, используя в качестве наглядных моделей графические образы, создаваемые детьми, и специальные карточки; развивать смысловую сторону речи; разворачивать сюжет истории (Коммуникация, Чтение);</w:t>
      </w:r>
    </w:p>
    <w:p w14:paraId="0DD83223" w14:textId="77777777" w:rsidR="00ED6FB6" w:rsidRPr="00BA0F94" w:rsidRDefault="00ED6FB6" w:rsidP="00140369">
      <w:pPr>
        <w:numPr>
          <w:ilvl w:val="0"/>
          <w:numId w:val="21"/>
        </w:numPr>
        <w:tabs>
          <w:tab w:val="clear" w:pos="360"/>
          <w:tab w:val="num" w:pos="142"/>
        </w:tabs>
        <w:ind w:left="284" w:right="-5" w:hanging="283"/>
        <w:jc w:val="both"/>
        <w:rPr>
          <w:sz w:val="24"/>
          <w:szCs w:val="24"/>
          <w:lang w:val="ru-RU"/>
        </w:rPr>
      </w:pPr>
      <w:r w:rsidRPr="00BA0F94">
        <w:rPr>
          <w:sz w:val="24"/>
          <w:szCs w:val="24"/>
          <w:lang w:val="ru-RU"/>
        </w:rPr>
        <w:t xml:space="preserve">ставить детей в различные проблемные ситуации, в том числе и перед противоречиями (Социализация, Безопасность, Здоровье, Чтение);  </w:t>
      </w:r>
    </w:p>
    <w:p w14:paraId="3A082CFA" w14:textId="534FFA13" w:rsidR="00ED6FB6" w:rsidRPr="00BA0F94" w:rsidRDefault="00ED6FB6" w:rsidP="00140369">
      <w:pPr>
        <w:numPr>
          <w:ilvl w:val="0"/>
          <w:numId w:val="21"/>
        </w:numPr>
        <w:tabs>
          <w:tab w:val="clear" w:pos="360"/>
          <w:tab w:val="num" w:pos="142"/>
        </w:tabs>
        <w:ind w:left="284" w:right="-5" w:hanging="283"/>
        <w:jc w:val="both"/>
        <w:rPr>
          <w:sz w:val="24"/>
          <w:szCs w:val="24"/>
          <w:lang w:val="ru-RU"/>
        </w:rPr>
      </w:pPr>
      <w:r w:rsidRPr="00BA0F94">
        <w:rPr>
          <w:sz w:val="24"/>
          <w:szCs w:val="24"/>
          <w:lang w:val="ru-RU"/>
        </w:rPr>
        <w:t xml:space="preserve">создавать условия для развития проектной деятельности </w:t>
      </w:r>
      <w:r w:rsidRPr="00BA0F94">
        <w:rPr>
          <w:b/>
          <w:sz w:val="24"/>
          <w:szCs w:val="24"/>
          <w:lang w:val="ru-RU"/>
        </w:rPr>
        <w:t>(</w:t>
      </w:r>
      <w:r w:rsidRPr="00BA0F94">
        <w:rPr>
          <w:sz w:val="24"/>
          <w:szCs w:val="24"/>
          <w:lang w:val="ru-RU"/>
        </w:rPr>
        <w:t>Здоровье, Социализация, Труд, Безопасность, Художественное творчество, Чтение).</w:t>
      </w:r>
    </w:p>
    <w:p w14:paraId="3E398916" w14:textId="77777777" w:rsidR="00AA2721" w:rsidRPr="00BA0F94" w:rsidRDefault="00AA2721" w:rsidP="00AA2721">
      <w:pPr>
        <w:ind w:left="284" w:right="-5" w:firstLine="0"/>
        <w:jc w:val="both"/>
        <w:rPr>
          <w:sz w:val="24"/>
          <w:szCs w:val="24"/>
          <w:lang w:val="ru-RU"/>
        </w:rPr>
      </w:pPr>
    </w:p>
    <w:p w14:paraId="4551A031" w14:textId="77777777" w:rsidR="00AA2721" w:rsidRPr="00BA0F94" w:rsidRDefault="00AA2721" w:rsidP="00AA2721">
      <w:pPr>
        <w:tabs>
          <w:tab w:val="num" w:pos="142"/>
        </w:tabs>
        <w:ind w:left="284" w:hanging="283"/>
        <w:jc w:val="center"/>
        <w:rPr>
          <w:b/>
          <w:sz w:val="24"/>
          <w:szCs w:val="24"/>
        </w:rPr>
      </w:pPr>
      <w:r w:rsidRPr="00BA0F94">
        <w:rPr>
          <w:b/>
          <w:sz w:val="24"/>
          <w:szCs w:val="24"/>
        </w:rPr>
        <w:t>6-7 лет</w:t>
      </w:r>
    </w:p>
    <w:p w14:paraId="677B4906" w14:textId="77777777" w:rsidR="00AA2721" w:rsidRPr="00BA0F94" w:rsidRDefault="00AA2721" w:rsidP="00AA2721">
      <w:pPr>
        <w:numPr>
          <w:ilvl w:val="0"/>
          <w:numId w:val="21"/>
        </w:numPr>
        <w:tabs>
          <w:tab w:val="clear" w:pos="360"/>
          <w:tab w:val="num" w:pos="142"/>
        </w:tabs>
        <w:ind w:left="284" w:right="-5" w:hanging="283"/>
        <w:jc w:val="both"/>
        <w:rPr>
          <w:sz w:val="24"/>
          <w:szCs w:val="24"/>
          <w:lang w:val="ru-RU"/>
        </w:rPr>
      </w:pPr>
      <w:r w:rsidRPr="00BA0F94">
        <w:rPr>
          <w:sz w:val="24"/>
          <w:szCs w:val="24"/>
          <w:lang w:val="ru-RU"/>
        </w:rPr>
        <w:t>создавать условия для развития длительных сюжетно-ролевых игр со сложной структурой игрового пространства; насыщать игровую деятельность игровыми смыслами, разнообразными сюжетами и ролями; развивать творческие игры; включать в игровую деятельность всех детей (Социализация);</w:t>
      </w:r>
    </w:p>
    <w:p w14:paraId="7FAD581F" w14:textId="149492F4" w:rsidR="00AA2721" w:rsidRPr="00BA0F94" w:rsidRDefault="00AA2721" w:rsidP="00AA2721">
      <w:pPr>
        <w:numPr>
          <w:ilvl w:val="0"/>
          <w:numId w:val="21"/>
        </w:numPr>
        <w:tabs>
          <w:tab w:val="clear" w:pos="360"/>
          <w:tab w:val="num" w:pos="142"/>
        </w:tabs>
        <w:ind w:left="284" w:right="-5" w:hanging="283"/>
        <w:jc w:val="both"/>
        <w:rPr>
          <w:sz w:val="24"/>
          <w:szCs w:val="24"/>
          <w:lang w:val="ru-RU"/>
        </w:rPr>
      </w:pPr>
      <w:r w:rsidRPr="00BA0F94">
        <w:rPr>
          <w:sz w:val="24"/>
          <w:szCs w:val="24"/>
          <w:lang w:val="ru-RU"/>
        </w:rPr>
        <w:lastRenderedPageBreak/>
        <w:t>развивать конструирование из строительного материала по условиям с предварительным изображением постройки в схематическом виде; изображать варианты различных конструкций одного и того же объекта, меняя какой-либо из параметров условий (Художественное творчество);</w:t>
      </w:r>
    </w:p>
    <w:p w14:paraId="381AA183" w14:textId="77777777" w:rsidR="00AA2721" w:rsidRPr="00BA0F94" w:rsidRDefault="00AA2721" w:rsidP="00AA2721">
      <w:pPr>
        <w:numPr>
          <w:ilvl w:val="0"/>
          <w:numId w:val="21"/>
        </w:numPr>
        <w:tabs>
          <w:tab w:val="clear" w:pos="360"/>
          <w:tab w:val="num" w:pos="142"/>
        </w:tabs>
        <w:ind w:left="284" w:right="-5" w:hanging="283"/>
        <w:jc w:val="both"/>
        <w:rPr>
          <w:sz w:val="24"/>
          <w:szCs w:val="24"/>
          <w:lang w:val="ru-RU"/>
        </w:rPr>
      </w:pPr>
      <w:r w:rsidRPr="00BA0F94">
        <w:rPr>
          <w:sz w:val="24"/>
          <w:szCs w:val="24"/>
          <w:lang w:val="ru-RU"/>
        </w:rPr>
        <w:t>систематизировать представления детей о свойствах объектов: анализировать устройство различных объектов с точки зрения их формы, расположения в пространстве, величины, цвета и т.д.; ставить перед детьми задачу на упорядочивание объектов по каким-либо двум основаниям (например, по высоте, и по форме); сравнивать группы объектов по разным основаниям, объединять объекты в общую группу и выделять в группе объектов подгруппы; анализировать расположение групп объектов на плоскости с соответствующими словесными обозначениями и отдельных объектов в пространстве; развивать представление об осевой и центральной симметрии в расположении объектов</w:t>
      </w:r>
      <w:r w:rsidRPr="00BA0F94">
        <w:rPr>
          <w:b/>
          <w:sz w:val="24"/>
          <w:szCs w:val="24"/>
          <w:lang w:val="ru-RU"/>
        </w:rPr>
        <w:t xml:space="preserve"> </w:t>
      </w:r>
      <w:r w:rsidRPr="00BA0F94">
        <w:rPr>
          <w:sz w:val="24"/>
          <w:szCs w:val="24"/>
          <w:lang w:val="ru-RU"/>
        </w:rPr>
        <w:t>(Художественное творчество);</w:t>
      </w:r>
    </w:p>
    <w:p w14:paraId="70B2E8FE" w14:textId="12D5E2B2" w:rsidR="00AA2721" w:rsidRPr="00BA0F94" w:rsidRDefault="00AA2721" w:rsidP="00AA2721">
      <w:pPr>
        <w:numPr>
          <w:ilvl w:val="0"/>
          <w:numId w:val="21"/>
        </w:numPr>
        <w:tabs>
          <w:tab w:val="clear" w:pos="360"/>
          <w:tab w:val="num" w:pos="142"/>
        </w:tabs>
        <w:ind w:left="284" w:right="-5" w:hanging="283"/>
        <w:jc w:val="both"/>
        <w:rPr>
          <w:sz w:val="24"/>
          <w:szCs w:val="24"/>
          <w:lang w:val="ru-RU"/>
        </w:rPr>
      </w:pPr>
      <w:proofErr w:type="gramStart"/>
      <w:r w:rsidRPr="00BA0F94">
        <w:rPr>
          <w:sz w:val="24"/>
          <w:szCs w:val="24"/>
          <w:lang w:val="ru-RU"/>
        </w:rPr>
        <w:t>активизировать</w:t>
      </w:r>
      <w:proofErr w:type="gramEnd"/>
      <w:r w:rsidRPr="00BA0F94">
        <w:rPr>
          <w:sz w:val="24"/>
          <w:szCs w:val="24"/>
          <w:lang w:val="ru-RU"/>
        </w:rPr>
        <w:t xml:space="preserve"> развитие познавательного и эмоционального воображения: развивать детализацию и оригинальность образов воображения, механизм построения образа на основании какой-либо незначительной детали, построение текста на основе  наглядной модели (Чтение, Художественное творчество); </w:t>
      </w:r>
    </w:p>
    <w:p w14:paraId="1AA14047" w14:textId="032F900E" w:rsidR="00AA2721" w:rsidRPr="00BA0F94" w:rsidRDefault="00AA2721" w:rsidP="00AA2721">
      <w:pPr>
        <w:numPr>
          <w:ilvl w:val="0"/>
          <w:numId w:val="21"/>
        </w:numPr>
        <w:tabs>
          <w:tab w:val="clear" w:pos="360"/>
          <w:tab w:val="num" w:pos="142"/>
        </w:tabs>
        <w:ind w:left="284" w:right="-5" w:hanging="283"/>
        <w:jc w:val="both"/>
        <w:rPr>
          <w:sz w:val="24"/>
          <w:szCs w:val="24"/>
          <w:lang w:val="ru-RU"/>
        </w:rPr>
      </w:pPr>
      <w:r w:rsidRPr="00BA0F94">
        <w:rPr>
          <w:sz w:val="24"/>
          <w:szCs w:val="24"/>
          <w:lang w:val="ru-RU"/>
        </w:rPr>
        <w:t>продолжать развивать наглядно-действенное мышление в процессе детского экспериментирования с различными объектами, находящимися в разных агрегатных состояниях; создавать условия для развития детского экспериментирования; использовать графические образы для фиксирования результатов исследования и экспериментирования; изображать предвосхищающие образы наблюдаемых процессов и явлений;</w:t>
      </w:r>
    </w:p>
    <w:p w14:paraId="372B9BC4" w14:textId="77777777" w:rsidR="00AA2721" w:rsidRPr="00BA0F94" w:rsidRDefault="00AA2721" w:rsidP="00AA2721">
      <w:pPr>
        <w:numPr>
          <w:ilvl w:val="0"/>
          <w:numId w:val="21"/>
        </w:numPr>
        <w:tabs>
          <w:tab w:val="clear" w:pos="360"/>
          <w:tab w:val="num" w:pos="142"/>
        </w:tabs>
        <w:ind w:left="284" w:right="-5" w:hanging="283"/>
        <w:jc w:val="both"/>
        <w:rPr>
          <w:sz w:val="24"/>
          <w:szCs w:val="24"/>
        </w:rPr>
      </w:pPr>
      <w:r w:rsidRPr="00BA0F94">
        <w:rPr>
          <w:sz w:val="24"/>
          <w:szCs w:val="24"/>
          <w:lang w:val="ru-RU"/>
        </w:rPr>
        <w:t xml:space="preserve">продолжать развивать исследовательскую деятельность детей: рассказывать о наблюдаемых процессах на основе схем; создавать условия для развития умения задавать вопросы (и отвечать на вопросы) по воспринимаемому содержанию </w:t>
      </w:r>
      <w:r w:rsidRPr="00BA0F94">
        <w:rPr>
          <w:sz w:val="24"/>
          <w:szCs w:val="24"/>
        </w:rPr>
        <w:t xml:space="preserve">(Чтение); </w:t>
      </w:r>
    </w:p>
    <w:p w14:paraId="1F037BFB" w14:textId="77777777" w:rsidR="00AA2721" w:rsidRPr="00BA0F94" w:rsidRDefault="00AA2721" w:rsidP="00AA2721">
      <w:pPr>
        <w:numPr>
          <w:ilvl w:val="0"/>
          <w:numId w:val="21"/>
        </w:numPr>
        <w:tabs>
          <w:tab w:val="clear" w:pos="360"/>
          <w:tab w:val="num" w:pos="142"/>
        </w:tabs>
        <w:ind w:left="284" w:right="-5" w:hanging="283"/>
        <w:jc w:val="both"/>
        <w:rPr>
          <w:sz w:val="24"/>
          <w:szCs w:val="24"/>
          <w:lang w:val="ru-RU"/>
        </w:rPr>
      </w:pPr>
      <w:r w:rsidRPr="00BA0F94">
        <w:rPr>
          <w:sz w:val="24"/>
          <w:szCs w:val="24"/>
          <w:lang w:val="ru-RU"/>
        </w:rPr>
        <w:t>продолжать развивать наглядно-образное мышление: решать задачи в наглядном плане, совершать преобразования объектов, оценивать последовательность взаимодействия групп объектов, перемещающихся навстречу друг другу; строить и применять наглядные модели с целью ориентировки в различных ситуациях; передавать основные отношения между элементами проблемной ситуации с помощью наглядной модели; делать выводы на основе анализа модели; развивать предвосхищающие представления, которые отражают разнообразные свойства объекта, а также стадии его преобразования; прослеживать состояние одного и того же объекта в зависимости от стадии изменения; сравнивать с изменениями, происходящими на этой стадии с другими объектами; развивать обобщения, устанавливать причинные зависимости; классифицировать один и тот же набор предметов по разным основаниям;</w:t>
      </w:r>
    </w:p>
    <w:p w14:paraId="63B8147D" w14:textId="77777777" w:rsidR="00AA2721" w:rsidRPr="00BA0F94" w:rsidRDefault="00AA2721" w:rsidP="00AA2721">
      <w:pPr>
        <w:numPr>
          <w:ilvl w:val="0"/>
          <w:numId w:val="21"/>
        </w:numPr>
        <w:tabs>
          <w:tab w:val="clear" w:pos="360"/>
          <w:tab w:val="num" w:pos="142"/>
        </w:tabs>
        <w:ind w:left="284" w:right="-5" w:hanging="283"/>
        <w:jc w:val="both"/>
        <w:rPr>
          <w:sz w:val="24"/>
          <w:szCs w:val="24"/>
          <w:lang w:val="ru-RU"/>
        </w:rPr>
      </w:pPr>
      <w:r w:rsidRPr="00BA0F94">
        <w:rPr>
          <w:sz w:val="24"/>
          <w:szCs w:val="24"/>
          <w:lang w:val="ru-RU"/>
        </w:rPr>
        <w:t xml:space="preserve">сочинять истории и выступать с рассказами о результатах собственной деятельности (Коммуникация); </w:t>
      </w:r>
    </w:p>
    <w:p w14:paraId="27F6E41E" w14:textId="77777777" w:rsidR="00AA2721" w:rsidRPr="00BA0F94" w:rsidRDefault="00AA2721" w:rsidP="00AA2721">
      <w:pPr>
        <w:numPr>
          <w:ilvl w:val="0"/>
          <w:numId w:val="21"/>
        </w:numPr>
        <w:tabs>
          <w:tab w:val="clear" w:pos="360"/>
          <w:tab w:val="num" w:pos="142"/>
        </w:tabs>
        <w:ind w:left="284" w:right="-5" w:hanging="283"/>
        <w:jc w:val="both"/>
        <w:rPr>
          <w:sz w:val="24"/>
          <w:szCs w:val="24"/>
          <w:lang w:val="ru-RU"/>
        </w:rPr>
      </w:pPr>
      <w:r w:rsidRPr="00BA0F94">
        <w:rPr>
          <w:sz w:val="24"/>
          <w:szCs w:val="24"/>
          <w:lang w:val="ru-RU"/>
        </w:rPr>
        <w:t xml:space="preserve">создавать условия для предъявления собственной точки зрения и ее обсуждения (Социализация, Здоровье, Безопасность, Чтение, Художественное творчество, Музыка);  </w:t>
      </w:r>
    </w:p>
    <w:p w14:paraId="459A0B2B" w14:textId="387315E5" w:rsidR="00AA2721" w:rsidRPr="00BA0F94" w:rsidRDefault="00AA2721" w:rsidP="00AA2721">
      <w:pPr>
        <w:numPr>
          <w:ilvl w:val="0"/>
          <w:numId w:val="21"/>
        </w:numPr>
        <w:tabs>
          <w:tab w:val="clear" w:pos="360"/>
          <w:tab w:val="num" w:pos="142"/>
        </w:tabs>
        <w:ind w:left="284" w:right="-5" w:hanging="283"/>
        <w:jc w:val="both"/>
        <w:rPr>
          <w:sz w:val="24"/>
          <w:szCs w:val="24"/>
          <w:lang w:val="ru-RU"/>
        </w:rPr>
      </w:pPr>
      <w:r w:rsidRPr="00BA0F94">
        <w:rPr>
          <w:sz w:val="24"/>
          <w:szCs w:val="24"/>
          <w:lang w:val="ru-RU"/>
        </w:rPr>
        <w:t xml:space="preserve">развивать проектную деятельность: рассказывать о проекте и обсуждать его </w:t>
      </w:r>
      <w:r w:rsidRPr="00BA0F94">
        <w:rPr>
          <w:b/>
          <w:sz w:val="24"/>
          <w:szCs w:val="24"/>
          <w:lang w:val="ru-RU"/>
        </w:rPr>
        <w:t>(</w:t>
      </w:r>
      <w:r w:rsidRPr="00BA0F94">
        <w:rPr>
          <w:sz w:val="24"/>
          <w:szCs w:val="24"/>
          <w:lang w:val="ru-RU"/>
        </w:rPr>
        <w:t>Здоровье, Социализация, Коммуникация, Чтение, Труд, Безопасность, Художественное творчество).</w:t>
      </w:r>
    </w:p>
    <w:p w14:paraId="41AB5A45" w14:textId="77777777" w:rsidR="00AA2721" w:rsidRPr="00BA0F94" w:rsidRDefault="00AA2721" w:rsidP="00AA2721">
      <w:pPr>
        <w:tabs>
          <w:tab w:val="num" w:pos="709"/>
        </w:tabs>
        <w:ind w:right="-5"/>
        <w:jc w:val="both"/>
        <w:rPr>
          <w:sz w:val="24"/>
          <w:szCs w:val="24"/>
          <w:lang w:val="ru-RU"/>
        </w:rPr>
      </w:pPr>
    </w:p>
    <w:p w14:paraId="5E2E83DA" w14:textId="32667126" w:rsidR="00A9124B" w:rsidRPr="00BA0F94" w:rsidRDefault="00A9124B" w:rsidP="00AA2721">
      <w:pPr>
        <w:ind w:firstLine="0"/>
        <w:jc w:val="center"/>
        <w:rPr>
          <w:b/>
          <w:sz w:val="24"/>
          <w:szCs w:val="24"/>
        </w:rPr>
      </w:pPr>
      <w:r w:rsidRPr="00BA0F94">
        <w:rPr>
          <w:b/>
          <w:sz w:val="24"/>
          <w:szCs w:val="24"/>
        </w:rPr>
        <w:t>Программное обеспечение</w:t>
      </w:r>
    </w:p>
    <w:p w14:paraId="39853DFA" w14:textId="77777777" w:rsidR="00ED6FB6" w:rsidRPr="00BA0F94" w:rsidRDefault="00ED6FB6" w:rsidP="00ED6FB6">
      <w:pPr>
        <w:spacing w:before="30" w:after="30"/>
        <w:jc w:val="both"/>
        <w:rPr>
          <w:sz w:val="28"/>
          <w:szCs w:val="28"/>
          <w:lang w:val="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117"/>
      </w:tblGrid>
      <w:tr w:rsidR="00ED6FB6" w:rsidRPr="00011CD3" w14:paraId="5053E47D" w14:textId="77777777" w:rsidTr="00AA2721">
        <w:tc>
          <w:tcPr>
            <w:tcW w:w="2376" w:type="dxa"/>
            <w:shd w:val="clear" w:color="auto" w:fill="auto"/>
          </w:tcPr>
          <w:p w14:paraId="47A77C5B" w14:textId="77777777" w:rsidR="00ED6FB6" w:rsidRPr="00BA0F94" w:rsidRDefault="00ED6FB6" w:rsidP="00F47C79">
            <w:pPr>
              <w:pStyle w:val="msolistparagraph0"/>
              <w:snapToGrid w:val="0"/>
              <w:jc w:val="both"/>
              <w:rPr>
                <w:b/>
                <w:sz w:val="28"/>
                <w:szCs w:val="28"/>
              </w:rPr>
            </w:pPr>
            <w:r w:rsidRPr="00BA0F94">
              <w:rPr>
                <w:b/>
                <w:sz w:val="28"/>
                <w:szCs w:val="28"/>
              </w:rPr>
              <w:t>Программы и технологии</w:t>
            </w:r>
          </w:p>
        </w:tc>
        <w:tc>
          <w:tcPr>
            <w:tcW w:w="7117" w:type="dxa"/>
            <w:shd w:val="clear" w:color="auto" w:fill="auto"/>
          </w:tcPr>
          <w:p w14:paraId="7F5A9568" w14:textId="77777777" w:rsidR="00847343" w:rsidRPr="00BA0F94" w:rsidRDefault="00847343" w:rsidP="00F47C79">
            <w:pPr>
              <w:rPr>
                <w:sz w:val="24"/>
                <w:szCs w:val="24"/>
                <w:lang w:val="ru-RU"/>
              </w:rPr>
            </w:pPr>
            <w:r w:rsidRPr="00BA0F94">
              <w:rPr>
                <w:sz w:val="24"/>
                <w:szCs w:val="24"/>
                <w:lang w:val="ru-RU"/>
              </w:rPr>
              <w:t>Общеобразовательная программа дошкольного образования «От рождения до школы»- М.,</w:t>
            </w:r>
            <w:r w:rsidR="003A633E" w:rsidRPr="00BA0F94">
              <w:rPr>
                <w:sz w:val="24"/>
                <w:szCs w:val="24"/>
                <w:lang w:val="ru-RU"/>
              </w:rPr>
              <w:t xml:space="preserve"> </w:t>
            </w:r>
            <w:r w:rsidRPr="00BA0F94">
              <w:rPr>
                <w:sz w:val="24"/>
                <w:szCs w:val="24"/>
                <w:lang w:val="ru-RU"/>
              </w:rPr>
              <w:t>Мозаика-синтез», 2014г.</w:t>
            </w:r>
          </w:p>
          <w:p w14:paraId="5122BBA1" w14:textId="77777777" w:rsidR="0010551F" w:rsidRPr="00BA0F94" w:rsidRDefault="003A633E" w:rsidP="0010551F">
            <w:pPr>
              <w:pStyle w:val="ae"/>
              <w:tabs>
                <w:tab w:val="left" w:pos="1099"/>
              </w:tabs>
              <w:spacing w:line="276" w:lineRule="auto"/>
              <w:rPr>
                <w:sz w:val="24"/>
                <w:szCs w:val="24"/>
                <w:lang w:val="ru-RU"/>
              </w:rPr>
            </w:pPr>
            <w:r w:rsidRPr="00BA0F94">
              <w:rPr>
                <w:sz w:val="24"/>
                <w:szCs w:val="24"/>
                <w:lang w:val="ru-RU"/>
              </w:rPr>
              <w:t xml:space="preserve">Региональная программа </w:t>
            </w:r>
            <w:r w:rsidR="0010551F" w:rsidRPr="00BA0F94">
              <w:rPr>
                <w:sz w:val="24"/>
                <w:szCs w:val="24"/>
                <w:lang w:val="ru-RU"/>
              </w:rPr>
              <w:t xml:space="preserve">по межкультурному образованию детей дошкольного возраста в Крыму «Крымский веночек» </w:t>
            </w:r>
            <w:r w:rsidR="0010551F" w:rsidRPr="00BA0F94">
              <w:rPr>
                <w:sz w:val="24"/>
                <w:szCs w:val="24"/>
                <w:lang w:val="ru-RU"/>
              </w:rPr>
              <w:lastRenderedPageBreak/>
              <w:t>(утверждена решением коллегии МОН АРК №6-4 22.08.2004г.)</w:t>
            </w:r>
            <w:r w:rsidRPr="00BA0F94">
              <w:rPr>
                <w:sz w:val="24"/>
                <w:szCs w:val="24"/>
                <w:lang w:val="ru-RU"/>
              </w:rPr>
              <w:t xml:space="preserve"> (составители: Мухоморина Л. Г. </w:t>
            </w:r>
            <w:r w:rsidR="0010551F" w:rsidRPr="00BA0F94">
              <w:rPr>
                <w:sz w:val="24"/>
                <w:szCs w:val="24"/>
                <w:lang w:val="ru-RU"/>
              </w:rPr>
              <w:t>Араджиони М.А.)</w:t>
            </w:r>
          </w:p>
          <w:p w14:paraId="3C84EB47" w14:textId="77777777" w:rsidR="0010551F" w:rsidRPr="00BA0F94" w:rsidRDefault="00847343" w:rsidP="00F47C79">
            <w:pPr>
              <w:rPr>
                <w:sz w:val="24"/>
                <w:szCs w:val="24"/>
                <w:lang w:val="ru-RU"/>
              </w:rPr>
            </w:pPr>
            <w:r w:rsidRPr="00BA0F94">
              <w:rPr>
                <w:sz w:val="24"/>
                <w:szCs w:val="24"/>
                <w:lang w:val="ru-RU"/>
              </w:rPr>
              <w:t xml:space="preserve"> </w:t>
            </w:r>
          </w:p>
          <w:p w14:paraId="5242C9D3" w14:textId="77777777" w:rsidR="0010551F" w:rsidRPr="00BA0F94" w:rsidRDefault="0010551F" w:rsidP="00F47C79">
            <w:pPr>
              <w:rPr>
                <w:sz w:val="24"/>
                <w:szCs w:val="24"/>
                <w:lang w:val="ru-RU"/>
              </w:rPr>
            </w:pPr>
            <w:r w:rsidRPr="00BA0F94">
              <w:rPr>
                <w:sz w:val="24"/>
                <w:szCs w:val="24"/>
                <w:lang w:val="ru-RU"/>
              </w:rPr>
              <w:t>1.  «Познаем мир вместе»,</w:t>
            </w:r>
            <w:r w:rsidR="003A633E" w:rsidRPr="00BA0F94">
              <w:rPr>
                <w:sz w:val="24"/>
                <w:szCs w:val="24"/>
                <w:lang w:val="ru-RU"/>
              </w:rPr>
              <w:t xml:space="preserve"> </w:t>
            </w:r>
            <w:r w:rsidRPr="00BA0F94">
              <w:rPr>
                <w:sz w:val="24"/>
                <w:szCs w:val="24"/>
                <w:lang w:val="ru-RU"/>
              </w:rPr>
              <w:t>методические рекомендации к программе «Крымский веночек»,</w:t>
            </w:r>
            <w:r w:rsidR="003A633E" w:rsidRPr="00BA0F94">
              <w:rPr>
                <w:sz w:val="24"/>
                <w:szCs w:val="24"/>
                <w:lang w:val="ru-RU"/>
              </w:rPr>
              <w:t xml:space="preserve"> </w:t>
            </w:r>
            <w:r w:rsidRPr="00BA0F94">
              <w:rPr>
                <w:sz w:val="24"/>
                <w:szCs w:val="24"/>
                <w:lang w:val="ru-RU"/>
              </w:rPr>
              <w:t>Симферополь,</w:t>
            </w:r>
            <w:r w:rsidR="003A633E" w:rsidRPr="00BA0F94">
              <w:rPr>
                <w:sz w:val="24"/>
                <w:szCs w:val="24"/>
                <w:lang w:val="ru-RU"/>
              </w:rPr>
              <w:t xml:space="preserve"> </w:t>
            </w:r>
            <w:r w:rsidRPr="00BA0F94">
              <w:rPr>
                <w:sz w:val="24"/>
                <w:szCs w:val="24"/>
                <w:lang w:val="ru-RU"/>
              </w:rPr>
              <w:t>2010</w:t>
            </w:r>
          </w:p>
          <w:p w14:paraId="674584FB" w14:textId="77777777" w:rsidR="00ED6FB6" w:rsidRPr="00BA0F94" w:rsidRDefault="00E54671" w:rsidP="00F47C79">
            <w:pPr>
              <w:rPr>
                <w:sz w:val="24"/>
                <w:szCs w:val="24"/>
                <w:lang w:val="ru-RU"/>
              </w:rPr>
            </w:pPr>
            <w:r w:rsidRPr="00BA0F94">
              <w:rPr>
                <w:sz w:val="24"/>
                <w:szCs w:val="24"/>
                <w:lang w:val="ru-RU"/>
              </w:rPr>
              <w:t>2</w:t>
            </w:r>
            <w:r w:rsidR="003A633E" w:rsidRPr="00BA0F94">
              <w:rPr>
                <w:sz w:val="24"/>
                <w:szCs w:val="24"/>
                <w:lang w:val="ru-RU"/>
              </w:rPr>
              <w:t xml:space="preserve">. Венгер. Л.А. Пилюгина. Э. Г. </w:t>
            </w:r>
            <w:r w:rsidR="00ED6FB6" w:rsidRPr="00BA0F94">
              <w:rPr>
                <w:sz w:val="24"/>
                <w:szCs w:val="24"/>
                <w:lang w:val="ru-RU"/>
              </w:rPr>
              <w:t>Венгер. Н.Б. Воспитание сенсорной к</w:t>
            </w:r>
            <w:r w:rsidR="003A633E" w:rsidRPr="00BA0F94">
              <w:rPr>
                <w:sz w:val="24"/>
                <w:szCs w:val="24"/>
                <w:lang w:val="ru-RU"/>
              </w:rPr>
              <w:t xml:space="preserve">ультуры ребенка /под редакцией </w:t>
            </w:r>
            <w:r w:rsidR="00ED6FB6" w:rsidRPr="00BA0F94">
              <w:rPr>
                <w:sz w:val="24"/>
                <w:szCs w:val="24"/>
                <w:lang w:val="ru-RU"/>
              </w:rPr>
              <w:t>Венгера. Л.А.-М., «Просвещение», 1988 г.</w:t>
            </w:r>
          </w:p>
          <w:p w14:paraId="710B8F83" w14:textId="77777777" w:rsidR="00ED6FB6" w:rsidRPr="00BA0F94" w:rsidRDefault="00E54671" w:rsidP="00F47C79">
            <w:pPr>
              <w:rPr>
                <w:sz w:val="24"/>
                <w:szCs w:val="24"/>
                <w:lang w:val="ru-RU"/>
              </w:rPr>
            </w:pPr>
            <w:r w:rsidRPr="00BA0F94">
              <w:rPr>
                <w:sz w:val="24"/>
                <w:szCs w:val="24"/>
                <w:lang w:val="ru-RU"/>
              </w:rPr>
              <w:t>3</w:t>
            </w:r>
            <w:r w:rsidR="003A633E" w:rsidRPr="00BA0F94">
              <w:rPr>
                <w:sz w:val="24"/>
                <w:szCs w:val="24"/>
                <w:lang w:val="ru-RU"/>
              </w:rPr>
              <w:t xml:space="preserve">. Гризик. Т.И. Познаю </w:t>
            </w:r>
            <w:r w:rsidR="00ED6FB6" w:rsidRPr="00BA0F94">
              <w:rPr>
                <w:sz w:val="24"/>
                <w:szCs w:val="24"/>
                <w:lang w:val="ru-RU"/>
              </w:rPr>
              <w:t>мир.</w:t>
            </w:r>
            <w:r w:rsidR="003A633E" w:rsidRPr="00BA0F94">
              <w:rPr>
                <w:sz w:val="24"/>
                <w:szCs w:val="24"/>
                <w:lang w:val="ru-RU"/>
              </w:rPr>
              <w:t xml:space="preserve"> </w:t>
            </w:r>
            <w:r w:rsidR="00ED6FB6" w:rsidRPr="00BA0F94">
              <w:rPr>
                <w:sz w:val="24"/>
                <w:szCs w:val="24"/>
                <w:lang w:val="ru-RU"/>
              </w:rPr>
              <w:t>-М. «Просвещение»,2004г.</w:t>
            </w:r>
          </w:p>
          <w:p w14:paraId="638D77DE" w14:textId="77777777" w:rsidR="00ED6FB6" w:rsidRPr="00BA0F94" w:rsidRDefault="00E54671" w:rsidP="00F47C79">
            <w:pPr>
              <w:rPr>
                <w:sz w:val="24"/>
                <w:szCs w:val="24"/>
                <w:lang w:val="ru-RU"/>
              </w:rPr>
            </w:pPr>
            <w:r w:rsidRPr="00BA0F94">
              <w:rPr>
                <w:sz w:val="24"/>
                <w:szCs w:val="24"/>
                <w:lang w:val="ru-RU"/>
              </w:rPr>
              <w:t>4</w:t>
            </w:r>
            <w:r w:rsidR="003A633E" w:rsidRPr="00BA0F94">
              <w:rPr>
                <w:sz w:val="24"/>
                <w:szCs w:val="24"/>
                <w:lang w:val="ru-RU"/>
              </w:rPr>
              <w:t xml:space="preserve">. Гин С. Занятие </w:t>
            </w:r>
            <w:r w:rsidR="00ED6FB6" w:rsidRPr="00BA0F94">
              <w:rPr>
                <w:sz w:val="24"/>
                <w:szCs w:val="24"/>
                <w:lang w:val="ru-RU"/>
              </w:rPr>
              <w:t>по ТРИЗ в детском саду.</w:t>
            </w:r>
            <w:r w:rsidR="003A633E" w:rsidRPr="00BA0F94">
              <w:rPr>
                <w:sz w:val="24"/>
                <w:szCs w:val="24"/>
                <w:lang w:val="ru-RU"/>
              </w:rPr>
              <w:t xml:space="preserve"> </w:t>
            </w:r>
            <w:r w:rsidR="00ED6FB6" w:rsidRPr="00BA0F94">
              <w:rPr>
                <w:sz w:val="24"/>
                <w:szCs w:val="24"/>
                <w:lang w:val="ru-RU"/>
              </w:rPr>
              <w:t>(пособие для педагогов дошкольных учреждений)- М.2008.г.</w:t>
            </w:r>
          </w:p>
          <w:p w14:paraId="453C736A" w14:textId="77777777" w:rsidR="00ED6FB6" w:rsidRPr="00BA0F94" w:rsidRDefault="00E54671" w:rsidP="00F47C79">
            <w:pPr>
              <w:rPr>
                <w:sz w:val="24"/>
                <w:szCs w:val="24"/>
                <w:lang w:val="ru-RU"/>
              </w:rPr>
            </w:pPr>
            <w:r w:rsidRPr="00BA0F94">
              <w:rPr>
                <w:sz w:val="24"/>
                <w:szCs w:val="24"/>
                <w:lang w:val="ru-RU"/>
              </w:rPr>
              <w:t>5</w:t>
            </w:r>
            <w:r w:rsidR="00ED6FB6" w:rsidRPr="00BA0F94">
              <w:rPr>
                <w:sz w:val="24"/>
                <w:szCs w:val="24"/>
                <w:lang w:val="ru-RU"/>
              </w:rPr>
              <w:t>. Дыбина О.В. Руко</w:t>
            </w:r>
            <w:r w:rsidR="003A633E" w:rsidRPr="00BA0F94">
              <w:rPr>
                <w:sz w:val="24"/>
                <w:szCs w:val="24"/>
                <w:lang w:val="ru-RU"/>
              </w:rPr>
              <w:t xml:space="preserve">творный мир - Сценарии </w:t>
            </w:r>
            <w:r w:rsidR="00ED6FB6" w:rsidRPr="00BA0F94">
              <w:rPr>
                <w:sz w:val="24"/>
                <w:szCs w:val="24"/>
                <w:lang w:val="ru-RU"/>
              </w:rPr>
              <w:t>игр-занятий для дошкольников. - Творческий центр, М.2002.г.</w:t>
            </w:r>
          </w:p>
          <w:p w14:paraId="3B247556" w14:textId="77777777" w:rsidR="00ED6FB6" w:rsidRPr="00BA0F94" w:rsidRDefault="00E54671" w:rsidP="00F47C79">
            <w:pPr>
              <w:rPr>
                <w:sz w:val="24"/>
                <w:szCs w:val="24"/>
                <w:lang w:val="ru-RU"/>
              </w:rPr>
            </w:pPr>
            <w:r w:rsidRPr="00BA0F94">
              <w:rPr>
                <w:sz w:val="24"/>
                <w:szCs w:val="24"/>
                <w:lang w:val="ru-RU"/>
              </w:rPr>
              <w:t>6</w:t>
            </w:r>
            <w:r w:rsidR="00ED6FB6" w:rsidRPr="00BA0F94">
              <w:rPr>
                <w:sz w:val="24"/>
                <w:szCs w:val="24"/>
                <w:lang w:val="ru-RU"/>
              </w:rPr>
              <w:t>. Дыбина О.В. Что было</w:t>
            </w:r>
            <w:r w:rsidR="003A633E" w:rsidRPr="00BA0F94">
              <w:rPr>
                <w:sz w:val="24"/>
                <w:szCs w:val="24"/>
                <w:lang w:val="ru-RU"/>
              </w:rPr>
              <w:t xml:space="preserve"> до…Игры- путешествия в прошлое</w:t>
            </w:r>
            <w:r w:rsidR="00ED6FB6" w:rsidRPr="00BA0F94">
              <w:rPr>
                <w:sz w:val="24"/>
                <w:szCs w:val="24"/>
                <w:lang w:val="ru-RU"/>
              </w:rPr>
              <w:t xml:space="preserve"> предметов - Творческий центр. - М. 2002.г.</w:t>
            </w:r>
          </w:p>
          <w:p w14:paraId="00B63731" w14:textId="77777777" w:rsidR="00ED6FB6" w:rsidRPr="00BA0F94" w:rsidRDefault="00847343" w:rsidP="00F47C79">
            <w:pPr>
              <w:rPr>
                <w:sz w:val="24"/>
                <w:szCs w:val="24"/>
                <w:lang w:val="ru-RU"/>
              </w:rPr>
            </w:pPr>
            <w:r w:rsidRPr="00BA0F94">
              <w:rPr>
                <w:sz w:val="24"/>
                <w:szCs w:val="24"/>
                <w:lang w:val="ru-RU"/>
              </w:rPr>
              <w:t>7</w:t>
            </w:r>
            <w:r w:rsidR="00E54671" w:rsidRPr="00BA0F94">
              <w:rPr>
                <w:sz w:val="24"/>
                <w:szCs w:val="24"/>
                <w:lang w:val="ru-RU"/>
              </w:rPr>
              <w:t>. Мухоморина Л.Г.</w:t>
            </w:r>
            <w:r w:rsidR="00ED6FB6" w:rsidRPr="00BA0F94">
              <w:rPr>
                <w:sz w:val="24"/>
                <w:szCs w:val="24"/>
                <w:lang w:val="ru-RU"/>
              </w:rPr>
              <w:t xml:space="preserve"> </w:t>
            </w:r>
            <w:r w:rsidR="00E54671" w:rsidRPr="00BA0F94">
              <w:rPr>
                <w:sz w:val="24"/>
                <w:szCs w:val="24"/>
                <w:lang w:val="ru-RU"/>
              </w:rPr>
              <w:t>«Занятия по математике, аппликации и конструированию», Симферополь,</w:t>
            </w:r>
            <w:r w:rsidR="003A633E" w:rsidRPr="00BA0F94">
              <w:rPr>
                <w:sz w:val="24"/>
                <w:szCs w:val="24"/>
                <w:lang w:val="ru-RU"/>
              </w:rPr>
              <w:t xml:space="preserve"> </w:t>
            </w:r>
            <w:r w:rsidR="00ED6FB6" w:rsidRPr="00BA0F94">
              <w:rPr>
                <w:sz w:val="24"/>
                <w:szCs w:val="24"/>
                <w:lang w:val="ru-RU"/>
              </w:rPr>
              <w:t>2008.г.</w:t>
            </w:r>
          </w:p>
          <w:p w14:paraId="69700932" w14:textId="77777777" w:rsidR="00847343" w:rsidRPr="00BA0F94" w:rsidRDefault="00A9124B" w:rsidP="00847343">
            <w:pPr>
              <w:rPr>
                <w:sz w:val="24"/>
                <w:szCs w:val="24"/>
                <w:lang w:val="ru-RU"/>
              </w:rPr>
            </w:pPr>
            <w:r w:rsidRPr="00BA0F94">
              <w:rPr>
                <w:sz w:val="24"/>
                <w:szCs w:val="24"/>
                <w:lang w:val="ru-RU"/>
              </w:rPr>
              <w:t>8</w:t>
            </w:r>
            <w:r w:rsidR="00847343" w:rsidRPr="00BA0F94">
              <w:rPr>
                <w:sz w:val="24"/>
                <w:szCs w:val="24"/>
                <w:lang w:val="ru-RU"/>
              </w:rPr>
              <w:t>. Сербина Е.В Математика для малышей.</w:t>
            </w:r>
            <w:r w:rsidR="003A633E" w:rsidRPr="00BA0F94">
              <w:rPr>
                <w:sz w:val="24"/>
                <w:szCs w:val="24"/>
                <w:lang w:val="ru-RU"/>
              </w:rPr>
              <w:t xml:space="preserve"> </w:t>
            </w:r>
            <w:r w:rsidR="00847343" w:rsidRPr="00BA0F94">
              <w:rPr>
                <w:sz w:val="24"/>
                <w:szCs w:val="24"/>
                <w:lang w:val="ru-RU"/>
              </w:rPr>
              <w:t>-М., «Просвещение»,</w:t>
            </w:r>
            <w:r w:rsidR="00C24441" w:rsidRPr="00BA0F94">
              <w:rPr>
                <w:sz w:val="24"/>
                <w:szCs w:val="24"/>
                <w:lang w:val="ru-RU"/>
              </w:rPr>
              <w:t xml:space="preserve"> </w:t>
            </w:r>
            <w:r w:rsidR="00847343" w:rsidRPr="00BA0F94">
              <w:rPr>
                <w:sz w:val="24"/>
                <w:szCs w:val="24"/>
                <w:lang w:val="ru-RU"/>
              </w:rPr>
              <w:t>1992.г.</w:t>
            </w:r>
          </w:p>
          <w:p w14:paraId="0A1DBE6D" w14:textId="77777777" w:rsidR="00847343" w:rsidRPr="00BA0F94" w:rsidRDefault="00A9124B" w:rsidP="00847343">
            <w:pPr>
              <w:rPr>
                <w:sz w:val="24"/>
                <w:szCs w:val="24"/>
                <w:lang w:val="ru-RU"/>
              </w:rPr>
            </w:pPr>
            <w:r w:rsidRPr="00BA0F94">
              <w:rPr>
                <w:sz w:val="24"/>
                <w:szCs w:val="24"/>
                <w:lang w:val="ru-RU"/>
              </w:rPr>
              <w:t>9</w:t>
            </w:r>
            <w:r w:rsidR="00847343" w:rsidRPr="00BA0F94">
              <w:rPr>
                <w:sz w:val="24"/>
                <w:szCs w:val="24"/>
                <w:lang w:val="ru-RU"/>
              </w:rPr>
              <w:t>. Михайлова. З. А. Игровые занимательные задачи для дошкольников-М Просвещение.</w:t>
            </w:r>
            <w:r w:rsidR="00C24441" w:rsidRPr="00BA0F94">
              <w:rPr>
                <w:sz w:val="24"/>
                <w:szCs w:val="24"/>
                <w:lang w:val="ru-RU"/>
              </w:rPr>
              <w:t xml:space="preserve"> </w:t>
            </w:r>
            <w:r w:rsidR="00847343" w:rsidRPr="00BA0F94">
              <w:rPr>
                <w:sz w:val="24"/>
                <w:szCs w:val="24"/>
                <w:lang w:val="ru-RU"/>
              </w:rPr>
              <w:t>1985.г.</w:t>
            </w:r>
          </w:p>
          <w:p w14:paraId="321F12D2" w14:textId="77777777" w:rsidR="00847343" w:rsidRPr="00BA0F94" w:rsidRDefault="00A9124B" w:rsidP="00847343">
            <w:pPr>
              <w:rPr>
                <w:sz w:val="24"/>
                <w:szCs w:val="24"/>
                <w:lang w:val="ru-RU"/>
              </w:rPr>
            </w:pPr>
            <w:r w:rsidRPr="00BA0F94">
              <w:rPr>
                <w:sz w:val="24"/>
                <w:szCs w:val="24"/>
                <w:lang w:val="ru-RU"/>
              </w:rPr>
              <w:t>10</w:t>
            </w:r>
            <w:r w:rsidR="00847343" w:rsidRPr="00BA0F94">
              <w:rPr>
                <w:sz w:val="24"/>
                <w:szCs w:val="24"/>
                <w:lang w:val="ru-RU"/>
              </w:rPr>
              <w:t>. Метлина Л.С. Математика в детском саду.</w:t>
            </w:r>
            <w:r w:rsidR="00C24441" w:rsidRPr="00BA0F94">
              <w:rPr>
                <w:sz w:val="24"/>
                <w:szCs w:val="24"/>
                <w:lang w:val="ru-RU"/>
              </w:rPr>
              <w:t xml:space="preserve"> </w:t>
            </w:r>
            <w:r w:rsidR="00847343" w:rsidRPr="00BA0F94">
              <w:rPr>
                <w:sz w:val="24"/>
                <w:szCs w:val="24"/>
                <w:lang w:val="ru-RU"/>
              </w:rPr>
              <w:t>-М., «Просвещение», 1977г.</w:t>
            </w:r>
          </w:p>
          <w:p w14:paraId="6D21D71B" w14:textId="77777777" w:rsidR="00ED6FB6" w:rsidRPr="00BA0F94" w:rsidRDefault="00A9124B" w:rsidP="00F47C79">
            <w:pPr>
              <w:rPr>
                <w:sz w:val="24"/>
                <w:szCs w:val="24"/>
                <w:lang w:val="ru-RU"/>
              </w:rPr>
            </w:pPr>
            <w:r w:rsidRPr="00BA0F94">
              <w:rPr>
                <w:sz w:val="24"/>
                <w:szCs w:val="24"/>
                <w:lang w:val="ru-RU"/>
              </w:rPr>
              <w:t>11</w:t>
            </w:r>
            <w:r w:rsidR="00ED6FB6" w:rsidRPr="00BA0F94">
              <w:rPr>
                <w:sz w:val="24"/>
                <w:szCs w:val="24"/>
                <w:lang w:val="ru-RU"/>
              </w:rPr>
              <w:t xml:space="preserve">. </w:t>
            </w:r>
            <w:r w:rsidR="00E54671" w:rsidRPr="00BA0F94">
              <w:rPr>
                <w:sz w:val="24"/>
                <w:szCs w:val="24"/>
                <w:lang w:val="ru-RU"/>
              </w:rPr>
              <w:t>Лучич. М.В. Детям о природе-М.</w:t>
            </w:r>
            <w:r w:rsidR="00C24441" w:rsidRPr="00BA0F94">
              <w:rPr>
                <w:sz w:val="24"/>
                <w:szCs w:val="24"/>
                <w:lang w:val="ru-RU"/>
              </w:rPr>
              <w:t xml:space="preserve">Просвещение.1989 </w:t>
            </w:r>
            <w:r w:rsidR="00ED6FB6" w:rsidRPr="00BA0F94">
              <w:rPr>
                <w:sz w:val="24"/>
                <w:szCs w:val="24"/>
                <w:lang w:val="ru-RU"/>
              </w:rPr>
              <w:t>г.</w:t>
            </w:r>
          </w:p>
          <w:p w14:paraId="46461853" w14:textId="77777777" w:rsidR="00ED6FB6" w:rsidRPr="00BA0F94" w:rsidRDefault="00A9124B" w:rsidP="00F47C79">
            <w:pPr>
              <w:rPr>
                <w:sz w:val="24"/>
                <w:szCs w:val="24"/>
                <w:lang w:val="ru-RU"/>
              </w:rPr>
            </w:pPr>
            <w:r w:rsidRPr="00BA0F94">
              <w:rPr>
                <w:sz w:val="24"/>
                <w:szCs w:val="24"/>
                <w:lang w:val="ru-RU"/>
              </w:rPr>
              <w:t>12</w:t>
            </w:r>
            <w:r w:rsidR="00ED6FB6" w:rsidRPr="00BA0F94">
              <w:rPr>
                <w:sz w:val="24"/>
                <w:szCs w:val="24"/>
                <w:lang w:val="ru-RU"/>
              </w:rPr>
              <w:t>. Марковская М.М. Уголок природы в детс</w:t>
            </w:r>
            <w:r w:rsidR="00C24441" w:rsidRPr="00BA0F94">
              <w:rPr>
                <w:sz w:val="24"/>
                <w:szCs w:val="24"/>
                <w:lang w:val="ru-RU"/>
              </w:rPr>
              <w:t xml:space="preserve">ком саду-М., «Просвещение», 1984 </w:t>
            </w:r>
            <w:r w:rsidR="00ED6FB6" w:rsidRPr="00BA0F94">
              <w:rPr>
                <w:sz w:val="24"/>
                <w:szCs w:val="24"/>
                <w:lang w:val="ru-RU"/>
              </w:rPr>
              <w:t>г.</w:t>
            </w:r>
          </w:p>
          <w:p w14:paraId="0A200930" w14:textId="77777777" w:rsidR="00847343" w:rsidRPr="00BA0F94" w:rsidRDefault="00A9124B" w:rsidP="00AE4342">
            <w:pPr>
              <w:tabs>
                <w:tab w:val="left" w:pos="708"/>
              </w:tabs>
              <w:rPr>
                <w:sz w:val="24"/>
                <w:szCs w:val="24"/>
                <w:lang w:val="ru-RU"/>
              </w:rPr>
            </w:pPr>
            <w:r w:rsidRPr="00BA0F94">
              <w:rPr>
                <w:sz w:val="24"/>
                <w:szCs w:val="24"/>
                <w:lang w:val="ru-RU"/>
              </w:rPr>
              <w:t>13.</w:t>
            </w:r>
            <w:r w:rsidR="00847343" w:rsidRPr="00BA0F94">
              <w:rPr>
                <w:sz w:val="24"/>
                <w:szCs w:val="24"/>
                <w:lang w:val="ru-RU"/>
              </w:rPr>
              <w:t>Пособие «Система э</w:t>
            </w:r>
            <w:r w:rsidR="00C24441" w:rsidRPr="00BA0F94">
              <w:rPr>
                <w:sz w:val="24"/>
                <w:szCs w:val="24"/>
                <w:lang w:val="ru-RU"/>
              </w:rPr>
              <w:t xml:space="preserve">кологического воспитания в ДОУ </w:t>
            </w:r>
            <w:r w:rsidR="00847343" w:rsidRPr="00BA0F94">
              <w:rPr>
                <w:sz w:val="24"/>
                <w:szCs w:val="24"/>
                <w:lang w:val="ru-RU"/>
              </w:rPr>
              <w:t>(автор О.Ф.Горбатенко) (ТЦ «Учитель», Воронеж 2006);</w:t>
            </w:r>
          </w:p>
          <w:p w14:paraId="0A0D3289" w14:textId="77777777" w:rsidR="00847343" w:rsidRPr="00BA0F94" w:rsidRDefault="00A9124B" w:rsidP="00847343">
            <w:pPr>
              <w:tabs>
                <w:tab w:val="left" w:pos="708"/>
              </w:tabs>
              <w:rPr>
                <w:sz w:val="24"/>
                <w:szCs w:val="24"/>
                <w:lang w:val="ru-RU"/>
              </w:rPr>
            </w:pPr>
            <w:r w:rsidRPr="00BA0F94">
              <w:rPr>
                <w:sz w:val="24"/>
                <w:szCs w:val="24"/>
                <w:lang w:val="ru-RU"/>
              </w:rPr>
              <w:t xml:space="preserve"> 14.</w:t>
            </w:r>
            <w:r w:rsidR="00847343" w:rsidRPr="00BA0F94">
              <w:rPr>
                <w:sz w:val="24"/>
                <w:szCs w:val="24"/>
                <w:lang w:val="ru-RU"/>
              </w:rPr>
              <w:t xml:space="preserve">«Экологическое образование дошкольника» (Прогулки в детском саду) </w:t>
            </w:r>
            <w:r w:rsidR="00C24441" w:rsidRPr="00BA0F94">
              <w:rPr>
                <w:sz w:val="24"/>
                <w:szCs w:val="24"/>
                <w:lang w:val="ru-RU"/>
              </w:rPr>
              <w:t xml:space="preserve">(авторыКравченко И.В., Долгова </w:t>
            </w:r>
            <w:r w:rsidR="00DF6415" w:rsidRPr="00BA0F94">
              <w:rPr>
                <w:sz w:val="24"/>
                <w:szCs w:val="24"/>
                <w:lang w:val="ru-RU"/>
              </w:rPr>
              <w:t>Т.Л.;(Москва,</w:t>
            </w:r>
            <w:r w:rsidR="00847343" w:rsidRPr="00BA0F94">
              <w:rPr>
                <w:sz w:val="24"/>
                <w:szCs w:val="24"/>
                <w:lang w:val="ru-RU"/>
              </w:rPr>
              <w:t xml:space="preserve"> ТЦ Сфера, 2012 г)</w:t>
            </w:r>
          </w:p>
          <w:p w14:paraId="375858CF" w14:textId="77777777" w:rsidR="00847343" w:rsidRPr="00BA0F94" w:rsidRDefault="00A9124B" w:rsidP="00A9124B">
            <w:pPr>
              <w:tabs>
                <w:tab w:val="left" w:pos="708"/>
              </w:tabs>
              <w:ind w:firstLine="0"/>
              <w:rPr>
                <w:sz w:val="24"/>
                <w:szCs w:val="24"/>
                <w:lang w:val="ru-RU"/>
              </w:rPr>
            </w:pPr>
            <w:r w:rsidRPr="00BA0F94">
              <w:rPr>
                <w:sz w:val="24"/>
                <w:szCs w:val="24"/>
                <w:lang w:val="ru-RU"/>
              </w:rPr>
              <w:t xml:space="preserve">    </w:t>
            </w:r>
            <w:r w:rsidR="00847343" w:rsidRPr="00BA0F94">
              <w:rPr>
                <w:sz w:val="24"/>
                <w:szCs w:val="24"/>
                <w:lang w:val="ru-RU"/>
              </w:rPr>
              <w:t xml:space="preserve">  </w:t>
            </w:r>
            <w:r w:rsidRPr="00BA0F94">
              <w:rPr>
                <w:sz w:val="24"/>
                <w:szCs w:val="24"/>
                <w:lang w:val="ru-RU"/>
              </w:rPr>
              <w:t>15.</w:t>
            </w:r>
            <w:r w:rsidR="00847343" w:rsidRPr="00BA0F94">
              <w:rPr>
                <w:sz w:val="24"/>
                <w:szCs w:val="24"/>
                <w:lang w:val="ru-RU"/>
              </w:rPr>
              <w:t>Сборник</w:t>
            </w:r>
            <w:r w:rsidR="0010551F" w:rsidRPr="00BA0F94">
              <w:rPr>
                <w:sz w:val="24"/>
                <w:szCs w:val="24"/>
                <w:lang w:val="ru-RU"/>
              </w:rPr>
              <w:t xml:space="preserve"> </w:t>
            </w:r>
            <w:r w:rsidR="00847343" w:rsidRPr="00BA0F94">
              <w:rPr>
                <w:sz w:val="24"/>
                <w:szCs w:val="24"/>
                <w:lang w:val="ru-RU"/>
              </w:rPr>
              <w:t>«Форми</w:t>
            </w:r>
            <w:r w:rsidR="00C24441" w:rsidRPr="00BA0F94">
              <w:rPr>
                <w:sz w:val="24"/>
                <w:szCs w:val="24"/>
                <w:lang w:val="ru-RU"/>
              </w:rPr>
              <w:t xml:space="preserve">рование экологической культуры </w:t>
            </w:r>
            <w:r w:rsidR="00847343" w:rsidRPr="00BA0F94">
              <w:rPr>
                <w:sz w:val="24"/>
                <w:szCs w:val="24"/>
                <w:lang w:val="ru-RU"/>
              </w:rPr>
              <w:t>до</w:t>
            </w:r>
            <w:r w:rsidR="00C24441" w:rsidRPr="00BA0F94">
              <w:rPr>
                <w:sz w:val="24"/>
                <w:szCs w:val="24"/>
                <w:lang w:val="ru-RU"/>
              </w:rPr>
              <w:t xml:space="preserve">школьников» (вторы Л.Г.Киреева С.В.Бережнова) </w:t>
            </w:r>
            <w:r w:rsidR="00847343" w:rsidRPr="00BA0F94">
              <w:rPr>
                <w:sz w:val="24"/>
                <w:szCs w:val="24"/>
                <w:lang w:val="ru-RU"/>
              </w:rPr>
              <w:t>(издательство</w:t>
            </w:r>
            <w:r w:rsidR="00C24441" w:rsidRPr="00BA0F94">
              <w:rPr>
                <w:sz w:val="24"/>
                <w:szCs w:val="24"/>
                <w:lang w:val="ru-RU"/>
              </w:rPr>
              <w:t xml:space="preserve">: «Учитель», Волгоград, </w:t>
            </w:r>
            <w:r w:rsidR="00847343" w:rsidRPr="00BA0F94">
              <w:rPr>
                <w:sz w:val="24"/>
                <w:szCs w:val="24"/>
                <w:lang w:val="ru-RU"/>
              </w:rPr>
              <w:t>2007);</w:t>
            </w:r>
          </w:p>
          <w:p w14:paraId="5353C907" w14:textId="77777777" w:rsidR="00ED6FB6" w:rsidRPr="00BA0F94" w:rsidRDefault="00333509" w:rsidP="00C24441">
            <w:pPr>
              <w:pStyle w:val="msolistparagraph0"/>
              <w:rPr>
                <w:sz w:val="24"/>
                <w:szCs w:val="24"/>
                <w:lang w:val="ru-RU"/>
              </w:rPr>
            </w:pPr>
            <w:r w:rsidRPr="00BA0F94">
              <w:rPr>
                <w:sz w:val="24"/>
                <w:szCs w:val="24"/>
                <w:lang w:val="ru-RU"/>
              </w:rPr>
              <w:t>16.</w:t>
            </w:r>
            <w:r w:rsidR="00C24441" w:rsidRPr="00BA0F94">
              <w:rPr>
                <w:sz w:val="24"/>
                <w:szCs w:val="24"/>
                <w:lang w:val="ru-RU"/>
              </w:rPr>
              <w:t xml:space="preserve">«Путешествуем по Крыму вместе» </w:t>
            </w:r>
            <w:r w:rsidR="0010551F" w:rsidRPr="00BA0F94">
              <w:rPr>
                <w:sz w:val="24"/>
                <w:szCs w:val="24"/>
                <w:lang w:val="ru-RU"/>
              </w:rPr>
              <w:t>Л.Г.Мухоморина,</w:t>
            </w:r>
            <w:r w:rsidR="00C24441" w:rsidRPr="00BA0F94">
              <w:rPr>
                <w:sz w:val="24"/>
                <w:szCs w:val="24"/>
                <w:lang w:val="ru-RU"/>
              </w:rPr>
              <w:t xml:space="preserve"> </w:t>
            </w:r>
            <w:r w:rsidR="0010551F" w:rsidRPr="00BA0F94">
              <w:rPr>
                <w:sz w:val="24"/>
                <w:szCs w:val="24"/>
                <w:lang w:val="ru-RU"/>
              </w:rPr>
              <w:t>М.В.Лопатина,</w:t>
            </w:r>
            <w:r w:rsidR="00C24441" w:rsidRPr="00BA0F94">
              <w:rPr>
                <w:sz w:val="24"/>
                <w:szCs w:val="24"/>
                <w:lang w:val="ru-RU"/>
              </w:rPr>
              <w:t xml:space="preserve"> </w:t>
            </w:r>
            <w:r w:rsidR="00AE4342" w:rsidRPr="00BA0F94">
              <w:rPr>
                <w:sz w:val="24"/>
                <w:szCs w:val="24"/>
                <w:lang w:val="ru-RU"/>
              </w:rPr>
              <w:t>Симферополь,2010</w:t>
            </w:r>
            <w:r w:rsidR="00C24441" w:rsidRPr="00BA0F94">
              <w:rPr>
                <w:sz w:val="24"/>
                <w:szCs w:val="24"/>
                <w:lang w:val="ru-RU"/>
              </w:rPr>
              <w:t xml:space="preserve"> </w:t>
            </w:r>
          </w:p>
        </w:tc>
      </w:tr>
    </w:tbl>
    <w:p w14:paraId="3D716C2C" w14:textId="77777777" w:rsidR="003240DB" w:rsidRPr="00BA0F94" w:rsidRDefault="003240DB" w:rsidP="00D100C6">
      <w:pPr>
        <w:spacing w:before="30" w:after="30"/>
        <w:rPr>
          <w:rFonts w:cstheme="minorHAnsi"/>
          <w:b/>
          <w:sz w:val="18"/>
          <w:szCs w:val="32"/>
          <w:lang w:val="ru-RU"/>
        </w:rPr>
      </w:pPr>
    </w:p>
    <w:p w14:paraId="434FA8E1" w14:textId="77777777" w:rsidR="00ED6FB6" w:rsidRPr="00BA0F94" w:rsidRDefault="00ED6FB6" w:rsidP="00E54671">
      <w:pPr>
        <w:spacing w:before="30" w:after="30"/>
        <w:jc w:val="center"/>
        <w:rPr>
          <w:rFonts w:cstheme="minorHAnsi"/>
          <w:b/>
          <w:sz w:val="28"/>
          <w:szCs w:val="24"/>
          <w:lang w:val="ru-RU"/>
        </w:rPr>
      </w:pPr>
      <w:r w:rsidRPr="00BA0F94">
        <w:rPr>
          <w:rFonts w:cstheme="minorHAnsi"/>
          <w:b/>
          <w:sz w:val="28"/>
          <w:szCs w:val="24"/>
          <w:lang w:val="ru-RU"/>
        </w:rPr>
        <w:t>«Коммуникация»</w:t>
      </w:r>
    </w:p>
    <w:p w14:paraId="620E91DC" w14:textId="77777777" w:rsidR="00ED6FB6" w:rsidRPr="00BA0F94" w:rsidRDefault="00ED6FB6" w:rsidP="00E54671">
      <w:pPr>
        <w:pStyle w:val="msolistparagraph0"/>
        <w:jc w:val="both"/>
        <w:rPr>
          <w:rFonts w:cstheme="minorHAnsi"/>
          <w:sz w:val="24"/>
          <w:szCs w:val="24"/>
          <w:lang w:val="ru-RU"/>
        </w:rPr>
      </w:pPr>
      <w:r w:rsidRPr="00BA0F94">
        <w:rPr>
          <w:rFonts w:cstheme="minorHAnsi"/>
          <w:b/>
          <w:sz w:val="24"/>
          <w:szCs w:val="24"/>
          <w:u w:val="single"/>
          <w:lang w:val="ru-RU"/>
        </w:rPr>
        <w:t>Цели</w:t>
      </w:r>
      <w:r w:rsidRPr="00BA0F94">
        <w:rPr>
          <w:rFonts w:cstheme="minorHAnsi"/>
          <w:sz w:val="24"/>
          <w:szCs w:val="24"/>
          <w:lang w:val="ru-RU"/>
        </w:rPr>
        <w:t>: овладение конструктивными способами и средствами взаим</w:t>
      </w:r>
      <w:r w:rsidR="00E54671" w:rsidRPr="00BA0F94">
        <w:rPr>
          <w:rFonts w:cstheme="minorHAnsi"/>
          <w:sz w:val="24"/>
          <w:szCs w:val="24"/>
          <w:lang w:val="ru-RU"/>
        </w:rPr>
        <w:t xml:space="preserve">одействия с окружающими людьми </w:t>
      </w:r>
      <w:r w:rsidRPr="00BA0F94">
        <w:rPr>
          <w:rFonts w:cstheme="minorHAnsi"/>
          <w:sz w:val="24"/>
          <w:szCs w:val="24"/>
          <w:lang w:val="ru-RU"/>
        </w:rPr>
        <w:t xml:space="preserve">через решение следующих </w:t>
      </w:r>
      <w:r w:rsidR="00A9124B" w:rsidRPr="00BA0F94">
        <w:rPr>
          <w:rFonts w:cstheme="minorHAnsi"/>
          <w:b/>
          <w:sz w:val="24"/>
          <w:szCs w:val="24"/>
          <w:lang w:val="ru-RU"/>
        </w:rPr>
        <w:t>З</w:t>
      </w:r>
      <w:r w:rsidRPr="00BA0F94">
        <w:rPr>
          <w:rFonts w:cstheme="minorHAnsi"/>
          <w:b/>
          <w:sz w:val="24"/>
          <w:szCs w:val="24"/>
          <w:lang w:val="ru-RU"/>
        </w:rPr>
        <w:t>адач:</w:t>
      </w:r>
    </w:p>
    <w:p w14:paraId="63FE81C2" w14:textId="77777777" w:rsidR="00ED6FB6" w:rsidRPr="00BA0F94" w:rsidRDefault="00ED6FB6" w:rsidP="00ED6FB6">
      <w:pPr>
        <w:spacing w:before="30" w:after="30"/>
        <w:ind w:left="360"/>
        <w:jc w:val="both"/>
        <w:rPr>
          <w:rFonts w:cstheme="minorHAnsi"/>
          <w:sz w:val="24"/>
          <w:szCs w:val="24"/>
          <w:lang w:val="ru-RU"/>
        </w:rPr>
      </w:pPr>
      <w:r w:rsidRPr="00BA0F94">
        <w:rPr>
          <w:rFonts w:cstheme="minorHAnsi"/>
          <w:sz w:val="24"/>
          <w:szCs w:val="24"/>
          <w:lang w:val="ru-RU"/>
        </w:rPr>
        <w:t>– развитие свободного общения со взрослыми и детьми;</w:t>
      </w:r>
    </w:p>
    <w:p w14:paraId="35C4CB57" w14:textId="77777777" w:rsidR="00ED6FB6" w:rsidRPr="00BA0F94" w:rsidRDefault="00ED6FB6" w:rsidP="00ED6FB6">
      <w:pPr>
        <w:spacing w:before="30" w:after="30"/>
        <w:ind w:left="360"/>
        <w:jc w:val="both"/>
        <w:rPr>
          <w:rFonts w:cstheme="minorHAnsi"/>
          <w:sz w:val="24"/>
          <w:szCs w:val="24"/>
          <w:lang w:val="ru-RU"/>
        </w:rPr>
      </w:pPr>
      <w:r w:rsidRPr="00BA0F94">
        <w:rPr>
          <w:rFonts w:cstheme="minorHAnsi"/>
          <w:sz w:val="24"/>
          <w:szCs w:val="24"/>
          <w:lang w:val="ru-RU"/>
        </w:rPr>
        <w:t>– развитие всех компонентов устной</w:t>
      </w:r>
      <w:r w:rsidRPr="00BA0F94">
        <w:rPr>
          <w:rFonts w:cstheme="minorHAnsi"/>
          <w:sz w:val="24"/>
          <w:szCs w:val="24"/>
          <w:lang w:val="ru-RU"/>
        </w:rPr>
        <w:tab/>
        <w:t>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14:paraId="59B9969B" w14:textId="77777777" w:rsidR="00ED6FB6" w:rsidRPr="00BA0F94" w:rsidRDefault="00ED6FB6" w:rsidP="00ED6FB6">
      <w:pPr>
        <w:spacing w:before="30" w:after="30"/>
        <w:ind w:left="360"/>
        <w:jc w:val="both"/>
        <w:rPr>
          <w:rFonts w:cstheme="minorHAnsi"/>
          <w:sz w:val="24"/>
          <w:szCs w:val="24"/>
          <w:lang w:val="ru-RU"/>
        </w:rPr>
      </w:pPr>
      <w:r w:rsidRPr="00BA0F94">
        <w:rPr>
          <w:rFonts w:cstheme="minorHAnsi"/>
          <w:sz w:val="24"/>
          <w:szCs w:val="24"/>
          <w:lang w:val="ru-RU"/>
        </w:rPr>
        <w:t>– практическое овладение воспитанниками нормами речи.</w:t>
      </w:r>
    </w:p>
    <w:p w14:paraId="3FD39585" w14:textId="77777777" w:rsidR="00ED6FB6" w:rsidRPr="00BA0F94" w:rsidRDefault="00ED6FB6" w:rsidP="00ED6FB6">
      <w:pPr>
        <w:spacing w:before="30" w:after="30"/>
        <w:ind w:left="360"/>
        <w:jc w:val="both"/>
        <w:rPr>
          <w:rFonts w:cstheme="minorHAnsi"/>
          <w:sz w:val="24"/>
          <w:szCs w:val="24"/>
          <w:lang w:val="ru-RU"/>
        </w:rPr>
      </w:pPr>
      <w:r w:rsidRPr="00BA0F94">
        <w:rPr>
          <w:rFonts w:cstheme="minorHAnsi"/>
          <w:sz w:val="24"/>
          <w:szCs w:val="24"/>
          <w:lang w:val="ru-RU"/>
        </w:rPr>
        <w:t xml:space="preserve">Задача по формированию и развитию общения и </w:t>
      </w:r>
      <w:r w:rsidR="004A2DC0" w:rsidRPr="00BA0F94">
        <w:rPr>
          <w:rFonts w:cstheme="minorHAnsi"/>
          <w:sz w:val="24"/>
          <w:szCs w:val="24"/>
          <w:lang w:val="ru-RU"/>
        </w:rPr>
        <w:t xml:space="preserve">средств общению осуществляется </w:t>
      </w:r>
      <w:r w:rsidRPr="00BA0F94">
        <w:rPr>
          <w:rFonts w:cstheme="minorHAnsi"/>
          <w:sz w:val="24"/>
          <w:szCs w:val="24"/>
          <w:lang w:val="ru-RU"/>
        </w:rPr>
        <w:t>в ходе режимных моментов, в ходе всех видов детской деятельности, в самостоятельной деятельности, в работе с семьей.</w:t>
      </w:r>
    </w:p>
    <w:p w14:paraId="331BE7A8" w14:textId="77777777" w:rsidR="00ED6FB6" w:rsidRPr="00BA0F94" w:rsidRDefault="00ED6FB6" w:rsidP="00ED6FB6">
      <w:pPr>
        <w:tabs>
          <w:tab w:val="left" w:pos="0"/>
        </w:tabs>
        <w:jc w:val="both"/>
        <w:rPr>
          <w:rFonts w:cstheme="minorHAnsi"/>
          <w:sz w:val="24"/>
          <w:szCs w:val="24"/>
          <w:lang w:val="ru-RU"/>
        </w:rPr>
      </w:pPr>
    </w:p>
    <w:tbl>
      <w:tblPr>
        <w:tblStyle w:val="-5"/>
        <w:tblW w:w="5000" w:type="pct"/>
        <w:tblLook w:val="01E0" w:firstRow="1" w:lastRow="1" w:firstColumn="1" w:lastColumn="1" w:noHBand="0" w:noVBand="0"/>
      </w:tblPr>
      <w:tblGrid>
        <w:gridCol w:w="3115"/>
        <w:gridCol w:w="3116"/>
        <w:gridCol w:w="3114"/>
      </w:tblGrid>
      <w:tr w:rsidR="00ED6FB6" w:rsidRPr="00BA0F94" w14:paraId="3138DF78" w14:textId="77777777" w:rsidTr="00A9124B">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000" w:type="pct"/>
            <w:gridSpan w:val="3"/>
          </w:tcPr>
          <w:p w14:paraId="5092F7CA" w14:textId="77777777" w:rsidR="00ED6FB6" w:rsidRPr="00BA0F94" w:rsidRDefault="00ED6FB6" w:rsidP="00F47C79">
            <w:pPr>
              <w:tabs>
                <w:tab w:val="left" w:pos="0"/>
              </w:tabs>
              <w:jc w:val="center"/>
              <w:rPr>
                <w:rFonts w:cstheme="minorHAnsi"/>
                <w:color w:val="auto"/>
                <w:sz w:val="24"/>
                <w:szCs w:val="24"/>
              </w:rPr>
            </w:pPr>
            <w:r w:rsidRPr="00BA0F94">
              <w:rPr>
                <w:rFonts w:cstheme="minorHAnsi"/>
                <w:color w:val="auto"/>
                <w:sz w:val="24"/>
                <w:szCs w:val="24"/>
              </w:rPr>
              <w:lastRenderedPageBreak/>
              <w:t>Формы образовательной деятельности</w:t>
            </w:r>
          </w:p>
        </w:tc>
      </w:tr>
      <w:tr w:rsidR="00ED6FB6" w:rsidRPr="00BA0F94" w14:paraId="3B2929EF" w14:textId="77777777" w:rsidTr="00AE4342">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tcPr>
          <w:p w14:paraId="6DE1C553" w14:textId="77777777" w:rsidR="00ED6FB6" w:rsidRPr="00BA0F94" w:rsidRDefault="00ED6FB6" w:rsidP="00F47C79">
            <w:pPr>
              <w:tabs>
                <w:tab w:val="left" w:pos="0"/>
              </w:tabs>
              <w:jc w:val="center"/>
              <w:rPr>
                <w:rFonts w:cstheme="minorHAnsi"/>
                <w:color w:val="auto"/>
                <w:sz w:val="24"/>
                <w:szCs w:val="24"/>
              </w:rPr>
            </w:pPr>
            <w:r w:rsidRPr="00BA0F94">
              <w:rPr>
                <w:rFonts w:cstheme="minorHAnsi"/>
                <w:color w:val="auto"/>
                <w:sz w:val="24"/>
                <w:szCs w:val="24"/>
              </w:rPr>
              <w:t>Непосредственно образовательная деятельность</w:t>
            </w:r>
          </w:p>
        </w:tc>
        <w:tc>
          <w:tcPr>
            <w:cnfStyle w:val="000010000000" w:firstRow="0" w:lastRow="0" w:firstColumn="0" w:lastColumn="0" w:oddVBand="1"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tcPr>
          <w:p w14:paraId="095BECFA" w14:textId="77777777" w:rsidR="00ED6FB6" w:rsidRPr="00BA0F94" w:rsidRDefault="00ED6FB6" w:rsidP="00F47C79">
            <w:pPr>
              <w:tabs>
                <w:tab w:val="left" w:pos="0"/>
              </w:tabs>
              <w:jc w:val="center"/>
              <w:rPr>
                <w:rFonts w:cstheme="minorHAnsi"/>
                <w:b/>
                <w:color w:val="auto"/>
                <w:sz w:val="24"/>
                <w:szCs w:val="24"/>
              </w:rPr>
            </w:pPr>
            <w:r w:rsidRPr="00BA0F94">
              <w:rPr>
                <w:rFonts w:cstheme="minorHAnsi"/>
                <w:b/>
                <w:color w:val="auto"/>
                <w:sz w:val="24"/>
                <w:szCs w:val="24"/>
              </w:rPr>
              <w:t>Режимные моменты</w:t>
            </w:r>
          </w:p>
        </w:tc>
        <w:tc>
          <w:tcPr>
            <w:cnfStyle w:val="000100000000" w:firstRow="0" w:lastRow="0" w:firstColumn="0" w:lastColumn="1" w:oddVBand="0"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tcPr>
          <w:p w14:paraId="269EF4FC" w14:textId="77777777" w:rsidR="00ED6FB6" w:rsidRPr="00BA0F94" w:rsidRDefault="00ED6FB6" w:rsidP="00F47C79">
            <w:pPr>
              <w:tabs>
                <w:tab w:val="left" w:pos="0"/>
              </w:tabs>
              <w:jc w:val="center"/>
              <w:rPr>
                <w:rFonts w:cstheme="minorHAnsi"/>
                <w:color w:val="auto"/>
                <w:sz w:val="24"/>
                <w:szCs w:val="24"/>
              </w:rPr>
            </w:pPr>
            <w:r w:rsidRPr="00BA0F94">
              <w:rPr>
                <w:rFonts w:cstheme="minorHAnsi"/>
                <w:color w:val="auto"/>
                <w:sz w:val="24"/>
                <w:szCs w:val="24"/>
              </w:rPr>
              <w:t>Самостоятельная деятельность детей</w:t>
            </w:r>
          </w:p>
        </w:tc>
      </w:tr>
      <w:tr w:rsidR="00ED6FB6" w:rsidRPr="00BA0F94" w14:paraId="224482D4" w14:textId="77777777" w:rsidTr="00A9124B">
        <w:trPr>
          <w:trHeight w:val="331"/>
        </w:trPr>
        <w:tc>
          <w:tcPr>
            <w:cnfStyle w:val="001000000000" w:firstRow="0" w:lastRow="0" w:firstColumn="1" w:lastColumn="0" w:oddVBand="0" w:evenVBand="0" w:oddHBand="0" w:evenHBand="0" w:firstRowFirstColumn="0" w:firstRowLastColumn="0" w:lastRowFirstColumn="0" w:lastRowLastColumn="0"/>
            <w:tcW w:w="5000" w:type="pct"/>
            <w:gridSpan w:val="3"/>
          </w:tcPr>
          <w:p w14:paraId="353A8D1E" w14:textId="77777777" w:rsidR="00ED6FB6" w:rsidRPr="00BA0F94" w:rsidRDefault="00ED6FB6" w:rsidP="00F47C79">
            <w:pPr>
              <w:tabs>
                <w:tab w:val="left" w:pos="0"/>
              </w:tabs>
              <w:jc w:val="center"/>
              <w:rPr>
                <w:rFonts w:cstheme="minorHAnsi"/>
                <w:b w:val="0"/>
                <w:color w:val="auto"/>
                <w:sz w:val="24"/>
                <w:szCs w:val="24"/>
              </w:rPr>
            </w:pPr>
            <w:r w:rsidRPr="00BA0F94">
              <w:rPr>
                <w:rFonts w:cstheme="minorHAnsi"/>
                <w:b w:val="0"/>
                <w:color w:val="auto"/>
                <w:sz w:val="24"/>
                <w:szCs w:val="24"/>
              </w:rPr>
              <w:t>Формы организации детей</w:t>
            </w:r>
          </w:p>
        </w:tc>
      </w:tr>
      <w:tr w:rsidR="00ED6FB6" w:rsidRPr="00BA0F94" w14:paraId="6624C35A" w14:textId="77777777" w:rsidTr="00AE4342">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tcPr>
          <w:p w14:paraId="395BCB12" w14:textId="77777777" w:rsidR="00ED6FB6" w:rsidRPr="00BA0F94" w:rsidRDefault="00ED6FB6" w:rsidP="00A467F5">
            <w:pPr>
              <w:tabs>
                <w:tab w:val="left" w:pos="0"/>
              </w:tabs>
              <w:ind w:firstLine="0"/>
              <w:rPr>
                <w:rFonts w:cstheme="minorHAnsi"/>
                <w:color w:val="auto"/>
                <w:sz w:val="24"/>
                <w:szCs w:val="24"/>
              </w:rPr>
            </w:pPr>
            <w:r w:rsidRPr="00BA0F94">
              <w:rPr>
                <w:rFonts w:cstheme="minorHAnsi"/>
                <w:color w:val="auto"/>
                <w:sz w:val="24"/>
                <w:szCs w:val="24"/>
              </w:rPr>
              <w:t>Индивидуальные</w:t>
            </w:r>
          </w:p>
          <w:p w14:paraId="118A3308" w14:textId="77777777" w:rsidR="00ED6FB6" w:rsidRPr="00BA0F94" w:rsidRDefault="00ED6FB6" w:rsidP="00A467F5">
            <w:pPr>
              <w:tabs>
                <w:tab w:val="left" w:pos="0"/>
              </w:tabs>
              <w:ind w:firstLine="0"/>
              <w:rPr>
                <w:rFonts w:cstheme="minorHAnsi"/>
                <w:color w:val="auto"/>
                <w:sz w:val="24"/>
                <w:szCs w:val="24"/>
              </w:rPr>
            </w:pPr>
            <w:r w:rsidRPr="00BA0F94">
              <w:rPr>
                <w:rFonts w:cstheme="minorHAnsi"/>
                <w:color w:val="auto"/>
                <w:sz w:val="24"/>
                <w:szCs w:val="24"/>
              </w:rPr>
              <w:t>Подгрупповые</w:t>
            </w:r>
          </w:p>
          <w:p w14:paraId="7DD463F0" w14:textId="77777777" w:rsidR="00ED6FB6" w:rsidRPr="00BA0F94" w:rsidRDefault="00A467F5" w:rsidP="00A467F5">
            <w:pPr>
              <w:tabs>
                <w:tab w:val="left" w:pos="0"/>
              </w:tabs>
              <w:ind w:firstLine="0"/>
              <w:rPr>
                <w:rFonts w:cstheme="minorHAnsi"/>
                <w:color w:val="auto"/>
                <w:sz w:val="24"/>
                <w:szCs w:val="24"/>
              </w:rPr>
            </w:pPr>
            <w:r w:rsidRPr="00BA0F94">
              <w:rPr>
                <w:rFonts w:cstheme="minorHAnsi"/>
                <w:color w:val="auto"/>
                <w:sz w:val="24"/>
                <w:szCs w:val="24"/>
                <w:lang w:val="ru-RU"/>
              </w:rPr>
              <w:t>Г</w:t>
            </w:r>
            <w:r w:rsidR="00ED6FB6" w:rsidRPr="00BA0F94">
              <w:rPr>
                <w:rFonts w:cstheme="minorHAnsi"/>
                <w:color w:val="auto"/>
                <w:sz w:val="24"/>
                <w:szCs w:val="24"/>
              </w:rPr>
              <w:t>рупповые</w:t>
            </w:r>
          </w:p>
        </w:tc>
        <w:tc>
          <w:tcPr>
            <w:cnfStyle w:val="000010000000" w:firstRow="0" w:lastRow="0" w:firstColumn="0" w:lastColumn="0" w:oddVBand="1"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tcPr>
          <w:p w14:paraId="580AEA91" w14:textId="77777777" w:rsidR="00ED6FB6" w:rsidRPr="00BA0F94" w:rsidRDefault="00ED6FB6" w:rsidP="00A467F5">
            <w:pPr>
              <w:tabs>
                <w:tab w:val="left" w:pos="0"/>
              </w:tabs>
              <w:ind w:firstLine="0"/>
              <w:rPr>
                <w:rFonts w:cstheme="minorHAnsi"/>
                <w:color w:val="auto"/>
                <w:sz w:val="24"/>
                <w:szCs w:val="24"/>
              </w:rPr>
            </w:pPr>
            <w:r w:rsidRPr="00BA0F94">
              <w:rPr>
                <w:rFonts w:cstheme="minorHAnsi"/>
                <w:color w:val="auto"/>
                <w:sz w:val="24"/>
                <w:szCs w:val="24"/>
              </w:rPr>
              <w:t>Групповые</w:t>
            </w:r>
          </w:p>
          <w:p w14:paraId="35D5AA99" w14:textId="77777777" w:rsidR="00ED6FB6" w:rsidRPr="00BA0F94" w:rsidRDefault="00ED6FB6" w:rsidP="00A467F5">
            <w:pPr>
              <w:tabs>
                <w:tab w:val="left" w:pos="0"/>
              </w:tabs>
              <w:ind w:firstLine="0"/>
              <w:rPr>
                <w:rFonts w:cstheme="minorHAnsi"/>
                <w:color w:val="auto"/>
                <w:sz w:val="24"/>
                <w:szCs w:val="24"/>
              </w:rPr>
            </w:pPr>
            <w:r w:rsidRPr="00BA0F94">
              <w:rPr>
                <w:rFonts w:cstheme="minorHAnsi"/>
                <w:color w:val="auto"/>
                <w:sz w:val="24"/>
                <w:szCs w:val="24"/>
              </w:rPr>
              <w:t>Подгрупповые</w:t>
            </w:r>
          </w:p>
          <w:p w14:paraId="60FE74F7" w14:textId="77777777" w:rsidR="00ED6FB6" w:rsidRPr="00BA0F94" w:rsidRDefault="00ED6FB6" w:rsidP="00A467F5">
            <w:pPr>
              <w:tabs>
                <w:tab w:val="left" w:pos="0"/>
              </w:tabs>
              <w:ind w:firstLine="0"/>
              <w:rPr>
                <w:rFonts w:cstheme="minorHAnsi"/>
                <w:color w:val="auto"/>
                <w:sz w:val="24"/>
                <w:szCs w:val="24"/>
              </w:rPr>
            </w:pPr>
            <w:r w:rsidRPr="00BA0F94">
              <w:rPr>
                <w:rFonts w:cstheme="minorHAnsi"/>
                <w:color w:val="auto"/>
                <w:sz w:val="24"/>
                <w:szCs w:val="24"/>
              </w:rPr>
              <w:t xml:space="preserve">Индивидуальные </w:t>
            </w:r>
          </w:p>
        </w:tc>
        <w:tc>
          <w:tcPr>
            <w:cnfStyle w:val="000100000000" w:firstRow="0" w:lastRow="0" w:firstColumn="0" w:lastColumn="1" w:oddVBand="0"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tcPr>
          <w:p w14:paraId="1CDA0937" w14:textId="77777777" w:rsidR="00ED6FB6" w:rsidRPr="00BA0F94" w:rsidRDefault="00ED6FB6" w:rsidP="00A467F5">
            <w:pPr>
              <w:tabs>
                <w:tab w:val="left" w:pos="0"/>
              </w:tabs>
              <w:ind w:firstLine="0"/>
              <w:rPr>
                <w:rFonts w:cstheme="minorHAnsi"/>
                <w:color w:val="auto"/>
                <w:sz w:val="24"/>
                <w:szCs w:val="24"/>
              </w:rPr>
            </w:pPr>
            <w:r w:rsidRPr="00BA0F94">
              <w:rPr>
                <w:rFonts w:cstheme="minorHAnsi"/>
                <w:color w:val="auto"/>
                <w:sz w:val="24"/>
                <w:szCs w:val="24"/>
              </w:rPr>
              <w:t xml:space="preserve">Индивидуальные </w:t>
            </w:r>
          </w:p>
          <w:p w14:paraId="73A04284" w14:textId="77777777" w:rsidR="00ED6FB6" w:rsidRPr="00BA0F94" w:rsidRDefault="004A2DC0" w:rsidP="00A467F5">
            <w:pPr>
              <w:tabs>
                <w:tab w:val="left" w:pos="0"/>
              </w:tabs>
              <w:ind w:firstLine="0"/>
              <w:rPr>
                <w:rFonts w:cstheme="minorHAnsi"/>
                <w:color w:val="auto"/>
                <w:sz w:val="24"/>
                <w:szCs w:val="24"/>
              </w:rPr>
            </w:pPr>
            <w:r w:rsidRPr="00BA0F94">
              <w:rPr>
                <w:rFonts w:cstheme="minorHAnsi"/>
                <w:color w:val="auto"/>
                <w:sz w:val="24"/>
                <w:szCs w:val="24"/>
              </w:rPr>
              <w:t>П</w:t>
            </w:r>
            <w:r w:rsidR="00ED6FB6" w:rsidRPr="00BA0F94">
              <w:rPr>
                <w:rFonts w:cstheme="minorHAnsi"/>
                <w:color w:val="auto"/>
                <w:sz w:val="24"/>
                <w:szCs w:val="24"/>
              </w:rPr>
              <w:t>одгрупповые</w:t>
            </w:r>
          </w:p>
        </w:tc>
      </w:tr>
      <w:tr w:rsidR="00ED6FB6" w:rsidRPr="00BA0F94" w14:paraId="25F0D835" w14:textId="77777777" w:rsidTr="00AE4342">
        <w:trPr>
          <w:cnfStyle w:val="010000000000" w:firstRow="0" w:lastRow="1"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tcPr>
          <w:p w14:paraId="2B674836"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Беседа после чтения</w:t>
            </w:r>
          </w:p>
          <w:p w14:paraId="344A0467"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 xml:space="preserve">Рассматривание </w:t>
            </w:r>
          </w:p>
          <w:p w14:paraId="1697B385"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Игровая ситуация</w:t>
            </w:r>
          </w:p>
          <w:p w14:paraId="54CEAF76"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Дидактическая игра</w:t>
            </w:r>
          </w:p>
          <w:p w14:paraId="182E19E9"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Интегративная деятельность</w:t>
            </w:r>
          </w:p>
          <w:p w14:paraId="3BA4C388"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Чтение</w:t>
            </w:r>
          </w:p>
          <w:p w14:paraId="3AEE019D"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Беседа о прочитанном</w:t>
            </w:r>
          </w:p>
          <w:p w14:paraId="57C0A945"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Игра-драматизация</w:t>
            </w:r>
          </w:p>
          <w:p w14:paraId="152A8F9D"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Показ настольного театра</w:t>
            </w:r>
          </w:p>
          <w:p w14:paraId="1CD441D2"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Разучивание стихотворений</w:t>
            </w:r>
          </w:p>
          <w:p w14:paraId="15EDC938"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Театрализованная игра</w:t>
            </w:r>
          </w:p>
          <w:p w14:paraId="5E4D1819"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Режиссерская игра</w:t>
            </w:r>
          </w:p>
          <w:p w14:paraId="4EA25E1C"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Проектная деятельность</w:t>
            </w:r>
          </w:p>
          <w:p w14:paraId="460128A5"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Интегративная деятельность</w:t>
            </w:r>
          </w:p>
          <w:p w14:paraId="35811EEE"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Решение проблемных ситуаций</w:t>
            </w:r>
          </w:p>
          <w:p w14:paraId="358C53E6"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Разговор с детьми</w:t>
            </w:r>
          </w:p>
          <w:p w14:paraId="637B6450" w14:textId="77777777" w:rsidR="00ED6FB6" w:rsidRPr="00BA0F94" w:rsidRDefault="00ED6FB6" w:rsidP="00A467F5">
            <w:pPr>
              <w:ind w:firstLine="0"/>
              <w:rPr>
                <w:rFonts w:cstheme="minorHAnsi"/>
                <w:color w:val="auto"/>
                <w:sz w:val="24"/>
                <w:szCs w:val="24"/>
              </w:rPr>
            </w:pPr>
            <w:r w:rsidRPr="00BA0F94">
              <w:rPr>
                <w:rFonts w:cstheme="minorHAnsi"/>
                <w:color w:val="auto"/>
                <w:sz w:val="24"/>
                <w:szCs w:val="24"/>
              </w:rPr>
              <w:t>Создание коллекций</w:t>
            </w:r>
          </w:p>
          <w:p w14:paraId="0FC42F07" w14:textId="77777777" w:rsidR="00ED6FB6" w:rsidRPr="00BA0F94" w:rsidRDefault="00ED6FB6" w:rsidP="00A467F5">
            <w:pPr>
              <w:ind w:firstLine="0"/>
              <w:rPr>
                <w:rFonts w:cstheme="minorHAnsi"/>
                <w:color w:val="auto"/>
                <w:sz w:val="24"/>
                <w:szCs w:val="24"/>
              </w:rPr>
            </w:pPr>
            <w:r w:rsidRPr="00BA0F94">
              <w:rPr>
                <w:rFonts w:cstheme="minorHAnsi"/>
                <w:color w:val="auto"/>
                <w:sz w:val="24"/>
                <w:szCs w:val="24"/>
              </w:rPr>
              <w:t xml:space="preserve">Игра </w:t>
            </w:r>
          </w:p>
        </w:tc>
        <w:tc>
          <w:tcPr>
            <w:cnfStyle w:val="000010000000" w:firstRow="0" w:lastRow="0" w:firstColumn="0" w:lastColumn="0" w:oddVBand="1"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tcPr>
          <w:p w14:paraId="744CCA79"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Ситуация общения в процессе режимных моментов</w:t>
            </w:r>
          </w:p>
          <w:p w14:paraId="4100873B"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Дидактическая игра</w:t>
            </w:r>
          </w:p>
          <w:p w14:paraId="4C50C543"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Чтение (в том числе на прогулке)</w:t>
            </w:r>
          </w:p>
          <w:p w14:paraId="51AC8B95"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Словесная игра на прогулке</w:t>
            </w:r>
          </w:p>
          <w:p w14:paraId="6373B0B6"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Наблюдение на прогулке</w:t>
            </w:r>
          </w:p>
          <w:p w14:paraId="684F314C"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 xml:space="preserve">Труд </w:t>
            </w:r>
          </w:p>
          <w:p w14:paraId="41232220"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Игра на прогулке</w:t>
            </w:r>
          </w:p>
          <w:p w14:paraId="7BE10694"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Ситуативный разговор</w:t>
            </w:r>
          </w:p>
          <w:p w14:paraId="02C65D9F"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 xml:space="preserve">Беседа </w:t>
            </w:r>
          </w:p>
          <w:p w14:paraId="0F024800"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Беседа после чтения</w:t>
            </w:r>
            <w:r w:rsidR="00A467F5" w:rsidRPr="00BA0F94">
              <w:rPr>
                <w:rFonts w:cstheme="minorHAnsi"/>
                <w:color w:val="auto"/>
                <w:sz w:val="24"/>
                <w:szCs w:val="24"/>
                <w:lang w:val="ru-RU"/>
              </w:rPr>
              <w:t xml:space="preserve"> </w:t>
            </w:r>
            <w:r w:rsidRPr="00BA0F94">
              <w:rPr>
                <w:rFonts w:cstheme="minorHAnsi"/>
                <w:color w:val="auto"/>
                <w:sz w:val="24"/>
                <w:szCs w:val="24"/>
                <w:lang w:val="ru-RU"/>
              </w:rPr>
              <w:t>экскурсия</w:t>
            </w:r>
          </w:p>
          <w:p w14:paraId="6590D40F"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Интегративная деятельность</w:t>
            </w:r>
          </w:p>
          <w:p w14:paraId="00242CCD"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Разговор с детьми</w:t>
            </w:r>
          </w:p>
          <w:p w14:paraId="06D776CA"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Разучивание стихов, потешек</w:t>
            </w:r>
          </w:p>
          <w:p w14:paraId="12F4CD59"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Сочинение загадок</w:t>
            </w:r>
          </w:p>
          <w:p w14:paraId="54768665"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 xml:space="preserve">Проектная деятельность </w:t>
            </w:r>
          </w:p>
          <w:p w14:paraId="620EAEB0" w14:textId="77777777" w:rsidR="00ED6FB6" w:rsidRPr="00BA0F94" w:rsidRDefault="00ED6FB6" w:rsidP="00A467F5">
            <w:pPr>
              <w:ind w:firstLine="0"/>
              <w:rPr>
                <w:rFonts w:cstheme="minorHAnsi"/>
                <w:color w:val="auto"/>
                <w:sz w:val="24"/>
                <w:szCs w:val="24"/>
                <w:lang w:val="ru-RU"/>
              </w:rPr>
            </w:pPr>
            <w:r w:rsidRPr="00BA0F94">
              <w:rPr>
                <w:rFonts w:cstheme="minorHAnsi"/>
                <w:color w:val="auto"/>
                <w:sz w:val="24"/>
                <w:szCs w:val="24"/>
                <w:lang w:val="ru-RU"/>
              </w:rPr>
              <w:t>Разновозрастное общение</w:t>
            </w:r>
          </w:p>
          <w:p w14:paraId="68507DF0" w14:textId="77777777" w:rsidR="00ED6FB6" w:rsidRPr="00BA0F94" w:rsidRDefault="00ED6FB6" w:rsidP="00A467F5">
            <w:pPr>
              <w:ind w:firstLine="0"/>
              <w:rPr>
                <w:rFonts w:cstheme="minorHAnsi"/>
                <w:color w:val="auto"/>
                <w:sz w:val="24"/>
                <w:szCs w:val="24"/>
              </w:rPr>
            </w:pPr>
            <w:r w:rsidRPr="00BA0F94">
              <w:rPr>
                <w:rFonts w:cstheme="minorHAnsi"/>
                <w:color w:val="auto"/>
                <w:sz w:val="24"/>
                <w:szCs w:val="24"/>
              </w:rPr>
              <w:t>Создание коллекций</w:t>
            </w:r>
          </w:p>
        </w:tc>
        <w:tc>
          <w:tcPr>
            <w:cnfStyle w:val="000100000000" w:firstRow="0" w:lastRow="0" w:firstColumn="0" w:lastColumn="1" w:oddVBand="0"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tcPr>
          <w:p w14:paraId="72FC3E85" w14:textId="77777777" w:rsidR="00ED6FB6" w:rsidRPr="00BA0F94" w:rsidRDefault="00ED6FB6" w:rsidP="00A467F5">
            <w:pPr>
              <w:tabs>
                <w:tab w:val="left" w:pos="0"/>
              </w:tabs>
              <w:ind w:firstLine="0"/>
              <w:rPr>
                <w:rFonts w:cstheme="minorHAnsi"/>
                <w:color w:val="auto"/>
                <w:sz w:val="24"/>
                <w:szCs w:val="24"/>
                <w:lang w:val="ru-RU"/>
              </w:rPr>
            </w:pPr>
            <w:r w:rsidRPr="00BA0F94">
              <w:rPr>
                <w:rFonts w:cstheme="minorHAnsi"/>
                <w:color w:val="auto"/>
                <w:sz w:val="24"/>
                <w:szCs w:val="24"/>
                <w:lang w:val="ru-RU"/>
              </w:rPr>
              <w:t>Сюжетно-ролевая игра</w:t>
            </w:r>
          </w:p>
          <w:p w14:paraId="51F76874" w14:textId="77777777" w:rsidR="00A467F5" w:rsidRPr="00BA0F94" w:rsidRDefault="00ED6FB6" w:rsidP="00A467F5">
            <w:pPr>
              <w:tabs>
                <w:tab w:val="left" w:pos="0"/>
              </w:tabs>
              <w:ind w:firstLine="0"/>
              <w:rPr>
                <w:rFonts w:cstheme="minorHAnsi"/>
                <w:color w:val="auto"/>
                <w:sz w:val="24"/>
                <w:szCs w:val="24"/>
                <w:lang w:val="ru-RU"/>
              </w:rPr>
            </w:pPr>
            <w:r w:rsidRPr="00BA0F94">
              <w:rPr>
                <w:rFonts w:cstheme="minorHAnsi"/>
                <w:color w:val="auto"/>
                <w:sz w:val="24"/>
                <w:szCs w:val="24"/>
                <w:lang w:val="ru-RU"/>
              </w:rPr>
              <w:t>Подвижная игра с текстом</w:t>
            </w:r>
          </w:p>
          <w:p w14:paraId="1B6F18F6" w14:textId="77777777" w:rsidR="00ED6FB6" w:rsidRPr="00BA0F94" w:rsidRDefault="00ED6FB6" w:rsidP="00A467F5">
            <w:pPr>
              <w:tabs>
                <w:tab w:val="left" w:pos="0"/>
              </w:tabs>
              <w:ind w:firstLine="0"/>
              <w:rPr>
                <w:rFonts w:cstheme="minorHAnsi"/>
                <w:color w:val="auto"/>
                <w:sz w:val="24"/>
                <w:szCs w:val="24"/>
                <w:lang w:val="ru-RU"/>
              </w:rPr>
            </w:pPr>
            <w:r w:rsidRPr="00BA0F94">
              <w:rPr>
                <w:rFonts w:cstheme="minorHAnsi"/>
                <w:color w:val="auto"/>
                <w:sz w:val="24"/>
                <w:szCs w:val="24"/>
                <w:lang w:val="ru-RU"/>
              </w:rPr>
              <w:t>Игровое общение</w:t>
            </w:r>
          </w:p>
          <w:p w14:paraId="101D61A6" w14:textId="77777777" w:rsidR="00ED6FB6" w:rsidRPr="00BA0F94" w:rsidRDefault="004A2DC0" w:rsidP="00A467F5">
            <w:pPr>
              <w:tabs>
                <w:tab w:val="left" w:pos="0"/>
              </w:tabs>
              <w:ind w:firstLine="0"/>
              <w:rPr>
                <w:rFonts w:cstheme="minorHAnsi"/>
                <w:color w:val="auto"/>
                <w:sz w:val="24"/>
                <w:szCs w:val="24"/>
                <w:lang w:val="ru-RU"/>
              </w:rPr>
            </w:pPr>
            <w:r w:rsidRPr="00BA0F94">
              <w:rPr>
                <w:rFonts w:cstheme="minorHAnsi"/>
                <w:color w:val="auto"/>
                <w:sz w:val="24"/>
                <w:szCs w:val="24"/>
                <w:lang w:val="ru-RU"/>
              </w:rPr>
              <w:t xml:space="preserve">Все виды самостоятельной </w:t>
            </w:r>
            <w:r w:rsidR="00ED6FB6" w:rsidRPr="00BA0F94">
              <w:rPr>
                <w:rFonts w:cstheme="minorHAnsi"/>
                <w:color w:val="auto"/>
                <w:sz w:val="24"/>
                <w:szCs w:val="24"/>
                <w:lang w:val="ru-RU"/>
              </w:rPr>
              <w:t>детской деятельности</w:t>
            </w:r>
            <w:r w:rsidRPr="00BA0F94">
              <w:rPr>
                <w:rFonts w:cstheme="minorHAnsi"/>
                <w:color w:val="auto"/>
                <w:sz w:val="24"/>
                <w:szCs w:val="24"/>
                <w:lang w:val="ru-RU"/>
              </w:rPr>
              <w:t>,</w:t>
            </w:r>
            <w:r w:rsidR="00ED6FB6" w:rsidRPr="00BA0F94">
              <w:rPr>
                <w:rFonts w:cstheme="minorHAnsi"/>
                <w:color w:val="auto"/>
                <w:sz w:val="24"/>
                <w:szCs w:val="24"/>
                <w:lang w:val="ru-RU"/>
              </w:rPr>
              <w:t xml:space="preserve"> предполагающие общение со сверстниками</w:t>
            </w:r>
          </w:p>
          <w:p w14:paraId="5237CD55" w14:textId="77777777" w:rsidR="00ED6FB6" w:rsidRPr="00BA0F94" w:rsidRDefault="00ED6FB6" w:rsidP="00A467F5">
            <w:pPr>
              <w:tabs>
                <w:tab w:val="left" w:pos="0"/>
              </w:tabs>
              <w:ind w:firstLine="0"/>
              <w:rPr>
                <w:rFonts w:cstheme="minorHAnsi"/>
                <w:color w:val="auto"/>
                <w:sz w:val="24"/>
                <w:szCs w:val="24"/>
                <w:lang w:val="ru-RU"/>
              </w:rPr>
            </w:pPr>
            <w:r w:rsidRPr="00BA0F94">
              <w:rPr>
                <w:rFonts w:cstheme="minorHAnsi"/>
                <w:color w:val="auto"/>
                <w:sz w:val="24"/>
                <w:szCs w:val="24"/>
                <w:lang w:val="ru-RU"/>
              </w:rPr>
              <w:t>Хороводная игра с пением</w:t>
            </w:r>
          </w:p>
          <w:p w14:paraId="41CD2047" w14:textId="77777777" w:rsidR="00ED6FB6" w:rsidRPr="00BA0F94" w:rsidRDefault="00ED6FB6" w:rsidP="00A467F5">
            <w:pPr>
              <w:tabs>
                <w:tab w:val="left" w:pos="0"/>
              </w:tabs>
              <w:ind w:firstLine="0"/>
              <w:rPr>
                <w:rFonts w:cstheme="minorHAnsi"/>
                <w:color w:val="auto"/>
                <w:sz w:val="24"/>
                <w:szCs w:val="24"/>
                <w:lang w:val="ru-RU"/>
              </w:rPr>
            </w:pPr>
            <w:r w:rsidRPr="00BA0F94">
              <w:rPr>
                <w:rFonts w:cstheme="minorHAnsi"/>
                <w:color w:val="auto"/>
                <w:sz w:val="24"/>
                <w:szCs w:val="24"/>
                <w:lang w:val="ru-RU"/>
              </w:rPr>
              <w:t>Игра-драматизация</w:t>
            </w:r>
          </w:p>
          <w:p w14:paraId="755C1AEF" w14:textId="77777777" w:rsidR="00ED6FB6" w:rsidRPr="00BA0F94" w:rsidRDefault="00ED6FB6" w:rsidP="00A467F5">
            <w:pPr>
              <w:tabs>
                <w:tab w:val="left" w:pos="0"/>
              </w:tabs>
              <w:ind w:firstLine="0"/>
              <w:rPr>
                <w:rFonts w:cstheme="minorHAnsi"/>
                <w:color w:val="auto"/>
                <w:sz w:val="24"/>
                <w:szCs w:val="24"/>
                <w:lang w:val="ru-RU"/>
              </w:rPr>
            </w:pPr>
            <w:r w:rsidRPr="00BA0F94">
              <w:rPr>
                <w:rFonts w:cstheme="minorHAnsi"/>
                <w:color w:val="auto"/>
                <w:sz w:val="24"/>
                <w:szCs w:val="24"/>
                <w:lang w:val="ru-RU"/>
              </w:rPr>
              <w:t>Чтение наизусть и отгадывание загадок в условиях книжного уголка</w:t>
            </w:r>
          </w:p>
          <w:p w14:paraId="6982262D" w14:textId="77777777" w:rsidR="00ED6FB6" w:rsidRPr="00BA0F94" w:rsidRDefault="00ED6FB6" w:rsidP="00A467F5">
            <w:pPr>
              <w:tabs>
                <w:tab w:val="left" w:pos="0"/>
              </w:tabs>
              <w:ind w:firstLine="0"/>
              <w:rPr>
                <w:rFonts w:cstheme="minorHAnsi"/>
                <w:color w:val="auto"/>
                <w:sz w:val="24"/>
                <w:szCs w:val="24"/>
              </w:rPr>
            </w:pPr>
            <w:r w:rsidRPr="00BA0F94">
              <w:rPr>
                <w:rFonts w:cstheme="minorHAnsi"/>
                <w:color w:val="auto"/>
                <w:sz w:val="24"/>
                <w:szCs w:val="24"/>
              </w:rPr>
              <w:t>Дидактическая игра</w:t>
            </w:r>
          </w:p>
          <w:p w14:paraId="40FF8728" w14:textId="77777777" w:rsidR="00ED6FB6" w:rsidRPr="00BA0F94" w:rsidRDefault="00ED6FB6" w:rsidP="00F47C79">
            <w:pPr>
              <w:tabs>
                <w:tab w:val="left" w:pos="0"/>
                <w:tab w:val="left" w:pos="85"/>
              </w:tabs>
              <w:ind w:left="360"/>
              <w:rPr>
                <w:rFonts w:cstheme="minorHAnsi"/>
                <w:color w:val="auto"/>
                <w:sz w:val="24"/>
                <w:szCs w:val="24"/>
              </w:rPr>
            </w:pPr>
          </w:p>
        </w:tc>
      </w:tr>
    </w:tbl>
    <w:p w14:paraId="23A33875" w14:textId="77777777" w:rsidR="00ED6FB6" w:rsidRPr="00BA0F94" w:rsidRDefault="00ED6FB6" w:rsidP="00A467F5">
      <w:pPr>
        <w:ind w:firstLine="708"/>
        <w:jc w:val="center"/>
        <w:rPr>
          <w:rFonts w:cstheme="minorHAnsi"/>
          <w:b/>
          <w:sz w:val="24"/>
          <w:szCs w:val="24"/>
          <w:lang w:val="ru-RU"/>
        </w:rPr>
      </w:pPr>
      <w:r w:rsidRPr="00BA0F94">
        <w:rPr>
          <w:rFonts w:cstheme="minorHAnsi"/>
          <w:b/>
          <w:sz w:val="28"/>
          <w:szCs w:val="24"/>
          <w:lang w:val="ru-RU"/>
        </w:rPr>
        <w:t>Решение задач психолого-педагогической работы по реализации образова</w:t>
      </w:r>
      <w:r w:rsidR="004A2DC0" w:rsidRPr="00BA0F94">
        <w:rPr>
          <w:rFonts w:cstheme="minorHAnsi"/>
          <w:b/>
          <w:sz w:val="28"/>
          <w:szCs w:val="24"/>
          <w:lang w:val="ru-RU"/>
        </w:rPr>
        <w:t xml:space="preserve">тельной области «Коммуникация» </w:t>
      </w:r>
      <w:r w:rsidRPr="00BA0F94">
        <w:rPr>
          <w:rFonts w:cstheme="minorHAnsi"/>
          <w:b/>
          <w:sz w:val="28"/>
          <w:szCs w:val="24"/>
          <w:lang w:val="ru-RU"/>
        </w:rPr>
        <w:t>осуществляется в ходе реализации всех образовательных областей программы</w:t>
      </w:r>
      <w:r w:rsidRPr="00BA0F94">
        <w:rPr>
          <w:rFonts w:cstheme="minorHAnsi"/>
          <w:b/>
          <w:sz w:val="24"/>
          <w:szCs w:val="24"/>
          <w:lang w:val="ru-RU"/>
        </w:rPr>
        <w:t>.</w:t>
      </w:r>
    </w:p>
    <w:p w14:paraId="47B993C1" w14:textId="77777777" w:rsidR="00ED6FB6" w:rsidRPr="00BA0F94" w:rsidRDefault="00ED6FB6" w:rsidP="00F8034F">
      <w:pPr>
        <w:tabs>
          <w:tab w:val="left" w:pos="0"/>
        </w:tabs>
        <w:ind w:firstLine="284"/>
        <w:jc w:val="center"/>
        <w:rPr>
          <w:rFonts w:cstheme="minorHAnsi"/>
          <w:b/>
          <w:sz w:val="24"/>
          <w:szCs w:val="24"/>
          <w:lang w:val="ru-RU"/>
        </w:rPr>
      </w:pPr>
      <w:r w:rsidRPr="00BA0F94">
        <w:rPr>
          <w:rFonts w:cstheme="minorHAnsi"/>
          <w:b/>
          <w:sz w:val="24"/>
          <w:szCs w:val="24"/>
          <w:lang w:val="ru-RU"/>
        </w:rPr>
        <w:t>3-4 года</w:t>
      </w:r>
    </w:p>
    <w:p w14:paraId="3566363F" w14:textId="77777777" w:rsidR="00ED6FB6" w:rsidRPr="00BA0F94" w:rsidRDefault="00ED6FB6" w:rsidP="00F8034F">
      <w:pPr>
        <w:tabs>
          <w:tab w:val="left" w:pos="0"/>
        </w:tabs>
        <w:ind w:firstLine="284"/>
        <w:jc w:val="both"/>
        <w:rPr>
          <w:rFonts w:cstheme="minorHAnsi"/>
          <w:i/>
          <w:sz w:val="24"/>
          <w:szCs w:val="24"/>
          <w:lang w:val="ru-RU"/>
        </w:rPr>
      </w:pPr>
      <w:r w:rsidRPr="00BA0F94">
        <w:rPr>
          <w:rFonts w:cstheme="minorHAnsi"/>
          <w:b/>
          <w:i/>
          <w:sz w:val="24"/>
          <w:szCs w:val="24"/>
          <w:lang w:val="ru-RU"/>
        </w:rPr>
        <w:t>По развитию свободного общения со взрослыми и детьми</w:t>
      </w:r>
      <w:r w:rsidRPr="00BA0F94">
        <w:rPr>
          <w:rFonts w:cstheme="minorHAnsi"/>
          <w:i/>
          <w:sz w:val="24"/>
          <w:szCs w:val="24"/>
          <w:lang w:val="ru-RU"/>
        </w:rPr>
        <w:t>:</w:t>
      </w:r>
    </w:p>
    <w:p w14:paraId="2D3BCE47" w14:textId="77777777" w:rsidR="00ED6FB6" w:rsidRPr="00BA0F94" w:rsidRDefault="00BB520E" w:rsidP="00F8034F">
      <w:pPr>
        <w:numPr>
          <w:ilvl w:val="0"/>
          <w:numId w:val="22"/>
        </w:numPr>
        <w:tabs>
          <w:tab w:val="left" w:pos="0"/>
        </w:tabs>
        <w:ind w:left="0" w:firstLine="284"/>
        <w:jc w:val="both"/>
        <w:rPr>
          <w:rFonts w:cstheme="minorHAnsi"/>
          <w:sz w:val="24"/>
          <w:szCs w:val="24"/>
          <w:lang w:val="ru-RU"/>
        </w:rPr>
      </w:pPr>
      <w:r w:rsidRPr="00BA0F94">
        <w:rPr>
          <w:rFonts w:cstheme="minorHAnsi"/>
          <w:sz w:val="24"/>
          <w:szCs w:val="24"/>
          <w:lang w:val="ru-RU"/>
        </w:rPr>
        <w:t xml:space="preserve">продолжать учить </w:t>
      </w:r>
      <w:r w:rsidR="00ED6FB6" w:rsidRPr="00BA0F94">
        <w:rPr>
          <w:rFonts w:cstheme="minorHAnsi"/>
          <w:sz w:val="24"/>
          <w:szCs w:val="24"/>
          <w:lang w:val="ru-RU"/>
        </w:rPr>
        <w:t xml:space="preserve">слышать речь взрослого, обращенную к группе детей; </w:t>
      </w:r>
    </w:p>
    <w:p w14:paraId="6A6546E4" w14:textId="77777777" w:rsidR="00ED6FB6" w:rsidRPr="00BA0F94" w:rsidRDefault="00ED6FB6" w:rsidP="00F8034F">
      <w:pPr>
        <w:numPr>
          <w:ilvl w:val="0"/>
          <w:numId w:val="22"/>
        </w:numPr>
        <w:tabs>
          <w:tab w:val="left" w:pos="0"/>
        </w:tabs>
        <w:ind w:left="0" w:firstLine="284"/>
        <w:jc w:val="both"/>
        <w:rPr>
          <w:rFonts w:cstheme="minorHAnsi"/>
          <w:sz w:val="24"/>
          <w:szCs w:val="24"/>
          <w:lang w:val="ru-RU"/>
        </w:rPr>
      </w:pPr>
      <w:r w:rsidRPr="00BA0F94">
        <w:rPr>
          <w:rFonts w:cstheme="minorHAnsi"/>
          <w:sz w:val="24"/>
          <w:szCs w:val="24"/>
          <w:lang w:val="ru-RU"/>
        </w:rPr>
        <w:t>адекватно реагир</w:t>
      </w:r>
      <w:r w:rsidR="004A2DC0" w:rsidRPr="00BA0F94">
        <w:rPr>
          <w:rFonts w:cstheme="minorHAnsi"/>
          <w:sz w:val="24"/>
          <w:szCs w:val="24"/>
          <w:lang w:val="ru-RU"/>
        </w:rPr>
        <w:t xml:space="preserve">овать на обращение действием и </w:t>
      </w:r>
      <w:r w:rsidRPr="00BA0F94">
        <w:rPr>
          <w:rFonts w:cstheme="minorHAnsi"/>
          <w:sz w:val="24"/>
          <w:szCs w:val="24"/>
          <w:lang w:val="ru-RU"/>
        </w:rPr>
        <w:t xml:space="preserve">доступными речевыми средствами; </w:t>
      </w:r>
    </w:p>
    <w:p w14:paraId="4A5D9582" w14:textId="77777777" w:rsidR="00ED6FB6" w:rsidRPr="00BA0F94" w:rsidRDefault="00ED6FB6" w:rsidP="00F8034F">
      <w:pPr>
        <w:numPr>
          <w:ilvl w:val="0"/>
          <w:numId w:val="22"/>
        </w:numPr>
        <w:tabs>
          <w:tab w:val="left" w:pos="0"/>
        </w:tabs>
        <w:ind w:left="0" w:firstLine="284"/>
        <w:jc w:val="both"/>
        <w:rPr>
          <w:rFonts w:cstheme="minorHAnsi"/>
          <w:sz w:val="24"/>
          <w:szCs w:val="24"/>
          <w:lang w:val="ru-RU"/>
        </w:rPr>
      </w:pPr>
      <w:r w:rsidRPr="00BA0F94">
        <w:rPr>
          <w:rFonts w:cstheme="minorHAnsi"/>
          <w:sz w:val="24"/>
          <w:szCs w:val="24"/>
          <w:lang w:val="ru-RU"/>
        </w:rPr>
        <w:t>эмоционально-положительно реагировать на просьбы и требования взрослого (убрать игрушки, помочь родителям, воспитателю), на необходимость регулировать свое поведение;</w:t>
      </w:r>
    </w:p>
    <w:p w14:paraId="033D7FA9" w14:textId="77777777" w:rsidR="00ED6FB6" w:rsidRPr="00BA0F94" w:rsidRDefault="00ED6FB6" w:rsidP="00F8034F">
      <w:pPr>
        <w:numPr>
          <w:ilvl w:val="0"/>
          <w:numId w:val="22"/>
        </w:numPr>
        <w:tabs>
          <w:tab w:val="left" w:pos="0"/>
        </w:tabs>
        <w:ind w:left="0" w:firstLine="284"/>
        <w:jc w:val="both"/>
        <w:rPr>
          <w:rFonts w:cstheme="minorHAnsi"/>
          <w:sz w:val="24"/>
          <w:szCs w:val="24"/>
          <w:lang w:val="ru-RU"/>
        </w:rPr>
      </w:pPr>
      <w:r w:rsidRPr="00BA0F94">
        <w:rPr>
          <w:rFonts w:cstheme="minorHAnsi"/>
          <w:sz w:val="24"/>
          <w:szCs w:val="24"/>
          <w:lang w:val="ru-RU"/>
        </w:rPr>
        <w:t>эмоционально-речевого общения со сверстниками в ходе выполнения гигиенических процедур (умывание, гигиена приема пищи), игр;</w:t>
      </w:r>
    </w:p>
    <w:p w14:paraId="69572B4B" w14:textId="77777777" w:rsidR="00ED6FB6" w:rsidRPr="00BA0F94" w:rsidRDefault="00BB520E" w:rsidP="00F8034F">
      <w:pPr>
        <w:numPr>
          <w:ilvl w:val="0"/>
          <w:numId w:val="22"/>
        </w:numPr>
        <w:tabs>
          <w:tab w:val="left" w:pos="0"/>
        </w:tabs>
        <w:ind w:left="0" w:firstLine="284"/>
        <w:jc w:val="both"/>
        <w:rPr>
          <w:rFonts w:cstheme="minorHAnsi"/>
          <w:i/>
          <w:sz w:val="24"/>
          <w:szCs w:val="24"/>
          <w:lang w:val="ru-RU"/>
        </w:rPr>
      </w:pPr>
      <w:r w:rsidRPr="00BA0F94">
        <w:rPr>
          <w:rFonts w:cstheme="minorHAnsi"/>
          <w:sz w:val="24"/>
          <w:szCs w:val="24"/>
          <w:lang w:val="ru-RU"/>
        </w:rPr>
        <w:t>распознавать эмоции собеседника</w:t>
      </w:r>
      <w:r w:rsidR="00ED6FB6" w:rsidRPr="00BA0F94">
        <w:rPr>
          <w:rFonts w:cstheme="minorHAnsi"/>
          <w:sz w:val="24"/>
          <w:szCs w:val="24"/>
          <w:lang w:val="ru-RU"/>
        </w:rPr>
        <w:t>, реагировать на них действием или словом (</w:t>
      </w:r>
      <w:r w:rsidRPr="00BA0F94">
        <w:rPr>
          <w:rFonts w:cstheme="minorHAnsi"/>
          <w:sz w:val="24"/>
          <w:szCs w:val="24"/>
          <w:lang w:val="ru-RU"/>
        </w:rPr>
        <w:t>пожалеть, погладить, обнять</w:t>
      </w:r>
      <w:r w:rsidR="00ED6FB6" w:rsidRPr="00BA0F94">
        <w:rPr>
          <w:rFonts w:cstheme="minorHAnsi"/>
          <w:sz w:val="24"/>
          <w:szCs w:val="24"/>
          <w:lang w:val="ru-RU"/>
        </w:rPr>
        <w:t>);</w:t>
      </w:r>
    </w:p>
    <w:p w14:paraId="5024BF3A" w14:textId="77777777" w:rsidR="00ED6FB6" w:rsidRPr="00BA0F94" w:rsidRDefault="00ED6FB6" w:rsidP="00F8034F">
      <w:pPr>
        <w:tabs>
          <w:tab w:val="left" w:pos="0"/>
        </w:tabs>
        <w:ind w:firstLine="284"/>
        <w:jc w:val="both"/>
        <w:rPr>
          <w:rFonts w:cstheme="minorHAnsi"/>
          <w:b/>
          <w:i/>
          <w:sz w:val="24"/>
          <w:szCs w:val="24"/>
          <w:lang w:val="ru-RU"/>
        </w:rPr>
      </w:pPr>
      <w:r w:rsidRPr="00BA0F94">
        <w:rPr>
          <w:rFonts w:cstheme="minorHAnsi"/>
          <w:b/>
          <w:i/>
          <w:sz w:val="24"/>
          <w:szCs w:val="24"/>
          <w:lang w:val="ru-RU"/>
        </w:rPr>
        <w:t>По развитию активной речи детей в различных видах деятельности и практическому овладению нормами русской речи:</w:t>
      </w:r>
    </w:p>
    <w:p w14:paraId="2CC902E4" w14:textId="77777777" w:rsidR="00ED6FB6" w:rsidRPr="00BA0F94" w:rsidRDefault="00BB520E" w:rsidP="00F8034F">
      <w:pPr>
        <w:numPr>
          <w:ilvl w:val="0"/>
          <w:numId w:val="22"/>
        </w:numPr>
        <w:tabs>
          <w:tab w:val="left" w:pos="0"/>
        </w:tabs>
        <w:ind w:left="0" w:firstLine="284"/>
        <w:jc w:val="both"/>
        <w:rPr>
          <w:rFonts w:cstheme="minorHAnsi"/>
          <w:i/>
          <w:sz w:val="24"/>
          <w:szCs w:val="24"/>
          <w:lang w:val="ru-RU"/>
        </w:rPr>
      </w:pPr>
      <w:r w:rsidRPr="00BA0F94">
        <w:rPr>
          <w:rFonts w:cstheme="minorHAnsi"/>
          <w:sz w:val="24"/>
          <w:szCs w:val="24"/>
          <w:lang w:val="ru-RU"/>
        </w:rPr>
        <w:t>отвечать громко,</w:t>
      </w:r>
      <w:r w:rsidR="004A2DC0" w:rsidRPr="00BA0F94">
        <w:rPr>
          <w:rFonts w:cstheme="minorHAnsi"/>
          <w:sz w:val="24"/>
          <w:szCs w:val="24"/>
          <w:lang w:val="ru-RU"/>
        </w:rPr>
        <w:t xml:space="preserve"> </w:t>
      </w:r>
      <w:r w:rsidRPr="00BA0F94">
        <w:rPr>
          <w:rFonts w:cstheme="minorHAnsi"/>
          <w:sz w:val="24"/>
          <w:szCs w:val="24"/>
          <w:lang w:val="ru-RU"/>
        </w:rPr>
        <w:t>не торопясь,</w:t>
      </w:r>
      <w:r w:rsidR="004A2DC0" w:rsidRPr="00BA0F94">
        <w:rPr>
          <w:rFonts w:cstheme="minorHAnsi"/>
          <w:sz w:val="24"/>
          <w:szCs w:val="24"/>
          <w:lang w:val="ru-RU"/>
        </w:rPr>
        <w:t xml:space="preserve"> </w:t>
      </w:r>
      <w:r w:rsidRPr="00BA0F94">
        <w:rPr>
          <w:rFonts w:cstheme="minorHAnsi"/>
          <w:sz w:val="24"/>
          <w:szCs w:val="24"/>
          <w:lang w:val="ru-RU"/>
        </w:rPr>
        <w:t>правильно пользоваться интонацией,</w:t>
      </w:r>
      <w:r w:rsidR="004A2DC0" w:rsidRPr="00BA0F94">
        <w:rPr>
          <w:rFonts w:cstheme="minorHAnsi"/>
          <w:sz w:val="24"/>
          <w:szCs w:val="24"/>
          <w:lang w:val="ru-RU"/>
        </w:rPr>
        <w:t xml:space="preserve"> </w:t>
      </w:r>
      <w:r w:rsidR="00ED6FB6" w:rsidRPr="00BA0F94">
        <w:rPr>
          <w:rFonts w:cstheme="minorHAnsi"/>
          <w:sz w:val="24"/>
          <w:szCs w:val="24"/>
          <w:lang w:val="ru-RU"/>
        </w:rPr>
        <w:t>отвечать на вопросы, используя форму полного простого предложения;</w:t>
      </w:r>
    </w:p>
    <w:p w14:paraId="3680B11B" w14:textId="77777777" w:rsidR="00ED6FB6" w:rsidRPr="00BA0F94" w:rsidRDefault="00ED6FB6" w:rsidP="00F8034F">
      <w:pPr>
        <w:numPr>
          <w:ilvl w:val="0"/>
          <w:numId w:val="23"/>
        </w:numPr>
        <w:tabs>
          <w:tab w:val="left" w:pos="0"/>
        </w:tabs>
        <w:ind w:left="0" w:firstLine="284"/>
        <w:jc w:val="both"/>
        <w:rPr>
          <w:rFonts w:cstheme="minorHAnsi"/>
          <w:sz w:val="24"/>
          <w:szCs w:val="24"/>
          <w:lang w:val="ru-RU"/>
        </w:rPr>
      </w:pPr>
      <w:r w:rsidRPr="00BA0F94">
        <w:rPr>
          <w:rFonts w:cstheme="minorHAnsi"/>
          <w:sz w:val="24"/>
          <w:szCs w:val="24"/>
          <w:lang w:val="ru-RU"/>
        </w:rPr>
        <w:lastRenderedPageBreak/>
        <w:t xml:space="preserve">задавать вопросы в условиях наглядно представленной ситуации общения (Кто это? Что делает? </w:t>
      </w:r>
      <w:r w:rsidR="00BB520E" w:rsidRPr="00BA0F94">
        <w:rPr>
          <w:rFonts w:cstheme="minorHAnsi"/>
          <w:sz w:val="24"/>
          <w:szCs w:val="24"/>
          <w:lang w:val="ru-RU"/>
        </w:rPr>
        <w:t>Что будет потом?</w:t>
      </w:r>
      <w:r w:rsidRPr="00BA0F94">
        <w:rPr>
          <w:rFonts w:cstheme="minorHAnsi"/>
          <w:sz w:val="24"/>
          <w:szCs w:val="24"/>
          <w:lang w:val="ru-RU"/>
        </w:rPr>
        <w:t xml:space="preserve"> и т.п.);</w:t>
      </w:r>
    </w:p>
    <w:p w14:paraId="02172F34" w14:textId="77777777" w:rsidR="00ED6FB6" w:rsidRPr="00BA0F94" w:rsidRDefault="00BB520E" w:rsidP="00F8034F">
      <w:pPr>
        <w:numPr>
          <w:ilvl w:val="0"/>
          <w:numId w:val="23"/>
        </w:numPr>
        <w:tabs>
          <w:tab w:val="left" w:pos="0"/>
        </w:tabs>
        <w:ind w:left="0" w:firstLine="284"/>
        <w:jc w:val="both"/>
        <w:rPr>
          <w:rFonts w:cstheme="minorHAnsi"/>
          <w:sz w:val="24"/>
          <w:szCs w:val="24"/>
          <w:lang w:val="ru-RU"/>
        </w:rPr>
      </w:pPr>
      <w:r w:rsidRPr="00BA0F94">
        <w:rPr>
          <w:rFonts w:cstheme="minorHAnsi"/>
          <w:sz w:val="24"/>
          <w:szCs w:val="24"/>
          <w:lang w:val="ru-RU"/>
        </w:rPr>
        <w:t>воспроизводить хорошо знакомые сказки и корткие рассказы,</w:t>
      </w:r>
      <w:r w:rsidR="004A2DC0" w:rsidRPr="00BA0F94">
        <w:rPr>
          <w:rFonts w:cstheme="minorHAnsi"/>
          <w:sz w:val="24"/>
          <w:szCs w:val="24"/>
          <w:lang w:val="ru-RU"/>
        </w:rPr>
        <w:t xml:space="preserve"> рассказывать о </w:t>
      </w:r>
      <w:r w:rsidR="00ED6FB6" w:rsidRPr="00BA0F94">
        <w:rPr>
          <w:rFonts w:cstheme="minorHAnsi"/>
          <w:sz w:val="24"/>
          <w:szCs w:val="24"/>
          <w:lang w:val="ru-RU"/>
        </w:rPr>
        <w:t>картинке или игрушке (3-4 предложения);</w:t>
      </w:r>
    </w:p>
    <w:p w14:paraId="4E7AA1ED" w14:textId="77777777" w:rsidR="00ED6FB6" w:rsidRPr="00BA0F94" w:rsidRDefault="00ED6FB6" w:rsidP="00F8034F">
      <w:pPr>
        <w:numPr>
          <w:ilvl w:val="0"/>
          <w:numId w:val="23"/>
        </w:numPr>
        <w:tabs>
          <w:tab w:val="left" w:pos="0"/>
        </w:tabs>
        <w:ind w:left="0" w:firstLine="284"/>
        <w:jc w:val="both"/>
        <w:rPr>
          <w:rFonts w:cstheme="minorHAnsi"/>
          <w:sz w:val="24"/>
          <w:szCs w:val="24"/>
          <w:lang w:val="ru-RU"/>
        </w:rPr>
      </w:pPr>
      <w:r w:rsidRPr="00BA0F94">
        <w:rPr>
          <w:rFonts w:cstheme="minorHAnsi"/>
          <w:sz w:val="24"/>
          <w:szCs w:val="24"/>
          <w:lang w:val="ru-RU"/>
        </w:rPr>
        <w:t>воспроизводить ритм речи, звуковой образ слова: слышать специально выделяемый в речи взрослого звук и воспроизводить его;</w:t>
      </w:r>
    </w:p>
    <w:p w14:paraId="51A2D83E" w14:textId="77777777" w:rsidR="00ED6FB6" w:rsidRPr="00BA0F94" w:rsidRDefault="00ED6FB6" w:rsidP="00F8034F">
      <w:pPr>
        <w:numPr>
          <w:ilvl w:val="0"/>
          <w:numId w:val="23"/>
        </w:numPr>
        <w:tabs>
          <w:tab w:val="left" w:pos="0"/>
        </w:tabs>
        <w:ind w:left="0" w:firstLine="284"/>
        <w:jc w:val="both"/>
        <w:rPr>
          <w:rFonts w:cstheme="minorHAnsi"/>
          <w:b/>
          <w:sz w:val="24"/>
          <w:szCs w:val="24"/>
          <w:lang w:val="ru-RU"/>
        </w:rPr>
      </w:pPr>
      <w:r w:rsidRPr="00BA0F94">
        <w:rPr>
          <w:rFonts w:cstheme="minorHAnsi"/>
          <w:sz w:val="24"/>
          <w:szCs w:val="24"/>
          <w:lang w:val="ru-RU"/>
        </w:rPr>
        <w:t>правильно пользоваться системой окончаний для согласования слов в предложении;</w:t>
      </w:r>
    </w:p>
    <w:p w14:paraId="6F4E9684" w14:textId="77777777" w:rsidR="00ED6FB6" w:rsidRPr="00BA0F94" w:rsidRDefault="004A2DC0" w:rsidP="00F8034F">
      <w:pPr>
        <w:numPr>
          <w:ilvl w:val="0"/>
          <w:numId w:val="23"/>
        </w:numPr>
        <w:tabs>
          <w:tab w:val="left" w:pos="0"/>
        </w:tabs>
        <w:ind w:left="0" w:firstLine="284"/>
        <w:jc w:val="both"/>
        <w:rPr>
          <w:rFonts w:cstheme="minorHAnsi"/>
          <w:b/>
          <w:sz w:val="24"/>
          <w:szCs w:val="24"/>
          <w:lang w:val="ru-RU"/>
        </w:rPr>
      </w:pPr>
      <w:r w:rsidRPr="00BA0F94">
        <w:rPr>
          <w:rFonts w:cstheme="minorHAnsi"/>
          <w:sz w:val="24"/>
          <w:szCs w:val="24"/>
          <w:lang w:val="ru-RU"/>
        </w:rPr>
        <w:t xml:space="preserve">обогащать словарь </w:t>
      </w:r>
      <w:r w:rsidR="00ED6FB6" w:rsidRPr="00BA0F94">
        <w:rPr>
          <w:rFonts w:cstheme="minorHAnsi"/>
          <w:sz w:val="24"/>
          <w:szCs w:val="24"/>
          <w:lang w:val="ru-RU"/>
        </w:rPr>
        <w:t>детей, необходимый для освоения ими всех образовательных модулей Программы, в т.ч. за счет названия предметов быта непосредственного окружения детей (посуды, мебели), предметов личного пользования (одежда, гигиенические принадлежности, игрушки), названия объектов природы, их действий, в процессе самообслуживания (одевание, на прогулку, подготовка к дневному сну, уборка игрушек), совместных игр и др.;</w:t>
      </w:r>
    </w:p>
    <w:p w14:paraId="34F1378C" w14:textId="77777777" w:rsidR="00ED6FB6" w:rsidRPr="00BA0F94" w:rsidRDefault="00BB520E" w:rsidP="00F8034F">
      <w:pPr>
        <w:numPr>
          <w:ilvl w:val="0"/>
          <w:numId w:val="23"/>
        </w:numPr>
        <w:tabs>
          <w:tab w:val="left" w:pos="0"/>
        </w:tabs>
        <w:ind w:left="0" w:firstLine="284"/>
        <w:jc w:val="both"/>
        <w:rPr>
          <w:rFonts w:cstheme="minorHAnsi"/>
          <w:b/>
          <w:sz w:val="24"/>
          <w:szCs w:val="24"/>
          <w:lang w:val="ru-RU"/>
        </w:rPr>
      </w:pPr>
      <w:r w:rsidRPr="00BA0F94">
        <w:rPr>
          <w:rFonts w:cstheme="minorHAnsi"/>
          <w:sz w:val="24"/>
          <w:szCs w:val="24"/>
          <w:lang w:val="ru-RU"/>
        </w:rPr>
        <w:t xml:space="preserve">продолжать </w:t>
      </w:r>
      <w:r w:rsidR="00ED6FB6" w:rsidRPr="00BA0F94">
        <w:rPr>
          <w:rFonts w:cstheme="minorHAnsi"/>
          <w:sz w:val="24"/>
          <w:szCs w:val="24"/>
          <w:lang w:val="ru-RU"/>
        </w:rPr>
        <w:t>развивать общеречевые навыки: ритм, темп речи, правильное речевое дыхание, интонацию.</w:t>
      </w:r>
    </w:p>
    <w:p w14:paraId="24ECB76C" w14:textId="77777777" w:rsidR="00ED6FB6" w:rsidRPr="00BA0F94" w:rsidRDefault="00ED6FB6" w:rsidP="00F8034F">
      <w:pPr>
        <w:tabs>
          <w:tab w:val="left" w:pos="0"/>
        </w:tabs>
        <w:ind w:firstLine="284"/>
        <w:jc w:val="center"/>
        <w:rPr>
          <w:rFonts w:cstheme="minorHAnsi"/>
          <w:b/>
          <w:sz w:val="24"/>
          <w:szCs w:val="24"/>
          <w:lang w:val="ru-RU"/>
        </w:rPr>
      </w:pPr>
      <w:r w:rsidRPr="00BA0F94">
        <w:rPr>
          <w:rFonts w:cstheme="minorHAnsi"/>
          <w:b/>
          <w:sz w:val="24"/>
          <w:szCs w:val="24"/>
          <w:lang w:val="ru-RU"/>
        </w:rPr>
        <w:t>4</w:t>
      </w:r>
      <w:r w:rsidR="00F8034F" w:rsidRPr="00BA0F94">
        <w:rPr>
          <w:rFonts w:cstheme="minorHAnsi"/>
          <w:b/>
          <w:sz w:val="24"/>
          <w:szCs w:val="24"/>
          <w:lang w:val="ru-RU"/>
        </w:rPr>
        <w:t xml:space="preserve"> </w:t>
      </w:r>
      <w:r w:rsidRPr="00BA0F94">
        <w:rPr>
          <w:rFonts w:cstheme="minorHAnsi"/>
          <w:b/>
          <w:sz w:val="24"/>
          <w:szCs w:val="24"/>
          <w:lang w:val="ru-RU"/>
        </w:rPr>
        <w:t>-5 лет</w:t>
      </w:r>
    </w:p>
    <w:p w14:paraId="2845819A" w14:textId="77777777" w:rsidR="00ED6FB6" w:rsidRPr="00BA0F94" w:rsidRDefault="00ED6FB6" w:rsidP="00F8034F">
      <w:pPr>
        <w:tabs>
          <w:tab w:val="left" w:pos="0"/>
        </w:tabs>
        <w:ind w:firstLine="284"/>
        <w:jc w:val="both"/>
        <w:rPr>
          <w:rFonts w:cstheme="minorHAnsi"/>
          <w:b/>
          <w:i/>
          <w:sz w:val="24"/>
          <w:szCs w:val="24"/>
          <w:lang w:val="ru-RU"/>
        </w:rPr>
      </w:pPr>
      <w:r w:rsidRPr="00BA0F94">
        <w:rPr>
          <w:rFonts w:cstheme="minorHAnsi"/>
          <w:b/>
          <w:i/>
          <w:sz w:val="24"/>
          <w:szCs w:val="24"/>
          <w:lang w:val="ru-RU"/>
        </w:rPr>
        <w:t>По развитию свободного общения со взрослыми и детьми:</w:t>
      </w:r>
    </w:p>
    <w:p w14:paraId="0D89C2D8" w14:textId="77777777" w:rsidR="00ED6FB6" w:rsidRPr="00BA0F94" w:rsidRDefault="00ED6FB6" w:rsidP="00F8034F">
      <w:pPr>
        <w:numPr>
          <w:ilvl w:val="0"/>
          <w:numId w:val="24"/>
        </w:numPr>
        <w:tabs>
          <w:tab w:val="left" w:pos="0"/>
        </w:tabs>
        <w:ind w:left="0" w:firstLine="284"/>
        <w:jc w:val="both"/>
        <w:rPr>
          <w:rFonts w:cstheme="minorHAnsi"/>
          <w:sz w:val="24"/>
          <w:szCs w:val="24"/>
          <w:lang w:val="ru-RU"/>
        </w:rPr>
      </w:pPr>
      <w:r w:rsidRPr="00BA0F94">
        <w:rPr>
          <w:rFonts w:cstheme="minorHAnsi"/>
          <w:sz w:val="24"/>
          <w:szCs w:val="24"/>
          <w:lang w:val="ru-RU"/>
        </w:rPr>
        <w:t>рассказывать о последовательности и необходимости выполнения процедур закаливания, к</w:t>
      </w:r>
      <w:r w:rsidR="004A2DC0" w:rsidRPr="00BA0F94">
        <w:rPr>
          <w:rFonts w:cstheme="minorHAnsi"/>
          <w:sz w:val="24"/>
          <w:szCs w:val="24"/>
          <w:lang w:val="ru-RU"/>
        </w:rPr>
        <w:t>ультурно-гигиенических навыков и навыков самообслуживания</w:t>
      </w:r>
      <w:r w:rsidRPr="00BA0F94">
        <w:rPr>
          <w:rFonts w:cstheme="minorHAnsi"/>
          <w:sz w:val="24"/>
          <w:szCs w:val="24"/>
          <w:lang w:val="ru-RU"/>
        </w:rPr>
        <w:t xml:space="preserve"> (одевания, приема пищи, пользования столовыми приборами, предметами личной гигиены);</w:t>
      </w:r>
    </w:p>
    <w:p w14:paraId="7904A066" w14:textId="77777777" w:rsidR="00ED6FB6" w:rsidRPr="00BA0F94" w:rsidRDefault="00ED6FB6" w:rsidP="00F8034F">
      <w:pPr>
        <w:numPr>
          <w:ilvl w:val="0"/>
          <w:numId w:val="24"/>
        </w:numPr>
        <w:tabs>
          <w:tab w:val="left" w:pos="0"/>
        </w:tabs>
        <w:ind w:left="0" w:firstLine="284"/>
        <w:jc w:val="both"/>
        <w:rPr>
          <w:rFonts w:cstheme="minorHAnsi"/>
          <w:sz w:val="24"/>
          <w:szCs w:val="24"/>
          <w:lang w:val="ru-RU"/>
        </w:rPr>
      </w:pPr>
      <w:r w:rsidRPr="00BA0F94">
        <w:rPr>
          <w:rFonts w:cstheme="minorHAnsi"/>
          <w:sz w:val="24"/>
          <w:szCs w:val="24"/>
          <w:lang w:val="ru-RU"/>
        </w:rPr>
        <w:t>инициативности и самостоятельности в общении со взрослыми и сверстниками при решении бытовых и игровых задач (желание задавать вопросы, рассказывать о событиях, начинать разговор, приглашать к деятельности);</w:t>
      </w:r>
    </w:p>
    <w:p w14:paraId="418A5148" w14:textId="77777777" w:rsidR="00ED6FB6" w:rsidRPr="00BA0F94" w:rsidRDefault="00ED6FB6" w:rsidP="00F8034F">
      <w:pPr>
        <w:numPr>
          <w:ilvl w:val="0"/>
          <w:numId w:val="24"/>
        </w:numPr>
        <w:tabs>
          <w:tab w:val="left" w:pos="0"/>
        </w:tabs>
        <w:ind w:left="0" w:firstLine="284"/>
        <w:jc w:val="both"/>
        <w:rPr>
          <w:rFonts w:cstheme="minorHAnsi"/>
          <w:sz w:val="24"/>
          <w:szCs w:val="24"/>
          <w:lang w:val="ru-RU"/>
        </w:rPr>
      </w:pPr>
      <w:r w:rsidRPr="00BA0F94">
        <w:rPr>
          <w:rFonts w:cstheme="minorHAnsi"/>
          <w:sz w:val="24"/>
          <w:szCs w:val="24"/>
          <w:lang w:val="ru-RU"/>
        </w:rPr>
        <w:t>желания и умения отгадывать и сочинять описательные загадки о предметах;</w:t>
      </w:r>
    </w:p>
    <w:p w14:paraId="725D041B" w14:textId="77777777" w:rsidR="00ED6FB6" w:rsidRPr="00BA0F94" w:rsidRDefault="00ED6FB6" w:rsidP="00F8034F">
      <w:pPr>
        <w:numPr>
          <w:ilvl w:val="0"/>
          <w:numId w:val="24"/>
        </w:numPr>
        <w:tabs>
          <w:tab w:val="left" w:pos="0"/>
        </w:tabs>
        <w:ind w:left="0" w:firstLine="284"/>
        <w:jc w:val="both"/>
        <w:rPr>
          <w:rFonts w:cstheme="minorHAnsi"/>
          <w:i/>
          <w:sz w:val="24"/>
          <w:szCs w:val="24"/>
          <w:lang w:val="ru-RU"/>
        </w:rPr>
      </w:pPr>
      <w:r w:rsidRPr="00BA0F94">
        <w:rPr>
          <w:rFonts w:cstheme="minorHAnsi"/>
          <w:sz w:val="24"/>
          <w:szCs w:val="24"/>
          <w:lang w:val="ru-RU"/>
        </w:rPr>
        <w:t xml:space="preserve">осваивать элементарные правила речевого этикета: не перебивать взрослого, вежливо обращаться к нему; </w:t>
      </w:r>
    </w:p>
    <w:p w14:paraId="75736E8D" w14:textId="77777777" w:rsidR="00ED6FB6" w:rsidRPr="00BA0F94" w:rsidRDefault="00ED6FB6" w:rsidP="00F8034F">
      <w:pPr>
        <w:numPr>
          <w:ilvl w:val="0"/>
          <w:numId w:val="24"/>
        </w:numPr>
        <w:tabs>
          <w:tab w:val="left" w:pos="0"/>
        </w:tabs>
        <w:ind w:left="0" w:firstLine="284"/>
        <w:jc w:val="both"/>
        <w:rPr>
          <w:rFonts w:cstheme="minorHAnsi"/>
          <w:i/>
          <w:sz w:val="24"/>
          <w:szCs w:val="24"/>
          <w:lang w:val="ru-RU"/>
        </w:rPr>
      </w:pPr>
      <w:r w:rsidRPr="00BA0F94">
        <w:rPr>
          <w:rFonts w:cstheme="minorHAnsi"/>
          <w:sz w:val="24"/>
          <w:szCs w:val="24"/>
          <w:lang w:val="ru-RU"/>
        </w:rPr>
        <w:t>ориентироваться на ролевые выска</w:t>
      </w:r>
      <w:r w:rsidR="004A2DC0" w:rsidRPr="00BA0F94">
        <w:rPr>
          <w:rFonts w:cstheme="minorHAnsi"/>
          <w:sz w:val="24"/>
          <w:szCs w:val="24"/>
          <w:lang w:val="ru-RU"/>
        </w:rPr>
        <w:t>зывания партнеров, поддерживать</w:t>
      </w:r>
      <w:r w:rsidRPr="00BA0F94">
        <w:rPr>
          <w:rFonts w:cstheme="minorHAnsi"/>
          <w:sz w:val="24"/>
          <w:szCs w:val="24"/>
          <w:lang w:val="ru-RU"/>
        </w:rPr>
        <w:t xml:space="preserve"> их в процессе игрового общения, при разрешении конфликтов;</w:t>
      </w:r>
    </w:p>
    <w:p w14:paraId="6865030B" w14:textId="77777777" w:rsidR="00ED6FB6" w:rsidRPr="00BA0F94" w:rsidRDefault="00ED6FB6" w:rsidP="00F8034F">
      <w:pPr>
        <w:numPr>
          <w:ilvl w:val="0"/>
          <w:numId w:val="24"/>
        </w:numPr>
        <w:tabs>
          <w:tab w:val="left" w:pos="0"/>
        </w:tabs>
        <w:ind w:left="0" w:firstLine="284"/>
        <w:jc w:val="both"/>
        <w:rPr>
          <w:rFonts w:cstheme="minorHAnsi"/>
          <w:sz w:val="24"/>
          <w:szCs w:val="24"/>
          <w:lang w:val="ru-RU"/>
        </w:rPr>
      </w:pPr>
      <w:r w:rsidRPr="00BA0F94">
        <w:rPr>
          <w:rFonts w:cstheme="minorHAnsi"/>
          <w:sz w:val="24"/>
          <w:szCs w:val="24"/>
          <w:lang w:val="ru-RU"/>
        </w:rPr>
        <w:t>использовать в речи слова-участия, эмоционального сочувствия, сострадания для поддержания сотрудничества со сверстниками и взрослыми; передавать с помощью образных средств языка эмоциональные состояния людей и животных;</w:t>
      </w:r>
    </w:p>
    <w:p w14:paraId="0632A586" w14:textId="77777777" w:rsidR="00ED6FB6" w:rsidRPr="00BA0F94" w:rsidRDefault="00ED6FB6" w:rsidP="00F8034F">
      <w:pPr>
        <w:numPr>
          <w:ilvl w:val="0"/>
          <w:numId w:val="24"/>
        </w:numPr>
        <w:tabs>
          <w:tab w:val="left" w:pos="0"/>
        </w:tabs>
        <w:ind w:left="0" w:firstLine="284"/>
        <w:jc w:val="both"/>
        <w:rPr>
          <w:rFonts w:cstheme="minorHAnsi"/>
          <w:i/>
          <w:sz w:val="24"/>
          <w:szCs w:val="24"/>
          <w:lang w:val="ru-RU"/>
        </w:rPr>
      </w:pPr>
      <w:r w:rsidRPr="00BA0F94">
        <w:rPr>
          <w:rFonts w:cstheme="minorHAnsi"/>
          <w:sz w:val="24"/>
          <w:szCs w:val="24"/>
          <w:lang w:val="ru-RU"/>
        </w:rPr>
        <w:t>посредством общения со взрослыми и сверстниками узнавать новую информацию, выражать просьбу, жалобу, высказывать желания, избегать и разрешать конфликты;</w:t>
      </w:r>
    </w:p>
    <w:p w14:paraId="6004C811" w14:textId="77777777" w:rsidR="00ED6FB6" w:rsidRPr="00BA0F94" w:rsidRDefault="00ED6FB6" w:rsidP="00F8034F">
      <w:pPr>
        <w:numPr>
          <w:ilvl w:val="0"/>
          <w:numId w:val="24"/>
        </w:numPr>
        <w:tabs>
          <w:tab w:val="left" w:pos="0"/>
        </w:tabs>
        <w:ind w:left="0" w:firstLine="284"/>
        <w:jc w:val="both"/>
        <w:rPr>
          <w:rFonts w:cstheme="minorHAnsi"/>
          <w:i/>
          <w:sz w:val="24"/>
          <w:szCs w:val="24"/>
          <w:lang w:val="ru-RU"/>
        </w:rPr>
      </w:pPr>
      <w:r w:rsidRPr="00BA0F94">
        <w:rPr>
          <w:rFonts w:cstheme="minorHAnsi"/>
          <w:sz w:val="24"/>
          <w:szCs w:val="24"/>
          <w:lang w:val="ru-RU"/>
        </w:rPr>
        <w:t>воспитывать потребность в сотрудничестве со сверстниками во всех видах деятельности;</w:t>
      </w:r>
    </w:p>
    <w:p w14:paraId="327C0B78" w14:textId="77777777" w:rsidR="00ED6FB6" w:rsidRPr="00BA0F94" w:rsidRDefault="00ED6FB6" w:rsidP="00F8034F">
      <w:pPr>
        <w:tabs>
          <w:tab w:val="left" w:pos="0"/>
        </w:tabs>
        <w:ind w:firstLine="284"/>
        <w:jc w:val="both"/>
        <w:rPr>
          <w:rFonts w:cstheme="minorHAnsi"/>
          <w:b/>
          <w:i/>
          <w:sz w:val="24"/>
          <w:szCs w:val="24"/>
          <w:lang w:val="ru-RU"/>
        </w:rPr>
      </w:pPr>
      <w:r w:rsidRPr="00BA0F94">
        <w:rPr>
          <w:rFonts w:cstheme="minorHAnsi"/>
          <w:b/>
          <w:i/>
          <w:sz w:val="24"/>
          <w:szCs w:val="24"/>
          <w:lang w:val="ru-RU"/>
        </w:rPr>
        <w:t>По развитию активной речи детей в различных видах деятельности и практическому овладению нормами русской речи:</w:t>
      </w:r>
    </w:p>
    <w:p w14:paraId="5BD0C585" w14:textId="77777777" w:rsidR="00ED6FB6" w:rsidRPr="00BA0F94" w:rsidRDefault="00ED6FB6" w:rsidP="00F8034F">
      <w:pPr>
        <w:numPr>
          <w:ilvl w:val="0"/>
          <w:numId w:val="25"/>
        </w:numPr>
        <w:tabs>
          <w:tab w:val="left" w:pos="0"/>
        </w:tabs>
        <w:ind w:left="0" w:firstLine="284"/>
        <w:jc w:val="both"/>
        <w:rPr>
          <w:rFonts w:cstheme="minorHAnsi"/>
          <w:sz w:val="24"/>
          <w:szCs w:val="24"/>
          <w:lang w:val="ru-RU"/>
        </w:rPr>
      </w:pPr>
      <w:r w:rsidRPr="00BA0F94">
        <w:rPr>
          <w:rFonts w:cstheme="minorHAnsi"/>
          <w:sz w:val="24"/>
          <w:szCs w:val="24"/>
          <w:lang w:val="ru-RU"/>
        </w:rPr>
        <w:t>рассказывать о впечатлениях и событиях из личного опыта, содержании сюжетной картин</w:t>
      </w:r>
      <w:r w:rsidR="004A2DC0" w:rsidRPr="00BA0F94">
        <w:rPr>
          <w:rFonts w:cstheme="minorHAnsi"/>
          <w:sz w:val="24"/>
          <w:szCs w:val="24"/>
          <w:lang w:val="ru-RU"/>
        </w:rPr>
        <w:t xml:space="preserve">ы, знакомой игрушке, предмете, </w:t>
      </w:r>
      <w:r w:rsidRPr="00BA0F94">
        <w:rPr>
          <w:rFonts w:cstheme="minorHAnsi"/>
          <w:sz w:val="24"/>
          <w:szCs w:val="24"/>
          <w:lang w:val="ru-RU"/>
        </w:rPr>
        <w:t>последовательности и необходимости выполнения культурно-гигиенических навыков: одевания на прогулку, приема пищи и пользовании столовыми приборами, пользовании предметами личной гигиены (расчески, зубной щетки, носов</w:t>
      </w:r>
      <w:r w:rsidR="004A2DC0" w:rsidRPr="00BA0F94">
        <w:rPr>
          <w:rFonts w:cstheme="minorHAnsi"/>
          <w:sz w:val="24"/>
          <w:szCs w:val="24"/>
          <w:lang w:val="ru-RU"/>
        </w:rPr>
        <w:t xml:space="preserve">ого платка, полотенца), пользе </w:t>
      </w:r>
      <w:r w:rsidRPr="00BA0F94">
        <w:rPr>
          <w:rFonts w:cstheme="minorHAnsi"/>
          <w:sz w:val="24"/>
          <w:szCs w:val="24"/>
          <w:lang w:val="ru-RU"/>
        </w:rPr>
        <w:t>процедуры закаливания;</w:t>
      </w:r>
    </w:p>
    <w:p w14:paraId="733671BB" w14:textId="77777777" w:rsidR="00ED6FB6" w:rsidRPr="00BA0F94" w:rsidRDefault="00ED6FB6" w:rsidP="00F8034F">
      <w:pPr>
        <w:numPr>
          <w:ilvl w:val="0"/>
          <w:numId w:val="25"/>
        </w:numPr>
        <w:tabs>
          <w:tab w:val="left" w:pos="0"/>
        </w:tabs>
        <w:ind w:left="0" w:firstLine="284"/>
        <w:jc w:val="both"/>
        <w:rPr>
          <w:rFonts w:cstheme="minorHAnsi"/>
          <w:sz w:val="24"/>
          <w:szCs w:val="24"/>
          <w:lang w:val="ru-RU"/>
        </w:rPr>
      </w:pPr>
      <w:r w:rsidRPr="00BA0F94">
        <w:rPr>
          <w:rFonts w:cstheme="minorHAnsi"/>
          <w:sz w:val="24"/>
          <w:szCs w:val="24"/>
          <w:lang w:val="ru-RU"/>
        </w:rPr>
        <w:t>самостоятельно пересказывать небольшие литературные произведения в форме игры-драматизации, показа настольного театра;</w:t>
      </w:r>
    </w:p>
    <w:p w14:paraId="0AB5FACA" w14:textId="77777777" w:rsidR="00ED6FB6" w:rsidRPr="00BA0F94" w:rsidRDefault="00ED6FB6" w:rsidP="00F8034F">
      <w:pPr>
        <w:numPr>
          <w:ilvl w:val="0"/>
          <w:numId w:val="25"/>
        </w:numPr>
        <w:tabs>
          <w:tab w:val="left" w:pos="0"/>
        </w:tabs>
        <w:ind w:left="0" w:firstLine="284"/>
        <w:jc w:val="both"/>
        <w:rPr>
          <w:rFonts w:cstheme="minorHAnsi"/>
          <w:sz w:val="24"/>
          <w:szCs w:val="24"/>
          <w:lang w:val="ru-RU"/>
        </w:rPr>
      </w:pPr>
      <w:r w:rsidRPr="00BA0F94">
        <w:rPr>
          <w:rFonts w:cstheme="minorHAnsi"/>
          <w:sz w:val="24"/>
          <w:szCs w:val="24"/>
          <w:lang w:val="ru-RU"/>
        </w:rPr>
        <w:t>задавать вопросы причинно-следственного характера (почему? зачем?) по прочитанному произведению;</w:t>
      </w:r>
    </w:p>
    <w:p w14:paraId="0262C192" w14:textId="77777777" w:rsidR="00ED6FB6" w:rsidRPr="00BA0F94" w:rsidRDefault="00ED6FB6" w:rsidP="00F8034F">
      <w:pPr>
        <w:numPr>
          <w:ilvl w:val="0"/>
          <w:numId w:val="25"/>
        </w:numPr>
        <w:tabs>
          <w:tab w:val="left" w:pos="0"/>
        </w:tabs>
        <w:ind w:left="0" w:firstLine="284"/>
        <w:jc w:val="both"/>
        <w:rPr>
          <w:rFonts w:cstheme="minorHAnsi"/>
          <w:sz w:val="24"/>
          <w:szCs w:val="24"/>
          <w:lang w:val="ru-RU"/>
        </w:rPr>
      </w:pPr>
      <w:r w:rsidRPr="00BA0F94">
        <w:rPr>
          <w:rFonts w:cstheme="minorHAnsi"/>
          <w:sz w:val="24"/>
          <w:szCs w:val="24"/>
          <w:lang w:val="ru-RU"/>
        </w:rPr>
        <w:t>использовать в речи сложноподчиненные предложения;</w:t>
      </w:r>
    </w:p>
    <w:p w14:paraId="21A8BBA2" w14:textId="77777777" w:rsidR="00ED6FB6" w:rsidRPr="00BA0F94" w:rsidRDefault="00ED6FB6" w:rsidP="00F8034F">
      <w:pPr>
        <w:numPr>
          <w:ilvl w:val="0"/>
          <w:numId w:val="25"/>
        </w:numPr>
        <w:tabs>
          <w:tab w:val="left" w:pos="0"/>
        </w:tabs>
        <w:ind w:left="0" w:firstLine="284"/>
        <w:jc w:val="both"/>
        <w:rPr>
          <w:rFonts w:cstheme="minorHAnsi"/>
          <w:sz w:val="24"/>
          <w:szCs w:val="24"/>
          <w:lang w:val="ru-RU"/>
        </w:rPr>
      </w:pPr>
      <w:r w:rsidRPr="00BA0F94">
        <w:rPr>
          <w:rFonts w:cstheme="minorHAnsi"/>
          <w:sz w:val="24"/>
          <w:szCs w:val="24"/>
          <w:lang w:val="ru-RU"/>
        </w:rPr>
        <w:t>выразительно читать стихи, ис</w:t>
      </w:r>
      <w:r w:rsidR="004A2DC0" w:rsidRPr="00BA0F94">
        <w:rPr>
          <w:rFonts w:cstheme="minorHAnsi"/>
          <w:sz w:val="24"/>
          <w:szCs w:val="24"/>
          <w:lang w:val="ru-RU"/>
        </w:rPr>
        <w:t xml:space="preserve">пользуя средства интонационной </w:t>
      </w:r>
      <w:r w:rsidRPr="00BA0F94">
        <w:rPr>
          <w:rFonts w:cstheme="minorHAnsi"/>
          <w:sz w:val="24"/>
          <w:szCs w:val="24"/>
          <w:lang w:val="ru-RU"/>
        </w:rPr>
        <w:t>речевой выразительности (силу голоса, интонацию, ритм и темп речи), передавая свое отношение к героям и событиям;</w:t>
      </w:r>
    </w:p>
    <w:p w14:paraId="6132F52B" w14:textId="77777777" w:rsidR="00ED6FB6" w:rsidRPr="00BA0F94" w:rsidRDefault="00ED6FB6" w:rsidP="00F8034F">
      <w:pPr>
        <w:numPr>
          <w:ilvl w:val="0"/>
          <w:numId w:val="25"/>
        </w:numPr>
        <w:tabs>
          <w:tab w:val="left" w:pos="0"/>
        </w:tabs>
        <w:ind w:left="0" w:firstLine="284"/>
        <w:jc w:val="both"/>
        <w:rPr>
          <w:rFonts w:cstheme="minorHAnsi"/>
          <w:b/>
          <w:sz w:val="24"/>
          <w:szCs w:val="24"/>
          <w:lang w:val="ru-RU"/>
        </w:rPr>
      </w:pPr>
      <w:r w:rsidRPr="00BA0F94">
        <w:rPr>
          <w:rFonts w:cstheme="minorHAnsi"/>
          <w:sz w:val="24"/>
          <w:szCs w:val="24"/>
          <w:lang w:val="ru-RU"/>
        </w:rPr>
        <w:lastRenderedPageBreak/>
        <w:t>чисто произносить звуки родного языка, воспроизводить фонетический и морфологический рисунок слова, дифференцировать на слух гласные и согласные звуки;</w:t>
      </w:r>
    </w:p>
    <w:p w14:paraId="7AF44FC1" w14:textId="77777777" w:rsidR="00ED6FB6" w:rsidRPr="00BA0F94" w:rsidRDefault="004A2DC0" w:rsidP="00F8034F">
      <w:pPr>
        <w:numPr>
          <w:ilvl w:val="0"/>
          <w:numId w:val="25"/>
        </w:numPr>
        <w:tabs>
          <w:tab w:val="left" w:pos="0"/>
        </w:tabs>
        <w:ind w:left="0" w:firstLine="284"/>
        <w:jc w:val="both"/>
        <w:rPr>
          <w:rFonts w:cstheme="minorHAnsi"/>
          <w:b/>
          <w:sz w:val="24"/>
          <w:szCs w:val="24"/>
          <w:lang w:val="ru-RU"/>
        </w:rPr>
      </w:pPr>
      <w:r w:rsidRPr="00BA0F94">
        <w:rPr>
          <w:rFonts w:cstheme="minorHAnsi"/>
          <w:sz w:val="24"/>
          <w:szCs w:val="24"/>
          <w:lang w:val="ru-RU"/>
        </w:rPr>
        <w:t xml:space="preserve">обогащать словарь </w:t>
      </w:r>
      <w:r w:rsidR="00ED6FB6" w:rsidRPr="00BA0F94">
        <w:rPr>
          <w:rFonts w:cstheme="minorHAnsi"/>
          <w:sz w:val="24"/>
          <w:szCs w:val="24"/>
          <w:lang w:val="ru-RU"/>
        </w:rPr>
        <w:t>детей, необходимый для освоения ими всех образовательных модулей Программы, в т.ч. за счет названий свойств и качеств предметов (цвет, размер, форма, характер поверхности, способы использования), обследовательских действий (погладить, сжать, намочит, разрезать, насыпать и др.), характерных признаков предметов, объединенных в видовые категории (чашки и стакана, платья и юбки, стула и кресла и др.).</w:t>
      </w:r>
    </w:p>
    <w:p w14:paraId="09A496DA" w14:textId="77777777" w:rsidR="00F8034F" w:rsidRPr="00BA0F94" w:rsidRDefault="00F8034F" w:rsidP="00F8034F">
      <w:pPr>
        <w:tabs>
          <w:tab w:val="left" w:pos="0"/>
        </w:tabs>
        <w:ind w:firstLine="284"/>
        <w:jc w:val="center"/>
        <w:rPr>
          <w:rFonts w:cstheme="minorHAnsi"/>
          <w:b/>
          <w:sz w:val="24"/>
          <w:szCs w:val="24"/>
          <w:lang w:val="ru-RU"/>
        </w:rPr>
      </w:pPr>
    </w:p>
    <w:p w14:paraId="0A3BE6DD" w14:textId="77777777" w:rsidR="00ED6FB6" w:rsidRPr="00BA0F94" w:rsidRDefault="00ED6FB6" w:rsidP="00F8034F">
      <w:pPr>
        <w:tabs>
          <w:tab w:val="left" w:pos="0"/>
        </w:tabs>
        <w:ind w:firstLine="284"/>
        <w:jc w:val="center"/>
        <w:rPr>
          <w:rFonts w:cstheme="minorHAnsi"/>
          <w:b/>
          <w:sz w:val="24"/>
          <w:szCs w:val="24"/>
          <w:lang w:val="ru-RU"/>
        </w:rPr>
      </w:pPr>
      <w:r w:rsidRPr="00BA0F94">
        <w:rPr>
          <w:rFonts w:cstheme="minorHAnsi"/>
          <w:b/>
          <w:sz w:val="24"/>
          <w:szCs w:val="24"/>
          <w:lang w:val="ru-RU"/>
        </w:rPr>
        <w:t>5-6 лет</w:t>
      </w:r>
    </w:p>
    <w:p w14:paraId="37147292" w14:textId="77777777" w:rsidR="00ED6FB6" w:rsidRPr="00BA0F94" w:rsidRDefault="00ED6FB6" w:rsidP="00F8034F">
      <w:pPr>
        <w:tabs>
          <w:tab w:val="left" w:pos="0"/>
        </w:tabs>
        <w:ind w:firstLine="284"/>
        <w:jc w:val="both"/>
        <w:rPr>
          <w:rFonts w:cstheme="minorHAnsi"/>
          <w:b/>
          <w:i/>
          <w:sz w:val="24"/>
          <w:szCs w:val="24"/>
          <w:lang w:val="ru-RU"/>
        </w:rPr>
      </w:pPr>
      <w:r w:rsidRPr="00BA0F94">
        <w:rPr>
          <w:rFonts w:cstheme="minorHAnsi"/>
          <w:b/>
          <w:i/>
          <w:sz w:val="24"/>
          <w:szCs w:val="24"/>
          <w:lang w:val="ru-RU"/>
        </w:rPr>
        <w:t>По развитию свободного общения со взрослыми и детьми:</w:t>
      </w:r>
    </w:p>
    <w:p w14:paraId="267C0D0E" w14:textId="77777777" w:rsidR="00ED6FB6" w:rsidRPr="00BA0F94" w:rsidRDefault="00ED6FB6" w:rsidP="00F8034F">
      <w:pPr>
        <w:numPr>
          <w:ilvl w:val="0"/>
          <w:numId w:val="26"/>
        </w:numPr>
        <w:tabs>
          <w:tab w:val="left" w:pos="0"/>
        </w:tabs>
        <w:ind w:left="0" w:firstLine="284"/>
        <w:jc w:val="both"/>
        <w:rPr>
          <w:rFonts w:cstheme="minorHAnsi"/>
          <w:i/>
          <w:sz w:val="24"/>
          <w:szCs w:val="24"/>
          <w:lang w:val="ru-RU"/>
        </w:rPr>
      </w:pPr>
      <w:r w:rsidRPr="00BA0F94">
        <w:rPr>
          <w:rFonts w:cstheme="minorHAnsi"/>
          <w:sz w:val="24"/>
          <w:szCs w:val="24"/>
          <w:lang w:val="ru-RU"/>
        </w:rPr>
        <w:t>развивать умение строить деловой диалог в процессе самостоятельн</w:t>
      </w:r>
      <w:r w:rsidR="004A2DC0" w:rsidRPr="00BA0F94">
        <w:rPr>
          <w:rFonts w:cstheme="minorHAnsi"/>
          <w:sz w:val="24"/>
          <w:szCs w:val="24"/>
          <w:lang w:val="ru-RU"/>
        </w:rPr>
        <w:t xml:space="preserve">ой </w:t>
      </w:r>
      <w:r w:rsidRPr="00BA0F94">
        <w:rPr>
          <w:rFonts w:cstheme="minorHAnsi"/>
          <w:sz w:val="24"/>
          <w:szCs w:val="24"/>
          <w:lang w:val="ru-RU"/>
        </w:rPr>
        <w:t>деятельности детей;</w:t>
      </w:r>
    </w:p>
    <w:p w14:paraId="000D868A" w14:textId="77777777" w:rsidR="00ED6FB6" w:rsidRPr="00BA0F94" w:rsidRDefault="00ED6FB6" w:rsidP="00F8034F">
      <w:pPr>
        <w:numPr>
          <w:ilvl w:val="0"/>
          <w:numId w:val="26"/>
        </w:numPr>
        <w:tabs>
          <w:tab w:val="left" w:pos="0"/>
        </w:tabs>
        <w:ind w:left="0" w:firstLine="284"/>
        <w:jc w:val="both"/>
        <w:rPr>
          <w:rFonts w:cstheme="minorHAnsi"/>
          <w:sz w:val="24"/>
          <w:szCs w:val="24"/>
          <w:lang w:val="ru-RU"/>
        </w:rPr>
      </w:pPr>
      <w:r w:rsidRPr="00BA0F94">
        <w:rPr>
          <w:rFonts w:cstheme="minorHAnsi"/>
          <w:sz w:val="24"/>
          <w:szCs w:val="24"/>
          <w:lang w:val="ru-RU"/>
        </w:rPr>
        <w:t>активно использовать в процессе общения форму описательного и повествовательного рассказа;</w:t>
      </w:r>
    </w:p>
    <w:p w14:paraId="21EF154E" w14:textId="77777777" w:rsidR="00ED6FB6" w:rsidRPr="00BA0F94" w:rsidRDefault="00ED6FB6" w:rsidP="00F8034F">
      <w:pPr>
        <w:numPr>
          <w:ilvl w:val="0"/>
          <w:numId w:val="26"/>
        </w:numPr>
        <w:tabs>
          <w:tab w:val="left" w:pos="0"/>
        </w:tabs>
        <w:ind w:left="0" w:firstLine="284"/>
        <w:jc w:val="both"/>
        <w:rPr>
          <w:rFonts w:cstheme="minorHAnsi"/>
          <w:i/>
          <w:sz w:val="24"/>
          <w:szCs w:val="24"/>
          <w:lang w:val="ru-RU"/>
        </w:rPr>
      </w:pPr>
      <w:r w:rsidRPr="00BA0F94">
        <w:rPr>
          <w:rFonts w:cstheme="minorHAnsi"/>
          <w:sz w:val="24"/>
          <w:szCs w:val="24"/>
          <w:lang w:val="ru-RU"/>
        </w:rPr>
        <w:t>использовать форму прямой и косвенной речи в общении;</w:t>
      </w:r>
    </w:p>
    <w:p w14:paraId="6C111B84" w14:textId="77777777" w:rsidR="00ED6FB6" w:rsidRPr="00BA0F94" w:rsidRDefault="00ED6FB6" w:rsidP="00F8034F">
      <w:pPr>
        <w:tabs>
          <w:tab w:val="left" w:pos="0"/>
        </w:tabs>
        <w:ind w:firstLine="284"/>
        <w:jc w:val="both"/>
        <w:rPr>
          <w:rFonts w:cstheme="minorHAnsi"/>
          <w:b/>
          <w:i/>
          <w:sz w:val="24"/>
          <w:szCs w:val="24"/>
          <w:lang w:val="ru-RU"/>
        </w:rPr>
      </w:pPr>
      <w:r w:rsidRPr="00BA0F94">
        <w:rPr>
          <w:rFonts w:cstheme="minorHAnsi"/>
          <w:b/>
          <w:i/>
          <w:sz w:val="24"/>
          <w:szCs w:val="24"/>
          <w:lang w:val="ru-RU"/>
        </w:rPr>
        <w:t>По развитию активной речи детей в различных видах деятельности и практическому овладению нормами русской речи:</w:t>
      </w:r>
    </w:p>
    <w:p w14:paraId="675977AF" w14:textId="77777777" w:rsidR="00ED6FB6" w:rsidRPr="00BA0F94" w:rsidRDefault="00ED6FB6" w:rsidP="00F8034F">
      <w:pPr>
        <w:numPr>
          <w:ilvl w:val="0"/>
          <w:numId w:val="27"/>
        </w:numPr>
        <w:tabs>
          <w:tab w:val="left" w:pos="0"/>
        </w:tabs>
        <w:ind w:left="0" w:firstLine="284"/>
        <w:jc w:val="both"/>
        <w:rPr>
          <w:rFonts w:cstheme="minorHAnsi"/>
          <w:sz w:val="24"/>
          <w:szCs w:val="24"/>
          <w:lang w:val="ru-RU"/>
        </w:rPr>
      </w:pPr>
      <w:r w:rsidRPr="00BA0F94">
        <w:rPr>
          <w:rFonts w:cstheme="minorHAnsi"/>
          <w:sz w:val="24"/>
          <w:szCs w:val="24"/>
          <w:lang w:val="ru-RU"/>
        </w:rPr>
        <w:t>составлять описательные рассказы об игрушках, картинках, своей внешности, своих положительных качествах и умениях;</w:t>
      </w:r>
    </w:p>
    <w:p w14:paraId="6E516198" w14:textId="77777777" w:rsidR="00ED6FB6" w:rsidRPr="00BA0F94" w:rsidRDefault="00ED6FB6" w:rsidP="00F8034F">
      <w:pPr>
        <w:numPr>
          <w:ilvl w:val="0"/>
          <w:numId w:val="27"/>
        </w:numPr>
        <w:tabs>
          <w:tab w:val="left" w:pos="0"/>
        </w:tabs>
        <w:ind w:left="0" w:firstLine="284"/>
        <w:jc w:val="both"/>
        <w:rPr>
          <w:rFonts w:cstheme="minorHAnsi"/>
          <w:sz w:val="24"/>
          <w:szCs w:val="24"/>
          <w:lang w:val="ru-RU"/>
        </w:rPr>
      </w:pPr>
      <w:r w:rsidRPr="00BA0F94">
        <w:rPr>
          <w:rFonts w:cstheme="minorHAnsi"/>
          <w:sz w:val="24"/>
          <w:szCs w:val="24"/>
          <w:lang w:val="ru-RU"/>
        </w:rPr>
        <w:t>составлять повествовательные рассказы по картине, схеме, серии сюжетных картин, по тематическому комплекту игрушек;</w:t>
      </w:r>
    </w:p>
    <w:p w14:paraId="4319E913" w14:textId="77777777" w:rsidR="00ED6FB6" w:rsidRPr="00BA0F94" w:rsidRDefault="00ED6FB6" w:rsidP="00F8034F">
      <w:pPr>
        <w:numPr>
          <w:ilvl w:val="0"/>
          <w:numId w:val="27"/>
        </w:numPr>
        <w:tabs>
          <w:tab w:val="left" w:pos="0"/>
        </w:tabs>
        <w:ind w:left="0" w:firstLine="284"/>
        <w:jc w:val="both"/>
        <w:rPr>
          <w:rFonts w:cstheme="minorHAnsi"/>
          <w:sz w:val="24"/>
          <w:szCs w:val="24"/>
          <w:lang w:val="ru-RU"/>
        </w:rPr>
      </w:pPr>
      <w:r w:rsidRPr="00BA0F94">
        <w:rPr>
          <w:rFonts w:cstheme="minorHAnsi"/>
          <w:sz w:val="24"/>
          <w:szCs w:val="24"/>
          <w:lang w:val="ru-RU"/>
        </w:rPr>
        <w:t>анализировать простые трехзвуковые слова, определяя место звука в слове, гласные и согласные звуки;</w:t>
      </w:r>
    </w:p>
    <w:p w14:paraId="540F4442" w14:textId="77777777" w:rsidR="00ED6FB6" w:rsidRPr="00BA0F94" w:rsidRDefault="00ED6FB6" w:rsidP="00F8034F">
      <w:pPr>
        <w:numPr>
          <w:ilvl w:val="0"/>
          <w:numId w:val="27"/>
        </w:numPr>
        <w:tabs>
          <w:tab w:val="left" w:pos="0"/>
        </w:tabs>
        <w:ind w:left="0" w:firstLine="284"/>
        <w:jc w:val="both"/>
        <w:rPr>
          <w:rFonts w:cstheme="minorHAnsi"/>
          <w:i/>
          <w:sz w:val="24"/>
          <w:szCs w:val="24"/>
          <w:lang w:val="ru-RU"/>
        </w:rPr>
      </w:pPr>
      <w:r w:rsidRPr="00BA0F94">
        <w:rPr>
          <w:rFonts w:cstheme="minorHAnsi"/>
          <w:sz w:val="24"/>
          <w:szCs w:val="24"/>
          <w:lang w:val="ru-RU"/>
        </w:rPr>
        <w:t>использовать в речи средства интонационной выразительности: регулировать громкость голоса, темп речи, интонацию;</w:t>
      </w:r>
    </w:p>
    <w:p w14:paraId="68BA8751" w14:textId="77777777" w:rsidR="00ED6FB6" w:rsidRPr="00BA0F94" w:rsidRDefault="004A2DC0" w:rsidP="00F8034F">
      <w:pPr>
        <w:numPr>
          <w:ilvl w:val="0"/>
          <w:numId w:val="27"/>
        </w:numPr>
        <w:tabs>
          <w:tab w:val="left" w:pos="0"/>
        </w:tabs>
        <w:ind w:left="0" w:firstLine="284"/>
        <w:jc w:val="both"/>
        <w:rPr>
          <w:rFonts w:cstheme="minorHAnsi"/>
          <w:sz w:val="24"/>
          <w:szCs w:val="24"/>
          <w:lang w:val="ru-RU"/>
        </w:rPr>
      </w:pPr>
      <w:r w:rsidRPr="00BA0F94">
        <w:rPr>
          <w:rFonts w:cstheme="minorHAnsi"/>
          <w:sz w:val="24"/>
          <w:szCs w:val="24"/>
          <w:lang w:val="ru-RU"/>
        </w:rPr>
        <w:t xml:space="preserve">обогащать словарь </w:t>
      </w:r>
      <w:r w:rsidR="00ED6FB6" w:rsidRPr="00BA0F94">
        <w:rPr>
          <w:rFonts w:cstheme="minorHAnsi"/>
          <w:sz w:val="24"/>
          <w:szCs w:val="24"/>
          <w:lang w:val="ru-RU"/>
        </w:rPr>
        <w:t>детей, необходимый для освоения им</w:t>
      </w:r>
      <w:r w:rsidRPr="00BA0F94">
        <w:rPr>
          <w:rFonts w:cstheme="minorHAnsi"/>
          <w:sz w:val="24"/>
          <w:szCs w:val="24"/>
          <w:lang w:val="ru-RU"/>
        </w:rPr>
        <w:t xml:space="preserve">и всех образовательных модулей </w:t>
      </w:r>
      <w:r w:rsidR="00ED6FB6" w:rsidRPr="00BA0F94">
        <w:rPr>
          <w:rFonts w:cstheme="minorHAnsi"/>
          <w:sz w:val="24"/>
          <w:szCs w:val="24"/>
          <w:lang w:val="ru-RU"/>
        </w:rPr>
        <w:t>Программы, в т.ч. за счет:</w:t>
      </w:r>
    </w:p>
    <w:p w14:paraId="56E62B7B" w14:textId="77777777" w:rsidR="00ED6FB6" w:rsidRPr="00BA0F94" w:rsidRDefault="00ED6FB6" w:rsidP="00F8034F">
      <w:pPr>
        <w:tabs>
          <w:tab w:val="left" w:pos="0"/>
        </w:tabs>
        <w:ind w:firstLine="284"/>
        <w:jc w:val="both"/>
        <w:rPr>
          <w:rFonts w:cstheme="minorHAnsi"/>
          <w:sz w:val="24"/>
          <w:szCs w:val="24"/>
          <w:lang w:val="ru-RU"/>
        </w:rPr>
      </w:pPr>
      <w:r w:rsidRPr="00BA0F94">
        <w:rPr>
          <w:rFonts w:cstheme="minorHAnsi"/>
          <w:sz w:val="24"/>
          <w:szCs w:val="24"/>
          <w:lang w:val="ru-RU"/>
        </w:rPr>
        <w:t xml:space="preserve">-  отражения в речи представлений о разнообразных свойствах и качествах предметов: форме, цвете (оттенках цвета), размере, пространственном расположении, способах использования и изменения предмета, </w:t>
      </w:r>
      <w:proofErr w:type="gramStart"/>
      <w:r w:rsidRPr="00BA0F94">
        <w:rPr>
          <w:rFonts w:cstheme="minorHAnsi"/>
          <w:sz w:val="24"/>
          <w:szCs w:val="24"/>
          <w:lang w:val="ru-RU"/>
        </w:rPr>
        <w:t>родо-видовых</w:t>
      </w:r>
      <w:proofErr w:type="gramEnd"/>
      <w:r w:rsidRPr="00BA0F94">
        <w:rPr>
          <w:rFonts w:cstheme="minorHAnsi"/>
          <w:sz w:val="24"/>
          <w:szCs w:val="24"/>
          <w:lang w:val="ru-RU"/>
        </w:rPr>
        <w:t xml:space="preserve"> отношений объектов и явлений с указанием характерных и существенных признаков;  </w:t>
      </w:r>
    </w:p>
    <w:p w14:paraId="571EED97" w14:textId="77777777" w:rsidR="00ED6FB6" w:rsidRPr="00BA0F94" w:rsidRDefault="00ED6FB6" w:rsidP="00F8034F">
      <w:pPr>
        <w:tabs>
          <w:tab w:val="left" w:pos="0"/>
        </w:tabs>
        <w:ind w:firstLine="284"/>
        <w:jc w:val="both"/>
        <w:rPr>
          <w:rFonts w:cstheme="minorHAnsi"/>
          <w:sz w:val="24"/>
          <w:szCs w:val="24"/>
          <w:lang w:val="ru-RU"/>
        </w:rPr>
      </w:pPr>
      <w:r w:rsidRPr="00BA0F94">
        <w:rPr>
          <w:rFonts w:cstheme="minorHAnsi"/>
          <w:sz w:val="24"/>
          <w:szCs w:val="24"/>
          <w:lang w:val="ru-RU"/>
        </w:rPr>
        <w:t xml:space="preserve">- употребления названий обследовательских действий; </w:t>
      </w:r>
    </w:p>
    <w:p w14:paraId="588DA6E0" w14:textId="77777777" w:rsidR="00ED6FB6" w:rsidRPr="00BA0F94" w:rsidRDefault="00ED6FB6" w:rsidP="00F8034F">
      <w:pPr>
        <w:tabs>
          <w:tab w:val="left" w:pos="0"/>
        </w:tabs>
        <w:ind w:firstLine="284"/>
        <w:jc w:val="both"/>
        <w:rPr>
          <w:rFonts w:cstheme="minorHAnsi"/>
          <w:sz w:val="24"/>
          <w:szCs w:val="24"/>
          <w:lang w:val="ru-RU"/>
        </w:rPr>
      </w:pPr>
      <w:r w:rsidRPr="00BA0F94">
        <w:rPr>
          <w:rFonts w:cstheme="minorHAnsi"/>
          <w:sz w:val="24"/>
          <w:szCs w:val="24"/>
          <w:lang w:val="ru-RU"/>
        </w:rPr>
        <w:t>- рассказов об участии в экспериментировании;</w:t>
      </w:r>
    </w:p>
    <w:p w14:paraId="4D47C43A" w14:textId="77777777" w:rsidR="00ED6FB6" w:rsidRPr="00BA0F94" w:rsidRDefault="004A2DC0" w:rsidP="00F8034F">
      <w:pPr>
        <w:tabs>
          <w:tab w:val="left" w:pos="0"/>
        </w:tabs>
        <w:ind w:firstLine="284"/>
        <w:jc w:val="both"/>
        <w:rPr>
          <w:rFonts w:cstheme="minorHAnsi"/>
          <w:sz w:val="24"/>
          <w:szCs w:val="24"/>
          <w:lang w:val="ru-RU"/>
        </w:rPr>
      </w:pPr>
      <w:r w:rsidRPr="00BA0F94">
        <w:rPr>
          <w:rFonts w:cstheme="minorHAnsi"/>
          <w:sz w:val="24"/>
          <w:szCs w:val="24"/>
          <w:lang w:val="ru-RU"/>
        </w:rPr>
        <w:t>- комментирования</w:t>
      </w:r>
      <w:r w:rsidR="00ED6FB6" w:rsidRPr="00BA0F94">
        <w:rPr>
          <w:rFonts w:cstheme="minorHAnsi"/>
          <w:sz w:val="24"/>
          <w:szCs w:val="24"/>
          <w:lang w:val="ru-RU"/>
        </w:rPr>
        <w:t xml:space="preserve"> своих действий в процессе деятельности и их оценки; </w:t>
      </w:r>
    </w:p>
    <w:p w14:paraId="553FD1A4" w14:textId="77777777" w:rsidR="00ED6FB6" w:rsidRPr="00BA0F94" w:rsidRDefault="00ED6FB6" w:rsidP="00F8034F">
      <w:pPr>
        <w:tabs>
          <w:tab w:val="left" w:pos="0"/>
        </w:tabs>
        <w:ind w:firstLine="284"/>
        <w:jc w:val="both"/>
        <w:rPr>
          <w:rFonts w:cstheme="minorHAnsi"/>
          <w:sz w:val="24"/>
          <w:szCs w:val="24"/>
          <w:lang w:val="ru-RU"/>
        </w:rPr>
      </w:pPr>
      <w:r w:rsidRPr="00BA0F94">
        <w:rPr>
          <w:rFonts w:cstheme="minorHAnsi"/>
          <w:sz w:val="24"/>
          <w:szCs w:val="24"/>
          <w:lang w:val="ru-RU"/>
        </w:rPr>
        <w:t>- воспитывать интерес к социальным событиям, разговаривать о них со взрослыми и сверстниками;</w:t>
      </w:r>
    </w:p>
    <w:p w14:paraId="0C5A61FD" w14:textId="77777777" w:rsidR="00ED6FB6" w:rsidRPr="00BA0F94" w:rsidRDefault="00ED6FB6" w:rsidP="00F8034F">
      <w:pPr>
        <w:tabs>
          <w:tab w:val="left" w:pos="0"/>
        </w:tabs>
        <w:ind w:firstLine="284"/>
        <w:jc w:val="both"/>
        <w:rPr>
          <w:rFonts w:cstheme="minorHAnsi"/>
          <w:sz w:val="24"/>
          <w:szCs w:val="24"/>
          <w:lang w:val="ru-RU"/>
        </w:rPr>
      </w:pPr>
      <w:r w:rsidRPr="00BA0F94">
        <w:rPr>
          <w:rFonts w:cstheme="minorHAnsi"/>
          <w:sz w:val="24"/>
          <w:szCs w:val="24"/>
          <w:lang w:val="ru-RU"/>
        </w:rPr>
        <w:t xml:space="preserve">- обобщающих слов, синонимов, антонимов, оттенков значений слов, многозначных слов; </w:t>
      </w:r>
    </w:p>
    <w:p w14:paraId="026DDF7C" w14:textId="77777777" w:rsidR="00ED6FB6" w:rsidRPr="00BA0F94" w:rsidRDefault="00ED6FB6" w:rsidP="00F8034F">
      <w:pPr>
        <w:tabs>
          <w:tab w:val="left" w:pos="0"/>
        </w:tabs>
        <w:ind w:firstLine="284"/>
        <w:jc w:val="both"/>
        <w:rPr>
          <w:rFonts w:cstheme="minorHAnsi"/>
          <w:sz w:val="24"/>
          <w:szCs w:val="24"/>
          <w:lang w:val="ru-RU"/>
        </w:rPr>
      </w:pPr>
      <w:r w:rsidRPr="00BA0F94">
        <w:rPr>
          <w:rFonts w:cstheme="minorHAnsi"/>
          <w:sz w:val="24"/>
          <w:szCs w:val="24"/>
          <w:lang w:val="ru-RU"/>
        </w:rPr>
        <w:t xml:space="preserve">- названий профессий, социальных учреждений, трудовых действий, качеств действий, отношения людей к профессиональной деятельности;  </w:t>
      </w:r>
    </w:p>
    <w:p w14:paraId="4C2350D8" w14:textId="77777777" w:rsidR="00ED6FB6" w:rsidRPr="00BA0F94" w:rsidRDefault="00ED6FB6" w:rsidP="00F8034F">
      <w:pPr>
        <w:tabs>
          <w:tab w:val="left" w:pos="0"/>
        </w:tabs>
        <w:ind w:firstLine="284"/>
        <w:jc w:val="both"/>
        <w:rPr>
          <w:rFonts w:cstheme="minorHAnsi"/>
          <w:sz w:val="24"/>
          <w:szCs w:val="24"/>
          <w:lang w:val="ru-RU"/>
        </w:rPr>
      </w:pPr>
      <w:r w:rsidRPr="00BA0F94">
        <w:rPr>
          <w:rFonts w:cstheme="minorHAnsi"/>
          <w:sz w:val="24"/>
          <w:szCs w:val="24"/>
          <w:lang w:val="ru-RU"/>
        </w:rPr>
        <w:t>- названий страны, города (села), символов государства и др.;</w:t>
      </w:r>
    </w:p>
    <w:p w14:paraId="01E13C2D" w14:textId="77777777" w:rsidR="00ED6FB6" w:rsidRPr="00BA0F94" w:rsidRDefault="00ED6FB6" w:rsidP="00F8034F">
      <w:pPr>
        <w:tabs>
          <w:tab w:val="left" w:pos="0"/>
        </w:tabs>
        <w:ind w:firstLine="284"/>
        <w:jc w:val="both"/>
        <w:rPr>
          <w:rFonts w:cstheme="minorHAnsi"/>
          <w:sz w:val="24"/>
          <w:szCs w:val="24"/>
          <w:lang w:val="ru-RU"/>
        </w:rPr>
      </w:pPr>
      <w:r w:rsidRPr="00BA0F94">
        <w:rPr>
          <w:rFonts w:cstheme="minorHAnsi"/>
          <w:sz w:val="24"/>
          <w:szCs w:val="24"/>
          <w:lang w:val="ru-RU"/>
        </w:rPr>
        <w:t>- отгадывать и сочинять описательные загадки и загадки со сравнением;</w:t>
      </w:r>
    </w:p>
    <w:p w14:paraId="38CE3C53" w14:textId="77777777" w:rsidR="00ED6FB6" w:rsidRPr="00BA0F94" w:rsidRDefault="00ED6FB6" w:rsidP="00F8034F">
      <w:pPr>
        <w:tabs>
          <w:tab w:val="left" w:pos="0"/>
        </w:tabs>
        <w:ind w:firstLine="284"/>
        <w:jc w:val="both"/>
        <w:rPr>
          <w:rFonts w:cstheme="minorHAnsi"/>
          <w:sz w:val="24"/>
          <w:szCs w:val="24"/>
          <w:lang w:val="ru-RU"/>
        </w:rPr>
      </w:pPr>
      <w:r w:rsidRPr="00BA0F94">
        <w:rPr>
          <w:rFonts w:cstheme="minorHAnsi"/>
          <w:sz w:val="24"/>
          <w:szCs w:val="24"/>
          <w:lang w:val="ru-RU"/>
        </w:rPr>
        <w:t>- использовать форму прямой и косвенной речи в общении, при пересказе литературных текстов;</w:t>
      </w:r>
    </w:p>
    <w:p w14:paraId="5AED1BE9" w14:textId="77777777" w:rsidR="00ED6FB6" w:rsidRPr="00BA0F94" w:rsidRDefault="00ED6FB6" w:rsidP="00F8034F">
      <w:pPr>
        <w:tabs>
          <w:tab w:val="left" w:pos="0"/>
        </w:tabs>
        <w:ind w:firstLine="284"/>
        <w:jc w:val="both"/>
        <w:rPr>
          <w:rFonts w:cstheme="minorHAnsi"/>
          <w:sz w:val="24"/>
          <w:szCs w:val="24"/>
          <w:lang w:val="ru-RU"/>
        </w:rPr>
      </w:pPr>
      <w:r w:rsidRPr="00BA0F94">
        <w:rPr>
          <w:rFonts w:cstheme="minorHAnsi"/>
          <w:sz w:val="24"/>
          <w:szCs w:val="24"/>
          <w:lang w:val="ru-RU"/>
        </w:rPr>
        <w:t>- правильно использовать сложные случаи грамматики;</w:t>
      </w:r>
    </w:p>
    <w:p w14:paraId="5554AFBB" w14:textId="77777777" w:rsidR="00ED6FB6" w:rsidRPr="00BA0F94" w:rsidRDefault="00ED6FB6" w:rsidP="00F8034F">
      <w:pPr>
        <w:tabs>
          <w:tab w:val="left" w:pos="0"/>
        </w:tabs>
        <w:ind w:firstLine="284"/>
        <w:jc w:val="both"/>
        <w:rPr>
          <w:rFonts w:cstheme="minorHAnsi"/>
          <w:sz w:val="24"/>
          <w:szCs w:val="24"/>
          <w:lang w:val="ru-RU"/>
        </w:rPr>
      </w:pPr>
      <w:r w:rsidRPr="00BA0F94">
        <w:rPr>
          <w:rFonts w:cstheme="minorHAnsi"/>
          <w:sz w:val="24"/>
          <w:szCs w:val="24"/>
          <w:lang w:val="ru-RU"/>
        </w:rPr>
        <w:t>- чисто произносить все звуки родного языка;</w:t>
      </w:r>
    </w:p>
    <w:p w14:paraId="2CE67CF7" w14:textId="77777777" w:rsidR="00ED6FB6" w:rsidRPr="00BA0F94" w:rsidRDefault="00ED6FB6" w:rsidP="00F8034F">
      <w:pPr>
        <w:tabs>
          <w:tab w:val="left" w:pos="0"/>
        </w:tabs>
        <w:ind w:firstLine="284"/>
        <w:jc w:val="both"/>
        <w:rPr>
          <w:rFonts w:cstheme="minorHAnsi"/>
          <w:sz w:val="24"/>
          <w:szCs w:val="24"/>
          <w:lang w:val="ru-RU"/>
        </w:rPr>
      </w:pPr>
      <w:r w:rsidRPr="00BA0F94">
        <w:rPr>
          <w:rFonts w:cstheme="minorHAnsi"/>
          <w:sz w:val="24"/>
          <w:szCs w:val="24"/>
          <w:lang w:val="ru-RU"/>
        </w:rPr>
        <w:t>- оценивать литературного героя с точки зрения соответствия его поступков общепринятым моральным нормам и правилам, использовать в речи слова и выражения, отражающие представления ребенка о</w:t>
      </w:r>
      <w:r w:rsidR="004A2DC0" w:rsidRPr="00BA0F94">
        <w:rPr>
          <w:rFonts w:cstheme="minorHAnsi"/>
          <w:sz w:val="24"/>
          <w:szCs w:val="24"/>
          <w:lang w:val="ru-RU"/>
        </w:rPr>
        <w:t xml:space="preserve"> нравственных качествах людей, </w:t>
      </w:r>
      <w:r w:rsidRPr="00BA0F94">
        <w:rPr>
          <w:rFonts w:cstheme="minorHAnsi"/>
          <w:sz w:val="24"/>
          <w:szCs w:val="24"/>
          <w:lang w:val="ru-RU"/>
        </w:rPr>
        <w:t>их эмоциональных состояниях;</w:t>
      </w:r>
    </w:p>
    <w:p w14:paraId="2154D604" w14:textId="37C6C060" w:rsidR="00ED6FB6" w:rsidRPr="00BA0F94" w:rsidRDefault="00ED6FB6" w:rsidP="00F8034F">
      <w:pPr>
        <w:tabs>
          <w:tab w:val="left" w:pos="0"/>
        </w:tabs>
        <w:ind w:firstLine="284"/>
        <w:jc w:val="both"/>
        <w:rPr>
          <w:rFonts w:cstheme="minorHAnsi"/>
          <w:sz w:val="24"/>
          <w:szCs w:val="24"/>
          <w:lang w:val="ru-RU"/>
        </w:rPr>
      </w:pPr>
      <w:r w:rsidRPr="00BA0F94">
        <w:rPr>
          <w:rFonts w:cstheme="minorHAnsi"/>
          <w:sz w:val="24"/>
          <w:szCs w:val="24"/>
          <w:lang w:val="ru-RU"/>
        </w:rPr>
        <w:t>- использовать в речи средства интонационной выразительности: регулировать громкость голоса, темп речи, интонацию; средства невербального общения: мимику, жесты</w:t>
      </w:r>
      <w:r w:rsidR="00AA2721" w:rsidRPr="00BA0F94">
        <w:rPr>
          <w:rFonts w:cstheme="minorHAnsi"/>
          <w:sz w:val="24"/>
          <w:szCs w:val="24"/>
          <w:lang w:val="ru-RU"/>
        </w:rPr>
        <w:t>.</w:t>
      </w:r>
    </w:p>
    <w:p w14:paraId="6DA4EBF3" w14:textId="77777777" w:rsidR="00AA2721" w:rsidRPr="00BA0F94" w:rsidRDefault="00AA2721" w:rsidP="00AA2721">
      <w:pPr>
        <w:tabs>
          <w:tab w:val="left" w:pos="0"/>
        </w:tabs>
        <w:ind w:firstLine="284"/>
        <w:jc w:val="center"/>
        <w:rPr>
          <w:rFonts w:cstheme="minorHAnsi"/>
          <w:b/>
          <w:sz w:val="24"/>
          <w:szCs w:val="24"/>
          <w:lang w:val="ru-RU"/>
        </w:rPr>
      </w:pPr>
      <w:r w:rsidRPr="00BA0F94">
        <w:rPr>
          <w:rFonts w:cstheme="minorHAnsi"/>
          <w:b/>
          <w:sz w:val="24"/>
          <w:szCs w:val="24"/>
          <w:lang w:val="ru-RU"/>
        </w:rPr>
        <w:lastRenderedPageBreak/>
        <w:t>6-7 лет</w:t>
      </w:r>
    </w:p>
    <w:p w14:paraId="6AFCCC79" w14:textId="77777777" w:rsidR="00AA2721" w:rsidRPr="00BA0F94" w:rsidRDefault="00AA2721" w:rsidP="00AA2721">
      <w:pPr>
        <w:tabs>
          <w:tab w:val="left" w:pos="0"/>
        </w:tabs>
        <w:ind w:firstLine="284"/>
        <w:jc w:val="both"/>
        <w:rPr>
          <w:rFonts w:cstheme="minorHAnsi"/>
          <w:b/>
          <w:i/>
          <w:sz w:val="24"/>
          <w:szCs w:val="24"/>
          <w:lang w:val="ru-RU"/>
        </w:rPr>
      </w:pPr>
      <w:r w:rsidRPr="00BA0F94">
        <w:rPr>
          <w:rFonts w:cstheme="minorHAnsi"/>
          <w:b/>
          <w:i/>
          <w:sz w:val="24"/>
          <w:szCs w:val="24"/>
          <w:lang w:val="ru-RU"/>
        </w:rPr>
        <w:t>По развитию свободного общения со взрослыми и детьми, активной речи детей в различных видах деятельности и практическому овладению нормами русской речи:</w:t>
      </w:r>
    </w:p>
    <w:p w14:paraId="7F3D4041" w14:textId="77777777" w:rsidR="00AA2721" w:rsidRPr="00BA0F94" w:rsidRDefault="00AA2721" w:rsidP="00AA2721">
      <w:pPr>
        <w:tabs>
          <w:tab w:val="left" w:pos="0"/>
        </w:tabs>
        <w:ind w:firstLine="284"/>
        <w:jc w:val="both"/>
        <w:rPr>
          <w:rFonts w:cstheme="minorHAnsi"/>
          <w:sz w:val="24"/>
          <w:szCs w:val="24"/>
          <w:lang w:val="ru-RU"/>
        </w:rPr>
      </w:pPr>
      <w:r w:rsidRPr="00BA0F94">
        <w:rPr>
          <w:rFonts w:cstheme="minorHAnsi"/>
          <w:sz w:val="24"/>
          <w:szCs w:val="24"/>
          <w:lang w:val="ru-RU"/>
        </w:rPr>
        <w:t>- задавать вопросы взрослому, используя разнообразные формулировки;</w:t>
      </w:r>
    </w:p>
    <w:p w14:paraId="6BD6F905" w14:textId="77777777" w:rsidR="00AA2721" w:rsidRPr="00BA0F94" w:rsidRDefault="00AA2721" w:rsidP="00AA2721">
      <w:pPr>
        <w:tabs>
          <w:tab w:val="left" w:pos="0"/>
        </w:tabs>
        <w:ind w:firstLine="284"/>
        <w:jc w:val="both"/>
        <w:rPr>
          <w:rFonts w:cstheme="minorHAnsi"/>
          <w:sz w:val="24"/>
          <w:szCs w:val="24"/>
          <w:lang w:val="ru-RU"/>
        </w:rPr>
      </w:pPr>
      <w:r w:rsidRPr="00BA0F94">
        <w:rPr>
          <w:rFonts w:cstheme="minorHAnsi"/>
          <w:sz w:val="24"/>
          <w:szCs w:val="24"/>
          <w:lang w:val="ru-RU"/>
        </w:rPr>
        <w:t>- проявлять инициативу и обращаться к взрослому и сверстнику с предложениями по экспериментированию, используя адекватные речевые формы;</w:t>
      </w:r>
    </w:p>
    <w:p w14:paraId="311C14F3" w14:textId="77777777" w:rsidR="00AA2721" w:rsidRPr="00BA0F94" w:rsidRDefault="00AA2721" w:rsidP="00AA2721">
      <w:pPr>
        <w:tabs>
          <w:tab w:val="left" w:pos="0"/>
        </w:tabs>
        <w:ind w:firstLine="284"/>
        <w:jc w:val="both"/>
        <w:rPr>
          <w:rFonts w:cstheme="minorHAnsi"/>
          <w:sz w:val="24"/>
          <w:szCs w:val="24"/>
          <w:lang w:val="ru-RU"/>
        </w:rPr>
      </w:pPr>
      <w:r w:rsidRPr="00BA0F94">
        <w:rPr>
          <w:rFonts w:cstheme="minorHAnsi"/>
          <w:sz w:val="24"/>
          <w:szCs w:val="24"/>
          <w:lang w:val="ru-RU"/>
        </w:rPr>
        <w:t>- высказывать предположения, давать советы;</w:t>
      </w:r>
    </w:p>
    <w:p w14:paraId="1D5C89EB" w14:textId="77777777" w:rsidR="00AA2721" w:rsidRPr="00BA0F94" w:rsidRDefault="00AA2721" w:rsidP="00AA2721">
      <w:pPr>
        <w:tabs>
          <w:tab w:val="left" w:pos="0"/>
        </w:tabs>
        <w:ind w:firstLine="284"/>
        <w:jc w:val="both"/>
        <w:rPr>
          <w:rFonts w:cstheme="minorHAnsi"/>
          <w:sz w:val="24"/>
          <w:szCs w:val="24"/>
          <w:lang w:val="ru-RU"/>
        </w:rPr>
      </w:pPr>
      <w:r w:rsidRPr="00BA0F94">
        <w:rPr>
          <w:rFonts w:cstheme="minorHAnsi"/>
          <w:sz w:val="24"/>
          <w:szCs w:val="24"/>
          <w:lang w:val="ru-RU"/>
        </w:rPr>
        <w:t>- активно участвовать в обсуждении литературных произведений нравственного содержания, оценивая героя не только по его поступкам, но и учитывая мотивы поступков, его переживания;</w:t>
      </w:r>
    </w:p>
    <w:p w14:paraId="0223B578" w14:textId="77777777" w:rsidR="00AA2721" w:rsidRPr="00BA0F94" w:rsidRDefault="00AA2721" w:rsidP="00AA2721">
      <w:pPr>
        <w:tabs>
          <w:tab w:val="left" w:pos="0"/>
        </w:tabs>
        <w:ind w:firstLine="284"/>
        <w:jc w:val="both"/>
        <w:rPr>
          <w:rFonts w:cstheme="minorHAnsi"/>
          <w:sz w:val="24"/>
          <w:szCs w:val="24"/>
          <w:lang w:val="ru-RU"/>
        </w:rPr>
      </w:pPr>
      <w:r w:rsidRPr="00BA0F94">
        <w:rPr>
          <w:rFonts w:cstheme="minorHAnsi"/>
          <w:sz w:val="24"/>
          <w:szCs w:val="24"/>
          <w:lang w:val="ru-RU"/>
        </w:rPr>
        <w:t>- адекватно использовать в речи название нравственных качеств человека;</w:t>
      </w:r>
    </w:p>
    <w:p w14:paraId="2EF57FCE" w14:textId="77777777" w:rsidR="00AA2721" w:rsidRPr="00BA0F94" w:rsidRDefault="00AA2721" w:rsidP="00AA2721">
      <w:pPr>
        <w:tabs>
          <w:tab w:val="left" w:pos="0"/>
        </w:tabs>
        <w:ind w:firstLine="284"/>
        <w:jc w:val="both"/>
        <w:rPr>
          <w:rFonts w:cstheme="minorHAnsi"/>
          <w:sz w:val="24"/>
          <w:szCs w:val="24"/>
          <w:lang w:val="ru-RU"/>
        </w:rPr>
      </w:pPr>
      <w:r w:rsidRPr="00BA0F94">
        <w:rPr>
          <w:rFonts w:cstheme="minorHAnsi"/>
          <w:sz w:val="24"/>
          <w:szCs w:val="24"/>
          <w:lang w:val="ru-RU"/>
        </w:rPr>
        <w:t>- рассказывать о собственном замысле, способе решения проблемы, используя форму описательного и повествовательного рассказа;</w:t>
      </w:r>
    </w:p>
    <w:p w14:paraId="1B34D90F" w14:textId="77777777" w:rsidR="00AA2721" w:rsidRPr="00BA0F94" w:rsidRDefault="00AA2721" w:rsidP="00AA2721">
      <w:pPr>
        <w:tabs>
          <w:tab w:val="left" w:pos="0"/>
        </w:tabs>
        <w:ind w:firstLine="284"/>
        <w:jc w:val="both"/>
        <w:rPr>
          <w:rFonts w:cstheme="minorHAnsi"/>
          <w:sz w:val="24"/>
          <w:szCs w:val="24"/>
          <w:lang w:val="ru-RU"/>
        </w:rPr>
      </w:pPr>
      <w:r w:rsidRPr="00BA0F94">
        <w:rPr>
          <w:rFonts w:cstheme="minorHAnsi"/>
          <w:sz w:val="24"/>
          <w:szCs w:val="24"/>
          <w:lang w:val="ru-RU"/>
        </w:rPr>
        <w:t>-использовать элементарные формы речи-рассуждения для планирования деятельности, доказательства объяснения;</w:t>
      </w:r>
    </w:p>
    <w:p w14:paraId="5577C90C" w14:textId="77777777" w:rsidR="00AA2721" w:rsidRPr="00BA0F94" w:rsidRDefault="00AA2721" w:rsidP="00AA2721">
      <w:pPr>
        <w:tabs>
          <w:tab w:val="left" w:pos="0"/>
        </w:tabs>
        <w:ind w:firstLine="284"/>
        <w:jc w:val="both"/>
        <w:rPr>
          <w:rFonts w:cstheme="minorHAnsi"/>
          <w:sz w:val="24"/>
          <w:szCs w:val="24"/>
          <w:lang w:val="ru-RU"/>
        </w:rPr>
      </w:pPr>
      <w:r w:rsidRPr="00BA0F94">
        <w:rPr>
          <w:rFonts w:cstheme="minorHAnsi"/>
          <w:sz w:val="24"/>
          <w:szCs w:val="24"/>
          <w:lang w:val="ru-RU"/>
        </w:rPr>
        <w:t>- составлять словесный автопортрет и портреты знакомых людей, отражая особенности внешнего вида, половую принадлежность, личностные качества;</w:t>
      </w:r>
    </w:p>
    <w:p w14:paraId="6F68BED4" w14:textId="77777777" w:rsidR="00AA2721" w:rsidRPr="00BA0F94" w:rsidRDefault="00AA2721" w:rsidP="00AA2721">
      <w:pPr>
        <w:tabs>
          <w:tab w:val="left" w:pos="0"/>
        </w:tabs>
        <w:ind w:firstLine="284"/>
        <w:jc w:val="both"/>
        <w:rPr>
          <w:rFonts w:cstheme="minorHAnsi"/>
          <w:sz w:val="24"/>
          <w:szCs w:val="24"/>
          <w:lang w:val="ru-RU"/>
        </w:rPr>
      </w:pPr>
      <w:r w:rsidRPr="00BA0F94">
        <w:rPr>
          <w:rFonts w:cstheme="minorHAnsi"/>
          <w:sz w:val="24"/>
          <w:szCs w:val="24"/>
          <w:lang w:val="ru-RU"/>
        </w:rPr>
        <w:t>- свободно и адекватно использовать в речи слова, обозначающие названия стран и континентов, символы своей страны, города (села), объекты природы, профессии и социальные явления;</w:t>
      </w:r>
    </w:p>
    <w:p w14:paraId="206DB351" w14:textId="58703F2E" w:rsidR="00AA2721" w:rsidRPr="00BA0F94" w:rsidRDefault="00AA2721" w:rsidP="00AA2721">
      <w:pPr>
        <w:tabs>
          <w:tab w:val="left" w:pos="0"/>
        </w:tabs>
        <w:ind w:firstLine="284"/>
        <w:jc w:val="both"/>
        <w:rPr>
          <w:rFonts w:cstheme="minorHAnsi"/>
          <w:sz w:val="24"/>
          <w:szCs w:val="24"/>
          <w:lang w:val="ru-RU"/>
        </w:rPr>
      </w:pPr>
      <w:r w:rsidRPr="00BA0F94">
        <w:rPr>
          <w:rFonts w:cstheme="minorHAnsi"/>
          <w:sz w:val="24"/>
          <w:szCs w:val="24"/>
          <w:lang w:val="ru-RU"/>
        </w:rPr>
        <w:t>- составлять творческие рассказы, сказки, загадки (с использованием описаний и повествований);</w:t>
      </w:r>
    </w:p>
    <w:p w14:paraId="2B84FE46" w14:textId="77777777" w:rsidR="00AA2721" w:rsidRPr="00BA0F94" w:rsidRDefault="00AA2721" w:rsidP="00AA2721">
      <w:pPr>
        <w:tabs>
          <w:tab w:val="left" w:pos="0"/>
        </w:tabs>
        <w:ind w:firstLine="284"/>
        <w:jc w:val="both"/>
        <w:rPr>
          <w:rFonts w:cstheme="minorHAnsi"/>
          <w:sz w:val="24"/>
          <w:szCs w:val="24"/>
          <w:lang w:val="ru-RU"/>
        </w:rPr>
      </w:pPr>
      <w:r w:rsidRPr="00BA0F94">
        <w:rPr>
          <w:rFonts w:cstheme="minorHAnsi"/>
          <w:sz w:val="24"/>
          <w:szCs w:val="24"/>
          <w:lang w:val="ru-RU"/>
        </w:rPr>
        <w:t>- употреблять вежливые формы речи, следовать правилам речевого этикета;</w:t>
      </w:r>
    </w:p>
    <w:p w14:paraId="281B80B9" w14:textId="77777777" w:rsidR="00AA2721" w:rsidRPr="00BA0F94" w:rsidRDefault="00AA2721" w:rsidP="00AA2721">
      <w:pPr>
        <w:tabs>
          <w:tab w:val="left" w:pos="0"/>
        </w:tabs>
        <w:ind w:firstLine="284"/>
        <w:jc w:val="both"/>
        <w:rPr>
          <w:rFonts w:cstheme="minorHAnsi"/>
          <w:b/>
          <w:sz w:val="24"/>
          <w:szCs w:val="24"/>
          <w:lang w:val="ru-RU"/>
        </w:rPr>
      </w:pPr>
      <w:r w:rsidRPr="00BA0F94">
        <w:rPr>
          <w:rFonts w:cstheme="minorHAnsi"/>
          <w:sz w:val="24"/>
          <w:szCs w:val="24"/>
          <w:lang w:val="ru-RU"/>
        </w:rPr>
        <w:t>- осуществлять звуковой анализ слов с определением места звука в слове и его характеристикой;</w:t>
      </w:r>
    </w:p>
    <w:p w14:paraId="42260303" w14:textId="77777777" w:rsidR="00AA2721" w:rsidRPr="00BA0F94" w:rsidRDefault="00AA2721" w:rsidP="00AA2721">
      <w:pPr>
        <w:tabs>
          <w:tab w:val="left" w:pos="0"/>
        </w:tabs>
        <w:ind w:firstLine="284"/>
        <w:jc w:val="both"/>
        <w:rPr>
          <w:rFonts w:cstheme="minorHAnsi"/>
          <w:sz w:val="24"/>
          <w:szCs w:val="24"/>
          <w:lang w:val="ru-RU"/>
        </w:rPr>
      </w:pPr>
      <w:r w:rsidRPr="00BA0F94">
        <w:rPr>
          <w:rFonts w:cstheme="minorHAnsi"/>
          <w:sz w:val="24"/>
          <w:szCs w:val="24"/>
          <w:lang w:val="ru-RU"/>
        </w:rPr>
        <w:t>- развивать объяснительную речь (объяснять сверстникам и младшим детям правила поведения в общественных местах, способы выполнения основных гигиенических процедур, убеждать в необходимости ЗОЖ);</w:t>
      </w:r>
    </w:p>
    <w:p w14:paraId="474E60B5" w14:textId="77777777" w:rsidR="00AA2721" w:rsidRPr="00BA0F94" w:rsidRDefault="00AA2721" w:rsidP="00AA2721">
      <w:pPr>
        <w:tabs>
          <w:tab w:val="left" w:pos="0"/>
        </w:tabs>
        <w:ind w:firstLine="284"/>
        <w:jc w:val="both"/>
        <w:rPr>
          <w:rFonts w:cstheme="minorHAnsi"/>
          <w:sz w:val="24"/>
          <w:szCs w:val="24"/>
          <w:lang w:val="ru-RU"/>
        </w:rPr>
      </w:pPr>
      <w:r w:rsidRPr="00BA0F94">
        <w:rPr>
          <w:rFonts w:cstheme="minorHAnsi"/>
          <w:sz w:val="24"/>
          <w:szCs w:val="24"/>
          <w:lang w:val="ru-RU"/>
        </w:rPr>
        <w:t>- использовать в процессе речевого общения слова, передающие эмоции, настроение и состояние людей, животных и др.;</w:t>
      </w:r>
    </w:p>
    <w:p w14:paraId="24E0D8B2" w14:textId="058C7A40" w:rsidR="00AA2721" w:rsidRPr="00BA0F94" w:rsidRDefault="00AA2721" w:rsidP="00AA2721">
      <w:pPr>
        <w:tabs>
          <w:tab w:val="left" w:pos="0"/>
        </w:tabs>
        <w:ind w:firstLine="284"/>
        <w:jc w:val="both"/>
        <w:rPr>
          <w:rFonts w:cstheme="minorHAnsi"/>
          <w:b/>
          <w:sz w:val="24"/>
          <w:szCs w:val="24"/>
          <w:lang w:val="ru-RU"/>
        </w:rPr>
      </w:pPr>
      <w:r w:rsidRPr="00BA0F94">
        <w:rPr>
          <w:rFonts w:cstheme="minorHAnsi"/>
          <w:sz w:val="24"/>
          <w:szCs w:val="24"/>
          <w:lang w:val="ru-RU"/>
        </w:rPr>
        <w:t>- оценивать свое поведение, поведение других людей с позиций нравственных норм и выражать оценку в речи, используя адекватные речевые средства, в т.ч. названия нравственных качеств человека;</w:t>
      </w:r>
    </w:p>
    <w:p w14:paraId="60E5EF71" w14:textId="77777777" w:rsidR="00AA2721" w:rsidRPr="00BA0F94" w:rsidRDefault="00AA2721" w:rsidP="00AA2721">
      <w:pPr>
        <w:tabs>
          <w:tab w:val="left" w:pos="0"/>
        </w:tabs>
        <w:ind w:firstLine="284"/>
        <w:jc w:val="both"/>
        <w:rPr>
          <w:rFonts w:cstheme="minorHAnsi"/>
          <w:b/>
          <w:sz w:val="24"/>
          <w:szCs w:val="24"/>
          <w:lang w:val="ru-RU"/>
        </w:rPr>
      </w:pPr>
      <w:r w:rsidRPr="00BA0F94">
        <w:rPr>
          <w:rFonts w:cstheme="minorHAnsi"/>
          <w:sz w:val="24"/>
          <w:szCs w:val="24"/>
          <w:lang w:val="ru-RU"/>
        </w:rPr>
        <w:t>- способствовать использованию разнообразных конструктивных способов взаимодействия с детьми и взрослыми (договориться, обменяться предметами, распределить действия при сотрудничестве);</w:t>
      </w:r>
    </w:p>
    <w:p w14:paraId="701FA687" w14:textId="77777777" w:rsidR="00AA2721" w:rsidRPr="00BA0F94" w:rsidRDefault="00AA2721" w:rsidP="00AA2721">
      <w:pPr>
        <w:tabs>
          <w:tab w:val="left" w:pos="0"/>
        </w:tabs>
        <w:ind w:firstLine="284"/>
        <w:jc w:val="both"/>
        <w:rPr>
          <w:rFonts w:cstheme="minorHAnsi"/>
          <w:b/>
          <w:sz w:val="24"/>
          <w:szCs w:val="24"/>
          <w:lang w:val="ru-RU"/>
        </w:rPr>
      </w:pPr>
      <w:r w:rsidRPr="00BA0F94">
        <w:rPr>
          <w:rFonts w:cstheme="minorHAnsi"/>
          <w:sz w:val="24"/>
          <w:szCs w:val="24"/>
          <w:lang w:val="ru-RU"/>
        </w:rPr>
        <w:t>-развивать умение адекватно и осознанно выбирать стиль и разнообразные невербальные средства общения: мимику, жесты, действия;</w:t>
      </w:r>
    </w:p>
    <w:p w14:paraId="09447924" w14:textId="77777777" w:rsidR="00AA2721" w:rsidRPr="00BA0F94" w:rsidRDefault="00AA2721" w:rsidP="00AA2721">
      <w:pPr>
        <w:tabs>
          <w:tab w:val="left" w:pos="0"/>
        </w:tabs>
        <w:ind w:firstLine="284"/>
        <w:jc w:val="both"/>
        <w:rPr>
          <w:rFonts w:cstheme="minorHAnsi"/>
          <w:b/>
          <w:sz w:val="24"/>
          <w:szCs w:val="24"/>
          <w:lang w:val="ru-RU"/>
        </w:rPr>
      </w:pPr>
      <w:r w:rsidRPr="00BA0F94">
        <w:rPr>
          <w:rFonts w:cstheme="minorHAnsi"/>
          <w:sz w:val="24"/>
          <w:szCs w:val="24"/>
          <w:lang w:val="ru-RU"/>
        </w:rPr>
        <w:t>- развивать способность планировать игровую деятельность, рассуждая о последовательности развертывания сюжета и организации игровой обстановки.</w:t>
      </w:r>
    </w:p>
    <w:p w14:paraId="22E8035E" w14:textId="68C9E352" w:rsidR="00AA2721" w:rsidRPr="00BA0F94" w:rsidRDefault="00AA2721" w:rsidP="00AA2721">
      <w:pPr>
        <w:tabs>
          <w:tab w:val="left" w:pos="0"/>
          <w:tab w:val="left" w:pos="709"/>
        </w:tabs>
        <w:autoSpaceDE w:val="0"/>
        <w:autoSpaceDN w:val="0"/>
        <w:ind w:firstLine="284"/>
        <w:jc w:val="both"/>
        <w:rPr>
          <w:rFonts w:cstheme="minorHAnsi"/>
          <w:sz w:val="24"/>
          <w:szCs w:val="24"/>
          <w:lang w:val="ru-RU"/>
        </w:rPr>
      </w:pPr>
      <w:r w:rsidRPr="00BA0F94">
        <w:rPr>
          <w:rFonts w:cstheme="minorHAnsi"/>
          <w:sz w:val="24"/>
          <w:szCs w:val="24"/>
          <w:lang w:val="ru-RU"/>
        </w:rPr>
        <w:t>Специфика модели интеграции состоит в том, что решение основных психолого-педагогических задач области «Коммуникация» осуществляется во всех областях программы. Соответственно и эффективная реализация психолого-педагогических задач других областей программы невозможна без полноценной коммуникации.</w:t>
      </w:r>
    </w:p>
    <w:p w14:paraId="39D5E3D9" w14:textId="6561FCD8" w:rsidR="00AA2721" w:rsidRPr="00BA0F94" w:rsidRDefault="00AA2721" w:rsidP="00AA2721">
      <w:pPr>
        <w:tabs>
          <w:tab w:val="left" w:pos="0"/>
          <w:tab w:val="left" w:pos="709"/>
        </w:tabs>
        <w:autoSpaceDE w:val="0"/>
        <w:autoSpaceDN w:val="0"/>
        <w:ind w:firstLine="284"/>
        <w:jc w:val="both"/>
        <w:rPr>
          <w:rFonts w:cstheme="minorHAnsi"/>
          <w:sz w:val="24"/>
          <w:szCs w:val="24"/>
          <w:lang w:val="ru-RU"/>
        </w:rPr>
      </w:pPr>
      <w:r w:rsidRPr="00BA0F94">
        <w:rPr>
          <w:rFonts w:cstheme="minorHAnsi"/>
          <w:sz w:val="24"/>
          <w:szCs w:val="24"/>
          <w:lang w:val="ru-RU"/>
        </w:rPr>
        <w:t>Коммуникация как главное средство и условие реализации содержания Программы наиболее полно соответствует основным моделям организации образовательного процесса (совместной деятельности взрослого и детей и самостоятельной деятельности детей).</w:t>
      </w:r>
      <w:r w:rsidRPr="00BA0F94">
        <w:rPr>
          <w:rFonts w:cstheme="minorHAnsi"/>
          <w:b/>
          <w:sz w:val="24"/>
          <w:szCs w:val="24"/>
          <w:lang w:val="ru-RU"/>
        </w:rPr>
        <w:t xml:space="preserve"> </w:t>
      </w:r>
    </w:p>
    <w:p w14:paraId="5D92C63C" w14:textId="10B55B9D" w:rsidR="00AA2721" w:rsidRPr="00BA0F94" w:rsidRDefault="00AA2721" w:rsidP="00AA2721">
      <w:pPr>
        <w:tabs>
          <w:tab w:val="left" w:pos="0"/>
          <w:tab w:val="left" w:pos="709"/>
        </w:tabs>
        <w:ind w:firstLine="284"/>
        <w:jc w:val="both"/>
        <w:rPr>
          <w:rFonts w:cstheme="minorHAnsi"/>
          <w:sz w:val="24"/>
          <w:szCs w:val="24"/>
          <w:lang w:val="ru-RU"/>
        </w:rPr>
      </w:pPr>
      <w:r w:rsidRPr="00BA0F94">
        <w:rPr>
          <w:rFonts w:cstheme="minorHAnsi"/>
          <w:sz w:val="24"/>
          <w:szCs w:val="24"/>
          <w:lang w:val="ru-RU"/>
        </w:rPr>
        <w:tab/>
        <w:t>При реализации образовательной области «Коммуникация» учитывается следующее:</w:t>
      </w:r>
    </w:p>
    <w:p w14:paraId="62CBD3CC" w14:textId="67DA228F" w:rsidR="00AA2721" w:rsidRPr="00BA0F94" w:rsidRDefault="00AA2721" w:rsidP="00AA2721">
      <w:pPr>
        <w:tabs>
          <w:tab w:val="left" w:pos="0"/>
          <w:tab w:val="left" w:pos="709"/>
        </w:tabs>
        <w:ind w:firstLine="284"/>
        <w:jc w:val="both"/>
        <w:rPr>
          <w:rFonts w:cstheme="minorHAnsi"/>
          <w:sz w:val="24"/>
          <w:szCs w:val="24"/>
          <w:lang w:val="ru-RU"/>
        </w:rPr>
      </w:pPr>
      <w:r w:rsidRPr="00BA0F94">
        <w:rPr>
          <w:rFonts w:cstheme="minorHAnsi"/>
          <w:sz w:val="24"/>
          <w:szCs w:val="24"/>
          <w:lang w:val="ru-RU"/>
        </w:rPr>
        <w:t xml:space="preserve">- задача по формированию и развитию общения и средств общения в блоке «Образовательная деятельность, осуществляемая в ходе режимных моментов» во всех </w:t>
      </w:r>
      <w:r w:rsidRPr="00BA0F94">
        <w:rPr>
          <w:rFonts w:cstheme="minorHAnsi"/>
          <w:sz w:val="24"/>
          <w:szCs w:val="24"/>
          <w:lang w:val="ru-RU"/>
        </w:rPr>
        <w:lastRenderedPageBreak/>
        <w:t>возрастных группах решается в пределах времени, отведенного на присмотр и уход за детьми, а также на реализацию других образовательных областей.</w:t>
      </w:r>
    </w:p>
    <w:p w14:paraId="5ECEF046" w14:textId="77777777" w:rsidR="00AA2721" w:rsidRPr="00BA0F94" w:rsidRDefault="00AA2721" w:rsidP="00F8034F">
      <w:pPr>
        <w:tabs>
          <w:tab w:val="left" w:pos="0"/>
        </w:tabs>
        <w:ind w:firstLine="284"/>
        <w:jc w:val="both"/>
        <w:rPr>
          <w:rFonts w:cstheme="minorHAnsi"/>
          <w:i/>
          <w:sz w:val="24"/>
          <w:szCs w:val="24"/>
          <w:lang w:val="ru-RU"/>
        </w:rPr>
      </w:pPr>
    </w:p>
    <w:p w14:paraId="4EA31977" w14:textId="77777777" w:rsidR="00ED6FB6" w:rsidRPr="00BA0F94" w:rsidRDefault="00ED6FB6" w:rsidP="00ED6FB6">
      <w:pPr>
        <w:pStyle w:val="msolistparagraph0"/>
        <w:jc w:val="both"/>
        <w:rPr>
          <w:rFonts w:cstheme="minorHAnsi"/>
          <w:b/>
          <w:sz w:val="24"/>
          <w:szCs w:val="24"/>
        </w:rPr>
      </w:pPr>
      <w:r w:rsidRPr="00BA0F94">
        <w:rPr>
          <w:rFonts w:cstheme="minorHAnsi"/>
          <w:b/>
          <w:sz w:val="24"/>
          <w:szCs w:val="24"/>
        </w:rPr>
        <w:t xml:space="preserve">Программно-методическое обеспечение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150"/>
      </w:tblGrid>
      <w:tr w:rsidR="00ED6FB6" w:rsidRPr="00BA0F94" w14:paraId="011F72A9" w14:textId="77777777" w:rsidTr="00AA2721">
        <w:trPr>
          <w:trHeight w:val="1607"/>
        </w:trPr>
        <w:tc>
          <w:tcPr>
            <w:tcW w:w="2235" w:type="dxa"/>
            <w:shd w:val="clear" w:color="auto" w:fill="auto"/>
          </w:tcPr>
          <w:p w14:paraId="6214C50B" w14:textId="77777777" w:rsidR="00ED6FB6" w:rsidRPr="00BA0F94" w:rsidRDefault="00ED6FB6" w:rsidP="00F47C79">
            <w:pPr>
              <w:pStyle w:val="msolistparagraph0"/>
              <w:snapToGrid w:val="0"/>
              <w:jc w:val="both"/>
              <w:rPr>
                <w:rFonts w:cstheme="minorHAnsi"/>
                <w:b/>
                <w:sz w:val="24"/>
                <w:szCs w:val="24"/>
              </w:rPr>
            </w:pPr>
            <w:r w:rsidRPr="00BA0F94">
              <w:rPr>
                <w:rFonts w:cstheme="minorHAnsi"/>
                <w:b/>
                <w:sz w:val="24"/>
                <w:szCs w:val="24"/>
              </w:rPr>
              <w:t>Программы и технологии</w:t>
            </w:r>
          </w:p>
        </w:tc>
        <w:tc>
          <w:tcPr>
            <w:tcW w:w="7150" w:type="dxa"/>
            <w:shd w:val="clear" w:color="auto" w:fill="auto"/>
          </w:tcPr>
          <w:p w14:paraId="51D81687" w14:textId="77777777" w:rsidR="00ED6FB6" w:rsidRPr="00BA0F94" w:rsidRDefault="00ED6FB6" w:rsidP="00F47C79">
            <w:pPr>
              <w:pStyle w:val="msolistparagraph0"/>
              <w:snapToGrid w:val="0"/>
              <w:jc w:val="both"/>
              <w:rPr>
                <w:rFonts w:cstheme="minorHAnsi"/>
                <w:sz w:val="24"/>
                <w:szCs w:val="24"/>
                <w:lang w:val="ru-RU"/>
              </w:rPr>
            </w:pPr>
            <w:r w:rsidRPr="00BA0F94">
              <w:rPr>
                <w:rFonts w:cstheme="minorHAnsi"/>
                <w:b/>
                <w:sz w:val="24"/>
                <w:szCs w:val="24"/>
                <w:lang w:val="ru-RU"/>
              </w:rPr>
              <w:t>- Развитие свободного общения со взрослыми и детьми</w:t>
            </w:r>
            <w:r w:rsidRPr="00BA0F94">
              <w:rPr>
                <w:rFonts w:cstheme="minorHAnsi"/>
                <w:sz w:val="24"/>
                <w:szCs w:val="24"/>
                <w:lang w:val="ru-RU"/>
              </w:rPr>
              <w:t>.</w:t>
            </w:r>
          </w:p>
          <w:p w14:paraId="69E52995" w14:textId="77777777" w:rsidR="00BB6726" w:rsidRPr="00BA0F94" w:rsidRDefault="00BB6726" w:rsidP="00BB6726">
            <w:pPr>
              <w:pStyle w:val="msolistparagraph0"/>
              <w:jc w:val="both"/>
              <w:rPr>
                <w:sz w:val="24"/>
                <w:szCs w:val="24"/>
                <w:lang w:val="ru-RU"/>
              </w:rPr>
            </w:pPr>
            <w:r w:rsidRPr="00BA0F94">
              <w:rPr>
                <w:sz w:val="24"/>
                <w:szCs w:val="24"/>
                <w:lang w:val="ru-RU"/>
              </w:rPr>
              <w:t>Общеобразовательная программа дошкольного образования «От рождения до школы» (под редакцией Н.Е.Вераксы ,2014</w:t>
            </w:r>
          </w:p>
          <w:p w14:paraId="17793297" w14:textId="77777777" w:rsidR="00BB6726" w:rsidRPr="00BA0F94" w:rsidRDefault="00BB6726" w:rsidP="00BB6726">
            <w:pPr>
              <w:pStyle w:val="msolistparagraph0"/>
              <w:jc w:val="both"/>
              <w:rPr>
                <w:sz w:val="24"/>
                <w:szCs w:val="24"/>
                <w:lang w:val="ru-RU"/>
              </w:rPr>
            </w:pPr>
            <w:r w:rsidRPr="00BA0F94">
              <w:rPr>
                <w:sz w:val="24"/>
                <w:szCs w:val="24"/>
                <w:lang w:val="ru-RU"/>
              </w:rPr>
              <w:t>Региональная программа по межкультурному развитию дошкольников в Крыму «Крымский веночек»,2004 (М.А.</w:t>
            </w:r>
            <w:r w:rsidR="004A2DC0" w:rsidRPr="00BA0F94">
              <w:rPr>
                <w:sz w:val="24"/>
                <w:szCs w:val="24"/>
                <w:lang w:val="ru-RU"/>
              </w:rPr>
              <w:t xml:space="preserve"> </w:t>
            </w:r>
            <w:r w:rsidRPr="00BA0F94">
              <w:rPr>
                <w:sz w:val="24"/>
                <w:szCs w:val="24"/>
                <w:lang w:val="ru-RU"/>
              </w:rPr>
              <w:t>Араджиони,</w:t>
            </w:r>
            <w:r w:rsidR="004A2DC0" w:rsidRPr="00BA0F94">
              <w:rPr>
                <w:sz w:val="24"/>
                <w:szCs w:val="24"/>
                <w:lang w:val="ru-RU"/>
              </w:rPr>
              <w:t xml:space="preserve"> </w:t>
            </w:r>
            <w:r w:rsidRPr="00BA0F94">
              <w:rPr>
                <w:sz w:val="24"/>
                <w:szCs w:val="24"/>
                <w:lang w:val="ru-RU"/>
              </w:rPr>
              <w:t>Л.Г.Мухоморина)</w:t>
            </w:r>
          </w:p>
          <w:p w14:paraId="1F968F31" w14:textId="77777777" w:rsidR="00ED6FB6" w:rsidRPr="00BA0F94" w:rsidRDefault="00ED6FB6" w:rsidP="00F47C79">
            <w:pPr>
              <w:pStyle w:val="afe"/>
              <w:spacing w:line="276" w:lineRule="auto"/>
              <w:ind w:left="0"/>
              <w:rPr>
                <w:rFonts w:cstheme="minorHAnsi"/>
                <w:sz w:val="24"/>
                <w:szCs w:val="24"/>
                <w:lang w:val="ru-RU"/>
              </w:rPr>
            </w:pPr>
            <w:r w:rsidRPr="00BA0F94">
              <w:rPr>
                <w:rFonts w:cstheme="minorHAnsi"/>
                <w:sz w:val="24"/>
                <w:szCs w:val="24"/>
                <w:lang w:val="ru-RU"/>
              </w:rPr>
              <w:t xml:space="preserve">1.Дыбина </w:t>
            </w:r>
            <w:r w:rsidR="004A2DC0" w:rsidRPr="00BA0F94">
              <w:rPr>
                <w:rFonts w:cstheme="minorHAnsi"/>
                <w:sz w:val="24"/>
                <w:szCs w:val="24"/>
                <w:lang w:val="ru-RU"/>
              </w:rPr>
              <w:t xml:space="preserve">О.В. Занятия по ознакомлению с предметным и социальным </w:t>
            </w:r>
            <w:r w:rsidRPr="00BA0F94">
              <w:rPr>
                <w:rFonts w:cstheme="minorHAnsi"/>
                <w:sz w:val="24"/>
                <w:szCs w:val="24"/>
                <w:lang w:val="ru-RU"/>
              </w:rPr>
              <w:t>миром с детьми 2 младшей группы (старшей, средней). М.,</w:t>
            </w:r>
            <w:r w:rsidR="004A2DC0" w:rsidRPr="00BA0F94">
              <w:rPr>
                <w:rFonts w:cstheme="minorHAnsi"/>
                <w:sz w:val="24"/>
                <w:szCs w:val="24"/>
                <w:lang w:val="ru-RU"/>
              </w:rPr>
              <w:t xml:space="preserve"> </w:t>
            </w:r>
            <w:r w:rsidRPr="00BA0F94">
              <w:rPr>
                <w:rFonts w:cstheme="minorHAnsi"/>
                <w:sz w:val="24"/>
                <w:szCs w:val="24"/>
                <w:lang w:val="ru-RU"/>
              </w:rPr>
              <w:t>Мозаика-синтез», 2013.</w:t>
            </w:r>
          </w:p>
          <w:p w14:paraId="6E001773" w14:textId="77777777" w:rsidR="00ED6FB6" w:rsidRPr="00BA0F94" w:rsidRDefault="00ED6FB6" w:rsidP="00F47C79">
            <w:pPr>
              <w:pStyle w:val="afe"/>
              <w:spacing w:line="276" w:lineRule="auto"/>
              <w:ind w:left="0"/>
              <w:rPr>
                <w:rFonts w:cstheme="minorHAnsi"/>
                <w:sz w:val="24"/>
                <w:szCs w:val="24"/>
                <w:lang w:val="ru-RU"/>
              </w:rPr>
            </w:pPr>
            <w:r w:rsidRPr="00BA0F94">
              <w:rPr>
                <w:rFonts w:cstheme="minorHAnsi"/>
                <w:sz w:val="24"/>
                <w:szCs w:val="24"/>
                <w:lang w:val="ru-RU"/>
              </w:rPr>
              <w:t>3. Дружные ребя</w:t>
            </w:r>
            <w:r w:rsidR="004A2DC0" w:rsidRPr="00BA0F94">
              <w:rPr>
                <w:rFonts w:cstheme="minorHAnsi"/>
                <w:sz w:val="24"/>
                <w:szCs w:val="24"/>
                <w:lang w:val="ru-RU"/>
              </w:rPr>
              <w:t xml:space="preserve">та: Воспитание гуманных чувств </w:t>
            </w:r>
            <w:r w:rsidRPr="00BA0F94">
              <w:rPr>
                <w:rFonts w:cstheme="minorHAnsi"/>
                <w:sz w:val="24"/>
                <w:szCs w:val="24"/>
                <w:lang w:val="ru-RU"/>
              </w:rPr>
              <w:t>и отношений у дошкольников.</w:t>
            </w:r>
            <w:r w:rsidR="004A2DC0" w:rsidRPr="00BA0F94">
              <w:rPr>
                <w:rFonts w:cstheme="minorHAnsi"/>
                <w:sz w:val="24"/>
                <w:szCs w:val="24"/>
                <w:lang w:val="ru-RU"/>
              </w:rPr>
              <w:t xml:space="preserve"> </w:t>
            </w:r>
            <w:r w:rsidRPr="00BA0F94">
              <w:rPr>
                <w:rFonts w:cstheme="minorHAnsi"/>
                <w:sz w:val="24"/>
                <w:szCs w:val="24"/>
                <w:lang w:val="ru-RU"/>
              </w:rPr>
              <w:t>/Буре Р.С., Воробьева М.В.  и др.- Москва, «Просвещение», 2004.</w:t>
            </w:r>
          </w:p>
          <w:p w14:paraId="14909004" w14:textId="77777777" w:rsidR="00ED6FB6" w:rsidRPr="00BA0F94" w:rsidRDefault="00ED6FB6" w:rsidP="00F47C79">
            <w:pPr>
              <w:pStyle w:val="msolistparagraph0"/>
              <w:spacing w:after="0"/>
              <w:jc w:val="both"/>
              <w:rPr>
                <w:rFonts w:cstheme="minorHAnsi"/>
                <w:sz w:val="24"/>
                <w:szCs w:val="24"/>
                <w:lang w:val="ru-RU"/>
              </w:rPr>
            </w:pPr>
            <w:r w:rsidRPr="00BA0F94">
              <w:rPr>
                <w:rFonts w:cstheme="minorHAnsi"/>
                <w:sz w:val="24"/>
                <w:szCs w:val="24"/>
                <w:lang w:val="ru-RU"/>
              </w:rPr>
              <w:t>4. Севостьянова Е.О. Программа адаптации детей к ДОУ.</w:t>
            </w:r>
            <w:r w:rsidR="004A2DC0" w:rsidRPr="00BA0F94">
              <w:rPr>
                <w:rFonts w:cstheme="minorHAnsi"/>
                <w:sz w:val="24"/>
                <w:szCs w:val="24"/>
                <w:lang w:val="ru-RU"/>
              </w:rPr>
              <w:t xml:space="preserve"> </w:t>
            </w:r>
            <w:r w:rsidRPr="00BA0F94">
              <w:rPr>
                <w:rFonts w:cstheme="minorHAnsi"/>
                <w:sz w:val="24"/>
                <w:szCs w:val="24"/>
                <w:lang w:val="ru-RU"/>
              </w:rPr>
              <w:t>- Москва, «Сфера», 2007.</w:t>
            </w:r>
          </w:p>
          <w:p w14:paraId="08F19909" w14:textId="77777777" w:rsidR="00ED6FB6" w:rsidRPr="00BA0F94" w:rsidRDefault="00ED6FB6" w:rsidP="00F47C79">
            <w:pPr>
              <w:pStyle w:val="msolistparagraph0"/>
              <w:jc w:val="both"/>
              <w:rPr>
                <w:rFonts w:cstheme="minorHAnsi"/>
                <w:sz w:val="24"/>
                <w:szCs w:val="24"/>
                <w:lang w:val="ru-RU"/>
              </w:rPr>
            </w:pPr>
            <w:r w:rsidRPr="00BA0F94">
              <w:rPr>
                <w:rFonts w:cstheme="minorHAnsi"/>
                <w:sz w:val="24"/>
                <w:szCs w:val="24"/>
                <w:lang w:val="ru-RU"/>
              </w:rPr>
              <w:t>5. Общение детей в детском саду и семье.</w:t>
            </w:r>
            <w:r w:rsidR="004A2DC0" w:rsidRPr="00BA0F94">
              <w:rPr>
                <w:rFonts w:cstheme="minorHAnsi"/>
                <w:sz w:val="24"/>
                <w:szCs w:val="24"/>
                <w:lang w:val="ru-RU"/>
              </w:rPr>
              <w:t xml:space="preserve"> </w:t>
            </w:r>
            <w:r w:rsidRPr="00BA0F94">
              <w:rPr>
                <w:rFonts w:cstheme="minorHAnsi"/>
                <w:sz w:val="24"/>
                <w:szCs w:val="24"/>
                <w:lang w:val="ru-RU"/>
              </w:rPr>
              <w:t>/Под редакцией Репиной Т.А. - Москва, «Педагогика», 1990.</w:t>
            </w:r>
          </w:p>
          <w:p w14:paraId="3788AEDC" w14:textId="77777777" w:rsidR="00ED6FB6" w:rsidRPr="00BA0F94" w:rsidRDefault="00ED6FB6" w:rsidP="00F47C79">
            <w:pPr>
              <w:pStyle w:val="msolistparagraph0"/>
              <w:jc w:val="both"/>
              <w:rPr>
                <w:rFonts w:cstheme="minorHAnsi"/>
                <w:sz w:val="24"/>
                <w:szCs w:val="24"/>
                <w:lang w:val="ru-RU"/>
              </w:rPr>
            </w:pPr>
            <w:r w:rsidRPr="00BA0F94">
              <w:rPr>
                <w:rFonts w:cstheme="minorHAnsi"/>
                <w:sz w:val="24"/>
                <w:szCs w:val="24"/>
                <w:lang w:val="ru-RU"/>
              </w:rPr>
              <w:t>6. Курочкина И.Н. Дошкольнику о хороших манерах и этикете.</w:t>
            </w:r>
            <w:r w:rsidR="004A2DC0" w:rsidRPr="00BA0F94">
              <w:rPr>
                <w:rFonts w:cstheme="minorHAnsi"/>
                <w:sz w:val="24"/>
                <w:szCs w:val="24"/>
                <w:lang w:val="ru-RU"/>
              </w:rPr>
              <w:t xml:space="preserve"> </w:t>
            </w:r>
            <w:r w:rsidRPr="00BA0F94">
              <w:rPr>
                <w:rFonts w:cstheme="minorHAnsi"/>
                <w:sz w:val="24"/>
                <w:szCs w:val="24"/>
                <w:lang w:val="ru-RU"/>
              </w:rPr>
              <w:t>- Москва, «Просвещение»., 2007.</w:t>
            </w:r>
          </w:p>
          <w:p w14:paraId="11A8F76E" w14:textId="77777777" w:rsidR="00ED6FB6" w:rsidRPr="00BA0F94" w:rsidRDefault="00ED6FB6" w:rsidP="00F47C79">
            <w:pPr>
              <w:pStyle w:val="msolistparagraph0"/>
              <w:jc w:val="both"/>
              <w:rPr>
                <w:rFonts w:cstheme="minorHAnsi"/>
                <w:sz w:val="24"/>
                <w:szCs w:val="24"/>
                <w:lang w:val="ru-RU"/>
              </w:rPr>
            </w:pPr>
            <w:r w:rsidRPr="00BA0F94">
              <w:rPr>
                <w:rFonts w:cstheme="minorHAnsi"/>
                <w:sz w:val="24"/>
                <w:szCs w:val="24"/>
                <w:lang w:val="ru-RU"/>
              </w:rPr>
              <w:t>8. Энциклопедия социо-игровых приемов обучения дошкольников.</w:t>
            </w:r>
            <w:r w:rsidR="004A2DC0" w:rsidRPr="00BA0F94">
              <w:rPr>
                <w:rFonts w:cstheme="minorHAnsi"/>
                <w:sz w:val="24"/>
                <w:szCs w:val="24"/>
                <w:lang w:val="ru-RU"/>
              </w:rPr>
              <w:t xml:space="preserve"> </w:t>
            </w:r>
            <w:r w:rsidRPr="00BA0F94">
              <w:rPr>
                <w:rFonts w:cstheme="minorHAnsi"/>
                <w:sz w:val="24"/>
                <w:szCs w:val="24"/>
                <w:lang w:val="ru-RU"/>
              </w:rPr>
              <w:t>/Под редакцией В.М. Бунатова-СПБ: образовательные проекты МНИИ школьных технологий, 2008.</w:t>
            </w:r>
          </w:p>
          <w:p w14:paraId="1A28F1B5" w14:textId="77777777" w:rsidR="00ED6FB6" w:rsidRPr="00BA0F94" w:rsidRDefault="00ED6FB6" w:rsidP="00F47C79">
            <w:pPr>
              <w:pStyle w:val="msolistparagraph0"/>
              <w:jc w:val="both"/>
              <w:rPr>
                <w:rFonts w:cstheme="minorHAnsi"/>
                <w:sz w:val="24"/>
                <w:szCs w:val="24"/>
                <w:lang w:val="ru-RU"/>
              </w:rPr>
            </w:pPr>
            <w:r w:rsidRPr="00BA0F94">
              <w:rPr>
                <w:rFonts w:cstheme="minorHAnsi"/>
                <w:sz w:val="24"/>
                <w:szCs w:val="24"/>
                <w:lang w:val="ru-RU"/>
              </w:rPr>
              <w:t>9. Четыре детских возраста глазами воспитателей и авторов разных дошкольных программ.</w:t>
            </w:r>
            <w:r w:rsidR="004A2DC0" w:rsidRPr="00BA0F94">
              <w:rPr>
                <w:rFonts w:cstheme="minorHAnsi"/>
                <w:sz w:val="24"/>
                <w:szCs w:val="24"/>
                <w:lang w:val="ru-RU"/>
              </w:rPr>
              <w:t xml:space="preserve"> </w:t>
            </w:r>
            <w:r w:rsidRPr="00BA0F94">
              <w:rPr>
                <w:rFonts w:cstheme="minorHAnsi"/>
                <w:sz w:val="24"/>
                <w:szCs w:val="24"/>
                <w:lang w:val="ru-RU"/>
              </w:rPr>
              <w:t>/Сборник-СПБ: образовательные проекты МНИИ школьных технологий, 2008.</w:t>
            </w:r>
          </w:p>
          <w:p w14:paraId="2FCD6FD1" w14:textId="77777777" w:rsidR="00ED6FB6" w:rsidRPr="00BA0F94" w:rsidRDefault="00ED6FB6" w:rsidP="00F47C79">
            <w:pPr>
              <w:pStyle w:val="msolistparagraph0"/>
              <w:jc w:val="both"/>
              <w:rPr>
                <w:rFonts w:cstheme="minorHAnsi"/>
                <w:sz w:val="24"/>
                <w:szCs w:val="24"/>
                <w:lang w:val="ru-RU"/>
              </w:rPr>
            </w:pPr>
            <w:r w:rsidRPr="00BA0F94">
              <w:rPr>
                <w:rFonts w:cstheme="minorHAnsi"/>
                <w:sz w:val="24"/>
                <w:szCs w:val="24"/>
                <w:lang w:val="ru-RU"/>
              </w:rPr>
              <w:t>10. Гин С. Занятия по ТРИЗ в детском саду.</w:t>
            </w:r>
            <w:r w:rsidR="004A2DC0" w:rsidRPr="00BA0F94">
              <w:rPr>
                <w:rFonts w:cstheme="minorHAnsi"/>
                <w:sz w:val="24"/>
                <w:szCs w:val="24"/>
                <w:lang w:val="ru-RU"/>
              </w:rPr>
              <w:t xml:space="preserve"> </w:t>
            </w:r>
            <w:r w:rsidRPr="00BA0F94">
              <w:rPr>
                <w:rFonts w:cstheme="minorHAnsi"/>
                <w:sz w:val="24"/>
                <w:szCs w:val="24"/>
                <w:lang w:val="ru-RU"/>
              </w:rPr>
              <w:t>-Москва, 2008.</w:t>
            </w:r>
          </w:p>
          <w:p w14:paraId="77476E34" w14:textId="77777777" w:rsidR="00ED6FB6" w:rsidRPr="00BA0F94" w:rsidRDefault="00ED6FB6" w:rsidP="00F47C79">
            <w:pPr>
              <w:pStyle w:val="msolistparagraph0"/>
              <w:jc w:val="both"/>
              <w:rPr>
                <w:rFonts w:cstheme="minorHAnsi"/>
                <w:sz w:val="24"/>
                <w:szCs w:val="24"/>
                <w:lang w:val="ru-RU"/>
              </w:rPr>
            </w:pPr>
            <w:r w:rsidRPr="00BA0F94">
              <w:rPr>
                <w:rFonts w:cstheme="minorHAnsi"/>
                <w:sz w:val="24"/>
                <w:szCs w:val="24"/>
                <w:lang w:val="ru-RU"/>
              </w:rPr>
              <w:t>11. Смирнова Е.О, Особенности общения с дошкольниками. – Москва, Академия, 2000.</w:t>
            </w:r>
          </w:p>
          <w:p w14:paraId="0A5BB376" w14:textId="77777777" w:rsidR="005006F4" w:rsidRPr="00BA0F94" w:rsidRDefault="005006F4" w:rsidP="00F47C79">
            <w:pPr>
              <w:pStyle w:val="msolistparagraph0"/>
              <w:jc w:val="both"/>
              <w:rPr>
                <w:rFonts w:cstheme="minorHAnsi"/>
                <w:sz w:val="24"/>
                <w:szCs w:val="24"/>
                <w:lang w:val="ru-RU"/>
              </w:rPr>
            </w:pPr>
            <w:r w:rsidRPr="00BA0F94">
              <w:rPr>
                <w:rFonts w:cstheme="minorHAnsi"/>
                <w:sz w:val="24"/>
                <w:szCs w:val="24"/>
                <w:lang w:val="ru-RU"/>
              </w:rPr>
              <w:t>12.Л.Г.Мухоморина «Этическое воспитание дошкольников» (Симферополь,2008)</w:t>
            </w:r>
          </w:p>
          <w:p w14:paraId="7B005F00" w14:textId="77777777" w:rsidR="00ED6FB6" w:rsidRPr="00BA0F94" w:rsidRDefault="00ED6FB6" w:rsidP="00F47C79">
            <w:pPr>
              <w:pStyle w:val="msolistparagraph0"/>
              <w:jc w:val="both"/>
              <w:rPr>
                <w:rFonts w:cstheme="minorHAnsi"/>
                <w:sz w:val="24"/>
                <w:szCs w:val="24"/>
                <w:lang w:val="ru-RU"/>
              </w:rPr>
            </w:pPr>
            <w:r w:rsidRPr="00BA0F94">
              <w:rPr>
                <w:rFonts w:cstheme="minorHAnsi"/>
                <w:sz w:val="24"/>
                <w:szCs w:val="24"/>
                <w:lang w:val="ru-RU"/>
              </w:rPr>
              <w:t xml:space="preserve">- </w:t>
            </w:r>
            <w:r w:rsidRPr="00BA0F94">
              <w:rPr>
                <w:rFonts w:cstheme="minorHAnsi"/>
                <w:b/>
                <w:sz w:val="24"/>
                <w:szCs w:val="24"/>
                <w:lang w:val="ru-RU"/>
              </w:rPr>
              <w:t>Развитие всех компонентов устной</w:t>
            </w:r>
            <w:r w:rsidRPr="00BA0F94">
              <w:rPr>
                <w:rFonts w:cstheme="minorHAnsi"/>
                <w:b/>
                <w:sz w:val="24"/>
                <w:szCs w:val="24"/>
                <w:lang w:val="ru-RU"/>
              </w:rPr>
              <w:tab/>
              <w:t>речи детей, практическое овладение воспитанниками нормами речи</w:t>
            </w:r>
            <w:r w:rsidRPr="00BA0F94">
              <w:rPr>
                <w:rFonts w:cstheme="minorHAnsi"/>
                <w:sz w:val="24"/>
                <w:szCs w:val="24"/>
                <w:lang w:val="ru-RU"/>
              </w:rPr>
              <w:t>.</w:t>
            </w:r>
          </w:p>
          <w:p w14:paraId="5849787D" w14:textId="77777777" w:rsidR="00ED6FB6" w:rsidRPr="00BA0F94" w:rsidRDefault="00ED6FB6" w:rsidP="00F47C79">
            <w:pPr>
              <w:pStyle w:val="msolistparagraph0"/>
              <w:jc w:val="both"/>
              <w:rPr>
                <w:rFonts w:cstheme="minorHAnsi"/>
                <w:sz w:val="24"/>
                <w:szCs w:val="24"/>
                <w:lang w:val="ru-RU"/>
              </w:rPr>
            </w:pPr>
            <w:r w:rsidRPr="00BA0F94">
              <w:rPr>
                <w:rFonts w:cstheme="minorHAnsi"/>
                <w:sz w:val="24"/>
                <w:szCs w:val="24"/>
                <w:lang w:val="ru-RU"/>
              </w:rPr>
              <w:t>1. Дыбина О.В.  Рукотворный мир.</w:t>
            </w:r>
            <w:r w:rsidR="004A2DC0" w:rsidRPr="00BA0F94">
              <w:rPr>
                <w:rFonts w:cstheme="minorHAnsi"/>
                <w:sz w:val="24"/>
                <w:szCs w:val="24"/>
                <w:lang w:val="ru-RU"/>
              </w:rPr>
              <w:t xml:space="preserve"> </w:t>
            </w:r>
            <w:r w:rsidRPr="00BA0F94">
              <w:rPr>
                <w:rFonts w:cstheme="minorHAnsi"/>
                <w:sz w:val="24"/>
                <w:szCs w:val="24"/>
                <w:lang w:val="ru-RU"/>
              </w:rPr>
              <w:t>- Москва, «Сфера», 2002.</w:t>
            </w:r>
          </w:p>
          <w:p w14:paraId="15A0260F" w14:textId="77777777" w:rsidR="00ED6FB6" w:rsidRPr="00BA0F94" w:rsidRDefault="00ED6FB6" w:rsidP="00F47C79">
            <w:pPr>
              <w:pStyle w:val="msolistparagraph0"/>
              <w:jc w:val="both"/>
              <w:rPr>
                <w:rFonts w:cstheme="minorHAnsi"/>
                <w:sz w:val="24"/>
                <w:szCs w:val="24"/>
                <w:lang w:val="ru-RU"/>
              </w:rPr>
            </w:pPr>
            <w:r w:rsidRPr="00BA0F94">
              <w:rPr>
                <w:rFonts w:cstheme="minorHAnsi"/>
                <w:sz w:val="24"/>
                <w:szCs w:val="24"/>
                <w:lang w:val="ru-RU"/>
              </w:rPr>
              <w:t>2. Дыбина О.В.  Игры-путешествия в прошлое предметов.</w:t>
            </w:r>
            <w:r w:rsidR="004A2DC0" w:rsidRPr="00BA0F94">
              <w:rPr>
                <w:rFonts w:cstheme="minorHAnsi"/>
                <w:sz w:val="24"/>
                <w:szCs w:val="24"/>
                <w:lang w:val="ru-RU"/>
              </w:rPr>
              <w:t xml:space="preserve"> </w:t>
            </w:r>
            <w:r w:rsidRPr="00BA0F94">
              <w:rPr>
                <w:rFonts w:cstheme="minorHAnsi"/>
                <w:sz w:val="24"/>
                <w:szCs w:val="24"/>
                <w:lang w:val="ru-RU"/>
              </w:rPr>
              <w:t>- Москва, «Сфера», 2002.</w:t>
            </w:r>
          </w:p>
          <w:p w14:paraId="3BE0CE56" w14:textId="77777777" w:rsidR="00ED6FB6" w:rsidRPr="00BA0F94" w:rsidRDefault="00ED6FB6" w:rsidP="00F47C79">
            <w:pPr>
              <w:pStyle w:val="afe"/>
              <w:ind w:left="0"/>
              <w:rPr>
                <w:rFonts w:cstheme="minorHAnsi"/>
                <w:sz w:val="24"/>
                <w:szCs w:val="24"/>
                <w:lang w:val="ru-RU"/>
              </w:rPr>
            </w:pPr>
            <w:r w:rsidRPr="00BA0F94">
              <w:rPr>
                <w:rFonts w:cstheme="minorHAnsi"/>
                <w:sz w:val="24"/>
                <w:szCs w:val="24"/>
                <w:lang w:val="ru-RU"/>
              </w:rPr>
              <w:t>3. Комплексно-тематическое планирование в средней группе.</w:t>
            </w:r>
            <w:r w:rsidR="004A2DC0" w:rsidRPr="00BA0F94">
              <w:rPr>
                <w:rFonts w:cstheme="minorHAnsi"/>
                <w:sz w:val="24"/>
                <w:szCs w:val="24"/>
                <w:lang w:val="ru-RU"/>
              </w:rPr>
              <w:t xml:space="preserve"> </w:t>
            </w:r>
            <w:r w:rsidRPr="00BA0F94">
              <w:rPr>
                <w:rFonts w:cstheme="minorHAnsi"/>
                <w:sz w:val="24"/>
                <w:szCs w:val="24"/>
                <w:lang w:val="ru-RU"/>
              </w:rPr>
              <w:t>-Волгоград. 2013.</w:t>
            </w:r>
          </w:p>
          <w:p w14:paraId="3A589E9F" w14:textId="77777777" w:rsidR="00ED6FB6" w:rsidRPr="00BA0F94" w:rsidRDefault="00ED6FB6" w:rsidP="00F47C79">
            <w:pPr>
              <w:pStyle w:val="afe"/>
              <w:ind w:left="0"/>
              <w:rPr>
                <w:rFonts w:cstheme="minorHAnsi"/>
                <w:sz w:val="24"/>
                <w:szCs w:val="24"/>
                <w:lang w:val="ru-RU"/>
              </w:rPr>
            </w:pPr>
            <w:r w:rsidRPr="00BA0F94">
              <w:rPr>
                <w:rFonts w:cstheme="minorHAnsi"/>
                <w:sz w:val="24"/>
                <w:szCs w:val="24"/>
                <w:lang w:val="ru-RU"/>
              </w:rPr>
              <w:t xml:space="preserve">4. </w:t>
            </w:r>
            <w:r w:rsidR="004A2DC0" w:rsidRPr="00BA0F94">
              <w:rPr>
                <w:rFonts w:cstheme="minorHAnsi"/>
                <w:sz w:val="24"/>
                <w:szCs w:val="24"/>
                <w:lang w:val="ru-RU"/>
              </w:rPr>
              <w:t xml:space="preserve">В.В.Гербова </w:t>
            </w:r>
            <w:r w:rsidRPr="00BA0F94">
              <w:rPr>
                <w:rFonts w:cstheme="minorHAnsi"/>
                <w:sz w:val="24"/>
                <w:szCs w:val="24"/>
                <w:lang w:val="ru-RU"/>
              </w:rPr>
              <w:t>Коммуникация. Развитие речи и общения детей в подготовительной (1 младшей) к школе группе детского сада.</w:t>
            </w:r>
            <w:r w:rsidR="004A2DC0" w:rsidRPr="00BA0F94">
              <w:rPr>
                <w:rFonts w:cstheme="minorHAnsi"/>
                <w:sz w:val="24"/>
                <w:szCs w:val="24"/>
                <w:lang w:val="ru-RU"/>
              </w:rPr>
              <w:t xml:space="preserve"> </w:t>
            </w:r>
            <w:r w:rsidRPr="00BA0F94">
              <w:rPr>
                <w:rFonts w:cstheme="minorHAnsi"/>
                <w:sz w:val="24"/>
                <w:szCs w:val="24"/>
                <w:lang w:val="ru-RU"/>
              </w:rPr>
              <w:t>- М.,</w:t>
            </w:r>
            <w:r w:rsidR="004A2DC0" w:rsidRPr="00BA0F94">
              <w:rPr>
                <w:rFonts w:cstheme="minorHAnsi"/>
                <w:sz w:val="24"/>
                <w:szCs w:val="24"/>
                <w:lang w:val="ru-RU"/>
              </w:rPr>
              <w:t xml:space="preserve"> </w:t>
            </w:r>
            <w:r w:rsidRPr="00BA0F94">
              <w:rPr>
                <w:rFonts w:cstheme="minorHAnsi"/>
                <w:sz w:val="24"/>
                <w:szCs w:val="24"/>
                <w:lang w:val="ru-RU"/>
              </w:rPr>
              <w:t>Мозаика-синтез», 2013.</w:t>
            </w:r>
          </w:p>
          <w:p w14:paraId="74CA0A62" w14:textId="77777777" w:rsidR="00ED6FB6" w:rsidRPr="00BA0F94" w:rsidRDefault="00ED6FB6" w:rsidP="00F47C79">
            <w:pPr>
              <w:pStyle w:val="msolistparagraph0"/>
              <w:jc w:val="both"/>
              <w:rPr>
                <w:rFonts w:cstheme="minorHAnsi"/>
                <w:sz w:val="24"/>
                <w:szCs w:val="24"/>
                <w:lang w:val="ru-RU"/>
              </w:rPr>
            </w:pPr>
            <w:r w:rsidRPr="00BA0F94">
              <w:rPr>
                <w:rFonts w:cstheme="minorHAnsi"/>
                <w:sz w:val="24"/>
                <w:szCs w:val="24"/>
                <w:lang w:val="ru-RU"/>
              </w:rPr>
              <w:t>4. Гербова В.В. Занятия по развитию речи в группах детского сада. – Москва, «Просвещение», 1988.</w:t>
            </w:r>
          </w:p>
          <w:p w14:paraId="05FD3C87" w14:textId="77777777" w:rsidR="00ED6FB6" w:rsidRPr="00BA0F94" w:rsidRDefault="00ED6FB6" w:rsidP="00F47C79">
            <w:pPr>
              <w:pStyle w:val="msolistparagraph0"/>
              <w:jc w:val="both"/>
              <w:rPr>
                <w:rFonts w:cstheme="minorHAnsi"/>
                <w:sz w:val="24"/>
                <w:szCs w:val="24"/>
                <w:lang w:val="ru-RU"/>
              </w:rPr>
            </w:pPr>
            <w:r w:rsidRPr="00BA0F94">
              <w:rPr>
                <w:rFonts w:cstheme="minorHAnsi"/>
                <w:sz w:val="24"/>
                <w:szCs w:val="24"/>
                <w:lang w:val="ru-RU"/>
              </w:rPr>
              <w:t>5, Максаков А.И. Тумакова Г.А. Учите, играя.</w:t>
            </w:r>
            <w:r w:rsidR="004A2DC0" w:rsidRPr="00BA0F94">
              <w:rPr>
                <w:rFonts w:cstheme="minorHAnsi"/>
                <w:sz w:val="24"/>
                <w:szCs w:val="24"/>
                <w:lang w:val="ru-RU"/>
              </w:rPr>
              <w:t xml:space="preserve"> </w:t>
            </w:r>
            <w:r w:rsidRPr="00BA0F94">
              <w:rPr>
                <w:rFonts w:cstheme="minorHAnsi"/>
                <w:sz w:val="24"/>
                <w:szCs w:val="24"/>
                <w:lang w:val="ru-RU"/>
              </w:rPr>
              <w:t>- Москва, «Просвещение», 1987.</w:t>
            </w:r>
          </w:p>
          <w:p w14:paraId="5F07C24F" w14:textId="77777777" w:rsidR="00ED6FB6" w:rsidRPr="00BA0F94" w:rsidRDefault="00ED6FB6" w:rsidP="00F47C79">
            <w:pPr>
              <w:pStyle w:val="msolistparagraph0"/>
              <w:jc w:val="both"/>
              <w:rPr>
                <w:rFonts w:cstheme="minorHAnsi"/>
                <w:sz w:val="24"/>
                <w:szCs w:val="24"/>
                <w:lang w:val="ru-RU"/>
              </w:rPr>
            </w:pPr>
            <w:r w:rsidRPr="00BA0F94">
              <w:rPr>
                <w:rFonts w:cstheme="minorHAnsi"/>
                <w:sz w:val="24"/>
                <w:szCs w:val="24"/>
                <w:lang w:val="ru-RU"/>
              </w:rPr>
              <w:t>6. Гризик Т.И., Тимощук А.Е. Развитие речи детей 4-7 лет. Москва, 1999.</w:t>
            </w:r>
          </w:p>
          <w:p w14:paraId="47B6448A" w14:textId="77777777" w:rsidR="00ED6FB6" w:rsidRPr="00BA0F94" w:rsidRDefault="00ED6FB6" w:rsidP="00F47C79">
            <w:pPr>
              <w:pStyle w:val="msolistparagraph0"/>
              <w:jc w:val="both"/>
              <w:rPr>
                <w:rFonts w:cstheme="minorHAnsi"/>
                <w:sz w:val="24"/>
                <w:szCs w:val="24"/>
                <w:lang w:val="ru-RU"/>
              </w:rPr>
            </w:pPr>
            <w:r w:rsidRPr="00BA0F94">
              <w:rPr>
                <w:rFonts w:cstheme="minorHAnsi"/>
                <w:sz w:val="24"/>
                <w:szCs w:val="24"/>
                <w:lang w:val="ru-RU"/>
              </w:rPr>
              <w:lastRenderedPageBreak/>
              <w:t>7. Бондаренко А.К. Словесные игры в детском саду. – Москва, «Просвещение», 1977.</w:t>
            </w:r>
          </w:p>
          <w:p w14:paraId="367034EE" w14:textId="77777777" w:rsidR="00ED6FB6" w:rsidRPr="00BA0F94" w:rsidRDefault="005006F4" w:rsidP="00F47C79">
            <w:pPr>
              <w:pStyle w:val="msolistparagraph0"/>
              <w:jc w:val="both"/>
              <w:rPr>
                <w:rFonts w:cstheme="minorHAnsi"/>
                <w:sz w:val="24"/>
                <w:szCs w:val="24"/>
                <w:lang w:val="ru-RU"/>
              </w:rPr>
            </w:pPr>
            <w:r w:rsidRPr="00BA0F94">
              <w:rPr>
                <w:rFonts w:cstheme="minorHAnsi"/>
                <w:sz w:val="24"/>
                <w:szCs w:val="24"/>
                <w:lang w:val="ru-RU"/>
              </w:rPr>
              <w:t>8. Н</w:t>
            </w:r>
            <w:r w:rsidR="00ED6FB6" w:rsidRPr="00BA0F94">
              <w:rPr>
                <w:rFonts w:cstheme="minorHAnsi"/>
                <w:sz w:val="24"/>
                <w:szCs w:val="24"/>
                <w:lang w:val="ru-RU"/>
              </w:rPr>
              <w:t>ародные загадки, пословицы, поговорки. Москва, «Просвещение», 1990.</w:t>
            </w:r>
          </w:p>
          <w:p w14:paraId="09AB5D4A" w14:textId="77777777" w:rsidR="00ED6FB6" w:rsidRPr="00BA0F94" w:rsidRDefault="00ED6FB6" w:rsidP="00F47C79">
            <w:pPr>
              <w:pStyle w:val="msolistparagraph0"/>
              <w:jc w:val="both"/>
              <w:rPr>
                <w:rFonts w:cstheme="minorHAnsi"/>
                <w:sz w:val="24"/>
                <w:szCs w:val="24"/>
                <w:lang w:val="ru-RU"/>
              </w:rPr>
            </w:pPr>
            <w:r w:rsidRPr="00BA0F94">
              <w:rPr>
                <w:rFonts w:cstheme="minorHAnsi"/>
                <w:sz w:val="24"/>
                <w:szCs w:val="24"/>
                <w:lang w:val="ru-RU"/>
              </w:rPr>
              <w:t>9. Придумай слово. Речевые игры и упражнения для дошкольников.</w:t>
            </w:r>
            <w:r w:rsidR="004A2DC0" w:rsidRPr="00BA0F94">
              <w:rPr>
                <w:rFonts w:cstheme="minorHAnsi"/>
                <w:sz w:val="24"/>
                <w:szCs w:val="24"/>
                <w:lang w:val="ru-RU"/>
              </w:rPr>
              <w:t xml:space="preserve"> </w:t>
            </w:r>
            <w:r w:rsidRPr="00BA0F94">
              <w:rPr>
                <w:rFonts w:cstheme="minorHAnsi"/>
                <w:sz w:val="24"/>
                <w:szCs w:val="24"/>
                <w:lang w:val="ru-RU"/>
              </w:rPr>
              <w:t>/ Под ред. Ушакова А.Г.- Москва, «Просвещение», 1999.</w:t>
            </w:r>
          </w:p>
          <w:p w14:paraId="0E2696A9" w14:textId="77777777" w:rsidR="00ED6FB6" w:rsidRPr="00BA0F94" w:rsidRDefault="004A2DC0" w:rsidP="00F47C79">
            <w:pPr>
              <w:pStyle w:val="msolistparagraph0"/>
              <w:jc w:val="both"/>
              <w:rPr>
                <w:rFonts w:cstheme="minorHAnsi"/>
                <w:sz w:val="24"/>
                <w:szCs w:val="24"/>
                <w:lang w:val="ru-RU"/>
              </w:rPr>
            </w:pPr>
            <w:r w:rsidRPr="00BA0F94">
              <w:rPr>
                <w:rFonts w:cstheme="minorHAnsi"/>
                <w:sz w:val="24"/>
                <w:szCs w:val="24"/>
                <w:lang w:val="ru-RU"/>
              </w:rPr>
              <w:t xml:space="preserve">10. Илларионова Ю.Г. Учить </w:t>
            </w:r>
            <w:r w:rsidR="00ED6FB6" w:rsidRPr="00BA0F94">
              <w:rPr>
                <w:rFonts w:cstheme="minorHAnsi"/>
                <w:sz w:val="24"/>
                <w:szCs w:val="24"/>
                <w:lang w:val="ru-RU"/>
              </w:rPr>
              <w:t>детей отгадывать загадки. –Москва, «Просвещение», 1979.</w:t>
            </w:r>
          </w:p>
          <w:p w14:paraId="796E7C66" w14:textId="77777777" w:rsidR="00ED6FB6" w:rsidRPr="00BA0F94" w:rsidRDefault="00ED6FB6" w:rsidP="00F47C79">
            <w:pPr>
              <w:pStyle w:val="msolistparagraph0"/>
              <w:jc w:val="both"/>
              <w:rPr>
                <w:rFonts w:cstheme="minorHAnsi"/>
                <w:sz w:val="24"/>
                <w:szCs w:val="24"/>
                <w:lang w:val="ru-RU"/>
              </w:rPr>
            </w:pPr>
            <w:r w:rsidRPr="00BA0F94">
              <w:rPr>
                <w:rFonts w:cstheme="minorHAnsi"/>
                <w:sz w:val="24"/>
                <w:szCs w:val="24"/>
                <w:lang w:val="ru-RU"/>
              </w:rPr>
              <w:t>11. Горбушина Л.А. Выразительное чтение и рассказывание детям дошкольного возраста. – Москва, «Просвещение», 1980.</w:t>
            </w:r>
          </w:p>
          <w:p w14:paraId="1EA75F4D" w14:textId="77777777" w:rsidR="00ED6FB6" w:rsidRPr="00BA0F94" w:rsidRDefault="00ED6FB6" w:rsidP="00F47C79">
            <w:pPr>
              <w:pStyle w:val="msolistparagraph0"/>
              <w:jc w:val="both"/>
              <w:rPr>
                <w:rFonts w:cstheme="minorHAnsi"/>
                <w:sz w:val="24"/>
                <w:szCs w:val="24"/>
                <w:lang w:val="ru-RU"/>
              </w:rPr>
            </w:pPr>
            <w:r w:rsidRPr="00BA0F94">
              <w:rPr>
                <w:rFonts w:cstheme="minorHAnsi"/>
                <w:sz w:val="24"/>
                <w:szCs w:val="24"/>
                <w:lang w:val="ru-RU"/>
              </w:rPr>
              <w:t>12. Фомичева М.Ф. Воспитание у детей правильного произношения. – Москва, «Просвещение», 1980.</w:t>
            </w:r>
          </w:p>
          <w:p w14:paraId="15FFC566" w14:textId="77777777" w:rsidR="00ED6FB6" w:rsidRPr="00BA0F94" w:rsidRDefault="00ED6FB6" w:rsidP="00F47C79">
            <w:pPr>
              <w:pStyle w:val="msolistparagraph0"/>
              <w:jc w:val="both"/>
              <w:rPr>
                <w:rFonts w:cstheme="minorHAnsi"/>
                <w:sz w:val="24"/>
                <w:szCs w:val="24"/>
                <w:lang w:val="ru-RU"/>
              </w:rPr>
            </w:pPr>
            <w:r w:rsidRPr="00BA0F94">
              <w:rPr>
                <w:rFonts w:cstheme="minorHAnsi"/>
                <w:sz w:val="24"/>
                <w:szCs w:val="24"/>
                <w:lang w:val="ru-RU"/>
              </w:rPr>
              <w:t>13. Развитие речи и творчества дошкольников: игры, упражнения, конспекты занятий.</w:t>
            </w:r>
            <w:r w:rsidR="004A2DC0" w:rsidRPr="00BA0F94">
              <w:rPr>
                <w:rFonts w:cstheme="minorHAnsi"/>
                <w:sz w:val="24"/>
                <w:szCs w:val="24"/>
                <w:lang w:val="ru-RU"/>
              </w:rPr>
              <w:t xml:space="preserve"> / Под ред. Ушаковой</w:t>
            </w:r>
            <w:r w:rsidRPr="00BA0F94">
              <w:rPr>
                <w:rFonts w:cstheme="minorHAnsi"/>
                <w:sz w:val="24"/>
                <w:szCs w:val="24"/>
                <w:lang w:val="ru-RU"/>
              </w:rPr>
              <w:t xml:space="preserve"> О.С., Москва, «Сфера», 2002.</w:t>
            </w:r>
          </w:p>
          <w:p w14:paraId="104484EB" w14:textId="77777777" w:rsidR="00ED6FB6" w:rsidRPr="00BA0F94" w:rsidRDefault="00ED6FB6" w:rsidP="00F47C79">
            <w:pPr>
              <w:pStyle w:val="msolistparagraph0"/>
              <w:jc w:val="both"/>
              <w:rPr>
                <w:rFonts w:cstheme="minorHAnsi"/>
                <w:sz w:val="24"/>
                <w:szCs w:val="24"/>
                <w:lang w:val="ru-RU"/>
              </w:rPr>
            </w:pPr>
            <w:r w:rsidRPr="00BA0F94">
              <w:rPr>
                <w:rFonts w:cstheme="minorHAnsi"/>
                <w:sz w:val="24"/>
                <w:szCs w:val="24"/>
                <w:lang w:val="ru-RU"/>
              </w:rPr>
              <w:t>14. Тихеева Е.И. Развитие речи детей.</w:t>
            </w:r>
            <w:r w:rsidR="004A2DC0" w:rsidRPr="00BA0F94">
              <w:rPr>
                <w:rFonts w:cstheme="minorHAnsi"/>
                <w:sz w:val="24"/>
                <w:szCs w:val="24"/>
                <w:lang w:val="ru-RU"/>
              </w:rPr>
              <w:t xml:space="preserve"> </w:t>
            </w:r>
            <w:r w:rsidRPr="00BA0F94">
              <w:rPr>
                <w:rFonts w:cstheme="minorHAnsi"/>
                <w:sz w:val="24"/>
                <w:szCs w:val="24"/>
                <w:lang w:val="ru-RU"/>
              </w:rPr>
              <w:t>- Москва, «Просвещение», 1972.</w:t>
            </w:r>
          </w:p>
          <w:p w14:paraId="2FABDAF4" w14:textId="77777777" w:rsidR="00ED6FB6" w:rsidRPr="00BA0F94" w:rsidRDefault="00ED6FB6" w:rsidP="00F47C79">
            <w:pPr>
              <w:pStyle w:val="msolistparagraph0"/>
              <w:jc w:val="both"/>
              <w:rPr>
                <w:rFonts w:cstheme="minorHAnsi"/>
                <w:sz w:val="24"/>
                <w:szCs w:val="24"/>
                <w:lang w:val="ru-RU"/>
              </w:rPr>
            </w:pPr>
            <w:r w:rsidRPr="00BA0F94">
              <w:rPr>
                <w:rFonts w:cstheme="minorHAnsi"/>
                <w:sz w:val="24"/>
                <w:szCs w:val="24"/>
                <w:lang w:val="ru-RU"/>
              </w:rPr>
              <w:t>15. Развитие речи детей дошкольного возраста/В.И. Логинова, А.И. Максаков, М.И. Попова /Под ред. Ф.А.Сохина - Москва, «Просвещение», 1984.</w:t>
            </w:r>
          </w:p>
          <w:p w14:paraId="6EFB833A" w14:textId="77777777" w:rsidR="00ED6FB6" w:rsidRPr="00BA0F94" w:rsidRDefault="00ED6FB6" w:rsidP="00F47C79">
            <w:pPr>
              <w:pStyle w:val="msolistparagraph0"/>
              <w:jc w:val="both"/>
              <w:rPr>
                <w:rFonts w:cstheme="minorHAnsi"/>
                <w:sz w:val="24"/>
                <w:szCs w:val="24"/>
                <w:lang w:val="ru-RU"/>
              </w:rPr>
            </w:pPr>
            <w:r w:rsidRPr="00BA0F94">
              <w:rPr>
                <w:rFonts w:cstheme="minorHAnsi"/>
                <w:sz w:val="24"/>
                <w:szCs w:val="24"/>
                <w:lang w:val="ru-RU"/>
              </w:rPr>
              <w:t>16. Виноградова Н.Ф. Наша Родина.</w:t>
            </w:r>
            <w:r w:rsidR="004A2DC0" w:rsidRPr="00BA0F94">
              <w:rPr>
                <w:rFonts w:cstheme="minorHAnsi"/>
                <w:sz w:val="24"/>
                <w:szCs w:val="24"/>
                <w:lang w:val="ru-RU"/>
              </w:rPr>
              <w:t xml:space="preserve"> </w:t>
            </w:r>
            <w:r w:rsidRPr="00BA0F94">
              <w:rPr>
                <w:rFonts w:cstheme="minorHAnsi"/>
                <w:sz w:val="24"/>
                <w:szCs w:val="24"/>
                <w:lang w:val="ru-RU"/>
              </w:rPr>
              <w:t>-</w:t>
            </w:r>
            <w:r w:rsidR="004A2DC0" w:rsidRPr="00BA0F94">
              <w:rPr>
                <w:rFonts w:cstheme="minorHAnsi"/>
                <w:sz w:val="24"/>
                <w:szCs w:val="24"/>
                <w:lang w:val="ru-RU"/>
              </w:rPr>
              <w:t xml:space="preserve"> </w:t>
            </w:r>
            <w:r w:rsidRPr="00BA0F94">
              <w:rPr>
                <w:rFonts w:cstheme="minorHAnsi"/>
                <w:sz w:val="24"/>
                <w:szCs w:val="24"/>
                <w:lang w:val="ru-RU"/>
              </w:rPr>
              <w:t>/Составители Н.Ф. Виноградова, А.С. Козлова.</w:t>
            </w:r>
            <w:r w:rsidR="004A2DC0" w:rsidRPr="00BA0F94">
              <w:rPr>
                <w:rFonts w:cstheme="minorHAnsi"/>
                <w:sz w:val="24"/>
                <w:szCs w:val="24"/>
                <w:lang w:val="ru-RU"/>
              </w:rPr>
              <w:t xml:space="preserve"> </w:t>
            </w:r>
            <w:r w:rsidRPr="00BA0F94">
              <w:rPr>
                <w:rFonts w:cstheme="minorHAnsi"/>
                <w:sz w:val="24"/>
                <w:szCs w:val="24"/>
                <w:lang w:val="ru-RU"/>
              </w:rPr>
              <w:t>- Москва, «Просвещение», 1984.</w:t>
            </w:r>
          </w:p>
          <w:p w14:paraId="41E637F0" w14:textId="77777777" w:rsidR="00ED6FB6" w:rsidRPr="00BA0F94" w:rsidRDefault="004A2DC0" w:rsidP="00F47C79">
            <w:pPr>
              <w:pStyle w:val="msolistparagraph0"/>
              <w:jc w:val="both"/>
              <w:rPr>
                <w:rFonts w:cstheme="minorHAnsi"/>
                <w:sz w:val="24"/>
                <w:szCs w:val="24"/>
                <w:lang w:val="ru-RU"/>
              </w:rPr>
            </w:pPr>
            <w:r w:rsidRPr="00BA0F94">
              <w:rPr>
                <w:rFonts w:cstheme="minorHAnsi"/>
                <w:sz w:val="24"/>
                <w:szCs w:val="24"/>
                <w:lang w:val="ru-RU"/>
              </w:rPr>
              <w:t xml:space="preserve">18. Хрестоматия </w:t>
            </w:r>
            <w:r w:rsidR="00ED6FB6" w:rsidRPr="00BA0F94">
              <w:rPr>
                <w:rFonts w:cstheme="minorHAnsi"/>
                <w:sz w:val="24"/>
                <w:szCs w:val="24"/>
                <w:lang w:val="ru-RU"/>
              </w:rPr>
              <w:t>для дошкольников от 4-5 лет.</w:t>
            </w:r>
            <w:r w:rsidRPr="00BA0F94">
              <w:rPr>
                <w:rFonts w:cstheme="minorHAnsi"/>
                <w:sz w:val="24"/>
                <w:szCs w:val="24"/>
                <w:lang w:val="ru-RU"/>
              </w:rPr>
              <w:t xml:space="preserve"> </w:t>
            </w:r>
            <w:r w:rsidR="00ED6FB6" w:rsidRPr="00BA0F94">
              <w:rPr>
                <w:rFonts w:cstheme="minorHAnsi"/>
                <w:sz w:val="24"/>
                <w:szCs w:val="24"/>
                <w:lang w:val="ru-RU"/>
              </w:rPr>
              <w:t>-Москва, «Планета детства», 2002.</w:t>
            </w:r>
          </w:p>
          <w:p w14:paraId="37FCD35F" w14:textId="77777777" w:rsidR="00ED6FB6" w:rsidRPr="00BA0F94" w:rsidRDefault="00ED6FB6" w:rsidP="00F47C79">
            <w:pPr>
              <w:pStyle w:val="msolistparagraph0"/>
              <w:jc w:val="both"/>
              <w:rPr>
                <w:rFonts w:cstheme="minorHAnsi"/>
                <w:sz w:val="24"/>
                <w:szCs w:val="24"/>
                <w:lang w:val="ru-RU"/>
              </w:rPr>
            </w:pPr>
            <w:r w:rsidRPr="00BA0F94">
              <w:rPr>
                <w:rFonts w:cstheme="minorHAnsi"/>
                <w:sz w:val="24"/>
                <w:szCs w:val="24"/>
                <w:lang w:val="ru-RU"/>
              </w:rPr>
              <w:t>19. Хрестоматия для дошкольников 5-7 лет. Пособие для воспитателей детского сада и родителей.</w:t>
            </w:r>
            <w:r w:rsidR="004A2DC0" w:rsidRPr="00BA0F94">
              <w:rPr>
                <w:rFonts w:cstheme="minorHAnsi"/>
                <w:sz w:val="24"/>
                <w:szCs w:val="24"/>
                <w:lang w:val="ru-RU"/>
              </w:rPr>
              <w:t xml:space="preserve"> </w:t>
            </w:r>
            <w:r w:rsidRPr="00BA0F94">
              <w:rPr>
                <w:rFonts w:cstheme="minorHAnsi"/>
                <w:sz w:val="24"/>
                <w:szCs w:val="24"/>
                <w:lang w:val="ru-RU"/>
              </w:rPr>
              <w:t>/Составитель Ильчук Н.И.- Москва, АСТ, 1997.</w:t>
            </w:r>
          </w:p>
          <w:p w14:paraId="7945AD8A" w14:textId="77777777" w:rsidR="00ED6FB6" w:rsidRPr="00BA0F94" w:rsidRDefault="00ED6FB6" w:rsidP="00F47C79">
            <w:pPr>
              <w:pStyle w:val="msolistparagraph0"/>
              <w:jc w:val="both"/>
              <w:rPr>
                <w:rFonts w:cstheme="minorHAnsi"/>
                <w:sz w:val="24"/>
                <w:szCs w:val="24"/>
              </w:rPr>
            </w:pPr>
            <w:r w:rsidRPr="00BA0F94">
              <w:rPr>
                <w:rFonts w:cstheme="minorHAnsi"/>
                <w:sz w:val="24"/>
                <w:szCs w:val="24"/>
                <w:lang w:val="ru-RU"/>
              </w:rPr>
              <w:t xml:space="preserve">20. Жуковская Р.И. Хрестоматия для детей старшего дошкольного возраста. </w:t>
            </w:r>
            <w:r w:rsidRPr="00BA0F94">
              <w:rPr>
                <w:rFonts w:cstheme="minorHAnsi"/>
                <w:sz w:val="24"/>
                <w:szCs w:val="24"/>
              </w:rPr>
              <w:t>Москва, «Просвещение», 1981.</w:t>
            </w:r>
          </w:p>
        </w:tc>
      </w:tr>
    </w:tbl>
    <w:p w14:paraId="2E7E63AF" w14:textId="77777777" w:rsidR="003240DB" w:rsidRPr="00BA0F94" w:rsidRDefault="003240DB" w:rsidP="00D100C6">
      <w:pPr>
        <w:spacing w:before="30" w:after="30"/>
        <w:ind w:firstLine="0"/>
        <w:rPr>
          <w:rFonts w:cstheme="minorHAnsi"/>
          <w:b/>
          <w:sz w:val="20"/>
          <w:szCs w:val="32"/>
          <w:lang w:val="ru-RU"/>
        </w:rPr>
      </w:pPr>
    </w:p>
    <w:p w14:paraId="41C30372" w14:textId="77777777" w:rsidR="00ED6FB6" w:rsidRPr="00BA0F94" w:rsidRDefault="00ED6FB6" w:rsidP="005006F4">
      <w:pPr>
        <w:spacing w:before="30" w:after="30"/>
        <w:jc w:val="center"/>
        <w:rPr>
          <w:rFonts w:cstheme="minorHAnsi"/>
          <w:b/>
          <w:sz w:val="32"/>
          <w:szCs w:val="32"/>
          <w:lang w:val="ru-RU"/>
        </w:rPr>
      </w:pPr>
      <w:r w:rsidRPr="00BA0F94">
        <w:rPr>
          <w:rFonts w:cstheme="minorHAnsi"/>
          <w:b/>
          <w:sz w:val="32"/>
          <w:szCs w:val="32"/>
          <w:lang w:val="ru-RU"/>
        </w:rPr>
        <w:t>«Чтение художественной литературы»</w:t>
      </w:r>
    </w:p>
    <w:p w14:paraId="71680DB5" w14:textId="77777777" w:rsidR="00ED6FB6" w:rsidRPr="00BA0F94" w:rsidRDefault="00ED6FB6" w:rsidP="00ED6FB6">
      <w:pPr>
        <w:spacing w:before="30" w:after="30"/>
        <w:jc w:val="both"/>
        <w:rPr>
          <w:rFonts w:cstheme="minorHAnsi"/>
          <w:sz w:val="24"/>
          <w:szCs w:val="24"/>
          <w:lang w:val="ru-RU"/>
        </w:rPr>
      </w:pPr>
      <w:r w:rsidRPr="00BA0F94">
        <w:rPr>
          <w:rFonts w:cstheme="minorHAnsi"/>
          <w:sz w:val="24"/>
          <w:szCs w:val="24"/>
          <w:u w:val="single"/>
          <w:lang w:val="ru-RU"/>
        </w:rPr>
        <w:t>Цели</w:t>
      </w:r>
      <w:r w:rsidRPr="00BA0F94">
        <w:rPr>
          <w:rFonts w:cstheme="minorHAnsi"/>
          <w:sz w:val="24"/>
          <w:szCs w:val="24"/>
          <w:lang w:val="ru-RU"/>
        </w:rPr>
        <w:t xml:space="preserve">: формирование интереса и потребности в чтении (восприятии) книг через решение следующих </w:t>
      </w:r>
      <w:r w:rsidRPr="00BA0F94">
        <w:rPr>
          <w:rFonts w:cstheme="minorHAnsi"/>
          <w:b/>
          <w:sz w:val="24"/>
          <w:szCs w:val="24"/>
          <w:lang w:val="ru-RU"/>
        </w:rPr>
        <w:t>задач</w:t>
      </w:r>
      <w:r w:rsidRPr="00BA0F94">
        <w:rPr>
          <w:rFonts w:cstheme="minorHAnsi"/>
          <w:sz w:val="24"/>
          <w:szCs w:val="24"/>
          <w:lang w:val="ru-RU"/>
        </w:rPr>
        <w:t>:</w:t>
      </w:r>
    </w:p>
    <w:p w14:paraId="3FE2C074" w14:textId="77777777" w:rsidR="00ED6FB6" w:rsidRPr="00BA0F94" w:rsidRDefault="00ED6FB6" w:rsidP="00ED6FB6">
      <w:pPr>
        <w:spacing w:before="30" w:after="30"/>
        <w:ind w:firstLine="709"/>
        <w:jc w:val="both"/>
        <w:rPr>
          <w:rFonts w:cstheme="minorHAnsi"/>
          <w:sz w:val="24"/>
          <w:szCs w:val="24"/>
          <w:lang w:val="ru-RU"/>
        </w:rPr>
      </w:pPr>
      <w:r w:rsidRPr="00BA0F94">
        <w:rPr>
          <w:rFonts w:cstheme="minorHAnsi"/>
          <w:sz w:val="24"/>
          <w:szCs w:val="24"/>
          <w:lang w:val="ru-RU"/>
        </w:rPr>
        <w:t>– формирование целостной картины мира, в том числе первичных ценностных представлений;</w:t>
      </w:r>
    </w:p>
    <w:p w14:paraId="78FE0AF6" w14:textId="77777777" w:rsidR="00ED6FB6" w:rsidRPr="00BA0F94" w:rsidRDefault="00ED6FB6" w:rsidP="00ED6FB6">
      <w:pPr>
        <w:spacing w:before="30" w:after="30"/>
        <w:ind w:firstLine="709"/>
        <w:jc w:val="both"/>
        <w:rPr>
          <w:rFonts w:cstheme="minorHAnsi"/>
          <w:sz w:val="24"/>
          <w:szCs w:val="24"/>
          <w:lang w:val="ru-RU"/>
        </w:rPr>
      </w:pPr>
      <w:r w:rsidRPr="00BA0F94">
        <w:rPr>
          <w:rFonts w:cstheme="minorHAnsi"/>
          <w:sz w:val="24"/>
          <w:szCs w:val="24"/>
          <w:lang w:val="ru-RU"/>
        </w:rPr>
        <w:t>– развитие литературной речи;</w:t>
      </w:r>
    </w:p>
    <w:p w14:paraId="44F783FE" w14:textId="77777777" w:rsidR="00ED6FB6" w:rsidRPr="00BA0F94" w:rsidRDefault="00ED6FB6" w:rsidP="00ED6FB6">
      <w:pPr>
        <w:spacing w:before="30" w:after="30"/>
        <w:ind w:firstLine="709"/>
        <w:jc w:val="both"/>
        <w:rPr>
          <w:rFonts w:cstheme="minorHAnsi"/>
          <w:sz w:val="24"/>
          <w:szCs w:val="24"/>
          <w:lang w:val="ru-RU"/>
        </w:rPr>
      </w:pPr>
      <w:r w:rsidRPr="00BA0F94">
        <w:rPr>
          <w:rFonts w:cstheme="minorHAnsi"/>
          <w:sz w:val="24"/>
          <w:szCs w:val="24"/>
          <w:lang w:val="ru-RU"/>
        </w:rPr>
        <w:t>– приобщение к словесному искусству, в том числе развитие художественного восприятия и эстетического вкуса.</w:t>
      </w:r>
    </w:p>
    <w:tbl>
      <w:tblPr>
        <w:tblStyle w:val="-11"/>
        <w:tblW w:w="4917" w:type="pct"/>
        <w:tblLook w:val="0000" w:firstRow="0" w:lastRow="0" w:firstColumn="0" w:lastColumn="0" w:noHBand="0" w:noVBand="0"/>
      </w:tblPr>
      <w:tblGrid>
        <w:gridCol w:w="1985"/>
        <w:gridCol w:w="2421"/>
        <w:gridCol w:w="46"/>
        <w:gridCol w:w="2581"/>
        <w:gridCol w:w="2157"/>
      </w:tblGrid>
      <w:tr w:rsidR="00ED6FB6" w:rsidRPr="00BA0F94" w14:paraId="2784A7CD" w14:textId="77777777" w:rsidTr="00F8034F">
        <w:trPr>
          <w:cnfStyle w:val="000000100000" w:firstRow="0" w:lastRow="0" w:firstColumn="0" w:lastColumn="0" w:oddVBand="0" w:evenVBand="0" w:oddHBand="1" w:evenHBand="0" w:firstRowFirstColumn="0" w:firstRowLastColumn="0" w:lastRowFirstColumn="0" w:lastRowLastColumn="0"/>
          <w:trHeight w:val="375"/>
        </w:trPr>
        <w:tc>
          <w:tcPr>
            <w:cnfStyle w:val="000010000000" w:firstRow="0" w:lastRow="0" w:firstColumn="0" w:lastColumn="0" w:oddVBand="1" w:evenVBand="0" w:oddHBand="0" w:evenHBand="0" w:firstRowFirstColumn="0" w:firstRowLastColumn="0" w:lastRowFirstColumn="0" w:lastRowLastColumn="0"/>
            <w:tcW w:w="5000" w:type="pct"/>
            <w:gridSpan w:val="5"/>
            <w:tcBorders>
              <w:top w:val="single" w:sz="4" w:space="0" w:color="auto"/>
              <w:left w:val="single" w:sz="4" w:space="0" w:color="auto"/>
              <w:bottom w:val="single" w:sz="4" w:space="0" w:color="auto"/>
              <w:right w:val="single" w:sz="4" w:space="0" w:color="auto"/>
            </w:tcBorders>
          </w:tcPr>
          <w:p w14:paraId="668F6E3A" w14:textId="77777777" w:rsidR="00ED6FB6" w:rsidRPr="00BA0F94" w:rsidRDefault="00ED6FB6" w:rsidP="00F47C79">
            <w:pPr>
              <w:snapToGrid w:val="0"/>
              <w:jc w:val="center"/>
              <w:rPr>
                <w:rFonts w:cstheme="minorHAnsi"/>
                <w:b/>
                <w:color w:val="auto"/>
                <w:sz w:val="24"/>
                <w:szCs w:val="24"/>
              </w:rPr>
            </w:pPr>
            <w:r w:rsidRPr="00BA0F94">
              <w:rPr>
                <w:rFonts w:cstheme="minorHAnsi"/>
                <w:b/>
                <w:color w:val="auto"/>
                <w:sz w:val="24"/>
                <w:szCs w:val="24"/>
              </w:rPr>
              <w:t>Формы образовательной деятельности</w:t>
            </w:r>
          </w:p>
        </w:tc>
      </w:tr>
      <w:tr w:rsidR="00ED6FB6" w:rsidRPr="00BA0F94" w14:paraId="5064ED19" w14:textId="77777777" w:rsidTr="004A2DC0">
        <w:trPr>
          <w:trHeight w:val="944"/>
        </w:trPr>
        <w:tc>
          <w:tcPr>
            <w:cnfStyle w:val="000010000000" w:firstRow="0" w:lastRow="0" w:firstColumn="0" w:lastColumn="0" w:oddVBand="1" w:evenVBand="0" w:oddHBand="0" w:evenHBand="0" w:firstRowFirstColumn="0" w:firstRowLastColumn="0" w:lastRowFirstColumn="0" w:lastRowLastColumn="0"/>
            <w:tcW w:w="1061" w:type="pct"/>
            <w:tcBorders>
              <w:top w:val="single" w:sz="4" w:space="0" w:color="auto"/>
              <w:left w:val="single" w:sz="4" w:space="0" w:color="auto"/>
              <w:bottom w:val="single" w:sz="4" w:space="0" w:color="auto"/>
              <w:right w:val="single" w:sz="4" w:space="0" w:color="auto"/>
            </w:tcBorders>
          </w:tcPr>
          <w:p w14:paraId="27261933" w14:textId="77777777" w:rsidR="00ED6FB6" w:rsidRPr="00BA0F94" w:rsidRDefault="00ED6FB6" w:rsidP="00F47C79">
            <w:pPr>
              <w:snapToGrid w:val="0"/>
              <w:jc w:val="center"/>
              <w:rPr>
                <w:rFonts w:cstheme="minorHAnsi"/>
                <w:b/>
                <w:color w:val="auto"/>
                <w:sz w:val="24"/>
                <w:szCs w:val="24"/>
              </w:rPr>
            </w:pPr>
            <w:r w:rsidRPr="00BA0F94">
              <w:rPr>
                <w:rFonts w:cstheme="minorHAnsi"/>
                <w:b/>
                <w:color w:val="auto"/>
                <w:sz w:val="24"/>
                <w:szCs w:val="24"/>
              </w:rPr>
              <w:t xml:space="preserve">Режимные моменты </w:t>
            </w:r>
          </w:p>
        </w:tc>
        <w:tc>
          <w:tcPr>
            <w:tcW w:w="1322" w:type="pct"/>
            <w:tcBorders>
              <w:top w:val="single" w:sz="4" w:space="0" w:color="auto"/>
              <w:left w:val="single" w:sz="4" w:space="0" w:color="auto"/>
              <w:bottom w:val="single" w:sz="4" w:space="0" w:color="auto"/>
              <w:right w:val="single" w:sz="4" w:space="0" w:color="auto"/>
            </w:tcBorders>
          </w:tcPr>
          <w:p w14:paraId="7BA17611" w14:textId="77777777" w:rsidR="00ED6FB6" w:rsidRPr="00BA0F94" w:rsidRDefault="00ED6FB6" w:rsidP="00F47C79">
            <w:pPr>
              <w:snapToGrid w:val="0"/>
              <w:jc w:val="center"/>
              <w:cnfStyle w:val="000000000000" w:firstRow="0" w:lastRow="0" w:firstColumn="0" w:lastColumn="0" w:oddVBand="0" w:evenVBand="0" w:oddHBand="0" w:evenHBand="0" w:firstRowFirstColumn="0" w:firstRowLastColumn="0" w:lastRowFirstColumn="0" w:lastRowLastColumn="0"/>
              <w:rPr>
                <w:rFonts w:cstheme="minorHAnsi"/>
                <w:b/>
                <w:color w:val="auto"/>
                <w:sz w:val="24"/>
                <w:szCs w:val="24"/>
                <w:lang w:val="ru-RU"/>
              </w:rPr>
            </w:pPr>
            <w:r w:rsidRPr="00BA0F94">
              <w:rPr>
                <w:rFonts w:cstheme="minorHAnsi"/>
                <w:b/>
                <w:color w:val="auto"/>
                <w:sz w:val="24"/>
                <w:szCs w:val="24"/>
                <w:lang w:val="ru-RU"/>
              </w:rPr>
              <w:t>Совместная деятельность педагога с детьми</w:t>
            </w:r>
          </w:p>
        </w:tc>
        <w:tc>
          <w:tcPr>
            <w:cnfStyle w:val="000010000000" w:firstRow="0" w:lastRow="0" w:firstColumn="0" w:lastColumn="0" w:oddVBand="1" w:evenVBand="0" w:oddHBand="0" w:evenHBand="0" w:firstRowFirstColumn="0" w:firstRowLastColumn="0" w:lastRowFirstColumn="0" w:lastRowLastColumn="0"/>
            <w:tcW w:w="1439" w:type="pct"/>
            <w:gridSpan w:val="2"/>
            <w:tcBorders>
              <w:top w:val="single" w:sz="4" w:space="0" w:color="auto"/>
              <w:left w:val="single" w:sz="4" w:space="0" w:color="auto"/>
              <w:bottom w:val="single" w:sz="4" w:space="0" w:color="auto"/>
              <w:right w:val="single" w:sz="4" w:space="0" w:color="auto"/>
            </w:tcBorders>
          </w:tcPr>
          <w:p w14:paraId="7C3B6162" w14:textId="77777777" w:rsidR="00ED6FB6" w:rsidRPr="00BA0F94" w:rsidRDefault="00ED6FB6" w:rsidP="00F47C79">
            <w:pPr>
              <w:snapToGrid w:val="0"/>
              <w:jc w:val="center"/>
              <w:rPr>
                <w:rFonts w:cstheme="minorHAnsi"/>
                <w:b/>
                <w:color w:val="auto"/>
                <w:sz w:val="24"/>
                <w:szCs w:val="24"/>
              </w:rPr>
            </w:pPr>
            <w:r w:rsidRPr="00BA0F94">
              <w:rPr>
                <w:rFonts w:cstheme="minorHAnsi"/>
                <w:b/>
                <w:color w:val="auto"/>
                <w:sz w:val="24"/>
                <w:szCs w:val="24"/>
              </w:rPr>
              <w:t>Самостоятельная деятельность детей</w:t>
            </w:r>
          </w:p>
        </w:tc>
        <w:tc>
          <w:tcPr>
            <w:tcW w:w="1178" w:type="pct"/>
            <w:tcBorders>
              <w:top w:val="single" w:sz="4" w:space="0" w:color="auto"/>
              <w:left w:val="single" w:sz="4" w:space="0" w:color="auto"/>
              <w:bottom w:val="single" w:sz="4" w:space="0" w:color="auto"/>
              <w:right w:val="single" w:sz="4" w:space="0" w:color="auto"/>
            </w:tcBorders>
          </w:tcPr>
          <w:p w14:paraId="0D13EC82" w14:textId="77777777" w:rsidR="00ED6FB6" w:rsidRPr="00BA0F94" w:rsidRDefault="00ED6FB6" w:rsidP="00F47C79">
            <w:pPr>
              <w:snapToGrid w:val="0"/>
              <w:jc w:val="center"/>
              <w:cnfStyle w:val="000000000000" w:firstRow="0" w:lastRow="0" w:firstColumn="0" w:lastColumn="0" w:oddVBand="0" w:evenVBand="0" w:oddHBand="0" w:evenHBand="0" w:firstRowFirstColumn="0" w:firstRowLastColumn="0" w:lastRowFirstColumn="0" w:lastRowLastColumn="0"/>
              <w:rPr>
                <w:rFonts w:cstheme="minorHAnsi"/>
                <w:b/>
                <w:color w:val="auto"/>
                <w:sz w:val="24"/>
                <w:szCs w:val="24"/>
              </w:rPr>
            </w:pPr>
            <w:r w:rsidRPr="00BA0F94">
              <w:rPr>
                <w:rFonts w:cstheme="minorHAnsi"/>
                <w:b/>
                <w:color w:val="auto"/>
                <w:sz w:val="24"/>
                <w:szCs w:val="24"/>
              </w:rPr>
              <w:t>Совместная деятельность с семьей</w:t>
            </w:r>
          </w:p>
        </w:tc>
      </w:tr>
      <w:tr w:rsidR="00ED6FB6" w:rsidRPr="00BA0F94" w14:paraId="5F70F4B4" w14:textId="77777777" w:rsidTr="00F8034F">
        <w:trPr>
          <w:cnfStyle w:val="000000100000" w:firstRow="0" w:lastRow="0" w:firstColumn="0" w:lastColumn="0" w:oddVBand="0" w:evenVBand="0" w:oddHBand="1" w:evenHBand="0" w:firstRowFirstColumn="0" w:firstRowLastColumn="0" w:lastRowFirstColumn="0" w:lastRowLastColumn="0"/>
          <w:trHeight w:val="331"/>
        </w:trPr>
        <w:tc>
          <w:tcPr>
            <w:cnfStyle w:val="000010000000" w:firstRow="0" w:lastRow="0" w:firstColumn="0" w:lastColumn="0" w:oddVBand="1" w:evenVBand="0" w:oddHBand="0" w:evenHBand="0" w:firstRowFirstColumn="0" w:firstRowLastColumn="0" w:lastRowFirstColumn="0" w:lastRowLastColumn="0"/>
            <w:tcW w:w="5000" w:type="pct"/>
            <w:gridSpan w:val="5"/>
            <w:tcBorders>
              <w:top w:val="single" w:sz="4" w:space="0" w:color="auto"/>
              <w:left w:val="single" w:sz="4" w:space="0" w:color="auto"/>
              <w:bottom w:val="single" w:sz="4" w:space="0" w:color="auto"/>
              <w:right w:val="single" w:sz="4" w:space="0" w:color="auto"/>
            </w:tcBorders>
          </w:tcPr>
          <w:p w14:paraId="4AE8C8EC" w14:textId="77777777" w:rsidR="00ED6FB6" w:rsidRPr="00BA0F94" w:rsidRDefault="00ED6FB6" w:rsidP="00F47C79">
            <w:pPr>
              <w:snapToGrid w:val="0"/>
              <w:jc w:val="center"/>
              <w:rPr>
                <w:rFonts w:cstheme="minorHAnsi"/>
                <w:b/>
                <w:color w:val="auto"/>
                <w:sz w:val="24"/>
                <w:szCs w:val="24"/>
              </w:rPr>
            </w:pPr>
            <w:r w:rsidRPr="00BA0F94">
              <w:rPr>
                <w:rFonts w:cstheme="minorHAnsi"/>
                <w:b/>
                <w:color w:val="auto"/>
                <w:sz w:val="24"/>
                <w:szCs w:val="24"/>
              </w:rPr>
              <w:t>Формы организации детей</w:t>
            </w:r>
          </w:p>
        </w:tc>
      </w:tr>
      <w:tr w:rsidR="00ED6FB6" w:rsidRPr="00BA0F94" w14:paraId="28FF92DD" w14:textId="77777777" w:rsidTr="004A2DC0">
        <w:trPr>
          <w:trHeight w:val="381"/>
        </w:trPr>
        <w:tc>
          <w:tcPr>
            <w:cnfStyle w:val="000010000000" w:firstRow="0" w:lastRow="0" w:firstColumn="0" w:lastColumn="0" w:oddVBand="1" w:evenVBand="0" w:oddHBand="0" w:evenHBand="0" w:firstRowFirstColumn="0" w:firstRowLastColumn="0" w:lastRowFirstColumn="0" w:lastRowLastColumn="0"/>
            <w:tcW w:w="1061" w:type="pct"/>
            <w:tcBorders>
              <w:top w:val="single" w:sz="4" w:space="0" w:color="auto"/>
              <w:left w:val="single" w:sz="4" w:space="0" w:color="auto"/>
              <w:bottom w:val="single" w:sz="4" w:space="0" w:color="auto"/>
              <w:right w:val="single" w:sz="4" w:space="0" w:color="auto"/>
            </w:tcBorders>
          </w:tcPr>
          <w:p w14:paraId="0B68779C" w14:textId="77777777" w:rsidR="005006F4" w:rsidRPr="00BA0F94" w:rsidRDefault="00ED6FB6" w:rsidP="005006F4">
            <w:pPr>
              <w:snapToGrid w:val="0"/>
              <w:ind w:firstLine="0"/>
              <w:rPr>
                <w:rFonts w:cstheme="minorHAnsi"/>
                <w:color w:val="auto"/>
                <w:sz w:val="24"/>
                <w:szCs w:val="24"/>
                <w:lang w:val="ru-RU"/>
              </w:rPr>
            </w:pPr>
            <w:r w:rsidRPr="00BA0F94">
              <w:rPr>
                <w:rFonts w:cstheme="minorHAnsi"/>
                <w:color w:val="auto"/>
                <w:sz w:val="24"/>
                <w:szCs w:val="24"/>
              </w:rPr>
              <w:t>Индивидуальные</w:t>
            </w:r>
          </w:p>
          <w:p w14:paraId="41C14376" w14:textId="77777777" w:rsidR="00ED6FB6" w:rsidRPr="00BA0F94" w:rsidRDefault="00ED6FB6" w:rsidP="005006F4">
            <w:pPr>
              <w:snapToGrid w:val="0"/>
              <w:ind w:firstLine="0"/>
              <w:rPr>
                <w:rFonts w:cstheme="minorHAnsi"/>
                <w:color w:val="auto"/>
                <w:sz w:val="24"/>
                <w:szCs w:val="24"/>
              </w:rPr>
            </w:pPr>
            <w:r w:rsidRPr="00BA0F94">
              <w:rPr>
                <w:rFonts w:cstheme="minorHAnsi"/>
                <w:color w:val="auto"/>
                <w:sz w:val="24"/>
                <w:szCs w:val="24"/>
              </w:rPr>
              <w:t>Подгрупповые</w:t>
            </w:r>
          </w:p>
        </w:tc>
        <w:tc>
          <w:tcPr>
            <w:tcW w:w="1349" w:type="pct"/>
            <w:gridSpan w:val="2"/>
            <w:tcBorders>
              <w:top w:val="single" w:sz="4" w:space="0" w:color="auto"/>
              <w:left w:val="single" w:sz="4" w:space="0" w:color="auto"/>
              <w:bottom w:val="single" w:sz="4" w:space="0" w:color="auto"/>
              <w:right w:val="single" w:sz="4" w:space="0" w:color="auto"/>
            </w:tcBorders>
          </w:tcPr>
          <w:p w14:paraId="2E45CAA7" w14:textId="77777777" w:rsidR="005006F4" w:rsidRPr="00BA0F94" w:rsidRDefault="005006F4" w:rsidP="005006F4">
            <w:pPr>
              <w:snapToGrid w:val="0"/>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lang w:val="ru-RU"/>
              </w:rPr>
            </w:pPr>
            <w:r w:rsidRPr="00BA0F94">
              <w:rPr>
                <w:rFonts w:cstheme="minorHAnsi"/>
                <w:color w:val="auto"/>
                <w:sz w:val="24"/>
                <w:szCs w:val="24"/>
              </w:rPr>
              <w:t>Групповые</w:t>
            </w:r>
          </w:p>
          <w:p w14:paraId="467C38C4" w14:textId="77777777" w:rsidR="00ED6FB6" w:rsidRPr="00BA0F94" w:rsidRDefault="00ED6FB6" w:rsidP="005006F4">
            <w:pPr>
              <w:snapToGrid w:val="0"/>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BA0F94">
              <w:rPr>
                <w:rFonts w:cstheme="minorHAnsi"/>
                <w:color w:val="auto"/>
                <w:sz w:val="24"/>
                <w:szCs w:val="24"/>
              </w:rPr>
              <w:t>Подгрупповые</w:t>
            </w:r>
          </w:p>
          <w:p w14:paraId="269A97B6" w14:textId="77777777" w:rsidR="00ED6FB6" w:rsidRPr="00BA0F94" w:rsidRDefault="00ED6FB6" w:rsidP="005006F4">
            <w:pPr>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BA0F94">
              <w:rPr>
                <w:rFonts w:cstheme="minorHAnsi"/>
                <w:color w:val="auto"/>
                <w:sz w:val="24"/>
                <w:szCs w:val="24"/>
              </w:rPr>
              <w:t xml:space="preserve">Индивидуальные </w:t>
            </w:r>
          </w:p>
        </w:tc>
        <w:tc>
          <w:tcPr>
            <w:cnfStyle w:val="000010000000" w:firstRow="0" w:lastRow="0" w:firstColumn="0" w:lastColumn="0" w:oddVBand="1" w:evenVBand="0" w:oddHBand="0" w:evenHBand="0" w:firstRowFirstColumn="0" w:firstRowLastColumn="0" w:lastRowFirstColumn="0" w:lastRowLastColumn="0"/>
            <w:tcW w:w="1412" w:type="pct"/>
            <w:tcBorders>
              <w:top w:val="single" w:sz="4" w:space="0" w:color="auto"/>
              <w:left w:val="single" w:sz="4" w:space="0" w:color="auto"/>
              <w:bottom w:val="single" w:sz="4" w:space="0" w:color="auto"/>
              <w:right w:val="single" w:sz="4" w:space="0" w:color="auto"/>
            </w:tcBorders>
          </w:tcPr>
          <w:p w14:paraId="13BAF929" w14:textId="77777777" w:rsidR="00ED6FB6" w:rsidRPr="00BA0F94" w:rsidRDefault="00ED6FB6" w:rsidP="00F47C79">
            <w:pPr>
              <w:snapToGrid w:val="0"/>
              <w:jc w:val="center"/>
              <w:rPr>
                <w:rFonts w:cstheme="minorHAnsi"/>
                <w:color w:val="auto"/>
                <w:sz w:val="24"/>
                <w:szCs w:val="24"/>
              </w:rPr>
            </w:pPr>
            <w:r w:rsidRPr="00BA0F94">
              <w:rPr>
                <w:rFonts w:cstheme="minorHAnsi"/>
                <w:color w:val="auto"/>
                <w:sz w:val="24"/>
                <w:szCs w:val="24"/>
              </w:rPr>
              <w:t xml:space="preserve">Индивидуальные </w:t>
            </w:r>
          </w:p>
        </w:tc>
        <w:tc>
          <w:tcPr>
            <w:tcW w:w="1178" w:type="pct"/>
            <w:tcBorders>
              <w:top w:val="single" w:sz="4" w:space="0" w:color="auto"/>
              <w:left w:val="single" w:sz="4" w:space="0" w:color="auto"/>
              <w:bottom w:val="single" w:sz="4" w:space="0" w:color="auto"/>
              <w:right w:val="single" w:sz="4" w:space="0" w:color="auto"/>
            </w:tcBorders>
          </w:tcPr>
          <w:p w14:paraId="06F55DC9" w14:textId="77777777" w:rsidR="00ED6FB6" w:rsidRPr="00BA0F94" w:rsidRDefault="00ED6FB6" w:rsidP="005006F4">
            <w:pPr>
              <w:snapToGrid w:val="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BA0F94">
              <w:rPr>
                <w:rFonts w:cstheme="minorHAnsi"/>
                <w:color w:val="auto"/>
                <w:sz w:val="24"/>
                <w:szCs w:val="24"/>
              </w:rPr>
              <w:t>Групповые</w:t>
            </w:r>
          </w:p>
          <w:p w14:paraId="0E1B8ADD" w14:textId="77777777" w:rsidR="00ED6FB6" w:rsidRPr="00BA0F94" w:rsidRDefault="00ED6FB6" w:rsidP="00AE4342">
            <w:pPr>
              <w:ind w:hanging="24"/>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BA0F94">
              <w:rPr>
                <w:rFonts w:cstheme="minorHAnsi"/>
                <w:color w:val="auto"/>
                <w:sz w:val="24"/>
                <w:szCs w:val="24"/>
              </w:rPr>
              <w:t>Подгрупповые</w:t>
            </w:r>
          </w:p>
          <w:p w14:paraId="51AB0585" w14:textId="77777777" w:rsidR="00ED6FB6" w:rsidRPr="00BA0F94" w:rsidRDefault="00ED6FB6" w:rsidP="00AE4342">
            <w:pPr>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BA0F94">
              <w:rPr>
                <w:rFonts w:cstheme="minorHAnsi"/>
                <w:color w:val="auto"/>
                <w:sz w:val="24"/>
                <w:szCs w:val="24"/>
              </w:rPr>
              <w:t>Индивидуальные</w:t>
            </w:r>
          </w:p>
        </w:tc>
      </w:tr>
      <w:tr w:rsidR="00ED6FB6" w:rsidRPr="00BA0F94" w14:paraId="18539678" w14:textId="77777777" w:rsidTr="00F8034F">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5000" w:type="pct"/>
            <w:gridSpan w:val="5"/>
            <w:tcBorders>
              <w:top w:val="single" w:sz="4" w:space="0" w:color="auto"/>
              <w:left w:val="single" w:sz="4" w:space="0" w:color="auto"/>
              <w:bottom w:val="single" w:sz="4" w:space="0" w:color="auto"/>
              <w:right w:val="single" w:sz="4" w:space="0" w:color="auto"/>
            </w:tcBorders>
          </w:tcPr>
          <w:p w14:paraId="6FB1F010" w14:textId="77777777" w:rsidR="00ED6FB6" w:rsidRPr="00BA0F94" w:rsidRDefault="00ED6FB6" w:rsidP="005006F4">
            <w:pPr>
              <w:snapToGrid w:val="0"/>
              <w:jc w:val="center"/>
              <w:rPr>
                <w:rFonts w:cstheme="minorHAnsi"/>
                <w:b/>
                <w:color w:val="auto"/>
                <w:sz w:val="24"/>
                <w:szCs w:val="24"/>
              </w:rPr>
            </w:pPr>
            <w:r w:rsidRPr="00BA0F94">
              <w:rPr>
                <w:rFonts w:cstheme="minorHAnsi"/>
                <w:b/>
                <w:color w:val="auto"/>
                <w:sz w:val="24"/>
                <w:szCs w:val="24"/>
              </w:rPr>
              <w:t>Младший дошкольный возраст</w:t>
            </w:r>
          </w:p>
        </w:tc>
      </w:tr>
      <w:tr w:rsidR="00ED6FB6" w:rsidRPr="00011CD3" w14:paraId="44EB3B06" w14:textId="77777777" w:rsidTr="004A2DC0">
        <w:trPr>
          <w:trHeight w:val="381"/>
        </w:trPr>
        <w:tc>
          <w:tcPr>
            <w:cnfStyle w:val="000010000000" w:firstRow="0" w:lastRow="0" w:firstColumn="0" w:lastColumn="0" w:oddVBand="1" w:evenVBand="0" w:oddHBand="0" w:evenHBand="0" w:firstRowFirstColumn="0" w:firstRowLastColumn="0" w:lastRowFirstColumn="0" w:lastRowLastColumn="0"/>
            <w:tcW w:w="1061" w:type="pct"/>
            <w:tcBorders>
              <w:top w:val="single" w:sz="4" w:space="0" w:color="auto"/>
              <w:left w:val="single" w:sz="4" w:space="0" w:color="auto"/>
              <w:bottom w:val="single" w:sz="4" w:space="0" w:color="auto"/>
              <w:right w:val="single" w:sz="4" w:space="0" w:color="auto"/>
            </w:tcBorders>
          </w:tcPr>
          <w:p w14:paraId="59C0286C" w14:textId="77777777" w:rsidR="00ED6FB6" w:rsidRPr="00BA0F94" w:rsidRDefault="00ED6FB6" w:rsidP="005006F4">
            <w:pPr>
              <w:autoSpaceDE w:val="0"/>
              <w:snapToGrid w:val="0"/>
              <w:ind w:firstLine="0"/>
              <w:rPr>
                <w:rFonts w:eastAsia="Times-Roman" w:cstheme="minorHAnsi"/>
                <w:color w:val="auto"/>
                <w:sz w:val="24"/>
                <w:szCs w:val="24"/>
                <w:lang w:val="ru-RU"/>
              </w:rPr>
            </w:pPr>
            <w:r w:rsidRPr="00BA0F94">
              <w:rPr>
                <w:rFonts w:eastAsia="Times-Roman" w:cstheme="minorHAnsi"/>
                <w:color w:val="auto"/>
                <w:sz w:val="24"/>
                <w:szCs w:val="24"/>
                <w:lang w:val="ru-RU"/>
              </w:rPr>
              <w:lastRenderedPageBreak/>
              <w:t>Ситуация общения в режимных моментах</w:t>
            </w:r>
          </w:p>
          <w:p w14:paraId="3BDBA53B" w14:textId="77777777" w:rsidR="00ED6FB6" w:rsidRPr="00BA0F94" w:rsidRDefault="00ED6FB6" w:rsidP="005006F4">
            <w:pPr>
              <w:autoSpaceDE w:val="0"/>
              <w:ind w:firstLine="0"/>
              <w:rPr>
                <w:rFonts w:eastAsia="Times-Roman" w:cstheme="minorHAnsi"/>
                <w:color w:val="auto"/>
                <w:sz w:val="24"/>
                <w:szCs w:val="24"/>
                <w:lang w:val="ru-RU"/>
              </w:rPr>
            </w:pPr>
            <w:r w:rsidRPr="00BA0F94">
              <w:rPr>
                <w:rFonts w:eastAsia="Times-Roman" w:cstheme="minorHAnsi"/>
                <w:color w:val="auto"/>
                <w:sz w:val="24"/>
                <w:szCs w:val="24"/>
                <w:lang w:val="ru-RU"/>
              </w:rPr>
              <w:t xml:space="preserve">Ежедневное чтение </w:t>
            </w:r>
          </w:p>
          <w:p w14:paraId="745E94C8" w14:textId="77777777" w:rsidR="00ED6FB6" w:rsidRPr="00BA0F94" w:rsidRDefault="00ED6FB6" w:rsidP="005006F4">
            <w:pPr>
              <w:autoSpaceDE w:val="0"/>
              <w:ind w:firstLine="0"/>
              <w:rPr>
                <w:rFonts w:eastAsia="Times-Roman" w:cstheme="minorHAnsi"/>
                <w:color w:val="auto"/>
                <w:sz w:val="24"/>
                <w:szCs w:val="24"/>
                <w:lang w:val="ru-RU"/>
              </w:rPr>
            </w:pPr>
            <w:r w:rsidRPr="00BA0F94">
              <w:rPr>
                <w:rFonts w:eastAsia="Times-Roman" w:cstheme="minorHAnsi"/>
                <w:color w:val="auto"/>
                <w:sz w:val="24"/>
                <w:szCs w:val="24"/>
                <w:lang w:val="ru-RU"/>
              </w:rPr>
              <w:t>Чтение потешек, стихов, прибауток в режимных моментах</w:t>
            </w:r>
          </w:p>
          <w:p w14:paraId="6B7EC061" w14:textId="77777777" w:rsidR="00ED6FB6" w:rsidRPr="00BA0F94" w:rsidRDefault="00ED6FB6" w:rsidP="005006F4">
            <w:pPr>
              <w:autoSpaceDE w:val="0"/>
              <w:ind w:firstLine="0"/>
              <w:rPr>
                <w:rFonts w:eastAsia="Times-Roman" w:cstheme="minorHAnsi"/>
                <w:color w:val="auto"/>
                <w:sz w:val="24"/>
                <w:szCs w:val="24"/>
                <w:lang w:val="ru-RU"/>
              </w:rPr>
            </w:pPr>
            <w:r w:rsidRPr="00BA0F94">
              <w:rPr>
                <w:rFonts w:eastAsia="Times-Roman" w:cstheme="minorHAnsi"/>
                <w:color w:val="auto"/>
                <w:sz w:val="24"/>
                <w:szCs w:val="24"/>
                <w:lang w:val="ru-RU"/>
              </w:rPr>
              <w:t>Наблюдения на прогулке</w:t>
            </w:r>
          </w:p>
          <w:p w14:paraId="78A72FAA" w14:textId="77777777" w:rsidR="00ED6FB6" w:rsidRPr="00BA0F94" w:rsidRDefault="00ED6FB6" w:rsidP="005006F4">
            <w:pPr>
              <w:autoSpaceDE w:val="0"/>
              <w:ind w:firstLine="0"/>
              <w:rPr>
                <w:rFonts w:eastAsia="Times-Roman" w:cstheme="minorHAnsi"/>
                <w:color w:val="auto"/>
                <w:sz w:val="24"/>
                <w:szCs w:val="24"/>
                <w:lang w:val="ru-RU"/>
              </w:rPr>
            </w:pPr>
            <w:r w:rsidRPr="00BA0F94">
              <w:rPr>
                <w:rFonts w:eastAsia="Times-Roman" w:cstheme="minorHAnsi"/>
                <w:color w:val="auto"/>
                <w:sz w:val="24"/>
                <w:szCs w:val="24"/>
                <w:lang w:val="ru-RU"/>
              </w:rPr>
              <w:t>Продуктивная деятельность</w:t>
            </w:r>
          </w:p>
          <w:p w14:paraId="40DC7249" w14:textId="77777777" w:rsidR="00ED6FB6" w:rsidRPr="00BA0F94" w:rsidRDefault="00ED6FB6" w:rsidP="005006F4">
            <w:pPr>
              <w:autoSpaceDE w:val="0"/>
              <w:ind w:firstLine="0"/>
              <w:rPr>
                <w:rFonts w:eastAsia="Times-Roman" w:cstheme="minorHAnsi"/>
                <w:color w:val="auto"/>
                <w:sz w:val="24"/>
                <w:szCs w:val="24"/>
                <w:lang w:val="ru-RU"/>
              </w:rPr>
            </w:pPr>
            <w:r w:rsidRPr="00BA0F94">
              <w:rPr>
                <w:rFonts w:eastAsia="Times-Roman" w:cstheme="minorHAnsi"/>
                <w:color w:val="auto"/>
                <w:sz w:val="24"/>
                <w:szCs w:val="24"/>
                <w:lang w:val="ru-RU"/>
              </w:rPr>
              <w:t>Игра-драматизация</w:t>
            </w:r>
          </w:p>
        </w:tc>
        <w:tc>
          <w:tcPr>
            <w:tcW w:w="2761" w:type="pct"/>
            <w:gridSpan w:val="3"/>
            <w:tcBorders>
              <w:top w:val="single" w:sz="4" w:space="0" w:color="auto"/>
              <w:left w:val="single" w:sz="4" w:space="0" w:color="auto"/>
              <w:bottom w:val="single" w:sz="4" w:space="0" w:color="auto"/>
              <w:right w:val="single" w:sz="4" w:space="0" w:color="auto"/>
            </w:tcBorders>
          </w:tcPr>
          <w:p w14:paraId="64193927"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eastAsia="Times-Roman" w:cstheme="minorHAnsi"/>
                <w:color w:val="auto"/>
                <w:sz w:val="24"/>
                <w:szCs w:val="24"/>
                <w:lang w:val="ru-RU"/>
              </w:rPr>
            </w:pPr>
            <w:r w:rsidRPr="00BA0F94">
              <w:rPr>
                <w:rFonts w:eastAsia="Times-Roman" w:cstheme="minorHAnsi"/>
                <w:color w:val="auto"/>
                <w:sz w:val="24"/>
                <w:szCs w:val="24"/>
                <w:lang w:val="ru-RU"/>
              </w:rPr>
              <w:t>Чтение</w:t>
            </w:r>
          </w:p>
          <w:p w14:paraId="36B276D1"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eastAsia="Times-Roman" w:cstheme="minorHAnsi"/>
                <w:color w:val="auto"/>
                <w:sz w:val="24"/>
                <w:szCs w:val="24"/>
                <w:lang w:val="ru-RU"/>
              </w:rPr>
            </w:pPr>
            <w:r w:rsidRPr="00BA0F94">
              <w:rPr>
                <w:rFonts w:eastAsia="Times-Roman" w:cstheme="minorHAnsi"/>
                <w:color w:val="auto"/>
                <w:sz w:val="24"/>
                <w:szCs w:val="24"/>
                <w:lang w:val="ru-RU"/>
              </w:rPr>
              <w:t>Обсуждение</w:t>
            </w:r>
          </w:p>
          <w:p w14:paraId="77850E1C"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eastAsia="Times-Roman" w:cstheme="minorHAnsi"/>
                <w:color w:val="auto"/>
                <w:sz w:val="24"/>
                <w:szCs w:val="24"/>
                <w:lang w:val="ru-RU"/>
              </w:rPr>
            </w:pPr>
            <w:r w:rsidRPr="00BA0F94">
              <w:rPr>
                <w:rFonts w:eastAsia="Times-Roman" w:cstheme="minorHAnsi"/>
                <w:color w:val="auto"/>
                <w:sz w:val="24"/>
                <w:szCs w:val="24"/>
                <w:lang w:val="ru-RU"/>
              </w:rPr>
              <w:t>Рассказ</w:t>
            </w:r>
          </w:p>
          <w:p w14:paraId="467B2E60"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eastAsia="Times-Roman" w:cstheme="minorHAnsi"/>
                <w:color w:val="auto"/>
                <w:sz w:val="24"/>
                <w:szCs w:val="24"/>
                <w:lang w:val="ru-RU"/>
              </w:rPr>
            </w:pPr>
            <w:r w:rsidRPr="00BA0F94">
              <w:rPr>
                <w:rFonts w:eastAsia="Times-Roman" w:cstheme="minorHAnsi"/>
                <w:color w:val="auto"/>
                <w:sz w:val="24"/>
                <w:szCs w:val="24"/>
                <w:lang w:val="ru-RU"/>
              </w:rPr>
              <w:t>Разучивание стихов</w:t>
            </w:r>
          </w:p>
          <w:p w14:paraId="7EAEE96B"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eastAsia="Times-Roman" w:cstheme="minorHAnsi"/>
                <w:color w:val="auto"/>
                <w:sz w:val="24"/>
                <w:szCs w:val="24"/>
                <w:lang w:val="ru-RU"/>
              </w:rPr>
            </w:pPr>
            <w:r w:rsidRPr="00BA0F94">
              <w:rPr>
                <w:rFonts w:eastAsia="Times-Roman" w:cstheme="minorHAnsi"/>
                <w:color w:val="auto"/>
                <w:sz w:val="24"/>
                <w:szCs w:val="24"/>
                <w:lang w:val="ru-RU"/>
              </w:rPr>
              <w:t>Игра-драматизация</w:t>
            </w:r>
          </w:p>
          <w:p w14:paraId="173DB831"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eastAsia="Times-Roman" w:cstheme="minorHAnsi"/>
                <w:color w:val="auto"/>
                <w:sz w:val="24"/>
                <w:szCs w:val="24"/>
                <w:lang w:val="ru-RU"/>
              </w:rPr>
            </w:pPr>
            <w:r w:rsidRPr="00BA0F94">
              <w:rPr>
                <w:rFonts w:eastAsia="Times-Roman" w:cstheme="minorHAnsi"/>
                <w:color w:val="auto"/>
                <w:sz w:val="24"/>
                <w:szCs w:val="24"/>
                <w:lang w:val="ru-RU"/>
              </w:rPr>
              <w:t>Настольный театр</w:t>
            </w:r>
          </w:p>
          <w:p w14:paraId="35CFEF44"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eastAsia="Times-Roman" w:cstheme="minorHAnsi"/>
                <w:color w:val="auto"/>
                <w:sz w:val="24"/>
                <w:szCs w:val="24"/>
                <w:lang w:val="ru-RU"/>
              </w:rPr>
            </w:pPr>
            <w:r w:rsidRPr="00BA0F94">
              <w:rPr>
                <w:rFonts w:eastAsia="Times-Roman" w:cstheme="minorHAnsi"/>
                <w:color w:val="auto"/>
                <w:sz w:val="24"/>
                <w:szCs w:val="24"/>
                <w:lang w:val="ru-RU"/>
              </w:rPr>
              <w:t>Инсценировки</w:t>
            </w:r>
          </w:p>
          <w:p w14:paraId="051AD7C7"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eastAsia="Times-Roman" w:cstheme="minorHAnsi"/>
                <w:color w:val="auto"/>
                <w:sz w:val="24"/>
                <w:szCs w:val="24"/>
                <w:lang w:val="ru-RU"/>
              </w:rPr>
            </w:pPr>
            <w:r w:rsidRPr="00BA0F94">
              <w:rPr>
                <w:rFonts w:eastAsia="Times-Roman" w:cstheme="minorHAnsi"/>
                <w:color w:val="auto"/>
                <w:sz w:val="24"/>
                <w:szCs w:val="24"/>
                <w:lang w:val="ru-RU"/>
              </w:rPr>
              <w:t>Литературная гостиная (традиция)</w:t>
            </w:r>
          </w:p>
          <w:p w14:paraId="71D49920"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lang w:val="ru-RU"/>
              </w:rPr>
            </w:pPr>
            <w:r w:rsidRPr="00BA0F94">
              <w:rPr>
                <w:rFonts w:cstheme="minorHAnsi"/>
                <w:color w:val="auto"/>
                <w:sz w:val="24"/>
                <w:szCs w:val="24"/>
                <w:lang w:val="ru-RU"/>
              </w:rPr>
              <w:t>Игра</w:t>
            </w:r>
          </w:p>
          <w:p w14:paraId="0403446F"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lang w:val="ru-RU"/>
              </w:rPr>
            </w:pPr>
            <w:r w:rsidRPr="00BA0F94">
              <w:rPr>
                <w:rFonts w:cstheme="minorHAnsi"/>
                <w:color w:val="auto"/>
                <w:sz w:val="24"/>
                <w:szCs w:val="24"/>
                <w:lang w:val="ru-RU"/>
              </w:rPr>
              <w:t>Рассматривание книг, картин, иллюстраций</w:t>
            </w:r>
          </w:p>
          <w:p w14:paraId="0C6507B5"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lang w:val="ru-RU"/>
              </w:rPr>
            </w:pPr>
            <w:r w:rsidRPr="00BA0F94">
              <w:rPr>
                <w:rFonts w:cstheme="minorHAnsi"/>
                <w:color w:val="auto"/>
                <w:sz w:val="24"/>
                <w:szCs w:val="24"/>
                <w:lang w:val="ru-RU"/>
              </w:rPr>
              <w:t>Продуктивная деятельность</w:t>
            </w:r>
          </w:p>
          <w:p w14:paraId="1AE552C5" w14:textId="77777777" w:rsidR="005006F4"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lang w:val="ru-RU"/>
              </w:rPr>
            </w:pPr>
            <w:r w:rsidRPr="00BA0F94">
              <w:rPr>
                <w:rFonts w:cstheme="minorHAnsi"/>
                <w:color w:val="auto"/>
                <w:sz w:val="24"/>
                <w:szCs w:val="24"/>
                <w:lang w:val="ru-RU"/>
              </w:rPr>
              <w:t xml:space="preserve">Самостоятельная деятельность </w:t>
            </w:r>
          </w:p>
          <w:p w14:paraId="6AA502E4"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lang w:val="ru-RU"/>
              </w:rPr>
            </w:pPr>
            <w:r w:rsidRPr="00BA0F94">
              <w:rPr>
                <w:rFonts w:cstheme="minorHAnsi"/>
                <w:color w:val="auto"/>
                <w:sz w:val="24"/>
                <w:szCs w:val="24"/>
                <w:lang w:val="ru-RU"/>
              </w:rPr>
              <w:t>в книжном уголке.</w:t>
            </w:r>
          </w:p>
          <w:p w14:paraId="576CCEED"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lang w:val="ru-RU"/>
              </w:rPr>
            </w:pPr>
          </w:p>
          <w:p w14:paraId="044B3BBC"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lang w:val="ru-RU"/>
              </w:rPr>
            </w:pPr>
          </w:p>
        </w:tc>
        <w:tc>
          <w:tcPr>
            <w:cnfStyle w:val="000010000000" w:firstRow="0" w:lastRow="0" w:firstColumn="0" w:lastColumn="0" w:oddVBand="1" w:evenVBand="0" w:oddHBand="0" w:evenHBand="0" w:firstRowFirstColumn="0" w:firstRowLastColumn="0" w:lastRowFirstColumn="0" w:lastRowLastColumn="0"/>
            <w:tcW w:w="1178" w:type="pct"/>
            <w:tcBorders>
              <w:top w:val="single" w:sz="4" w:space="0" w:color="auto"/>
              <w:left w:val="single" w:sz="4" w:space="0" w:color="auto"/>
              <w:bottom w:val="single" w:sz="4" w:space="0" w:color="auto"/>
              <w:right w:val="single" w:sz="4" w:space="0" w:color="auto"/>
            </w:tcBorders>
          </w:tcPr>
          <w:p w14:paraId="553F4269" w14:textId="77777777" w:rsidR="00ED6FB6" w:rsidRPr="00BA0F94" w:rsidRDefault="00ED6FB6" w:rsidP="005006F4">
            <w:pPr>
              <w:snapToGrid w:val="0"/>
              <w:ind w:firstLine="0"/>
              <w:rPr>
                <w:rFonts w:cstheme="minorHAnsi"/>
                <w:color w:val="auto"/>
                <w:sz w:val="24"/>
                <w:szCs w:val="24"/>
                <w:lang w:val="ru-RU"/>
              </w:rPr>
            </w:pPr>
            <w:r w:rsidRPr="00BA0F94">
              <w:rPr>
                <w:rFonts w:cstheme="minorHAnsi"/>
                <w:color w:val="auto"/>
                <w:sz w:val="24"/>
                <w:szCs w:val="24"/>
                <w:lang w:val="ru-RU"/>
              </w:rPr>
              <w:t>Индивидуальные беседы</w:t>
            </w:r>
          </w:p>
          <w:p w14:paraId="76E388F0" w14:textId="77777777" w:rsidR="00ED6FB6" w:rsidRPr="00BA0F94" w:rsidRDefault="00ED6FB6" w:rsidP="005006F4">
            <w:pPr>
              <w:ind w:firstLine="0"/>
              <w:rPr>
                <w:rFonts w:cstheme="minorHAnsi"/>
                <w:color w:val="auto"/>
                <w:sz w:val="24"/>
                <w:szCs w:val="24"/>
                <w:lang w:val="ru-RU"/>
              </w:rPr>
            </w:pPr>
            <w:r w:rsidRPr="00BA0F94">
              <w:rPr>
                <w:rFonts w:cstheme="minorHAnsi"/>
                <w:color w:val="auto"/>
                <w:sz w:val="24"/>
                <w:szCs w:val="24"/>
                <w:lang w:val="ru-RU"/>
              </w:rPr>
              <w:t>Консультации</w:t>
            </w:r>
          </w:p>
          <w:p w14:paraId="12095461" w14:textId="77777777" w:rsidR="00ED6FB6" w:rsidRPr="00BA0F94" w:rsidRDefault="00ED6FB6" w:rsidP="005006F4">
            <w:pPr>
              <w:ind w:firstLine="0"/>
              <w:rPr>
                <w:rFonts w:cstheme="minorHAnsi"/>
                <w:color w:val="auto"/>
                <w:sz w:val="24"/>
                <w:szCs w:val="24"/>
                <w:lang w:val="ru-RU"/>
              </w:rPr>
            </w:pPr>
            <w:r w:rsidRPr="00BA0F94">
              <w:rPr>
                <w:rFonts w:cstheme="minorHAnsi"/>
                <w:color w:val="auto"/>
                <w:sz w:val="24"/>
                <w:szCs w:val="24"/>
                <w:lang w:val="ru-RU"/>
              </w:rPr>
              <w:t>Рекламные плакаты, буклеты</w:t>
            </w:r>
          </w:p>
          <w:p w14:paraId="0AF6C404" w14:textId="77777777" w:rsidR="00ED6FB6" w:rsidRPr="00BA0F94" w:rsidRDefault="00ED6FB6" w:rsidP="005006F4">
            <w:pPr>
              <w:ind w:firstLine="0"/>
              <w:rPr>
                <w:rFonts w:cstheme="minorHAnsi"/>
                <w:color w:val="auto"/>
                <w:sz w:val="24"/>
                <w:szCs w:val="24"/>
                <w:lang w:val="ru-RU"/>
              </w:rPr>
            </w:pPr>
            <w:r w:rsidRPr="00BA0F94">
              <w:rPr>
                <w:rFonts w:cstheme="minorHAnsi"/>
                <w:color w:val="auto"/>
                <w:sz w:val="24"/>
                <w:szCs w:val="24"/>
                <w:lang w:val="ru-RU"/>
              </w:rPr>
              <w:t>Анкетирование</w:t>
            </w:r>
          </w:p>
          <w:p w14:paraId="37CA7876" w14:textId="77777777" w:rsidR="00ED6FB6" w:rsidRPr="00BA0F94" w:rsidRDefault="00ED6FB6" w:rsidP="005006F4">
            <w:pPr>
              <w:ind w:firstLine="0"/>
              <w:rPr>
                <w:rFonts w:cstheme="minorHAnsi"/>
                <w:color w:val="auto"/>
                <w:sz w:val="24"/>
                <w:szCs w:val="24"/>
                <w:lang w:val="ru-RU"/>
              </w:rPr>
            </w:pPr>
            <w:r w:rsidRPr="00BA0F94">
              <w:rPr>
                <w:rFonts w:cstheme="minorHAnsi"/>
                <w:color w:val="auto"/>
                <w:sz w:val="24"/>
                <w:szCs w:val="24"/>
                <w:lang w:val="ru-RU"/>
              </w:rPr>
              <w:t>Журнал</w:t>
            </w:r>
          </w:p>
          <w:p w14:paraId="6D7C2ABF" w14:textId="77777777" w:rsidR="00ED6FB6" w:rsidRPr="00BA0F94" w:rsidRDefault="00ED6FB6" w:rsidP="005006F4">
            <w:pPr>
              <w:ind w:firstLine="0"/>
              <w:rPr>
                <w:rFonts w:cstheme="minorHAnsi"/>
                <w:color w:val="auto"/>
                <w:sz w:val="24"/>
                <w:szCs w:val="24"/>
                <w:lang w:val="ru-RU"/>
              </w:rPr>
            </w:pPr>
            <w:r w:rsidRPr="00BA0F94">
              <w:rPr>
                <w:rFonts w:cstheme="minorHAnsi"/>
                <w:color w:val="auto"/>
                <w:sz w:val="24"/>
                <w:szCs w:val="24"/>
                <w:lang w:val="ru-RU"/>
              </w:rPr>
              <w:t>Газета</w:t>
            </w:r>
          </w:p>
          <w:p w14:paraId="4F80C018" w14:textId="77777777" w:rsidR="00ED6FB6" w:rsidRPr="00BA0F94" w:rsidRDefault="00ED6FB6" w:rsidP="005006F4">
            <w:pPr>
              <w:ind w:firstLine="0"/>
              <w:rPr>
                <w:rFonts w:cstheme="minorHAnsi"/>
                <w:color w:val="auto"/>
                <w:sz w:val="24"/>
                <w:szCs w:val="24"/>
                <w:lang w:val="ru-RU"/>
              </w:rPr>
            </w:pPr>
            <w:r w:rsidRPr="00BA0F94">
              <w:rPr>
                <w:rFonts w:cstheme="minorHAnsi"/>
                <w:color w:val="auto"/>
                <w:sz w:val="24"/>
                <w:szCs w:val="24"/>
                <w:lang w:val="ru-RU"/>
              </w:rPr>
              <w:t>Организация библиотеки</w:t>
            </w:r>
          </w:p>
          <w:p w14:paraId="19564957" w14:textId="77777777" w:rsidR="00ED6FB6" w:rsidRPr="00BA0F94" w:rsidRDefault="00ED6FB6" w:rsidP="005006F4">
            <w:pPr>
              <w:ind w:firstLine="0"/>
              <w:rPr>
                <w:rFonts w:cstheme="minorHAnsi"/>
                <w:color w:val="auto"/>
                <w:sz w:val="24"/>
                <w:szCs w:val="24"/>
                <w:lang w:val="ru-RU"/>
              </w:rPr>
            </w:pPr>
            <w:r w:rsidRPr="00BA0F94">
              <w:rPr>
                <w:rFonts w:cstheme="minorHAnsi"/>
                <w:color w:val="auto"/>
                <w:sz w:val="24"/>
                <w:szCs w:val="24"/>
                <w:lang w:val="ru-RU"/>
              </w:rPr>
              <w:t>Папки-передвижки</w:t>
            </w:r>
          </w:p>
          <w:p w14:paraId="1E48424F" w14:textId="77777777" w:rsidR="00ED6FB6" w:rsidRPr="00BA0F94" w:rsidRDefault="00ED6FB6" w:rsidP="005006F4">
            <w:pPr>
              <w:ind w:firstLine="0"/>
              <w:rPr>
                <w:rFonts w:cstheme="minorHAnsi"/>
                <w:color w:val="auto"/>
                <w:sz w:val="24"/>
                <w:szCs w:val="24"/>
                <w:lang w:val="ru-RU"/>
              </w:rPr>
            </w:pPr>
            <w:r w:rsidRPr="00BA0F94">
              <w:rPr>
                <w:rFonts w:cstheme="minorHAnsi"/>
                <w:color w:val="auto"/>
                <w:sz w:val="24"/>
                <w:szCs w:val="24"/>
                <w:lang w:val="ru-RU"/>
              </w:rPr>
              <w:t xml:space="preserve">рекомендации </w:t>
            </w:r>
          </w:p>
          <w:p w14:paraId="552490E9" w14:textId="77777777" w:rsidR="00ED6FB6" w:rsidRPr="00BA0F94" w:rsidRDefault="00ED6FB6" w:rsidP="005006F4">
            <w:pPr>
              <w:ind w:firstLine="0"/>
              <w:rPr>
                <w:rFonts w:cstheme="minorHAnsi"/>
                <w:color w:val="auto"/>
                <w:sz w:val="24"/>
                <w:szCs w:val="24"/>
                <w:lang w:val="ru-RU"/>
              </w:rPr>
            </w:pPr>
            <w:r w:rsidRPr="00BA0F94">
              <w:rPr>
                <w:rFonts w:cstheme="minorHAnsi"/>
                <w:color w:val="auto"/>
                <w:sz w:val="24"/>
                <w:szCs w:val="24"/>
                <w:lang w:val="ru-RU"/>
              </w:rPr>
              <w:t>помощь в организации книжного уголка</w:t>
            </w:r>
          </w:p>
          <w:p w14:paraId="76D82E08" w14:textId="77777777" w:rsidR="00ED6FB6" w:rsidRPr="00BA0F94" w:rsidRDefault="00ED6FB6" w:rsidP="005006F4">
            <w:pPr>
              <w:ind w:firstLine="0"/>
              <w:rPr>
                <w:rFonts w:cstheme="minorHAnsi"/>
                <w:color w:val="auto"/>
                <w:sz w:val="24"/>
                <w:szCs w:val="24"/>
                <w:lang w:val="ru-RU"/>
              </w:rPr>
            </w:pPr>
          </w:p>
          <w:p w14:paraId="5E6ADE9E" w14:textId="77777777" w:rsidR="004A2DC0" w:rsidRPr="00BA0F94" w:rsidRDefault="004A2DC0" w:rsidP="005006F4">
            <w:pPr>
              <w:ind w:firstLine="0"/>
              <w:rPr>
                <w:rFonts w:cstheme="minorHAnsi"/>
                <w:color w:val="auto"/>
                <w:sz w:val="24"/>
                <w:szCs w:val="24"/>
                <w:lang w:val="ru-RU"/>
              </w:rPr>
            </w:pPr>
          </w:p>
        </w:tc>
      </w:tr>
      <w:tr w:rsidR="00ED6FB6" w:rsidRPr="00BA0F94" w14:paraId="470036A6" w14:textId="77777777" w:rsidTr="00F8034F">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5000" w:type="pct"/>
            <w:gridSpan w:val="5"/>
            <w:tcBorders>
              <w:top w:val="single" w:sz="4" w:space="0" w:color="auto"/>
              <w:left w:val="single" w:sz="4" w:space="0" w:color="auto"/>
              <w:bottom w:val="single" w:sz="4" w:space="0" w:color="auto"/>
              <w:right w:val="single" w:sz="4" w:space="0" w:color="auto"/>
            </w:tcBorders>
          </w:tcPr>
          <w:p w14:paraId="0F44370A" w14:textId="77777777" w:rsidR="00ED6FB6" w:rsidRPr="00BA0F94" w:rsidRDefault="00ED6FB6" w:rsidP="005006F4">
            <w:pPr>
              <w:snapToGrid w:val="0"/>
              <w:ind w:left="360"/>
              <w:jc w:val="center"/>
              <w:rPr>
                <w:rFonts w:eastAsia="Times-Roman" w:cstheme="minorHAnsi"/>
                <w:b/>
                <w:color w:val="auto"/>
                <w:sz w:val="24"/>
                <w:szCs w:val="24"/>
              </w:rPr>
            </w:pPr>
            <w:r w:rsidRPr="00BA0F94">
              <w:rPr>
                <w:rFonts w:eastAsia="Times-Roman" w:cstheme="minorHAnsi"/>
                <w:b/>
                <w:color w:val="auto"/>
                <w:sz w:val="24"/>
                <w:szCs w:val="24"/>
              </w:rPr>
              <w:t>Старший дошкольный возраст</w:t>
            </w:r>
          </w:p>
        </w:tc>
      </w:tr>
      <w:tr w:rsidR="00ED6FB6" w:rsidRPr="00011CD3" w14:paraId="5FA07EFC" w14:textId="77777777" w:rsidTr="004A2DC0">
        <w:trPr>
          <w:trHeight w:val="381"/>
        </w:trPr>
        <w:tc>
          <w:tcPr>
            <w:cnfStyle w:val="000010000000" w:firstRow="0" w:lastRow="0" w:firstColumn="0" w:lastColumn="0" w:oddVBand="1" w:evenVBand="0" w:oddHBand="0" w:evenHBand="0" w:firstRowFirstColumn="0" w:firstRowLastColumn="0" w:lastRowFirstColumn="0" w:lastRowLastColumn="0"/>
            <w:tcW w:w="1061" w:type="pct"/>
            <w:tcBorders>
              <w:top w:val="single" w:sz="4" w:space="0" w:color="auto"/>
              <w:left w:val="single" w:sz="4" w:space="0" w:color="auto"/>
              <w:bottom w:val="single" w:sz="4" w:space="0" w:color="auto"/>
              <w:right w:val="single" w:sz="4" w:space="0" w:color="auto"/>
            </w:tcBorders>
          </w:tcPr>
          <w:p w14:paraId="6E3D6B19" w14:textId="77777777" w:rsidR="00ED6FB6" w:rsidRPr="00BA0F94" w:rsidRDefault="00ED6FB6" w:rsidP="005006F4">
            <w:pPr>
              <w:autoSpaceDE w:val="0"/>
              <w:snapToGrid w:val="0"/>
              <w:ind w:firstLine="0"/>
              <w:rPr>
                <w:rFonts w:eastAsia="Times-Roman" w:cstheme="minorHAnsi"/>
                <w:color w:val="auto"/>
                <w:sz w:val="24"/>
                <w:szCs w:val="24"/>
                <w:lang w:val="ru-RU"/>
              </w:rPr>
            </w:pPr>
            <w:r w:rsidRPr="00BA0F94">
              <w:rPr>
                <w:rFonts w:eastAsia="Times-Roman" w:cstheme="minorHAnsi"/>
                <w:color w:val="auto"/>
                <w:sz w:val="24"/>
                <w:szCs w:val="24"/>
                <w:lang w:val="ru-RU"/>
              </w:rPr>
              <w:t>Беседы</w:t>
            </w:r>
          </w:p>
          <w:p w14:paraId="45429465" w14:textId="77777777" w:rsidR="00ED6FB6" w:rsidRPr="00BA0F94" w:rsidRDefault="00ED6FB6" w:rsidP="005006F4">
            <w:pPr>
              <w:autoSpaceDE w:val="0"/>
              <w:ind w:firstLine="0"/>
              <w:rPr>
                <w:rFonts w:eastAsia="Times-Roman" w:cstheme="minorHAnsi"/>
                <w:color w:val="auto"/>
                <w:sz w:val="24"/>
                <w:szCs w:val="24"/>
                <w:lang w:val="ru-RU"/>
              </w:rPr>
            </w:pPr>
            <w:r w:rsidRPr="00BA0F94">
              <w:rPr>
                <w:rFonts w:eastAsia="Times-Roman" w:cstheme="minorHAnsi"/>
                <w:color w:val="auto"/>
                <w:sz w:val="24"/>
                <w:szCs w:val="24"/>
                <w:lang w:val="ru-RU"/>
              </w:rPr>
              <w:t>Ситуация общения в режимных моментах</w:t>
            </w:r>
          </w:p>
          <w:p w14:paraId="2643B957" w14:textId="77777777" w:rsidR="00ED6FB6" w:rsidRPr="00BA0F94" w:rsidRDefault="00ED6FB6" w:rsidP="005006F4">
            <w:pPr>
              <w:autoSpaceDE w:val="0"/>
              <w:ind w:firstLine="0"/>
              <w:rPr>
                <w:rFonts w:eastAsia="Times-Roman" w:cstheme="minorHAnsi"/>
                <w:color w:val="auto"/>
                <w:sz w:val="24"/>
                <w:szCs w:val="24"/>
                <w:lang w:val="ru-RU"/>
              </w:rPr>
            </w:pPr>
            <w:r w:rsidRPr="00BA0F94">
              <w:rPr>
                <w:rFonts w:eastAsia="Times-Roman" w:cstheme="minorHAnsi"/>
                <w:color w:val="auto"/>
                <w:sz w:val="24"/>
                <w:szCs w:val="24"/>
                <w:lang w:val="ru-RU"/>
              </w:rPr>
              <w:t xml:space="preserve">Ежедневное чтение </w:t>
            </w:r>
          </w:p>
          <w:p w14:paraId="0F29FF7F" w14:textId="77777777" w:rsidR="00ED6FB6" w:rsidRPr="00BA0F94" w:rsidRDefault="00ED6FB6" w:rsidP="005006F4">
            <w:pPr>
              <w:autoSpaceDE w:val="0"/>
              <w:ind w:firstLine="0"/>
              <w:rPr>
                <w:rFonts w:eastAsia="Times-Roman" w:cstheme="minorHAnsi"/>
                <w:color w:val="auto"/>
                <w:sz w:val="24"/>
                <w:szCs w:val="24"/>
                <w:lang w:val="ru-RU"/>
              </w:rPr>
            </w:pPr>
            <w:r w:rsidRPr="00BA0F94">
              <w:rPr>
                <w:rFonts w:eastAsia="Times-Roman" w:cstheme="minorHAnsi"/>
                <w:color w:val="auto"/>
                <w:sz w:val="24"/>
                <w:szCs w:val="24"/>
                <w:lang w:val="ru-RU"/>
              </w:rPr>
              <w:t>Наблюдения на прогулке</w:t>
            </w:r>
          </w:p>
          <w:p w14:paraId="593B6A26" w14:textId="77777777" w:rsidR="00ED6FB6" w:rsidRPr="00BA0F94" w:rsidRDefault="00ED6FB6" w:rsidP="005006F4">
            <w:pPr>
              <w:autoSpaceDE w:val="0"/>
              <w:ind w:firstLine="0"/>
              <w:rPr>
                <w:rFonts w:eastAsia="Times-Roman" w:cstheme="minorHAnsi"/>
                <w:color w:val="auto"/>
                <w:sz w:val="24"/>
                <w:szCs w:val="24"/>
                <w:lang w:val="ru-RU"/>
              </w:rPr>
            </w:pPr>
            <w:r w:rsidRPr="00BA0F94">
              <w:rPr>
                <w:rFonts w:eastAsia="Times-Roman" w:cstheme="minorHAnsi"/>
                <w:color w:val="auto"/>
                <w:sz w:val="24"/>
                <w:szCs w:val="24"/>
                <w:lang w:val="ru-RU"/>
              </w:rPr>
              <w:t>Продуктивная деятельность</w:t>
            </w:r>
          </w:p>
          <w:p w14:paraId="57642ACA" w14:textId="77777777" w:rsidR="00ED6FB6" w:rsidRPr="00BA0F94" w:rsidRDefault="00ED6FB6" w:rsidP="005006F4">
            <w:pPr>
              <w:autoSpaceDE w:val="0"/>
              <w:ind w:firstLine="0"/>
              <w:rPr>
                <w:rFonts w:eastAsia="Times-Roman" w:cstheme="minorHAnsi"/>
                <w:color w:val="auto"/>
                <w:sz w:val="24"/>
                <w:szCs w:val="24"/>
              </w:rPr>
            </w:pPr>
            <w:r w:rsidRPr="00BA0F94">
              <w:rPr>
                <w:rFonts w:eastAsia="Times-Roman" w:cstheme="minorHAnsi"/>
                <w:color w:val="auto"/>
                <w:sz w:val="24"/>
                <w:szCs w:val="24"/>
              </w:rPr>
              <w:t>Игра-драматизация</w:t>
            </w:r>
          </w:p>
        </w:tc>
        <w:tc>
          <w:tcPr>
            <w:tcW w:w="1349" w:type="pct"/>
            <w:gridSpan w:val="2"/>
            <w:tcBorders>
              <w:top w:val="single" w:sz="4" w:space="0" w:color="auto"/>
              <w:left w:val="single" w:sz="4" w:space="0" w:color="auto"/>
              <w:bottom w:val="single" w:sz="4" w:space="0" w:color="auto"/>
              <w:right w:val="single" w:sz="4" w:space="0" w:color="auto"/>
            </w:tcBorders>
          </w:tcPr>
          <w:p w14:paraId="38CA724E" w14:textId="77777777" w:rsidR="00ED6FB6" w:rsidRPr="00BA0F94" w:rsidRDefault="00ED6FB6" w:rsidP="005006F4">
            <w:pPr>
              <w:autoSpaceDE w:val="0"/>
              <w:snapToGrid w:val="0"/>
              <w:ind w:firstLine="0"/>
              <w:cnfStyle w:val="000000000000" w:firstRow="0" w:lastRow="0" w:firstColumn="0" w:lastColumn="0" w:oddVBand="0" w:evenVBand="0" w:oddHBand="0" w:evenHBand="0" w:firstRowFirstColumn="0" w:firstRowLastColumn="0" w:lastRowFirstColumn="0" w:lastRowLastColumn="0"/>
              <w:rPr>
                <w:rFonts w:eastAsia="Times-Roman" w:cstheme="minorHAnsi"/>
                <w:color w:val="auto"/>
                <w:sz w:val="24"/>
                <w:szCs w:val="24"/>
                <w:lang w:val="ru-RU"/>
              </w:rPr>
            </w:pPr>
          </w:p>
          <w:p w14:paraId="498FFBE4"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eastAsia="Times-Roman" w:cstheme="minorHAnsi"/>
                <w:color w:val="auto"/>
                <w:sz w:val="24"/>
                <w:szCs w:val="24"/>
                <w:lang w:val="ru-RU"/>
              </w:rPr>
            </w:pPr>
            <w:r w:rsidRPr="00BA0F94">
              <w:rPr>
                <w:rFonts w:eastAsia="Times-Roman" w:cstheme="minorHAnsi"/>
                <w:color w:val="auto"/>
                <w:sz w:val="24"/>
                <w:szCs w:val="24"/>
                <w:lang w:val="ru-RU"/>
              </w:rPr>
              <w:t>Чтение</w:t>
            </w:r>
          </w:p>
          <w:p w14:paraId="33BF46B3"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eastAsia="Times-Roman" w:cstheme="minorHAnsi"/>
                <w:color w:val="auto"/>
                <w:sz w:val="24"/>
                <w:szCs w:val="24"/>
                <w:lang w:val="ru-RU"/>
              </w:rPr>
            </w:pPr>
            <w:r w:rsidRPr="00BA0F94">
              <w:rPr>
                <w:rFonts w:eastAsia="Times-Roman" w:cstheme="minorHAnsi"/>
                <w:color w:val="auto"/>
                <w:sz w:val="24"/>
                <w:szCs w:val="24"/>
                <w:lang w:val="ru-RU"/>
              </w:rPr>
              <w:t>Разговор с детьми</w:t>
            </w:r>
          </w:p>
          <w:p w14:paraId="4C0817F2"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eastAsia="Times-Roman" w:cstheme="minorHAnsi"/>
                <w:color w:val="auto"/>
                <w:sz w:val="24"/>
                <w:szCs w:val="24"/>
                <w:lang w:val="ru-RU"/>
              </w:rPr>
            </w:pPr>
            <w:r w:rsidRPr="00BA0F94">
              <w:rPr>
                <w:rFonts w:eastAsia="Times-Roman" w:cstheme="minorHAnsi"/>
                <w:color w:val="auto"/>
                <w:sz w:val="24"/>
                <w:szCs w:val="24"/>
                <w:lang w:val="ru-RU"/>
              </w:rPr>
              <w:t>Обсуждение</w:t>
            </w:r>
          </w:p>
          <w:p w14:paraId="6D8B6D5D"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eastAsia="Times-Roman" w:cstheme="minorHAnsi"/>
                <w:color w:val="auto"/>
                <w:sz w:val="24"/>
                <w:szCs w:val="24"/>
                <w:lang w:val="ru-RU"/>
              </w:rPr>
            </w:pPr>
            <w:r w:rsidRPr="00BA0F94">
              <w:rPr>
                <w:rFonts w:eastAsia="Times-Roman" w:cstheme="minorHAnsi"/>
                <w:color w:val="auto"/>
                <w:sz w:val="24"/>
                <w:szCs w:val="24"/>
                <w:lang w:val="ru-RU"/>
              </w:rPr>
              <w:t>Игра</w:t>
            </w:r>
          </w:p>
          <w:p w14:paraId="18EF6972"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eastAsia="Times-Roman" w:cstheme="minorHAnsi"/>
                <w:color w:val="auto"/>
                <w:sz w:val="24"/>
                <w:szCs w:val="24"/>
                <w:lang w:val="ru-RU"/>
              </w:rPr>
            </w:pPr>
            <w:r w:rsidRPr="00BA0F94">
              <w:rPr>
                <w:rFonts w:eastAsia="Times-Roman" w:cstheme="minorHAnsi"/>
                <w:color w:val="auto"/>
                <w:sz w:val="24"/>
                <w:szCs w:val="24"/>
                <w:lang w:val="ru-RU"/>
              </w:rPr>
              <w:t>Рассказ</w:t>
            </w:r>
          </w:p>
          <w:p w14:paraId="33ACFA2E"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eastAsia="Times-Roman" w:cstheme="minorHAnsi"/>
                <w:color w:val="auto"/>
                <w:sz w:val="24"/>
                <w:szCs w:val="24"/>
                <w:lang w:val="ru-RU"/>
              </w:rPr>
            </w:pPr>
            <w:r w:rsidRPr="00BA0F94">
              <w:rPr>
                <w:rFonts w:eastAsia="Times-Roman" w:cstheme="minorHAnsi"/>
                <w:color w:val="auto"/>
                <w:sz w:val="24"/>
                <w:szCs w:val="24"/>
                <w:lang w:val="ru-RU"/>
              </w:rPr>
              <w:t>Сочинение загадок</w:t>
            </w:r>
          </w:p>
          <w:p w14:paraId="0E06804B"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eastAsia="Times-Roman" w:cstheme="minorHAnsi"/>
                <w:color w:val="auto"/>
                <w:sz w:val="24"/>
                <w:szCs w:val="24"/>
                <w:lang w:val="ru-RU"/>
              </w:rPr>
            </w:pPr>
            <w:r w:rsidRPr="00BA0F94">
              <w:rPr>
                <w:rFonts w:eastAsia="Times-Roman" w:cstheme="minorHAnsi"/>
                <w:color w:val="auto"/>
                <w:sz w:val="24"/>
                <w:szCs w:val="24"/>
                <w:lang w:val="ru-RU"/>
              </w:rPr>
              <w:t>Проблемные ситуации</w:t>
            </w:r>
          </w:p>
          <w:p w14:paraId="2A747EF6"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eastAsia="Times-Roman" w:cstheme="minorHAnsi"/>
                <w:color w:val="auto"/>
                <w:sz w:val="24"/>
                <w:szCs w:val="24"/>
                <w:lang w:val="ru-RU"/>
              </w:rPr>
            </w:pPr>
            <w:r w:rsidRPr="00BA0F94">
              <w:rPr>
                <w:rFonts w:eastAsia="Times-Roman" w:cstheme="minorHAnsi"/>
                <w:color w:val="auto"/>
                <w:sz w:val="24"/>
                <w:szCs w:val="24"/>
                <w:lang w:val="ru-RU"/>
              </w:rPr>
              <w:t>Театральная деятельность</w:t>
            </w:r>
          </w:p>
          <w:p w14:paraId="5237624E"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eastAsia="Times-Roman" w:cstheme="minorHAnsi"/>
                <w:color w:val="auto"/>
                <w:sz w:val="24"/>
                <w:szCs w:val="24"/>
                <w:lang w:val="ru-RU"/>
              </w:rPr>
            </w:pPr>
            <w:r w:rsidRPr="00BA0F94">
              <w:rPr>
                <w:rFonts w:eastAsia="Times-Roman" w:cstheme="minorHAnsi"/>
                <w:color w:val="auto"/>
                <w:sz w:val="24"/>
                <w:szCs w:val="24"/>
                <w:lang w:val="ru-RU"/>
              </w:rPr>
              <w:t>Продуктивная деятельность</w:t>
            </w:r>
          </w:p>
          <w:p w14:paraId="31C33A5B"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eastAsia="Times-Roman" w:cstheme="minorHAnsi"/>
                <w:color w:val="auto"/>
                <w:sz w:val="24"/>
                <w:szCs w:val="24"/>
                <w:lang w:val="ru-RU"/>
              </w:rPr>
            </w:pPr>
            <w:r w:rsidRPr="00BA0F94">
              <w:rPr>
                <w:rFonts w:eastAsia="Times-Roman" w:cstheme="minorHAnsi"/>
                <w:color w:val="auto"/>
                <w:sz w:val="24"/>
                <w:szCs w:val="24"/>
                <w:lang w:val="ru-RU"/>
              </w:rPr>
              <w:t>Викторины</w:t>
            </w:r>
          </w:p>
          <w:p w14:paraId="29A27DBE"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eastAsia="Times-Roman" w:cstheme="minorHAnsi"/>
                <w:color w:val="auto"/>
                <w:sz w:val="24"/>
                <w:szCs w:val="24"/>
                <w:lang w:val="ru-RU"/>
              </w:rPr>
            </w:pPr>
            <w:r w:rsidRPr="00BA0F94">
              <w:rPr>
                <w:rFonts w:eastAsia="Times-Roman" w:cstheme="minorHAnsi"/>
                <w:color w:val="auto"/>
                <w:sz w:val="24"/>
                <w:szCs w:val="24"/>
                <w:lang w:val="ru-RU"/>
              </w:rPr>
              <w:t>Литературная гостиная</w:t>
            </w:r>
          </w:p>
          <w:p w14:paraId="59BE9CD7" w14:textId="77777777" w:rsidR="00ED6FB6" w:rsidRPr="00BA0F94" w:rsidRDefault="00ED6FB6" w:rsidP="005006F4">
            <w:pPr>
              <w:autoSpaceDE w:val="0"/>
              <w:ind w:firstLine="0"/>
              <w:cnfStyle w:val="000000000000" w:firstRow="0" w:lastRow="0" w:firstColumn="0" w:lastColumn="0" w:oddVBand="0" w:evenVBand="0" w:oddHBand="0" w:evenHBand="0" w:firstRowFirstColumn="0" w:firstRowLastColumn="0" w:lastRowFirstColumn="0" w:lastRowLastColumn="0"/>
              <w:rPr>
                <w:rFonts w:eastAsia="Times-Roman" w:cstheme="minorHAnsi"/>
                <w:color w:val="auto"/>
                <w:sz w:val="24"/>
                <w:szCs w:val="24"/>
                <w:lang w:val="ru-RU"/>
              </w:rPr>
            </w:pPr>
            <w:r w:rsidRPr="00BA0F94">
              <w:rPr>
                <w:rFonts w:eastAsia="Times-Roman" w:cstheme="minorHAnsi"/>
                <w:color w:val="auto"/>
                <w:sz w:val="24"/>
                <w:szCs w:val="24"/>
                <w:lang w:val="ru-RU"/>
              </w:rPr>
              <w:t>Кружковая работа</w:t>
            </w:r>
          </w:p>
        </w:tc>
        <w:tc>
          <w:tcPr>
            <w:cnfStyle w:val="000010000000" w:firstRow="0" w:lastRow="0" w:firstColumn="0" w:lastColumn="0" w:oddVBand="1" w:evenVBand="0" w:oddHBand="0" w:evenHBand="0" w:firstRowFirstColumn="0" w:firstRowLastColumn="0" w:lastRowFirstColumn="0" w:lastRowLastColumn="0"/>
            <w:tcW w:w="1412" w:type="pct"/>
            <w:tcBorders>
              <w:top w:val="single" w:sz="4" w:space="0" w:color="auto"/>
              <w:left w:val="single" w:sz="4" w:space="0" w:color="auto"/>
              <w:bottom w:val="single" w:sz="4" w:space="0" w:color="auto"/>
              <w:right w:val="single" w:sz="4" w:space="0" w:color="auto"/>
            </w:tcBorders>
          </w:tcPr>
          <w:p w14:paraId="0093D481" w14:textId="77777777" w:rsidR="00ED6FB6" w:rsidRPr="00BA0F94" w:rsidRDefault="00ED6FB6" w:rsidP="005006F4">
            <w:pPr>
              <w:autoSpaceDE w:val="0"/>
              <w:snapToGrid w:val="0"/>
              <w:ind w:firstLine="0"/>
              <w:rPr>
                <w:rFonts w:cstheme="minorHAnsi"/>
                <w:color w:val="auto"/>
                <w:sz w:val="24"/>
                <w:szCs w:val="24"/>
                <w:lang w:val="ru-RU"/>
              </w:rPr>
            </w:pPr>
            <w:r w:rsidRPr="00BA0F94">
              <w:rPr>
                <w:rFonts w:cstheme="minorHAnsi"/>
                <w:color w:val="auto"/>
                <w:sz w:val="24"/>
                <w:szCs w:val="24"/>
                <w:lang w:val="ru-RU"/>
              </w:rPr>
              <w:t>Игра</w:t>
            </w:r>
          </w:p>
          <w:p w14:paraId="424BF7A9" w14:textId="77777777" w:rsidR="00ED6FB6" w:rsidRPr="00BA0F94" w:rsidRDefault="00ED6FB6" w:rsidP="005006F4">
            <w:pPr>
              <w:autoSpaceDE w:val="0"/>
              <w:ind w:firstLine="0"/>
              <w:rPr>
                <w:rFonts w:cstheme="minorHAnsi"/>
                <w:color w:val="auto"/>
                <w:sz w:val="24"/>
                <w:szCs w:val="24"/>
                <w:lang w:val="ru-RU"/>
              </w:rPr>
            </w:pPr>
            <w:r w:rsidRPr="00BA0F94">
              <w:rPr>
                <w:rFonts w:cstheme="minorHAnsi"/>
                <w:color w:val="auto"/>
                <w:sz w:val="24"/>
                <w:szCs w:val="24"/>
                <w:lang w:val="ru-RU"/>
              </w:rPr>
              <w:t>Продуктивная деятельность</w:t>
            </w:r>
          </w:p>
          <w:p w14:paraId="7768DAF8" w14:textId="77777777" w:rsidR="00ED6FB6" w:rsidRPr="00BA0F94" w:rsidRDefault="00ED6FB6" w:rsidP="005006F4">
            <w:pPr>
              <w:autoSpaceDE w:val="0"/>
              <w:ind w:firstLine="0"/>
              <w:rPr>
                <w:rFonts w:cstheme="minorHAnsi"/>
                <w:color w:val="auto"/>
                <w:sz w:val="24"/>
                <w:szCs w:val="24"/>
                <w:lang w:val="ru-RU"/>
              </w:rPr>
            </w:pPr>
            <w:r w:rsidRPr="00BA0F94">
              <w:rPr>
                <w:rFonts w:cstheme="minorHAnsi"/>
                <w:color w:val="auto"/>
                <w:sz w:val="24"/>
                <w:szCs w:val="24"/>
                <w:lang w:val="ru-RU"/>
              </w:rPr>
              <w:t>Самостоятельная деятельность в игровом и книжном уголках</w:t>
            </w:r>
          </w:p>
          <w:p w14:paraId="0CA559D4" w14:textId="77777777" w:rsidR="00ED6FB6" w:rsidRPr="00BA0F94" w:rsidRDefault="00ED6FB6" w:rsidP="005006F4">
            <w:pPr>
              <w:autoSpaceDE w:val="0"/>
              <w:ind w:firstLine="0"/>
              <w:rPr>
                <w:rFonts w:cstheme="minorHAnsi"/>
                <w:color w:val="auto"/>
                <w:sz w:val="24"/>
                <w:szCs w:val="24"/>
              </w:rPr>
            </w:pPr>
            <w:r w:rsidRPr="00BA0F94">
              <w:rPr>
                <w:rFonts w:cstheme="minorHAnsi"/>
                <w:color w:val="auto"/>
                <w:sz w:val="24"/>
                <w:szCs w:val="24"/>
              </w:rPr>
              <w:t>Театрализованная деятельность</w:t>
            </w:r>
          </w:p>
        </w:tc>
        <w:tc>
          <w:tcPr>
            <w:tcW w:w="1178" w:type="pct"/>
            <w:tcBorders>
              <w:top w:val="single" w:sz="4" w:space="0" w:color="auto"/>
              <w:left w:val="single" w:sz="4" w:space="0" w:color="auto"/>
              <w:bottom w:val="single" w:sz="4" w:space="0" w:color="auto"/>
              <w:right w:val="single" w:sz="4" w:space="0" w:color="auto"/>
            </w:tcBorders>
          </w:tcPr>
          <w:p w14:paraId="3E73C5B3" w14:textId="77777777" w:rsidR="00ED6FB6" w:rsidRPr="00BA0F94" w:rsidRDefault="00ED6FB6" w:rsidP="005006F4">
            <w:pPr>
              <w:snapToGrid w:val="0"/>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lang w:val="ru-RU"/>
              </w:rPr>
            </w:pPr>
            <w:r w:rsidRPr="00BA0F94">
              <w:rPr>
                <w:rFonts w:cstheme="minorHAnsi"/>
                <w:color w:val="auto"/>
                <w:sz w:val="24"/>
                <w:szCs w:val="24"/>
                <w:lang w:val="ru-RU"/>
              </w:rPr>
              <w:t>Беседа, консультация, родительские собрания</w:t>
            </w:r>
          </w:p>
          <w:p w14:paraId="7A7439E4" w14:textId="77777777" w:rsidR="00ED6FB6" w:rsidRPr="00BA0F94" w:rsidRDefault="00ED6FB6" w:rsidP="005006F4">
            <w:pPr>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lang w:val="ru-RU"/>
              </w:rPr>
            </w:pPr>
            <w:r w:rsidRPr="00BA0F94">
              <w:rPr>
                <w:rFonts w:cstheme="minorHAnsi"/>
                <w:color w:val="auto"/>
                <w:sz w:val="24"/>
                <w:szCs w:val="24"/>
                <w:lang w:val="ru-RU"/>
              </w:rPr>
              <w:t>Газета</w:t>
            </w:r>
          </w:p>
          <w:p w14:paraId="57DDE62C" w14:textId="77777777" w:rsidR="00ED6FB6" w:rsidRPr="00BA0F94" w:rsidRDefault="00ED6FB6" w:rsidP="005006F4">
            <w:pPr>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lang w:val="ru-RU"/>
              </w:rPr>
            </w:pPr>
            <w:r w:rsidRPr="00BA0F94">
              <w:rPr>
                <w:rFonts w:cstheme="minorHAnsi"/>
                <w:color w:val="auto"/>
                <w:sz w:val="24"/>
                <w:szCs w:val="24"/>
                <w:lang w:val="ru-RU"/>
              </w:rPr>
              <w:t>Литературная викторина</w:t>
            </w:r>
          </w:p>
          <w:p w14:paraId="76D41A0C" w14:textId="77777777" w:rsidR="00ED6FB6" w:rsidRPr="00BA0F94" w:rsidRDefault="00ED6FB6" w:rsidP="005006F4">
            <w:pPr>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lang w:val="ru-RU"/>
              </w:rPr>
            </w:pPr>
            <w:r w:rsidRPr="00BA0F94">
              <w:rPr>
                <w:rFonts w:cstheme="minorHAnsi"/>
                <w:color w:val="auto"/>
                <w:sz w:val="24"/>
                <w:szCs w:val="24"/>
                <w:lang w:val="ru-RU"/>
              </w:rPr>
              <w:t>Конкурсы</w:t>
            </w:r>
          </w:p>
          <w:p w14:paraId="41F8260F" w14:textId="77777777" w:rsidR="00ED6FB6" w:rsidRPr="00BA0F94" w:rsidRDefault="00ED6FB6" w:rsidP="005006F4">
            <w:pPr>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lang w:val="ru-RU"/>
              </w:rPr>
            </w:pPr>
            <w:r w:rsidRPr="00BA0F94">
              <w:rPr>
                <w:rFonts w:cstheme="minorHAnsi"/>
                <w:color w:val="auto"/>
                <w:sz w:val="24"/>
                <w:szCs w:val="24"/>
                <w:lang w:val="ru-RU"/>
              </w:rPr>
              <w:t>Изготовление костюмов, кукол</w:t>
            </w:r>
          </w:p>
          <w:p w14:paraId="67D8F646" w14:textId="77777777" w:rsidR="00ED6FB6" w:rsidRPr="00BA0F94" w:rsidRDefault="00ED6FB6" w:rsidP="005006F4">
            <w:pPr>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lang w:val="ru-RU"/>
              </w:rPr>
            </w:pPr>
            <w:r w:rsidRPr="00BA0F94">
              <w:rPr>
                <w:rFonts w:cstheme="minorHAnsi"/>
                <w:color w:val="auto"/>
                <w:sz w:val="24"/>
                <w:szCs w:val="24"/>
                <w:lang w:val="ru-RU"/>
              </w:rPr>
              <w:t>Участие в спектаклях</w:t>
            </w:r>
          </w:p>
          <w:p w14:paraId="096CB9B1" w14:textId="77777777" w:rsidR="00ED6FB6" w:rsidRPr="00BA0F94" w:rsidRDefault="00ED6FB6" w:rsidP="005006F4">
            <w:pPr>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lang w:val="ru-RU"/>
              </w:rPr>
            </w:pPr>
            <w:r w:rsidRPr="00BA0F94">
              <w:rPr>
                <w:rFonts w:cstheme="minorHAnsi"/>
                <w:color w:val="auto"/>
                <w:sz w:val="24"/>
                <w:szCs w:val="24"/>
                <w:lang w:val="ru-RU"/>
              </w:rPr>
              <w:t>Презентация семейных проектов</w:t>
            </w:r>
          </w:p>
          <w:p w14:paraId="2B1C821C" w14:textId="77777777" w:rsidR="00ED6FB6" w:rsidRPr="00BA0F94" w:rsidRDefault="00ED6FB6" w:rsidP="005006F4">
            <w:pPr>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lang w:val="ru-RU"/>
              </w:rPr>
            </w:pPr>
            <w:r w:rsidRPr="00BA0F94">
              <w:rPr>
                <w:rFonts w:cstheme="minorHAnsi"/>
                <w:color w:val="auto"/>
                <w:sz w:val="24"/>
                <w:szCs w:val="24"/>
                <w:lang w:val="ru-RU"/>
              </w:rPr>
              <w:t>Организация библиотеки</w:t>
            </w:r>
          </w:p>
          <w:p w14:paraId="7FB83898" w14:textId="77777777" w:rsidR="00ED6FB6" w:rsidRPr="00BA0F94" w:rsidRDefault="00ED6FB6" w:rsidP="005006F4">
            <w:pPr>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lang w:val="ru-RU"/>
              </w:rPr>
            </w:pPr>
            <w:r w:rsidRPr="00BA0F94">
              <w:rPr>
                <w:rFonts w:cstheme="minorHAnsi"/>
                <w:color w:val="auto"/>
                <w:sz w:val="24"/>
                <w:szCs w:val="24"/>
                <w:lang w:val="ru-RU"/>
              </w:rPr>
              <w:t>Дни открытых дверей</w:t>
            </w:r>
          </w:p>
          <w:p w14:paraId="596029E9" w14:textId="77777777" w:rsidR="00ED6FB6" w:rsidRPr="00BA0F94" w:rsidRDefault="00ED6FB6" w:rsidP="005006F4">
            <w:pPr>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lang w:val="ru-RU"/>
              </w:rPr>
            </w:pPr>
            <w:r w:rsidRPr="00BA0F94">
              <w:rPr>
                <w:rFonts w:cstheme="minorHAnsi"/>
                <w:color w:val="auto"/>
                <w:sz w:val="24"/>
                <w:szCs w:val="24"/>
                <w:lang w:val="ru-RU"/>
              </w:rPr>
              <w:t>Занятия</w:t>
            </w:r>
          </w:p>
          <w:p w14:paraId="5934B1E0" w14:textId="77777777" w:rsidR="00ED6FB6" w:rsidRPr="00BA0F94" w:rsidRDefault="00ED6FB6" w:rsidP="005006F4">
            <w:pPr>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lang w:val="ru-RU"/>
              </w:rPr>
            </w:pPr>
            <w:r w:rsidRPr="00BA0F94">
              <w:rPr>
                <w:rFonts w:cstheme="minorHAnsi"/>
                <w:color w:val="auto"/>
                <w:sz w:val="24"/>
                <w:szCs w:val="24"/>
                <w:lang w:val="ru-RU"/>
              </w:rPr>
              <w:t>Изготовление книг-самоделок</w:t>
            </w:r>
          </w:p>
          <w:p w14:paraId="5598BD3C" w14:textId="77777777" w:rsidR="00ED6FB6" w:rsidRPr="00BA0F94" w:rsidRDefault="00ED6FB6" w:rsidP="005006F4">
            <w:pPr>
              <w:ind w:firstLine="0"/>
              <w:cnfStyle w:val="000000000000" w:firstRow="0" w:lastRow="0" w:firstColumn="0" w:lastColumn="0" w:oddVBand="0" w:evenVBand="0" w:oddHBand="0" w:evenHBand="0" w:firstRowFirstColumn="0" w:firstRowLastColumn="0" w:lastRowFirstColumn="0" w:lastRowLastColumn="0"/>
              <w:rPr>
                <w:rFonts w:cstheme="minorHAnsi"/>
                <w:color w:val="auto"/>
                <w:sz w:val="24"/>
                <w:szCs w:val="24"/>
                <w:lang w:val="ru-RU"/>
              </w:rPr>
            </w:pPr>
            <w:r w:rsidRPr="00BA0F94">
              <w:rPr>
                <w:rFonts w:cstheme="minorHAnsi"/>
                <w:color w:val="auto"/>
                <w:sz w:val="24"/>
                <w:szCs w:val="24"/>
                <w:lang w:val="ru-RU"/>
              </w:rPr>
              <w:t>Сочинение сказок и рассказов вместе с детьми</w:t>
            </w:r>
          </w:p>
        </w:tc>
      </w:tr>
    </w:tbl>
    <w:p w14:paraId="2B3481BC" w14:textId="77777777" w:rsidR="00ED6FB6" w:rsidRPr="00BA0F94" w:rsidRDefault="00ED6FB6" w:rsidP="00ED6FB6">
      <w:pPr>
        <w:tabs>
          <w:tab w:val="left" w:pos="0"/>
        </w:tabs>
        <w:ind w:left="360"/>
        <w:jc w:val="both"/>
        <w:rPr>
          <w:rFonts w:cstheme="minorHAnsi"/>
          <w:sz w:val="24"/>
          <w:szCs w:val="24"/>
          <w:lang w:val="ru-RU"/>
        </w:rPr>
      </w:pPr>
    </w:p>
    <w:p w14:paraId="1861CA43" w14:textId="77777777" w:rsidR="00ED6FB6" w:rsidRPr="00BA0F94" w:rsidRDefault="00ED6FB6" w:rsidP="00ED6FB6">
      <w:pPr>
        <w:pStyle w:val="afe"/>
        <w:tabs>
          <w:tab w:val="left" w:pos="0"/>
        </w:tabs>
        <w:ind w:left="1430" w:right="99"/>
        <w:jc w:val="both"/>
        <w:rPr>
          <w:rFonts w:cstheme="minorHAnsi"/>
          <w:b/>
          <w:sz w:val="24"/>
          <w:szCs w:val="24"/>
          <w:lang w:val="ru-RU"/>
        </w:rPr>
      </w:pPr>
    </w:p>
    <w:p w14:paraId="7A993252" w14:textId="77777777" w:rsidR="00ED6FB6" w:rsidRPr="00BA0F94" w:rsidRDefault="00ED6FB6" w:rsidP="00ED6FB6">
      <w:pPr>
        <w:ind w:left="360"/>
        <w:jc w:val="center"/>
        <w:rPr>
          <w:rFonts w:cstheme="minorHAnsi"/>
          <w:b/>
          <w:sz w:val="24"/>
          <w:szCs w:val="24"/>
          <w:lang w:val="ru-RU"/>
        </w:rPr>
      </w:pPr>
      <w:r w:rsidRPr="00BA0F94">
        <w:rPr>
          <w:rFonts w:cstheme="minorHAnsi"/>
          <w:b/>
          <w:sz w:val="24"/>
          <w:szCs w:val="24"/>
          <w:lang w:val="ru-RU"/>
        </w:rPr>
        <w:t>Содержание психолого-педагогической работы по освоению образовательной области «Чтение художественной литературы»</w:t>
      </w:r>
    </w:p>
    <w:p w14:paraId="622C66A7" w14:textId="77777777" w:rsidR="003240DB" w:rsidRPr="00BA0F94" w:rsidRDefault="003240DB" w:rsidP="00F85D02">
      <w:pPr>
        <w:jc w:val="center"/>
        <w:rPr>
          <w:rFonts w:cstheme="minorHAnsi"/>
          <w:b/>
          <w:i/>
          <w:sz w:val="24"/>
          <w:szCs w:val="24"/>
          <w:lang w:val="ru-RU"/>
        </w:rPr>
      </w:pPr>
    </w:p>
    <w:p w14:paraId="5C6B000A" w14:textId="77777777" w:rsidR="00ED6FB6" w:rsidRPr="00BA0F94" w:rsidRDefault="003240DB" w:rsidP="003240DB">
      <w:pPr>
        <w:jc w:val="center"/>
        <w:rPr>
          <w:rFonts w:cstheme="minorHAnsi"/>
          <w:b/>
          <w:i/>
          <w:sz w:val="24"/>
          <w:szCs w:val="24"/>
          <w:lang w:val="ru-RU"/>
        </w:rPr>
      </w:pPr>
      <w:r w:rsidRPr="00BA0F94">
        <w:rPr>
          <w:rFonts w:cstheme="minorHAnsi"/>
          <w:b/>
          <w:i/>
          <w:sz w:val="24"/>
          <w:szCs w:val="24"/>
          <w:lang w:val="ru-RU"/>
        </w:rPr>
        <w:t>3-4 года</w:t>
      </w:r>
    </w:p>
    <w:p w14:paraId="0FED64A4" w14:textId="77777777" w:rsidR="00ED6FB6" w:rsidRPr="00BA0F94" w:rsidRDefault="00ED6FB6" w:rsidP="00AE6502">
      <w:pPr>
        <w:autoSpaceDE w:val="0"/>
        <w:autoSpaceDN w:val="0"/>
        <w:ind w:left="360"/>
        <w:jc w:val="center"/>
        <w:rPr>
          <w:rFonts w:cstheme="minorHAnsi"/>
          <w:b/>
          <w:i/>
          <w:sz w:val="24"/>
          <w:szCs w:val="24"/>
          <w:lang w:val="ru-RU"/>
        </w:rPr>
      </w:pPr>
      <w:r w:rsidRPr="00BA0F94">
        <w:rPr>
          <w:rFonts w:cstheme="minorHAnsi"/>
          <w:b/>
          <w:i/>
          <w:sz w:val="24"/>
          <w:szCs w:val="24"/>
          <w:lang w:val="ru-RU"/>
        </w:rPr>
        <w:t>По формированию целостной картины мира (в том числе формирование первичных ценностных представлений):</w:t>
      </w:r>
    </w:p>
    <w:p w14:paraId="213A955D" w14:textId="77777777" w:rsidR="00ED6FB6" w:rsidRPr="00BA0F94" w:rsidRDefault="00ED6FB6" w:rsidP="00ED6FB6">
      <w:pPr>
        <w:autoSpaceDE w:val="0"/>
        <w:autoSpaceDN w:val="0"/>
        <w:ind w:left="360"/>
        <w:jc w:val="both"/>
        <w:rPr>
          <w:rFonts w:cstheme="minorHAnsi"/>
          <w:sz w:val="24"/>
          <w:szCs w:val="24"/>
          <w:lang w:val="ru-RU"/>
        </w:rPr>
      </w:pPr>
      <w:r w:rsidRPr="00BA0F94">
        <w:rPr>
          <w:rFonts w:cstheme="minorHAnsi"/>
          <w:sz w:val="24"/>
          <w:szCs w:val="24"/>
          <w:lang w:val="ru-RU"/>
        </w:rPr>
        <w:lastRenderedPageBreak/>
        <w:t>- развивать желание узнавать из книг об окружающем мире, о существовании в нем доб</w:t>
      </w:r>
      <w:r w:rsidR="004A2DC0" w:rsidRPr="00BA0F94">
        <w:rPr>
          <w:rFonts w:cstheme="minorHAnsi"/>
          <w:sz w:val="24"/>
          <w:szCs w:val="24"/>
          <w:lang w:val="ru-RU"/>
        </w:rPr>
        <w:t>ра и зла, о том, как вести себя</w:t>
      </w:r>
      <w:r w:rsidRPr="00BA0F94">
        <w:rPr>
          <w:rFonts w:cstheme="minorHAnsi"/>
          <w:sz w:val="24"/>
          <w:szCs w:val="24"/>
          <w:lang w:val="ru-RU"/>
        </w:rPr>
        <w:t xml:space="preserve"> и т.п. (Социализация, Познание); </w:t>
      </w:r>
    </w:p>
    <w:p w14:paraId="5F80C396" w14:textId="77777777" w:rsidR="00ED6FB6" w:rsidRPr="00BA0F94" w:rsidRDefault="00ED6FB6" w:rsidP="00ED6FB6">
      <w:pPr>
        <w:autoSpaceDE w:val="0"/>
        <w:autoSpaceDN w:val="0"/>
        <w:ind w:left="360"/>
        <w:jc w:val="both"/>
        <w:rPr>
          <w:rFonts w:cstheme="minorHAnsi"/>
          <w:sz w:val="24"/>
          <w:szCs w:val="24"/>
          <w:lang w:val="ru-RU"/>
        </w:rPr>
      </w:pPr>
      <w:r w:rsidRPr="00BA0F94">
        <w:rPr>
          <w:rFonts w:cstheme="minorHAnsi"/>
          <w:sz w:val="24"/>
          <w:szCs w:val="24"/>
          <w:lang w:val="ru-RU"/>
        </w:rPr>
        <w:t xml:space="preserve">- </w:t>
      </w:r>
      <w:r w:rsidR="00A44195" w:rsidRPr="00BA0F94">
        <w:rPr>
          <w:rFonts w:cstheme="minorHAnsi"/>
          <w:sz w:val="24"/>
          <w:szCs w:val="24"/>
          <w:lang w:val="ru-RU"/>
        </w:rPr>
        <w:t xml:space="preserve">продолжать </w:t>
      </w:r>
      <w:r w:rsidR="004A2DC0" w:rsidRPr="00BA0F94">
        <w:rPr>
          <w:rFonts w:cstheme="minorHAnsi"/>
          <w:sz w:val="24"/>
          <w:szCs w:val="24"/>
          <w:lang w:val="ru-RU"/>
        </w:rPr>
        <w:t>развивать</w:t>
      </w:r>
      <w:r w:rsidRPr="00BA0F94">
        <w:rPr>
          <w:rFonts w:cstheme="minorHAnsi"/>
          <w:sz w:val="24"/>
          <w:szCs w:val="24"/>
          <w:lang w:val="ru-RU"/>
        </w:rPr>
        <w:t xml:space="preserve"> желание выражать впечатления о прочитанном речевыми и неречевыми средствами (Коммуникация);</w:t>
      </w:r>
    </w:p>
    <w:p w14:paraId="69DC312C" w14:textId="77777777" w:rsidR="00ED6FB6" w:rsidRPr="00BA0F94" w:rsidRDefault="00ED6FB6" w:rsidP="00ED6FB6">
      <w:pPr>
        <w:autoSpaceDE w:val="0"/>
        <w:autoSpaceDN w:val="0"/>
        <w:ind w:left="360"/>
        <w:jc w:val="both"/>
        <w:rPr>
          <w:rFonts w:cstheme="minorHAnsi"/>
          <w:sz w:val="24"/>
          <w:szCs w:val="24"/>
          <w:lang w:val="ru-RU"/>
        </w:rPr>
      </w:pPr>
      <w:r w:rsidRPr="00BA0F94">
        <w:rPr>
          <w:rFonts w:cstheme="minorHAnsi"/>
          <w:sz w:val="24"/>
          <w:szCs w:val="24"/>
          <w:lang w:val="ru-RU"/>
        </w:rPr>
        <w:t>- формировать интерес к положительным героям произведений, эпизодам и ситуациям, в которых положительные герои «побеждают» отрицательных, помогают слабым, маленьким и т.п. (Социализация);</w:t>
      </w:r>
    </w:p>
    <w:p w14:paraId="3F576377" w14:textId="77777777" w:rsidR="00ED6FB6" w:rsidRPr="00BA0F94" w:rsidRDefault="00ED6FB6" w:rsidP="00C501C9">
      <w:pPr>
        <w:autoSpaceDE w:val="0"/>
        <w:autoSpaceDN w:val="0"/>
        <w:ind w:left="1080"/>
        <w:jc w:val="center"/>
        <w:rPr>
          <w:rFonts w:cstheme="minorHAnsi"/>
          <w:b/>
          <w:sz w:val="24"/>
          <w:szCs w:val="24"/>
          <w:lang w:val="ru-RU"/>
        </w:rPr>
      </w:pPr>
      <w:r w:rsidRPr="00BA0F94">
        <w:rPr>
          <w:rFonts w:cstheme="minorHAnsi"/>
          <w:b/>
          <w:i/>
          <w:sz w:val="24"/>
          <w:szCs w:val="24"/>
          <w:lang w:val="ru-RU"/>
        </w:rPr>
        <w:t>По развитию литературной речи (знакомству с языковыми средствами выразительности через погружение в богатейшую языковую среду художественной литературы):</w:t>
      </w:r>
    </w:p>
    <w:p w14:paraId="168F9716" w14:textId="77777777" w:rsidR="00ED6FB6" w:rsidRPr="00BA0F94" w:rsidRDefault="00ED6FB6" w:rsidP="00ED6FB6">
      <w:pPr>
        <w:autoSpaceDE w:val="0"/>
        <w:autoSpaceDN w:val="0"/>
        <w:ind w:left="360"/>
        <w:jc w:val="both"/>
        <w:rPr>
          <w:rFonts w:cstheme="minorHAnsi"/>
          <w:sz w:val="24"/>
          <w:szCs w:val="24"/>
          <w:lang w:val="ru-RU"/>
        </w:rPr>
      </w:pPr>
      <w:r w:rsidRPr="00BA0F94">
        <w:rPr>
          <w:rFonts w:cstheme="minorHAnsi"/>
          <w:sz w:val="24"/>
          <w:szCs w:val="24"/>
          <w:lang w:val="ru-RU"/>
        </w:rPr>
        <w:t xml:space="preserve">- побуждать к </w:t>
      </w:r>
      <w:r w:rsidR="00A44195" w:rsidRPr="00BA0F94">
        <w:rPr>
          <w:rFonts w:cstheme="minorHAnsi"/>
          <w:sz w:val="24"/>
          <w:szCs w:val="24"/>
          <w:lang w:val="ru-RU"/>
        </w:rPr>
        <w:t xml:space="preserve">пересказыванию коротких </w:t>
      </w:r>
      <w:r w:rsidRPr="00BA0F94">
        <w:rPr>
          <w:rFonts w:cstheme="minorHAnsi"/>
          <w:sz w:val="24"/>
          <w:szCs w:val="24"/>
          <w:lang w:val="ru-RU"/>
        </w:rPr>
        <w:t>текстов (Коммуникация);</w:t>
      </w:r>
    </w:p>
    <w:p w14:paraId="1DA3EC14" w14:textId="77777777" w:rsidR="00ED6FB6" w:rsidRPr="00BA0F94" w:rsidRDefault="00ED6FB6" w:rsidP="00ED6FB6">
      <w:pPr>
        <w:autoSpaceDE w:val="0"/>
        <w:autoSpaceDN w:val="0"/>
        <w:ind w:left="360"/>
        <w:jc w:val="both"/>
        <w:rPr>
          <w:rFonts w:cstheme="minorHAnsi"/>
          <w:sz w:val="24"/>
          <w:szCs w:val="24"/>
          <w:lang w:val="ru-RU"/>
        </w:rPr>
      </w:pPr>
      <w:r w:rsidRPr="00BA0F94">
        <w:rPr>
          <w:rFonts w:cstheme="minorHAnsi"/>
          <w:sz w:val="24"/>
          <w:szCs w:val="24"/>
          <w:lang w:val="ru-RU"/>
        </w:rPr>
        <w:t xml:space="preserve">- развивать желание </w:t>
      </w:r>
      <w:r w:rsidR="00A44195" w:rsidRPr="00BA0F94">
        <w:rPr>
          <w:rFonts w:cstheme="minorHAnsi"/>
          <w:sz w:val="24"/>
          <w:szCs w:val="24"/>
          <w:lang w:val="ru-RU"/>
        </w:rPr>
        <w:t xml:space="preserve">задавать вопросы по произведению и </w:t>
      </w:r>
      <w:r w:rsidRPr="00BA0F94">
        <w:rPr>
          <w:rFonts w:cstheme="minorHAnsi"/>
          <w:sz w:val="24"/>
          <w:szCs w:val="24"/>
          <w:lang w:val="ru-RU"/>
        </w:rPr>
        <w:t>разговаривать о прочитанном (Коммуникация);</w:t>
      </w:r>
    </w:p>
    <w:p w14:paraId="34A480E0" w14:textId="77777777" w:rsidR="00ED6FB6" w:rsidRPr="00BA0F94" w:rsidRDefault="00ED6FB6" w:rsidP="00AE6502">
      <w:pPr>
        <w:autoSpaceDE w:val="0"/>
        <w:autoSpaceDN w:val="0"/>
        <w:ind w:left="1080"/>
        <w:jc w:val="center"/>
        <w:rPr>
          <w:rFonts w:cstheme="minorHAnsi"/>
          <w:b/>
          <w:i/>
          <w:sz w:val="24"/>
          <w:szCs w:val="24"/>
          <w:lang w:val="ru-RU"/>
        </w:rPr>
      </w:pPr>
      <w:r w:rsidRPr="00BA0F94">
        <w:rPr>
          <w:rFonts w:cstheme="minorHAnsi"/>
          <w:b/>
          <w:i/>
          <w:sz w:val="24"/>
          <w:szCs w:val="24"/>
          <w:lang w:val="ru-RU"/>
        </w:rPr>
        <w:t>По приобщению к словесному искусству (развитию художественного восприятия в единстве содержания и формы, эстетического вкуса, формированию интереса и любви к художественной литературе):</w:t>
      </w:r>
    </w:p>
    <w:p w14:paraId="25F0E166" w14:textId="77777777" w:rsidR="00ED6FB6" w:rsidRPr="00BA0F94" w:rsidRDefault="00ED6FB6" w:rsidP="00ED6FB6">
      <w:pPr>
        <w:autoSpaceDE w:val="0"/>
        <w:autoSpaceDN w:val="0"/>
        <w:ind w:left="360"/>
        <w:jc w:val="both"/>
        <w:rPr>
          <w:rFonts w:cstheme="minorHAnsi"/>
          <w:sz w:val="24"/>
          <w:szCs w:val="24"/>
          <w:lang w:val="ru-RU"/>
        </w:rPr>
      </w:pPr>
      <w:r w:rsidRPr="00BA0F94">
        <w:rPr>
          <w:rFonts w:cstheme="minorHAnsi"/>
          <w:sz w:val="24"/>
          <w:szCs w:val="24"/>
          <w:lang w:val="ru-RU"/>
        </w:rPr>
        <w:t>- поощрять желание слушать произведение, рассматривать иллюстрации к нему, расспраш</w:t>
      </w:r>
      <w:r w:rsidR="004A2DC0" w:rsidRPr="00BA0F94">
        <w:rPr>
          <w:rFonts w:cstheme="minorHAnsi"/>
          <w:sz w:val="24"/>
          <w:szCs w:val="24"/>
          <w:lang w:val="ru-RU"/>
        </w:rPr>
        <w:t xml:space="preserve">ивать взрослого о прочитанном, </w:t>
      </w:r>
      <w:r w:rsidRPr="00BA0F94">
        <w:rPr>
          <w:rFonts w:cstheme="minorHAnsi"/>
          <w:sz w:val="24"/>
          <w:szCs w:val="24"/>
          <w:lang w:val="ru-RU"/>
        </w:rPr>
        <w:t xml:space="preserve">проявлять желание «прочитать» произведение еще раз (Коммуникация); </w:t>
      </w:r>
    </w:p>
    <w:p w14:paraId="2503DF99" w14:textId="77777777" w:rsidR="00ED6FB6" w:rsidRPr="00BA0F94" w:rsidRDefault="00ED6FB6" w:rsidP="003240DB">
      <w:pPr>
        <w:autoSpaceDE w:val="0"/>
        <w:autoSpaceDN w:val="0"/>
        <w:ind w:left="360"/>
        <w:jc w:val="both"/>
        <w:rPr>
          <w:rFonts w:cstheme="minorHAnsi"/>
          <w:sz w:val="24"/>
          <w:szCs w:val="24"/>
          <w:lang w:val="ru-RU"/>
        </w:rPr>
      </w:pPr>
      <w:r w:rsidRPr="00BA0F94">
        <w:rPr>
          <w:rFonts w:cstheme="minorHAnsi"/>
          <w:sz w:val="24"/>
          <w:szCs w:val="24"/>
          <w:lang w:val="ru-RU"/>
        </w:rPr>
        <w:t>- способствовать развитию эмоциональной отзывчивости на содержание прочитанного (радоваться хорошей концовке, «победе» положительного героя; сопереживать бедам и несчастьям персонажей, которых защища</w:t>
      </w:r>
      <w:r w:rsidR="003240DB" w:rsidRPr="00BA0F94">
        <w:rPr>
          <w:rFonts w:cstheme="minorHAnsi"/>
          <w:sz w:val="24"/>
          <w:szCs w:val="24"/>
          <w:lang w:val="ru-RU"/>
        </w:rPr>
        <w:t>ет положительный герой и т.п.).</w:t>
      </w:r>
    </w:p>
    <w:p w14:paraId="20A5A662" w14:textId="77777777" w:rsidR="004A2DC0" w:rsidRPr="00BA0F94" w:rsidRDefault="004A2DC0" w:rsidP="00ED6FB6">
      <w:pPr>
        <w:ind w:left="1080"/>
        <w:jc w:val="center"/>
        <w:rPr>
          <w:rFonts w:cstheme="minorHAnsi"/>
          <w:b/>
          <w:sz w:val="24"/>
          <w:szCs w:val="24"/>
          <w:lang w:val="ru-RU"/>
        </w:rPr>
      </w:pPr>
    </w:p>
    <w:p w14:paraId="0DECC11E" w14:textId="77777777" w:rsidR="004A2DC0" w:rsidRPr="00BA0F94" w:rsidRDefault="004A2DC0" w:rsidP="00ED6FB6">
      <w:pPr>
        <w:ind w:left="1080"/>
        <w:jc w:val="center"/>
        <w:rPr>
          <w:rFonts w:cstheme="minorHAnsi"/>
          <w:b/>
          <w:sz w:val="24"/>
          <w:szCs w:val="24"/>
          <w:lang w:val="ru-RU"/>
        </w:rPr>
      </w:pPr>
    </w:p>
    <w:p w14:paraId="4EB94243" w14:textId="77777777" w:rsidR="00ED6FB6" w:rsidRPr="00BA0F94" w:rsidRDefault="00ED6FB6" w:rsidP="00ED6FB6">
      <w:pPr>
        <w:ind w:left="1080"/>
        <w:jc w:val="center"/>
        <w:rPr>
          <w:rFonts w:cstheme="minorHAnsi"/>
          <w:sz w:val="24"/>
          <w:szCs w:val="24"/>
          <w:lang w:val="ru-RU"/>
        </w:rPr>
      </w:pPr>
      <w:r w:rsidRPr="00BA0F94">
        <w:rPr>
          <w:rFonts w:cstheme="minorHAnsi"/>
          <w:b/>
          <w:sz w:val="24"/>
          <w:szCs w:val="24"/>
          <w:lang w:val="ru-RU"/>
        </w:rPr>
        <w:t>4-5 лет</w:t>
      </w:r>
    </w:p>
    <w:p w14:paraId="342FDE2E" w14:textId="77777777" w:rsidR="00ED6FB6" w:rsidRPr="00BA0F94" w:rsidRDefault="00ED6FB6" w:rsidP="00ED6FB6">
      <w:pPr>
        <w:ind w:left="360"/>
        <w:jc w:val="center"/>
        <w:rPr>
          <w:rFonts w:cstheme="minorHAnsi"/>
          <w:b/>
          <w:sz w:val="24"/>
          <w:szCs w:val="24"/>
          <w:lang w:val="ru-RU"/>
        </w:rPr>
      </w:pPr>
      <w:r w:rsidRPr="00BA0F94">
        <w:rPr>
          <w:rFonts w:cstheme="minorHAnsi"/>
          <w:b/>
          <w:i/>
          <w:sz w:val="24"/>
          <w:szCs w:val="24"/>
          <w:lang w:val="ru-RU"/>
        </w:rPr>
        <w:t>формированию целостной картины мира (в том числе формирование первичных ценностных представлений):</w:t>
      </w:r>
    </w:p>
    <w:p w14:paraId="2B6B5C62" w14:textId="77777777" w:rsidR="00ED6FB6" w:rsidRPr="00BA0F94" w:rsidRDefault="00ED6FB6" w:rsidP="00ED6FB6">
      <w:pPr>
        <w:autoSpaceDE w:val="0"/>
        <w:autoSpaceDN w:val="0"/>
        <w:ind w:left="360"/>
        <w:jc w:val="both"/>
        <w:rPr>
          <w:rFonts w:cstheme="minorHAnsi"/>
          <w:sz w:val="24"/>
          <w:szCs w:val="24"/>
          <w:lang w:val="ru-RU"/>
        </w:rPr>
      </w:pPr>
      <w:r w:rsidRPr="00BA0F94">
        <w:rPr>
          <w:rFonts w:cstheme="minorHAnsi"/>
          <w:sz w:val="24"/>
          <w:szCs w:val="24"/>
          <w:lang w:val="ru-RU"/>
        </w:rPr>
        <w:t>- расширять круг детского чтения за счёт включения произведений на новые темы, с большим количеством героев, развёрнутым сюжетом, в различных ситуациях (бытовых, волшебных, приключениях, путешествиях);</w:t>
      </w:r>
    </w:p>
    <w:p w14:paraId="50C3F4FE" w14:textId="77777777" w:rsidR="00ED6FB6" w:rsidRPr="00BA0F94" w:rsidRDefault="00ED6FB6" w:rsidP="00ED6FB6">
      <w:pPr>
        <w:autoSpaceDE w:val="0"/>
        <w:autoSpaceDN w:val="0"/>
        <w:jc w:val="both"/>
        <w:rPr>
          <w:rFonts w:cstheme="minorHAnsi"/>
          <w:sz w:val="24"/>
          <w:szCs w:val="24"/>
          <w:lang w:val="ru-RU"/>
        </w:rPr>
      </w:pPr>
      <w:r w:rsidRPr="00BA0F94">
        <w:rPr>
          <w:rFonts w:cstheme="minorHAnsi"/>
          <w:sz w:val="24"/>
          <w:szCs w:val="24"/>
          <w:lang w:val="ru-RU"/>
        </w:rPr>
        <w:t xml:space="preserve">- формировать способность понимать причинно-следственные связи в прочитанном тексте (например, причины того или иного поступка героя и наступившие последствия) (Социализация, Познание); </w:t>
      </w:r>
    </w:p>
    <w:p w14:paraId="089A8281" w14:textId="77777777" w:rsidR="00ED6FB6" w:rsidRPr="00BA0F94" w:rsidRDefault="00ED6FB6" w:rsidP="00ED6FB6">
      <w:pPr>
        <w:autoSpaceDE w:val="0"/>
        <w:autoSpaceDN w:val="0"/>
        <w:jc w:val="both"/>
        <w:rPr>
          <w:rFonts w:cstheme="minorHAnsi"/>
          <w:sz w:val="24"/>
          <w:szCs w:val="24"/>
          <w:lang w:val="ru-RU"/>
        </w:rPr>
      </w:pPr>
      <w:r w:rsidRPr="00BA0F94">
        <w:rPr>
          <w:rFonts w:cstheme="minorHAnsi"/>
          <w:sz w:val="24"/>
          <w:szCs w:val="24"/>
          <w:lang w:val="ru-RU"/>
        </w:rPr>
        <w:t>- приобщать к разговору о книге, героях, их облике, поступках, отношениях (Социализация, Познание, Коммуникация);</w:t>
      </w:r>
    </w:p>
    <w:p w14:paraId="2A8D3441" w14:textId="77777777" w:rsidR="00ED6FB6" w:rsidRPr="00BA0F94" w:rsidRDefault="00ED6FB6" w:rsidP="00ED6FB6">
      <w:pPr>
        <w:autoSpaceDE w:val="0"/>
        <w:autoSpaceDN w:val="0"/>
        <w:jc w:val="both"/>
        <w:rPr>
          <w:rFonts w:cstheme="minorHAnsi"/>
          <w:sz w:val="24"/>
          <w:szCs w:val="24"/>
          <w:lang w:val="ru-RU"/>
        </w:rPr>
      </w:pPr>
      <w:r w:rsidRPr="00BA0F94">
        <w:rPr>
          <w:rFonts w:cstheme="minorHAnsi"/>
          <w:sz w:val="24"/>
          <w:szCs w:val="24"/>
          <w:lang w:val="ru-RU"/>
        </w:rPr>
        <w:t>- развивать творческие способности: дополнять прочитанные книги своими версиями сюжетов, эпизодов, образов (Познание, Коммуникация, Социализация);</w:t>
      </w:r>
    </w:p>
    <w:p w14:paraId="061A6D98" w14:textId="77777777" w:rsidR="00ED6FB6" w:rsidRPr="00BA0F94" w:rsidRDefault="00ED6FB6" w:rsidP="00ED6FB6">
      <w:pPr>
        <w:autoSpaceDE w:val="0"/>
        <w:autoSpaceDN w:val="0"/>
        <w:ind w:left="709"/>
        <w:jc w:val="center"/>
        <w:rPr>
          <w:rFonts w:cstheme="minorHAnsi"/>
          <w:b/>
          <w:i/>
          <w:sz w:val="24"/>
          <w:szCs w:val="24"/>
          <w:lang w:val="ru-RU"/>
        </w:rPr>
      </w:pPr>
      <w:r w:rsidRPr="00BA0F94">
        <w:rPr>
          <w:rFonts w:cstheme="minorHAnsi"/>
          <w:b/>
          <w:i/>
          <w:sz w:val="24"/>
          <w:szCs w:val="24"/>
          <w:lang w:val="ru-RU"/>
        </w:rPr>
        <w:t>По развитию литературной речи (знакомству с языковыми средствами выразительности через погружение в богатейшую языковую среду художественной литературы):</w:t>
      </w:r>
    </w:p>
    <w:p w14:paraId="3EEB1ABD" w14:textId="77777777" w:rsidR="00ED6FB6" w:rsidRPr="00BA0F94" w:rsidRDefault="00ED6FB6" w:rsidP="00ED6FB6">
      <w:pPr>
        <w:autoSpaceDE w:val="0"/>
        <w:autoSpaceDN w:val="0"/>
        <w:jc w:val="both"/>
        <w:rPr>
          <w:rFonts w:cstheme="minorHAnsi"/>
          <w:sz w:val="24"/>
          <w:szCs w:val="24"/>
          <w:lang w:val="ru-RU"/>
        </w:rPr>
      </w:pPr>
      <w:r w:rsidRPr="00BA0F94">
        <w:rPr>
          <w:rFonts w:cstheme="minorHAnsi"/>
          <w:sz w:val="24"/>
          <w:szCs w:val="24"/>
          <w:lang w:val="ru-RU"/>
        </w:rPr>
        <w:t xml:space="preserve">- акцентировать внимание детей на отдельных средствах художественной выразительности, которые наиболее полно и точно характеризуют героев (внешность, внутренние качества), а также окружающий мир (живой и неживой природы) (Социализация, Познание, Коммуникация); </w:t>
      </w:r>
    </w:p>
    <w:p w14:paraId="5C6D992E" w14:textId="77777777" w:rsidR="00ED6FB6" w:rsidRPr="00BA0F94" w:rsidRDefault="00ED6FB6" w:rsidP="00ED6FB6">
      <w:pPr>
        <w:autoSpaceDE w:val="0"/>
        <w:autoSpaceDN w:val="0"/>
        <w:jc w:val="both"/>
        <w:rPr>
          <w:rFonts w:cstheme="minorHAnsi"/>
          <w:sz w:val="24"/>
          <w:szCs w:val="24"/>
          <w:lang w:val="ru-RU"/>
        </w:rPr>
      </w:pPr>
      <w:r w:rsidRPr="00BA0F94">
        <w:rPr>
          <w:rFonts w:cstheme="minorHAnsi"/>
          <w:sz w:val="24"/>
          <w:szCs w:val="24"/>
          <w:lang w:val="ru-RU"/>
        </w:rPr>
        <w:t>- разви</w:t>
      </w:r>
      <w:r w:rsidR="004A2DC0" w:rsidRPr="00BA0F94">
        <w:rPr>
          <w:rFonts w:cstheme="minorHAnsi"/>
          <w:sz w:val="24"/>
          <w:szCs w:val="24"/>
          <w:lang w:val="ru-RU"/>
        </w:rPr>
        <w:t xml:space="preserve">вать желание использовать свой читательский </w:t>
      </w:r>
      <w:r w:rsidRPr="00BA0F94">
        <w:rPr>
          <w:rFonts w:cstheme="minorHAnsi"/>
          <w:sz w:val="24"/>
          <w:szCs w:val="24"/>
          <w:lang w:val="ru-RU"/>
        </w:rPr>
        <w:t>опыт (отдельные средства художественной выразительности) в других видах детской деятельности (Социализация, Познание, Коммуникация, Художественное творчество, Музыка);</w:t>
      </w:r>
    </w:p>
    <w:p w14:paraId="739A4F5A" w14:textId="77777777" w:rsidR="00ED6FB6" w:rsidRPr="00BA0F94" w:rsidRDefault="00ED6FB6" w:rsidP="00AE6502">
      <w:pPr>
        <w:autoSpaceDE w:val="0"/>
        <w:autoSpaceDN w:val="0"/>
        <w:ind w:left="709"/>
        <w:jc w:val="center"/>
        <w:rPr>
          <w:rFonts w:cstheme="minorHAnsi"/>
          <w:b/>
          <w:i/>
          <w:sz w:val="24"/>
          <w:szCs w:val="24"/>
          <w:lang w:val="ru-RU"/>
        </w:rPr>
      </w:pPr>
      <w:r w:rsidRPr="00BA0F94">
        <w:rPr>
          <w:rFonts w:cstheme="minorHAnsi"/>
          <w:b/>
          <w:i/>
          <w:sz w:val="24"/>
          <w:szCs w:val="24"/>
          <w:lang w:val="ru-RU"/>
        </w:rPr>
        <w:t>По приобщению к словесному искусству (развитию художественного восприятия в единстве содержания и формы, эстетического вкуса, формированию интереса и любви к художественной литературе):</w:t>
      </w:r>
    </w:p>
    <w:p w14:paraId="01E32124" w14:textId="77777777" w:rsidR="00ED6FB6" w:rsidRPr="00BA0F94" w:rsidRDefault="00ED6FB6" w:rsidP="00ED6FB6">
      <w:pPr>
        <w:autoSpaceDE w:val="0"/>
        <w:autoSpaceDN w:val="0"/>
        <w:jc w:val="both"/>
        <w:rPr>
          <w:rFonts w:cstheme="minorHAnsi"/>
          <w:sz w:val="24"/>
          <w:szCs w:val="24"/>
          <w:lang w:val="ru-RU"/>
        </w:rPr>
      </w:pPr>
      <w:r w:rsidRPr="00BA0F94">
        <w:rPr>
          <w:rFonts w:cstheme="minorHAnsi"/>
          <w:sz w:val="24"/>
          <w:szCs w:val="24"/>
          <w:lang w:val="ru-RU"/>
        </w:rPr>
        <w:lastRenderedPageBreak/>
        <w:t>- формировать устойчивый интерес к процессу чтения, запо</w:t>
      </w:r>
      <w:r w:rsidR="004A2DC0" w:rsidRPr="00BA0F94">
        <w:rPr>
          <w:rFonts w:cstheme="minorHAnsi"/>
          <w:sz w:val="24"/>
          <w:szCs w:val="24"/>
          <w:lang w:val="ru-RU"/>
        </w:rPr>
        <w:t xml:space="preserve">минанию прочитанного, работе в книжном </w:t>
      </w:r>
      <w:r w:rsidRPr="00BA0F94">
        <w:rPr>
          <w:rFonts w:cstheme="minorHAnsi"/>
          <w:sz w:val="24"/>
          <w:szCs w:val="24"/>
          <w:lang w:val="ru-RU"/>
        </w:rPr>
        <w:t>уголке;</w:t>
      </w:r>
    </w:p>
    <w:p w14:paraId="017B15DC" w14:textId="77777777" w:rsidR="00ED6FB6" w:rsidRPr="00BA0F94" w:rsidRDefault="00ED6FB6" w:rsidP="00ED6FB6">
      <w:pPr>
        <w:autoSpaceDE w:val="0"/>
        <w:autoSpaceDN w:val="0"/>
        <w:jc w:val="both"/>
        <w:rPr>
          <w:rFonts w:cstheme="minorHAnsi"/>
          <w:sz w:val="24"/>
          <w:szCs w:val="24"/>
          <w:lang w:val="ru-RU"/>
        </w:rPr>
      </w:pPr>
      <w:r w:rsidRPr="00BA0F94">
        <w:rPr>
          <w:rFonts w:cstheme="minorHAnsi"/>
          <w:sz w:val="24"/>
          <w:szCs w:val="24"/>
          <w:lang w:val="ru-RU"/>
        </w:rPr>
        <w:t>- сочетать формирующиеся читательские предпочтения детей с развитием тематического и смыслового разнообразия художественной литературы и фольклора.</w:t>
      </w:r>
    </w:p>
    <w:p w14:paraId="6A0239BE" w14:textId="77777777" w:rsidR="008C3FEC" w:rsidRPr="00BA0F94" w:rsidRDefault="008C3FEC" w:rsidP="0056038C">
      <w:pPr>
        <w:ind w:firstLine="0"/>
        <w:rPr>
          <w:rFonts w:cstheme="minorHAnsi"/>
          <w:b/>
          <w:sz w:val="24"/>
          <w:szCs w:val="24"/>
          <w:lang w:val="ru-RU"/>
        </w:rPr>
      </w:pPr>
    </w:p>
    <w:p w14:paraId="726E0DEC" w14:textId="77777777" w:rsidR="00ED6FB6" w:rsidRPr="00BA0F94" w:rsidRDefault="00ED6FB6" w:rsidP="00ED6FB6">
      <w:pPr>
        <w:ind w:left="1190"/>
        <w:jc w:val="center"/>
        <w:rPr>
          <w:rFonts w:cstheme="minorHAnsi"/>
          <w:b/>
          <w:sz w:val="24"/>
          <w:szCs w:val="24"/>
          <w:lang w:val="ru-RU"/>
        </w:rPr>
      </w:pPr>
      <w:r w:rsidRPr="00BA0F94">
        <w:rPr>
          <w:rFonts w:cstheme="minorHAnsi"/>
          <w:b/>
          <w:sz w:val="24"/>
          <w:szCs w:val="24"/>
          <w:lang w:val="ru-RU"/>
        </w:rPr>
        <w:t>5-6 лет</w:t>
      </w:r>
    </w:p>
    <w:p w14:paraId="03191704" w14:textId="77777777" w:rsidR="00ED6FB6" w:rsidRPr="00BA0F94" w:rsidRDefault="00ED6FB6" w:rsidP="00ED6FB6">
      <w:pPr>
        <w:autoSpaceDE w:val="0"/>
        <w:autoSpaceDN w:val="0"/>
        <w:ind w:left="709"/>
        <w:jc w:val="center"/>
        <w:rPr>
          <w:rFonts w:cstheme="minorHAnsi"/>
          <w:b/>
          <w:i/>
          <w:sz w:val="24"/>
          <w:szCs w:val="24"/>
          <w:lang w:val="ru-RU"/>
        </w:rPr>
      </w:pPr>
      <w:r w:rsidRPr="00BA0F94">
        <w:rPr>
          <w:rFonts w:cstheme="minorHAnsi"/>
          <w:b/>
          <w:i/>
          <w:sz w:val="24"/>
          <w:szCs w:val="24"/>
          <w:lang w:val="ru-RU"/>
        </w:rPr>
        <w:t>По формированию целостной картины мира (в том числе формирование первичных ценностных представлений):</w:t>
      </w:r>
    </w:p>
    <w:p w14:paraId="7494A6BA" w14:textId="77777777" w:rsidR="00ED6FB6" w:rsidRPr="00BA0F94" w:rsidRDefault="00ED6FB6" w:rsidP="00ED6FB6">
      <w:pPr>
        <w:autoSpaceDE w:val="0"/>
        <w:autoSpaceDN w:val="0"/>
        <w:jc w:val="both"/>
        <w:rPr>
          <w:rFonts w:cstheme="minorHAnsi"/>
          <w:sz w:val="24"/>
          <w:szCs w:val="24"/>
          <w:lang w:val="ru-RU"/>
        </w:rPr>
      </w:pPr>
      <w:r w:rsidRPr="00BA0F94">
        <w:rPr>
          <w:rFonts w:cstheme="minorHAnsi"/>
          <w:sz w:val="24"/>
          <w:szCs w:val="24"/>
          <w:lang w:val="ru-RU"/>
        </w:rPr>
        <w:t>- формировать интерес к многообразию проявлений человеческих отношений в разных обстоятельствах в книгах и в жизни, способность «видеть» в содержании прочитанного коллизии и конфликты персонажей, способы их разрешения (Познание, Социализация, Коммуникация);</w:t>
      </w:r>
    </w:p>
    <w:p w14:paraId="05CD2935" w14:textId="77777777" w:rsidR="00ED6FB6" w:rsidRPr="00BA0F94" w:rsidRDefault="00ED6FB6" w:rsidP="00ED6FB6">
      <w:pPr>
        <w:autoSpaceDE w:val="0"/>
        <w:autoSpaceDN w:val="0"/>
        <w:jc w:val="both"/>
        <w:rPr>
          <w:rFonts w:cstheme="minorHAnsi"/>
          <w:sz w:val="24"/>
          <w:szCs w:val="24"/>
          <w:lang w:val="ru-RU"/>
        </w:rPr>
      </w:pPr>
      <w:r w:rsidRPr="00BA0F94">
        <w:rPr>
          <w:rFonts w:cstheme="minorHAnsi"/>
          <w:sz w:val="24"/>
          <w:szCs w:val="24"/>
          <w:lang w:val="ru-RU"/>
        </w:rPr>
        <w:t>- развивать способность самостоятельно устанавливать причинно-следственные связи событий, поступков героев, их эмоциональных состояний (Познание, Социализация, Коммуникация);</w:t>
      </w:r>
    </w:p>
    <w:p w14:paraId="2AB29592" w14:textId="77777777" w:rsidR="00ED6FB6" w:rsidRPr="00BA0F94" w:rsidRDefault="00ED6FB6" w:rsidP="00ED6FB6">
      <w:pPr>
        <w:autoSpaceDE w:val="0"/>
        <w:autoSpaceDN w:val="0"/>
        <w:jc w:val="both"/>
        <w:rPr>
          <w:rFonts w:cstheme="minorHAnsi"/>
          <w:sz w:val="24"/>
          <w:szCs w:val="24"/>
          <w:lang w:val="ru-RU"/>
        </w:rPr>
      </w:pPr>
      <w:r w:rsidRPr="00BA0F94">
        <w:rPr>
          <w:rFonts w:cstheme="minorHAnsi"/>
          <w:sz w:val="24"/>
          <w:szCs w:val="24"/>
          <w:lang w:val="ru-RU"/>
        </w:rPr>
        <w:t>- развивать способность использовать книжные знания (о человеке, его эмоциях, состояниях, поступках, характере взаимоотношений с другими людьми, об окружающем мире) в других видах детской деятельности (Здоровье, Социализация, Труд, Безопасность, Коммуникация, Познание, Музыка, Художественное творчество);</w:t>
      </w:r>
    </w:p>
    <w:p w14:paraId="2020C82D" w14:textId="77777777" w:rsidR="00ED6FB6" w:rsidRPr="00BA0F94" w:rsidRDefault="00ED6FB6" w:rsidP="00ED6FB6">
      <w:pPr>
        <w:autoSpaceDE w:val="0"/>
        <w:autoSpaceDN w:val="0"/>
        <w:ind w:left="709"/>
        <w:jc w:val="center"/>
        <w:rPr>
          <w:rFonts w:cstheme="minorHAnsi"/>
          <w:b/>
          <w:i/>
          <w:sz w:val="24"/>
          <w:szCs w:val="24"/>
          <w:lang w:val="ru-RU"/>
        </w:rPr>
      </w:pPr>
      <w:r w:rsidRPr="00BA0F94">
        <w:rPr>
          <w:rFonts w:cstheme="minorHAnsi"/>
          <w:b/>
          <w:i/>
          <w:sz w:val="24"/>
          <w:szCs w:val="24"/>
          <w:lang w:val="ru-RU"/>
        </w:rPr>
        <w:t>По развитию литературной речи (знакомству с языковыми средствами выразительности через погружение в богатейшую языковую среду художественной литературы):</w:t>
      </w:r>
    </w:p>
    <w:p w14:paraId="24AC1A6D" w14:textId="77777777" w:rsidR="00ED6FB6" w:rsidRPr="00BA0F94" w:rsidRDefault="00ED6FB6" w:rsidP="00ED6FB6">
      <w:pPr>
        <w:autoSpaceDE w:val="0"/>
        <w:autoSpaceDN w:val="0"/>
        <w:jc w:val="both"/>
        <w:rPr>
          <w:rFonts w:cstheme="minorHAnsi"/>
          <w:sz w:val="24"/>
          <w:szCs w:val="24"/>
          <w:lang w:val="ru-RU"/>
        </w:rPr>
      </w:pPr>
      <w:r w:rsidRPr="00BA0F94">
        <w:rPr>
          <w:rFonts w:cstheme="minorHAnsi"/>
          <w:sz w:val="24"/>
          <w:szCs w:val="24"/>
          <w:lang w:val="ru-RU"/>
        </w:rPr>
        <w:t>- стимулировать желание описывать состояние героя, его настроение, своё отношение к событию в монологической форме (Социализация, Коммуникация, Познание);</w:t>
      </w:r>
    </w:p>
    <w:p w14:paraId="797E8449" w14:textId="77777777" w:rsidR="00ED6FB6" w:rsidRPr="00BA0F94" w:rsidRDefault="00ED6FB6" w:rsidP="00ED6FB6">
      <w:pPr>
        <w:autoSpaceDE w:val="0"/>
        <w:autoSpaceDN w:val="0"/>
        <w:jc w:val="both"/>
        <w:rPr>
          <w:rFonts w:cstheme="minorHAnsi"/>
          <w:sz w:val="24"/>
          <w:szCs w:val="24"/>
          <w:lang w:val="ru-RU"/>
        </w:rPr>
      </w:pPr>
      <w:r w:rsidRPr="00BA0F94">
        <w:rPr>
          <w:rFonts w:cstheme="minorHAnsi"/>
          <w:sz w:val="24"/>
          <w:szCs w:val="24"/>
          <w:lang w:val="ru-RU"/>
        </w:rPr>
        <w:t>- развивать способность к регулированию громкости голоса и темпа речи в зависимости от того, какого героя или ситуацию ребенок описывает (Коммуникация);</w:t>
      </w:r>
    </w:p>
    <w:p w14:paraId="05A5E9AC" w14:textId="77777777" w:rsidR="00ED6FB6" w:rsidRPr="00BA0F94" w:rsidRDefault="00ED6FB6" w:rsidP="00ED6FB6">
      <w:pPr>
        <w:autoSpaceDE w:val="0"/>
        <w:autoSpaceDN w:val="0"/>
        <w:jc w:val="both"/>
        <w:rPr>
          <w:rFonts w:cstheme="minorHAnsi"/>
          <w:sz w:val="24"/>
          <w:szCs w:val="24"/>
          <w:lang w:val="ru-RU"/>
        </w:rPr>
      </w:pPr>
      <w:r w:rsidRPr="00BA0F94">
        <w:rPr>
          <w:rFonts w:cstheme="minorHAnsi"/>
          <w:sz w:val="24"/>
          <w:szCs w:val="24"/>
          <w:lang w:val="ru-RU"/>
        </w:rPr>
        <w:t>- способствовать развитию творческого потенциала: устного иллюстрирования отрывков из текста, додумывания эпизода, сочинения небольшого стихотворения (Познание, Коммуникация);</w:t>
      </w:r>
    </w:p>
    <w:p w14:paraId="4902166B" w14:textId="77777777" w:rsidR="00ED6FB6" w:rsidRPr="00BA0F94" w:rsidRDefault="00ED6FB6" w:rsidP="00ED6FB6">
      <w:pPr>
        <w:autoSpaceDE w:val="0"/>
        <w:autoSpaceDN w:val="0"/>
        <w:ind w:left="709"/>
        <w:jc w:val="center"/>
        <w:rPr>
          <w:rFonts w:cstheme="minorHAnsi"/>
          <w:b/>
          <w:i/>
          <w:sz w:val="24"/>
          <w:szCs w:val="24"/>
          <w:lang w:val="ru-RU"/>
        </w:rPr>
      </w:pPr>
      <w:r w:rsidRPr="00BA0F94">
        <w:rPr>
          <w:rFonts w:cstheme="minorHAnsi"/>
          <w:b/>
          <w:i/>
          <w:sz w:val="24"/>
          <w:szCs w:val="24"/>
          <w:lang w:val="ru-RU"/>
        </w:rPr>
        <w:t>По приобщению к словесному искусству (развитию художественного восприятия в единстве содержания и формы, эстетического вкуса, формированию интереса и любви к художественной литературе):</w:t>
      </w:r>
    </w:p>
    <w:p w14:paraId="7022E3C8" w14:textId="77777777" w:rsidR="00ED6FB6" w:rsidRPr="00BA0F94" w:rsidRDefault="00ED6FB6" w:rsidP="00ED6FB6">
      <w:pPr>
        <w:autoSpaceDE w:val="0"/>
        <w:autoSpaceDN w:val="0"/>
        <w:jc w:val="both"/>
        <w:rPr>
          <w:rFonts w:cstheme="minorHAnsi"/>
          <w:sz w:val="24"/>
          <w:szCs w:val="24"/>
          <w:lang w:val="ru-RU"/>
        </w:rPr>
      </w:pPr>
      <w:r w:rsidRPr="00BA0F94">
        <w:rPr>
          <w:rFonts w:cstheme="minorHAnsi"/>
          <w:sz w:val="24"/>
          <w:szCs w:val="24"/>
          <w:lang w:val="ru-RU"/>
        </w:rPr>
        <w:t>- создавать условия для того, чтобы общение с книгой приносило удовольствие;</w:t>
      </w:r>
    </w:p>
    <w:p w14:paraId="0589527E" w14:textId="77777777" w:rsidR="00ED6FB6" w:rsidRPr="00BA0F94" w:rsidRDefault="00ED6FB6" w:rsidP="00ED6FB6">
      <w:pPr>
        <w:autoSpaceDE w:val="0"/>
        <w:autoSpaceDN w:val="0"/>
        <w:jc w:val="both"/>
        <w:rPr>
          <w:rFonts w:cstheme="minorHAnsi"/>
          <w:sz w:val="24"/>
          <w:szCs w:val="24"/>
          <w:lang w:val="ru-RU"/>
        </w:rPr>
      </w:pPr>
      <w:r w:rsidRPr="00BA0F94">
        <w:rPr>
          <w:rFonts w:cstheme="minorHAnsi"/>
          <w:sz w:val="24"/>
          <w:szCs w:val="24"/>
          <w:lang w:val="ru-RU"/>
        </w:rPr>
        <w:t>- начинать формировать интерес к чтению произведений больших форм (чтение с продолжением);</w:t>
      </w:r>
    </w:p>
    <w:p w14:paraId="002E4F5E" w14:textId="77777777" w:rsidR="00ED6FB6" w:rsidRPr="00BA0F94" w:rsidRDefault="00ED6FB6" w:rsidP="00ED6FB6">
      <w:pPr>
        <w:autoSpaceDE w:val="0"/>
        <w:autoSpaceDN w:val="0"/>
        <w:jc w:val="both"/>
        <w:rPr>
          <w:rFonts w:cstheme="minorHAnsi"/>
          <w:sz w:val="24"/>
          <w:szCs w:val="24"/>
          <w:lang w:val="ru-RU"/>
        </w:rPr>
      </w:pPr>
      <w:r w:rsidRPr="00BA0F94">
        <w:rPr>
          <w:rFonts w:cstheme="minorHAnsi"/>
          <w:sz w:val="24"/>
          <w:szCs w:val="24"/>
          <w:lang w:val="ru-RU"/>
        </w:rPr>
        <w:t>- развивать желание активного участия в процессе чтения, анализа, инсценировки прочитанных текстов, рассматривания книг и иллюстраций и др.;</w:t>
      </w:r>
    </w:p>
    <w:p w14:paraId="0BA78758" w14:textId="77777777" w:rsidR="00ED6FB6" w:rsidRPr="00BA0F94" w:rsidRDefault="00ED6FB6" w:rsidP="00ED6FB6">
      <w:pPr>
        <w:autoSpaceDE w:val="0"/>
        <w:autoSpaceDN w:val="0"/>
        <w:jc w:val="both"/>
        <w:rPr>
          <w:rFonts w:cstheme="minorHAnsi"/>
          <w:sz w:val="24"/>
          <w:szCs w:val="24"/>
          <w:lang w:val="ru-RU"/>
        </w:rPr>
      </w:pPr>
      <w:r w:rsidRPr="00BA0F94">
        <w:rPr>
          <w:rFonts w:cstheme="minorHAnsi"/>
          <w:sz w:val="24"/>
          <w:szCs w:val="24"/>
          <w:lang w:val="ru-RU"/>
        </w:rPr>
        <w:t>- формировать контекстуальное восприятие книги путём включения сведений о писателе, истории создания произведения (Познание);</w:t>
      </w:r>
    </w:p>
    <w:p w14:paraId="34FFE54E" w14:textId="7B6939AC" w:rsidR="00ED6FB6" w:rsidRPr="00BA0F94" w:rsidRDefault="00ED6FB6" w:rsidP="00ED6FB6">
      <w:pPr>
        <w:autoSpaceDE w:val="0"/>
        <w:autoSpaceDN w:val="0"/>
        <w:jc w:val="both"/>
        <w:rPr>
          <w:rFonts w:cstheme="minorHAnsi"/>
          <w:sz w:val="24"/>
          <w:szCs w:val="24"/>
          <w:lang w:val="ru-RU"/>
        </w:rPr>
      </w:pPr>
      <w:r w:rsidRPr="00BA0F94">
        <w:rPr>
          <w:rFonts w:cstheme="minorHAnsi"/>
          <w:sz w:val="24"/>
          <w:szCs w:val="24"/>
          <w:lang w:val="ru-RU"/>
        </w:rPr>
        <w:t>- формировать читательские предпочтения в русле жанрово-тематического многообразия литературных произведений (Познание).</w:t>
      </w:r>
    </w:p>
    <w:p w14:paraId="58642550" w14:textId="77777777" w:rsidR="00AA2721" w:rsidRPr="00BA0F94" w:rsidRDefault="00AA2721" w:rsidP="00AA2721">
      <w:pPr>
        <w:jc w:val="center"/>
        <w:rPr>
          <w:rFonts w:cstheme="minorHAnsi"/>
          <w:b/>
          <w:sz w:val="24"/>
          <w:szCs w:val="24"/>
          <w:lang w:val="ru-RU"/>
        </w:rPr>
      </w:pPr>
      <w:r w:rsidRPr="00BA0F94">
        <w:rPr>
          <w:rFonts w:cstheme="minorHAnsi"/>
          <w:b/>
          <w:sz w:val="24"/>
          <w:szCs w:val="24"/>
          <w:lang w:val="ru-RU"/>
        </w:rPr>
        <w:t>6-7 лет</w:t>
      </w:r>
    </w:p>
    <w:p w14:paraId="14F86653" w14:textId="77777777" w:rsidR="00AA2721" w:rsidRPr="00BA0F94" w:rsidRDefault="00AA2721" w:rsidP="00AA2721">
      <w:pPr>
        <w:autoSpaceDE w:val="0"/>
        <w:autoSpaceDN w:val="0"/>
        <w:ind w:left="709"/>
        <w:jc w:val="center"/>
        <w:rPr>
          <w:rFonts w:cstheme="minorHAnsi"/>
          <w:b/>
          <w:i/>
          <w:sz w:val="24"/>
          <w:szCs w:val="24"/>
          <w:lang w:val="ru-RU"/>
        </w:rPr>
      </w:pPr>
      <w:r w:rsidRPr="00BA0F94">
        <w:rPr>
          <w:rFonts w:cstheme="minorHAnsi"/>
          <w:b/>
          <w:i/>
          <w:sz w:val="24"/>
          <w:szCs w:val="24"/>
          <w:lang w:val="ru-RU"/>
        </w:rPr>
        <w:t>По формированию целостной картины мира (в том числе формирование первичных ценностных представлений):</w:t>
      </w:r>
    </w:p>
    <w:p w14:paraId="187A4616" w14:textId="40CCBA49" w:rsidR="00AA2721" w:rsidRPr="00BA0F94" w:rsidRDefault="00AA2721" w:rsidP="00AA2721">
      <w:pPr>
        <w:autoSpaceDE w:val="0"/>
        <w:autoSpaceDN w:val="0"/>
        <w:jc w:val="both"/>
        <w:rPr>
          <w:rFonts w:cstheme="minorHAnsi"/>
          <w:sz w:val="24"/>
          <w:szCs w:val="24"/>
          <w:lang w:val="ru-RU"/>
        </w:rPr>
      </w:pPr>
      <w:r w:rsidRPr="00BA0F94">
        <w:rPr>
          <w:rFonts w:cstheme="minorHAnsi"/>
          <w:sz w:val="24"/>
          <w:szCs w:val="24"/>
          <w:lang w:val="ru-RU"/>
        </w:rPr>
        <w:t>- формировать потребность в чтении как источнике новых знаний о себе, других людях, человеческих качествах, проявляющихся в обычных и необычных обстоятельствах, окружающем мире (Познание, Социализация, Коммуникация);</w:t>
      </w:r>
    </w:p>
    <w:p w14:paraId="25DF7BDB" w14:textId="77777777" w:rsidR="00AA2721" w:rsidRPr="00BA0F94" w:rsidRDefault="00AA2721" w:rsidP="00AA2721">
      <w:pPr>
        <w:autoSpaceDE w:val="0"/>
        <w:autoSpaceDN w:val="0"/>
        <w:jc w:val="both"/>
        <w:rPr>
          <w:rFonts w:cstheme="minorHAnsi"/>
          <w:sz w:val="24"/>
          <w:szCs w:val="24"/>
          <w:lang w:val="ru-RU"/>
        </w:rPr>
      </w:pPr>
      <w:r w:rsidRPr="00BA0F94">
        <w:rPr>
          <w:rFonts w:cstheme="minorHAnsi"/>
          <w:sz w:val="24"/>
          <w:szCs w:val="24"/>
          <w:lang w:val="ru-RU"/>
        </w:rPr>
        <w:t>- развивать стремление общаться со взрослыми и сверстниками по содержанию прочитанного, высказывать своё отношение, оценку, делать обобщения и выводы (Познание, Коммуникация);</w:t>
      </w:r>
    </w:p>
    <w:p w14:paraId="099F4D70" w14:textId="77777777" w:rsidR="00AA2721" w:rsidRPr="00BA0F94" w:rsidRDefault="00AA2721" w:rsidP="00AA2721">
      <w:pPr>
        <w:autoSpaceDE w:val="0"/>
        <w:autoSpaceDN w:val="0"/>
        <w:jc w:val="both"/>
        <w:rPr>
          <w:rFonts w:cstheme="minorHAnsi"/>
          <w:sz w:val="24"/>
          <w:szCs w:val="24"/>
          <w:lang w:val="ru-RU"/>
        </w:rPr>
      </w:pPr>
      <w:r w:rsidRPr="00BA0F94">
        <w:rPr>
          <w:rFonts w:cstheme="minorHAnsi"/>
          <w:sz w:val="24"/>
          <w:szCs w:val="24"/>
          <w:lang w:val="ru-RU"/>
        </w:rPr>
        <w:t>- развивать способность самостоятельно устанавливать временные и причинно-следственные связи событий (Познание);</w:t>
      </w:r>
    </w:p>
    <w:p w14:paraId="3F6A831A" w14:textId="77777777" w:rsidR="00AA2721" w:rsidRPr="00BA0F94" w:rsidRDefault="00AA2721" w:rsidP="00AA2721">
      <w:pPr>
        <w:autoSpaceDE w:val="0"/>
        <w:autoSpaceDN w:val="0"/>
        <w:jc w:val="both"/>
        <w:rPr>
          <w:rFonts w:cstheme="minorHAnsi"/>
          <w:sz w:val="24"/>
          <w:szCs w:val="24"/>
          <w:lang w:val="ru-RU"/>
        </w:rPr>
      </w:pPr>
      <w:r w:rsidRPr="00BA0F94">
        <w:rPr>
          <w:rFonts w:cstheme="minorHAnsi"/>
          <w:sz w:val="24"/>
          <w:szCs w:val="24"/>
          <w:lang w:val="ru-RU"/>
        </w:rPr>
        <w:lastRenderedPageBreak/>
        <w:t>- развивать способность устанавливать в содержании прочитанного коллизии и конфликты персонажей, способы их разрешения, соотнося с личным опытом (Познание, Социализация, Коммуникация);</w:t>
      </w:r>
    </w:p>
    <w:p w14:paraId="743445DF" w14:textId="77777777" w:rsidR="00AA2721" w:rsidRPr="00BA0F94" w:rsidRDefault="00AA2721" w:rsidP="00AA2721">
      <w:pPr>
        <w:autoSpaceDE w:val="0"/>
        <w:autoSpaceDN w:val="0"/>
        <w:jc w:val="both"/>
        <w:rPr>
          <w:rFonts w:cstheme="minorHAnsi"/>
          <w:sz w:val="24"/>
          <w:szCs w:val="24"/>
          <w:lang w:val="ru-RU"/>
        </w:rPr>
      </w:pPr>
      <w:r w:rsidRPr="00BA0F94">
        <w:rPr>
          <w:rFonts w:cstheme="minorHAnsi"/>
          <w:sz w:val="24"/>
          <w:szCs w:val="24"/>
          <w:lang w:val="ru-RU"/>
        </w:rPr>
        <w:t>- развивать стремление подражать положительным героям книг, соотносить содержание прочитанного с личным опытом (Социализация);</w:t>
      </w:r>
    </w:p>
    <w:p w14:paraId="14697C84" w14:textId="79416360" w:rsidR="00AA2721" w:rsidRPr="00BA0F94" w:rsidRDefault="00AA2721" w:rsidP="00AA2721">
      <w:pPr>
        <w:autoSpaceDE w:val="0"/>
        <w:autoSpaceDN w:val="0"/>
        <w:jc w:val="both"/>
        <w:rPr>
          <w:rFonts w:cstheme="minorHAnsi"/>
          <w:sz w:val="24"/>
          <w:szCs w:val="24"/>
          <w:lang w:val="ru-RU"/>
        </w:rPr>
      </w:pPr>
      <w:r w:rsidRPr="00BA0F94">
        <w:rPr>
          <w:rFonts w:cstheme="minorHAnsi"/>
          <w:sz w:val="24"/>
          <w:szCs w:val="24"/>
          <w:lang w:val="ru-RU"/>
        </w:rPr>
        <w:t>- формировать аналитические способности (сравнивать одинаковые темы, сюжеты в разных произведениях, делать несложные обобщения и выводы, соотносить содержание прочитанного с личным опытом) (Познание, Социализация, Коммуникация);</w:t>
      </w:r>
    </w:p>
    <w:p w14:paraId="2DDA9B36" w14:textId="77777777" w:rsidR="00AA2721" w:rsidRPr="00BA0F94" w:rsidRDefault="00AA2721" w:rsidP="00AA2721">
      <w:pPr>
        <w:autoSpaceDE w:val="0"/>
        <w:autoSpaceDN w:val="0"/>
        <w:ind w:left="709"/>
        <w:jc w:val="center"/>
        <w:rPr>
          <w:rFonts w:cstheme="minorHAnsi"/>
          <w:b/>
          <w:i/>
          <w:sz w:val="24"/>
          <w:szCs w:val="24"/>
          <w:lang w:val="ru-RU"/>
        </w:rPr>
      </w:pPr>
      <w:r w:rsidRPr="00BA0F94">
        <w:rPr>
          <w:rFonts w:cstheme="minorHAnsi"/>
          <w:b/>
          <w:i/>
          <w:sz w:val="24"/>
          <w:szCs w:val="24"/>
          <w:lang w:val="ru-RU"/>
        </w:rPr>
        <w:t>По развитию литературной речи (знакомству с языковыми средствами выразительности через погружение в богатейшую языковую среду художественной литературы):</w:t>
      </w:r>
    </w:p>
    <w:p w14:paraId="3681367E" w14:textId="77777777" w:rsidR="00AA2721" w:rsidRPr="00BA0F94" w:rsidRDefault="00AA2721" w:rsidP="00AA2721">
      <w:pPr>
        <w:autoSpaceDE w:val="0"/>
        <w:autoSpaceDN w:val="0"/>
        <w:jc w:val="both"/>
        <w:rPr>
          <w:rFonts w:cstheme="minorHAnsi"/>
          <w:sz w:val="24"/>
          <w:szCs w:val="24"/>
          <w:lang w:val="ru-RU"/>
        </w:rPr>
      </w:pPr>
      <w:r w:rsidRPr="00BA0F94">
        <w:rPr>
          <w:rFonts w:cstheme="minorHAnsi"/>
          <w:sz w:val="24"/>
          <w:szCs w:val="24"/>
          <w:lang w:val="ru-RU"/>
        </w:rPr>
        <w:t>- развивать восприимчивость к средствам художественной выразительности, с помощью которых автор характеризует и оценивает своих героев, описывает явления окружающего мира (Коммуникация, Музыка, Художественное творчество);</w:t>
      </w:r>
    </w:p>
    <w:p w14:paraId="16144B61" w14:textId="77777777" w:rsidR="00AA2721" w:rsidRPr="00BA0F94" w:rsidRDefault="00AA2721" w:rsidP="00AA2721">
      <w:pPr>
        <w:autoSpaceDE w:val="0"/>
        <w:autoSpaceDN w:val="0"/>
        <w:jc w:val="both"/>
        <w:rPr>
          <w:rFonts w:cstheme="minorHAnsi"/>
          <w:sz w:val="24"/>
          <w:szCs w:val="24"/>
          <w:lang w:val="ru-RU"/>
        </w:rPr>
      </w:pPr>
      <w:r w:rsidRPr="00BA0F94">
        <w:rPr>
          <w:rFonts w:cstheme="minorHAnsi"/>
          <w:sz w:val="24"/>
          <w:szCs w:val="24"/>
          <w:lang w:val="ru-RU"/>
        </w:rPr>
        <w:t>- развивать способность к решению творческих задач: сочинению небольших стихотворений, сказок, рассказов, загадок, употреблению при этом соответствующих приёмов художественной выразительности (Познание, Коммуникация);</w:t>
      </w:r>
    </w:p>
    <w:p w14:paraId="239C8648" w14:textId="77777777" w:rsidR="00AA2721" w:rsidRPr="00BA0F94" w:rsidRDefault="00AA2721" w:rsidP="00AA2721">
      <w:pPr>
        <w:autoSpaceDE w:val="0"/>
        <w:autoSpaceDN w:val="0"/>
        <w:ind w:left="709"/>
        <w:jc w:val="center"/>
        <w:rPr>
          <w:rFonts w:cstheme="minorHAnsi"/>
          <w:b/>
          <w:i/>
          <w:sz w:val="24"/>
          <w:szCs w:val="24"/>
          <w:lang w:val="ru-RU"/>
        </w:rPr>
      </w:pPr>
      <w:r w:rsidRPr="00BA0F94">
        <w:rPr>
          <w:rFonts w:cstheme="minorHAnsi"/>
          <w:b/>
          <w:i/>
          <w:sz w:val="24"/>
          <w:szCs w:val="24"/>
          <w:lang w:val="ru-RU"/>
        </w:rPr>
        <w:t>По приобщению к словесному искусству (развитию художественного восприятия в единстве содержания и формы, эстетического вкуса, формированию интереса и любви к художественной литературе):</w:t>
      </w:r>
    </w:p>
    <w:p w14:paraId="46D83AEB" w14:textId="77777777" w:rsidR="00AA2721" w:rsidRPr="00BA0F94" w:rsidRDefault="00AA2721" w:rsidP="00AA2721">
      <w:pPr>
        <w:autoSpaceDE w:val="0"/>
        <w:autoSpaceDN w:val="0"/>
        <w:jc w:val="both"/>
        <w:rPr>
          <w:rFonts w:cstheme="minorHAnsi"/>
          <w:sz w:val="24"/>
          <w:szCs w:val="24"/>
          <w:lang w:val="ru-RU"/>
        </w:rPr>
      </w:pPr>
      <w:r w:rsidRPr="00BA0F94">
        <w:rPr>
          <w:rFonts w:cstheme="minorHAnsi"/>
          <w:sz w:val="24"/>
          <w:szCs w:val="24"/>
          <w:lang w:val="ru-RU"/>
        </w:rPr>
        <w:t>- стимулировать увлечение совместным со взрослыми и сверстниками чтением и общением по содержанию прочитанного;</w:t>
      </w:r>
    </w:p>
    <w:p w14:paraId="70591D23" w14:textId="77777777" w:rsidR="00AA2721" w:rsidRPr="00BA0F94" w:rsidRDefault="00AA2721" w:rsidP="00AA2721">
      <w:pPr>
        <w:autoSpaceDE w:val="0"/>
        <w:autoSpaceDN w:val="0"/>
        <w:jc w:val="both"/>
        <w:rPr>
          <w:rFonts w:cstheme="minorHAnsi"/>
          <w:sz w:val="24"/>
          <w:szCs w:val="24"/>
          <w:lang w:val="ru-RU"/>
        </w:rPr>
      </w:pPr>
      <w:r w:rsidRPr="00BA0F94">
        <w:rPr>
          <w:rFonts w:cstheme="minorHAnsi"/>
          <w:sz w:val="24"/>
          <w:szCs w:val="24"/>
          <w:lang w:val="ru-RU"/>
        </w:rPr>
        <w:t>- продолжать формировать интерес к чтению произведений больших форм (чтение с продолжением);</w:t>
      </w:r>
    </w:p>
    <w:p w14:paraId="25BFCAC4" w14:textId="77777777" w:rsidR="00AA2721" w:rsidRPr="00BA0F94" w:rsidRDefault="00AA2721" w:rsidP="00AA2721">
      <w:pPr>
        <w:tabs>
          <w:tab w:val="left" w:pos="0"/>
        </w:tabs>
        <w:spacing w:line="360" w:lineRule="auto"/>
        <w:jc w:val="both"/>
        <w:rPr>
          <w:b/>
          <w:sz w:val="24"/>
          <w:szCs w:val="24"/>
          <w:lang w:val="ru-RU"/>
        </w:rPr>
      </w:pPr>
      <w:r w:rsidRPr="00BA0F94">
        <w:rPr>
          <w:rFonts w:cstheme="minorHAnsi"/>
          <w:sz w:val="24"/>
          <w:szCs w:val="24"/>
          <w:lang w:val="ru-RU"/>
        </w:rPr>
        <w:t>- развивать способность к эмоциональному отклику на прочитанное и увиденное в ж</w:t>
      </w:r>
      <w:r w:rsidRPr="00BA0F94">
        <w:rPr>
          <w:sz w:val="24"/>
          <w:szCs w:val="24"/>
          <w:lang w:val="ru-RU"/>
        </w:rPr>
        <w:t>изни.</w:t>
      </w:r>
    </w:p>
    <w:p w14:paraId="0ED68608" w14:textId="77777777" w:rsidR="00AA2721" w:rsidRPr="00BA0F94" w:rsidRDefault="00AA2721" w:rsidP="00ED6FB6">
      <w:pPr>
        <w:autoSpaceDE w:val="0"/>
        <w:autoSpaceDN w:val="0"/>
        <w:jc w:val="both"/>
        <w:rPr>
          <w:rFonts w:cstheme="minorHAnsi"/>
          <w:sz w:val="24"/>
          <w:szCs w:val="24"/>
          <w:lang w:val="ru-RU"/>
        </w:rPr>
      </w:pPr>
    </w:p>
    <w:p w14:paraId="580CBB3D" w14:textId="77777777" w:rsidR="00ED6FB6" w:rsidRPr="00BA0F94" w:rsidRDefault="00ED6FB6" w:rsidP="00ED6FB6">
      <w:pPr>
        <w:pStyle w:val="msolistparagraph0"/>
        <w:jc w:val="both"/>
        <w:rPr>
          <w:sz w:val="24"/>
          <w:szCs w:val="24"/>
        </w:rPr>
      </w:pPr>
      <w:r w:rsidRPr="00BA0F94">
        <w:rPr>
          <w:sz w:val="24"/>
          <w:szCs w:val="24"/>
        </w:rPr>
        <w:t xml:space="preserve">Программно-методическое обеспечение </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399"/>
      </w:tblGrid>
      <w:tr w:rsidR="00ED6FB6" w:rsidRPr="00011CD3" w14:paraId="48D1CF2E" w14:textId="77777777" w:rsidTr="00AA2721">
        <w:tc>
          <w:tcPr>
            <w:tcW w:w="1985" w:type="dxa"/>
            <w:shd w:val="clear" w:color="auto" w:fill="auto"/>
          </w:tcPr>
          <w:p w14:paraId="7B7802EA" w14:textId="77777777" w:rsidR="00ED6FB6" w:rsidRPr="00BA0F94" w:rsidRDefault="00ED6FB6" w:rsidP="00D100C6">
            <w:pPr>
              <w:pStyle w:val="msolistparagraph0"/>
              <w:snapToGrid w:val="0"/>
              <w:ind w:firstLine="0"/>
              <w:jc w:val="both"/>
              <w:rPr>
                <w:b/>
                <w:sz w:val="24"/>
                <w:szCs w:val="24"/>
              </w:rPr>
            </w:pPr>
            <w:r w:rsidRPr="00BA0F94">
              <w:rPr>
                <w:b/>
                <w:sz w:val="24"/>
                <w:szCs w:val="24"/>
              </w:rPr>
              <w:t>Программы и технологии</w:t>
            </w:r>
          </w:p>
        </w:tc>
        <w:tc>
          <w:tcPr>
            <w:tcW w:w="7399" w:type="dxa"/>
            <w:shd w:val="clear" w:color="auto" w:fill="auto"/>
          </w:tcPr>
          <w:p w14:paraId="4614B4CE" w14:textId="77777777" w:rsidR="00BB6726" w:rsidRPr="00BA0F94" w:rsidRDefault="00BB6726" w:rsidP="00D100C6">
            <w:pPr>
              <w:pStyle w:val="msolistparagraph0"/>
              <w:spacing w:before="0" w:after="0"/>
              <w:ind w:firstLine="0"/>
              <w:jc w:val="both"/>
              <w:rPr>
                <w:sz w:val="24"/>
                <w:szCs w:val="24"/>
                <w:lang w:val="ru-RU"/>
              </w:rPr>
            </w:pPr>
            <w:r w:rsidRPr="00BA0F94">
              <w:rPr>
                <w:sz w:val="24"/>
                <w:szCs w:val="24"/>
                <w:lang w:val="ru-RU"/>
              </w:rPr>
              <w:t>Общеобразовательная программа дошкольного образования «От рождения до школы» (под редакцией Н.Е.Вераксы ,2014</w:t>
            </w:r>
          </w:p>
          <w:p w14:paraId="23692EF6" w14:textId="77777777" w:rsidR="00BB6726" w:rsidRPr="00BA0F94" w:rsidRDefault="00BB6726" w:rsidP="00D100C6">
            <w:pPr>
              <w:pStyle w:val="msolistparagraph0"/>
              <w:spacing w:before="0" w:after="0"/>
              <w:ind w:firstLine="0"/>
              <w:jc w:val="both"/>
              <w:rPr>
                <w:sz w:val="24"/>
                <w:szCs w:val="24"/>
                <w:lang w:val="ru-RU"/>
              </w:rPr>
            </w:pPr>
            <w:r w:rsidRPr="00BA0F94">
              <w:rPr>
                <w:sz w:val="24"/>
                <w:szCs w:val="24"/>
                <w:lang w:val="ru-RU"/>
              </w:rPr>
              <w:t>Региональная программа по межкультурному развитию дошкольников в Крыму «Крымский веночек»,2004 (М.А.Араджиони,</w:t>
            </w:r>
            <w:r w:rsidR="004A2DC0" w:rsidRPr="00BA0F94">
              <w:rPr>
                <w:sz w:val="24"/>
                <w:szCs w:val="24"/>
                <w:lang w:val="ru-RU"/>
              </w:rPr>
              <w:t xml:space="preserve"> </w:t>
            </w:r>
            <w:r w:rsidRPr="00BA0F94">
              <w:rPr>
                <w:sz w:val="24"/>
                <w:szCs w:val="24"/>
                <w:lang w:val="ru-RU"/>
              </w:rPr>
              <w:t>Л.Г.Мухоморина)</w:t>
            </w:r>
          </w:p>
          <w:p w14:paraId="153B4AF8" w14:textId="77777777" w:rsidR="00A44195" w:rsidRPr="00BA0F94" w:rsidRDefault="00A44195" w:rsidP="00D100C6">
            <w:pPr>
              <w:ind w:firstLine="0"/>
              <w:rPr>
                <w:sz w:val="24"/>
                <w:szCs w:val="24"/>
                <w:lang w:val="ru-RU"/>
              </w:rPr>
            </w:pPr>
            <w:r w:rsidRPr="00BA0F94">
              <w:rPr>
                <w:sz w:val="24"/>
                <w:szCs w:val="24"/>
                <w:lang w:val="ru-RU"/>
              </w:rPr>
              <w:t>1.Комплексные занятия по программе «От рождения до школы» в подготовительной. Старшей. Средней. 1 младшей. 2 младшей группах. -Волгоград. 2013.</w:t>
            </w:r>
          </w:p>
          <w:p w14:paraId="1EB7B708" w14:textId="77777777" w:rsidR="00ED6FB6" w:rsidRPr="00BA0F94" w:rsidRDefault="00A44195" w:rsidP="00D100C6">
            <w:pPr>
              <w:pStyle w:val="msolistparagraph0"/>
              <w:spacing w:before="0" w:after="0"/>
              <w:ind w:firstLine="0"/>
              <w:jc w:val="both"/>
              <w:rPr>
                <w:sz w:val="24"/>
                <w:szCs w:val="24"/>
                <w:lang w:val="ru-RU"/>
              </w:rPr>
            </w:pPr>
            <w:r w:rsidRPr="00BA0F94">
              <w:rPr>
                <w:sz w:val="24"/>
                <w:szCs w:val="24"/>
                <w:lang w:val="ru-RU"/>
              </w:rPr>
              <w:t xml:space="preserve"> 2.</w:t>
            </w:r>
            <w:r w:rsidR="00ED6FB6" w:rsidRPr="00BA0F94">
              <w:rPr>
                <w:sz w:val="24"/>
                <w:szCs w:val="24"/>
                <w:lang w:val="ru-RU"/>
              </w:rPr>
              <w:t>Алябьева Е.А. Читаем детям 3-7 лет.</w:t>
            </w:r>
            <w:r w:rsidR="004A2DC0" w:rsidRPr="00BA0F94">
              <w:rPr>
                <w:sz w:val="24"/>
                <w:szCs w:val="24"/>
                <w:lang w:val="ru-RU"/>
              </w:rPr>
              <w:t xml:space="preserve"> </w:t>
            </w:r>
            <w:r w:rsidR="00ED6FB6" w:rsidRPr="00BA0F94">
              <w:rPr>
                <w:sz w:val="24"/>
                <w:szCs w:val="24"/>
                <w:lang w:val="ru-RU"/>
              </w:rPr>
              <w:t>-</w:t>
            </w:r>
            <w:r w:rsidR="004A2DC0" w:rsidRPr="00BA0F94">
              <w:rPr>
                <w:sz w:val="24"/>
                <w:szCs w:val="24"/>
                <w:lang w:val="ru-RU"/>
              </w:rPr>
              <w:t xml:space="preserve"> </w:t>
            </w:r>
            <w:r w:rsidR="00ED6FB6" w:rsidRPr="00BA0F94">
              <w:rPr>
                <w:sz w:val="24"/>
                <w:szCs w:val="24"/>
                <w:lang w:val="ru-RU"/>
              </w:rPr>
              <w:t>Москва, «Сфера», 2009.</w:t>
            </w:r>
          </w:p>
          <w:p w14:paraId="08F56475" w14:textId="77777777" w:rsidR="00ED6FB6" w:rsidRPr="00BA0F94" w:rsidRDefault="00A44195" w:rsidP="00D100C6">
            <w:pPr>
              <w:pStyle w:val="msolistparagraph0"/>
              <w:spacing w:before="0" w:after="0"/>
              <w:ind w:firstLine="0"/>
              <w:jc w:val="both"/>
              <w:rPr>
                <w:sz w:val="24"/>
                <w:szCs w:val="24"/>
                <w:lang w:val="ru-RU"/>
              </w:rPr>
            </w:pPr>
            <w:r w:rsidRPr="00BA0F94">
              <w:rPr>
                <w:sz w:val="24"/>
                <w:szCs w:val="24"/>
                <w:lang w:val="ru-RU"/>
              </w:rPr>
              <w:t xml:space="preserve"> 3.</w:t>
            </w:r>
            <w:r w:rsidR="00ED6FB6" w:rsidRPr="00BA0F94">
              <w:rPr>
                <w:sz w:val="24"/>
                <w:szCs w:val="24"/>
                <w:lang w:val="ru-RU"/>
              </w:rPr>
              <w:t>Артемонова Л.В. Театрализованные игры дошкольников.</w:t>
            </w:r>
            <w:r w:rsidR="004A2DC0" w:rsidRPr="00BA0F94">
              <w:rPr>
                <w:sz w:val="24"/>
                <w:szCs w:val="24"/>
                <w:lang w:val="ru-RU"/>
              </w:rPr>
              <w:t xml:space="preserve"> </w:t>
            </w:r>
            <w:r w:rsidR="00ED6FB6" w:rsidRPr="00BA0F94">
              <w:rPr>
                <w:sz w:val="24"/>
                <w:szCs w:val="24"/>
                <w:lang w:val="ru-RU"/>
              </w:rPr>
              <w:t>-Москва, «Просвещение», 1991.</w:t>
            </w:r>
          </w:p>
          <w:p w14:paraId="491B98F9" w14:textId="77777777" w:rsidR="00ED6FB6" w:rsidRPr="00BA0F94" w:rsidRDefault="00A44195" w:rsidP="00D100C6">
            <w:pPr>
              <w:pStyle w:val="msolistparagraph0"/>
              <w:spacing w:before="0" w:after="0"/>
              <w:ind w:firstLine="0"/>
              <w:jc w:val="both"/>
              <w:rPr>
                <w:sz w:val="24"/>
                <w:szCs w:val="24"/>
                <w:lang w:val="ru-RU"/>
              </w:rPr>
            </w:pPr>
            <w:r w:rsidRPr="00BA0F94">
              <w:rPr>
                <w:sz w:val="24"/>
                <w:szCs w:val="24"/>
                <w:lang w:val="ru-RU"/>
              </w:rPr>
              <w:t xml:space="preserve"> 4.</w:t>
            </w:r>
            <w:r w:rsidR="00ED6FB6" w:rsidRPr="00BA0F94">
              <w:rPr>
                <w:sz w:val="24"/>
                <w:szCs w:val="24"/>
                <w:lang w:val="ru-RU"/>
              </w:rPr>
              <w:t>Антипова Е.А</w:t>
            </w:r>
            <w:r w:rsidR="004A2DC0" w:rsidRPr="00BA0F94">
              <w:rPr>
                <w:sz w:val="24"/>
                <w:szCs w:val="24"/>
                <w:lang w:val="ru-RU"/>
              </w:rPr>
              <w:t>. Театрализованная деятельность</w:t>
            </w:r>
            <w:r w:rsidR="00ED6FB6" w:rsidRPr="00BA0F94">
              <w:rPr>
                <w:sz w:val="24"/>
                <w:szCs w:val="24"/>
                <w:lang w:val="ru-RU"/>
              </w:rPr>
              <w:t xml:space="preserve"> в де</w:t>
            </w:r>
            <w:r w:rsidRPr="00BA0F94">
              <w:rPr>
                <w:sz w:val="24"/>
                <w:szCs w:val="24"/>
                <w:lang w:val="ru-RU"/>
              </w:rPr>
              <w:t>т</w:t>
            </w:r>
            <w:r w:rsidR="00ED6FB6" w:rsidRPr="00BA0F94">
              <w:rPr>
                <w:sz w:val="24"/>
                <w:szCs w:val="24"/>
                <w:lang w:val="ru-RU"/>
              </w:rPr>
              <w:t>ском</w:t>
            </w:r>
            <w:r w:rsidR="00D100C6" w:rsidRPr="00BA0F94">
              <w:rPr>
                <w:sz w:val="24"/>
                <w:szCs w:val="24"/>
                <w:lang w:val="ru-RU"/>
              </w:rPr>
              <w:t xml:space="preserve"> саду.</w:t>
            </w:r>
            <w:r w:rsidR="004A2DC0" w:rsidRPr="00BA0F94">
              <w:rPr>
                <w:sz w:val="24"/>
                <w:szCs w:val="24"/>
                <w:lang w:val="ru-RU"/>
              </w:rPr>
              <w:t xml:space="preserve"> </w:t>
            </w:r>
            <w:r w:rsidR="00D100C6" w:rsidRPr="00BA0F94">
              <w:rPr>
                <w:sz w:val="24"/>
                <w:szCs w:val="24"/>
                <w:lang w:val="ru-RU"/>
              </w:rPr>
              <w:t xml:space="preserve">- Москва, «Сфера», 2009. </w:t>
            </w:r>
            <w:r w:rsidRPr="00BA0F94">
              <w:rPr>
                <w:sz w:val="24"/>
                <w:szCs w:val="24"/>
                <w:lang w:val="ru-RU"/>
              </w:rPr>
              <w:t xml:space="preserve"> 5.</w:t>
            </w:r>
            <w:r w:rsidR="00ED6FB6" w:rsidRPr="00BA0F94">
              <w:rPr>
                <w:sz w:val="24"/>
                <w:szCs w:val="24"/>
                <w:lang w:val="ru-RU"/>
              </w:rPr>
              <w:t xml:space="preserve">Борисова Н. </w:t>
            </w:r>
            <w:proofErr w:type="gramStart"/>
            <w:r w:rsidR="00ED6FB6" w:rsidRPr="00BA0F94">
              <w:rPr>
                <w:sz w:val="24"/>
                <w:szCs w:val="24"/>
                <w:lang w:val="ru-RU"/>
              </w:rPr>
              <w:t>Хрестоматия.-</w:t>
            </w:r>
            <w:proofErr w:type="gramEnd"/>
            <w:r w:rsidR="00ED6FB6" w:rsidRPr="00BA0F94">
              <w:rPr>
                <w:sz w:val="24"/>
                <w:szCs w:val="24"/>
                <w:lang w:val="ru-RU"/>
              </w:rPr>
              <w:t xml:space="preserve"> Москва, «Астель», 2002.</w:t>
            </w:r>
          </w:p>
          <w:p w14:paraId="42C85256" w14:textId="77777777" w:rsidR="00ED6FB6" w:rsidRPr="00BA0F94" w:rsidRDefault="00ED6FB6" w:rsidP="00D100C6">
            <w:pPr>
              <w:pStyle w:val="msolistparagraph0"/>
              <w:spacing w:before="0" w:after="0"/>
              <w:ind w:firstLine="0"/>
              <w:jc w:val="both"/>
              <w:rPr>
                <w:sz w:val="24"/>
                <w:szCs w:val="24"/>
                <w:lang w:val="ru-RU"/>
              </w:rPr>
            </w:pPr>
            <w:r w:rsidRPr="00BA0F94">
              <w:rPr>
                <w:sz w:val="24"/>
                <w:szCs w:val="24"/>
                <w:lang w:val="ru-RU"/>
              </w:rPr>
              <w:t xml:space="preserve">Веретенникова С.А. Четыре времени </w:t>
            </w:r>
            <w:proofErr w:type="gramStart"/>
            <w:r w:rsidRPr="00BA0F94">
              <w:rPr>
                <w:sz w:val="24"/>
                <w:szCs w:val="24"/>
                <w:lang w:val="ru-RU"/>
              </w:rPr>
              <w:t>года.-</w:t>
            </w:r>
            <w:proofErr w:type="gramEnd"/>
            <w:r w:rsidRPr="00BA0F94">
              <w:rPr>
                <w:sz w:val="24"/>
                <w:szCs w:val="24"/>
                <w:lang w:val="ru-RU"/>
              </w:rPr>
              <w:t xml:space="preserve"> Москва, «Просвещение», 1966.</w:t>
            </w:r>
          </w:p>
          <w:p w14:paraId="1A0B8AD5" w14:textId="77777777" w:rsidR="00ED6FB6" w:rsidRPr="00BA0F94" w:rsidRDefault="00A44195" w:rsidP="00D100C6">
            <w:pPr>
              <w:pStyle w:val="msolistparagraph0"/>
              <w:spacing w:before="0" w:after="0"/>
              <w:ind w:firstLine="0"/>
              <w:jc w:val="both"/>
              <w:rPr>
                <w:sz w:val="24"/>
                <w:szCs w:val="24"/>
                <w:lang w:val="ru-RU"/>
              </w:rPr>
            </w:pPr>
            <w:r w:rsidRPr="00BA0F94">
              <w:rPr>
                <w:sz w:val="24"/>
                <w:szCs w:val="24"/>
                <w:lang w:val="ru-RU"/>
              </w:rPr>
              <w:t xml:space="preserve"> 6.</w:t>
            </w:r>
            <w:r w:rsidR="00ED6FB6" w:rsidRPr="00BA0F94">
              <w:rPr>
                <w:sz w:val="24"/>
                <w:szCs w:val="24"/>
                <w:lang w:val="ru-RU"/>
              </w:rPr>
              <w:t xml:space="preserve">Доронова Т.Н. Развитие детей в театрализованной </w:t>
            </w:r>
            <w:proofErr w:type="gramStart"/>
            <w:r w:rsidR="00ED6FB6" w:rsidRPr="00BA0F94">
              <w:rPr>
                <w:sz w:val="24"/>
                <w:szCs w:val="24"/>
                <w:lang w:val="ru-RU"/>
              </w:rPr>
              <w:t>деятельности.-</w:t>
            </w:r>
            <w:proofErr w:type="gramEnd"/>
            <w:r w:rsidR="00ED6FB6" w:rsidRPr="00BA0F94">
              <w:rPr>
                <w:sz w:val="24"/>
                <w:szCs w:val="24"/>
                <w:lang w:val="ru-RU"/>
              </w:rPr>
              <w:t>Москва, 1997.</w:t>
            </w:r>
          </w:p>
          <w:p w14:paraId="47D9BBD6" w14:textId="77777777" w:rsidR="00ED6FB6" w:rsidRPr="00BA0F94" w:rsidRDefault="00A44195" w:rsidP="00D100C6">
            <w:pPr>
              <w:pStyle w:val="msolistparagraph0"/>
              <w:spacing w:before="0" w:after="0"/>
              <w:ind w:firstLine="0"/>
              <w:jc w:val="both"/>
              <w:rPr>
                <w:sz w:val="24"/>
                <w:szCs w:val="24"/>
                <w:lang w:val="ru-RU"/>
              </w:rPr>
            </w:pPr>
            <w:r w:rsidRPr="00BA0F94">
              <w:rPr>
                <w:sz w:val="24"/>
                <w:szCs w:val="24"/>
                <w:lang w:val="ru-RU"/>
              </w:rPr>
              <w:t xml:space="preserve"> 7.</w:t>
            </w:r>
            <w:r w:rsidR="00ED6FB6" w:rsidRPr="00BA0F94">
              <w:rPr>
                <w:sz w:val="24"/>
                <w:szCs w:val="24"/>
                <w:lang w:val="ru-RU"/>
              </w:rPr>
              <w:t xml:space="preserve">Доронова Т.Н. Развитие детей 6-7 лет в театрализованной </w:t>
            </w:r>
            <w:proofErr w:type="gramStart"/>
            <w:r w:rsidR="00ED6FB6" w:rsidRPr="00BA0F94">
              <w:rPr>
                <w:sz w:val="24"/>
                <w:szCs w:val="24"/>
                <w:lang w:val="ru-RU"/>
              </w:rPr>
              <w:t>деятельности.-</w:t>
            </w:r>
            <w:proofErr w:type="gramEnd"/>
            <w:r w:rsidR="00ED6FB6" w:rsidRPr="00BA0F94">
              <w:rPr>
                <w:sz w:val="24"/>
                <w:szCs w:val="24"/>
                <w:lang w:val="ru-RU"/>
              </w:rPr>
              <w:t>Москва, 1999.</w:t>
            </w:r>
          </w:p>
          <w:p w14:paraId="0707CBE6" w14:textId="77777777" w:rsidR="00ED6FB6" w:rsidRPr="00BA0F94" w:rsidRDefault="00A44195" w:rsidP="00D100C6">
            <w:pPr>
              <w:pStyle w:val="msolistparagraph0"/>
              <w:tabs>
                <w:tab w:val="left" w:pos="583"/>
              </w:tabs>
              <w:spacing w:before="0" w:after="0"/>
              <w:ind w:firstLine="0"/>
              <w:jc w:val="both"/>
              <w:rPr>
                <w:sz w:val="24"/>
                <w:szCs w:val="24"/>
                <w:lang w:val="ru-RU"/>
              </w:rPr>
            </w:pPr>
            <w:r w:rsidRPr="00BA0F94">
              <w:rPr>
                <w:sz w:val="24"/>
                <w:szCs w:val="24"/>
                <w:lang w:val="ru-RU"/>
              </w:rPr>
              <w:t xml:space="preserve"> 8.</w:t>
            </w:r>
            <w:r w:rsidR="00ED6FB6" w:rsidRPr="00BA0F94">
              <w:rPr>
                <w:sz w:val="24"/>
                <w:szCs w:val="24"/>
                <w:lang w:val="ru-RU"/>
              </w:rPr>
              <w:t xml:space="preserve">Жуковская Р.И. Хрестоматия для детей старшего дошкольного </w:t>
            </w:r>
            <w:proofErr w:type="gramStart"/>
            <w:r w:rsidR="00ED6FB6" w:rsidRPr="00BA0F94">
              <w:rPr>
                <w:sz w:val="24"/>
                <w:szCs w:val="24"/>
                <w:lang w:val="ru-RU"/>
              </w:rPr>
              <w:t>возраста.-</w:t>
            </w:r>
            <w:proofErr w:type="gramEnd"/>
            <w:r w:rsidR="00ED6FB6" w:rsidRPr="00BA0F94">
              <w:rPr>
                <w:sz w:val="24"/>
                <w:szCs w:val="24"/>
                <w:lang w:val="ru-RU"/>
              </w:rPr>
              <w:t xml:space="preserve"> Москва, «Просвещение», 1981.</w:t>
            </w:r>
          </w:p>
          <w:p w14:paraId="5125F126" w14:textId="77777777" w:rsidR="00ED6FB6" w:rsidRPr="00BA0F94" w:rsidRDefault="00A44195" w:rsidP="00D100C6">
            <w:pPr>
              <w:pStyle w:val="msolistparagraph0"/>
              <w:tabs>
                <w:tab w:val="left" w:pos="583"/>
              </w:tabs>
              <w:spacing w:before="0" w:after="0"/>
              <w:ind w:firstLine="0"/>
              <w:jc w:val="both"/>
              <w:rPr>
                <w:sz w:val="24"/>
                <w:szCs w:val="24"/>
                <w:lang w:val="ru-RU"/>
              </w:rPr>
            </w:pPr>
            <w:r w:rsidRPr="00BA0F94">
              <w:rPr>
                <w:sz w:val="24"/>
                <w:szCs w:val="24"/>
                <w:lang w:val="ru-RU"/>
              </w:rPr>
              <w:lastRenderedPageBreak/>
              <w:t xml:space="preserve">  9.</w:t>
            </w:r>
            <w:r w:rsidR="00ED6FB6" w:rsidRPr="00BA0F94">
              <w:rPr>
                <w:sz w:val="24"/>
                <w:szCs w:val="24"/>
                <w:lang w:val="ru-RU"/>
              </w:rPr>
              <w:t xml:space="preserve">Караманенко Т.Н. Кукольный театр </w:t>
            </w:r>
            <w:proofErr w:type="gramStart"/>
            <w:r w:rsidR="00ED6FB6" w:rsidRPr="00BA0F94">
              <w:rPr>
                <w:sz w:val="24"/>
                <w:szCs w:val="24"/>
                <w:lang w:val="ru-RU"/>
              </w:rPr>
              <w:t>дошкольникам.-</w:t>
            </w:r>
            <w:proofErr w:type="gramEnd"/>
            <w:r w:rsidR="00ED6FB6" w:rsidRPr="00BA0F94">
              <w:rPr>
                <w:sz w:val="24"/>
                <w:szCs w:val="24"/>
                <w:lang w:val="ru-RU"/>
              </w:rPr>
              <w:t xml:space="preserve"> Москва, «Просвещение», 1982.</w:t>
            </w:r>
          </w:p>
          <w:p w14:paraId="37A11A4B" w14:textId="77777777" w:rsidR="00ED6FB6" w:rsidRPr="00BA0F94" w:rsidRDefault="00A44195" w:rsidP="00D100C6">
            <w:pPr>
              <w:pStyle w:val="msolistparagraph0"/>
              <w:tabs>
                <w:tab w:val="left" w:pos="583"/>
              </w:tabs>
              <w:spacing w:before="0" w:after="0"/>
              <w:ind w:firstLine="0"/>
              <w:jc w:val="both"/>
              <w:rPr>
                <w:sz w:val="24"/>
                <w:szCs w:val="24"/>
                <w:lang w:val="ru-RU"/>
              </w:rPr>
            </w:pPr>
            <w:r w:rsidRPr="00BA0F94">
              <w:rPr>
                <w:sz w:val="24"/>
                <w:szCs w:val="24"/>
                <w:lang w:val="ru-RU"/>
              </w:rPr>
              <w:t xml:space="preserve">  10.</w:t>
            </w:r>
            <w:r w:rsidR="00ED6FB6" w:rsidRPr="00BA0F94">
              <w:rPr>
                <w:sz w:val="24"/>
                <w:szCs w:val="24"/>
                <w:lang w:val="ru-RU"/>
              </w:rPr>
              <w:t>Кононова Н.Г. Музыкально-</w:t>
            </w:r>
            <w:proofErr w:type="gramStart"/>
            <w:r w:rsidR="00ED6FB6" w:rsidRPr="00BA0F94">
              <w:rPr>
                <w:sz w:val="24"/>
                <w:szCs w:val="24"/>
                <w:lang w:val="ru-RU"/>
              </w:rPr>
              <w:t>дидактические  игры</w:t>
            </w:r>
            <w:proofErr w:type="gramEnd"/>
            <w:r w:rsidR="00ED6FB6" w:rsidRPr="00BA0F94">
              <w:rPr>
                <w:sz w:val="24"/>
                <w:szCs w:val="24"/>
                <w:lang w:val="ru-RU"/>
              </w:rPr>
              <w:t xml:space="preserve"> для дошкольников.- Москва, «Просвещение», 1982.</w:t>
            </w:r>
          </w:p>
          <w:p w14:paraId="3A7A80C5" w14:textId="77777777" w:rsidR="00ED6FB6" w:rsidRPr="00BA0F94" w:rsidRDefault="00A44195" w:rsidP="00D100C6">
            <w:pPr>
              <w:pStyle w:val="msolistparagraph0"/>
              <w:tabs>
                <w:tab w:val="left" w:pos="583"/>
              </w:tabs>
              <w:spacing w:before="0" w:after="0"/>
              <w:ind w:firstLine="0"/>
              <w:jc w:val="both"/>
              <w:rPr>
                <w:sz w:val="24"/>
                <w:szCs w:val="24"/>
                <w:lang w:val="ru-RU"/>
              </w:rPr>
            </w:pPr>
            <w:r w:rsidRPr="00BA0F94">
              <w:rPr>
                <w:sz w:val="24"/>
                <w:szCs w:val="24"/>
                <w:lang w:val="ru-RU"/>
              </w:rPr>
              <w:t xml:space="preserve">  11.</w:t>
            </w:r>
            <w:r w:rsidR="00ED6FB6" w:rsidRPr="00BA0F94">
              <w:rPr>
                <w:sz w:val="24"/>
                <w:szCs w:val="24"/>
                <w:lang w:val="ru-RU"/>
              </w:rPr>
              <w:t xml:space="preserve">Русские народные загадки, пословицы, </w:t>
            </w:r>
            <w:proofErr w:type="gramStart"/>
            <w:r w:rsidR="00ED6FB6" w:rsidRPr="00BA0F94">
              <w:rPr>
                <w:sz w:val="24"/>
                <w:szCs w:val="24"/>
                <w:lang w:val="ru-RU"/>
              </w:rPr>
              <w:t>поговорки.-</w:t>
            </w:r>
            <w:proofErr w:type="gramEnd"/>
            <w:r w:rsidR="00ED6FB6" w:rsidRPr="00BA0F94">
              <w:rPr>
                <w:sz w:val="24"/>
                <w:szCs w:val="24"/>
                <w:lang w:val="ru-RU"/>
              </w:rPr>
              <w:t xml:space="preserve"> Москва, «Просвещение», 1990.</w:t>
            </w:r>
          </w:p>
          <w:p w14:paraId="08AAD106" w14:textId="2FF95CB0" w:rsidR="00ED6FB6" w:rsidRPr="00BA0F94" w:rsidRDefault="00A44195" w:rsidP="00D100C6">
            <w:pPr>
              <w:pStyle w:val="msolistparagraph0"/>
              <w:tabs>
                <w:tab w:val="left" w:pos="583"/>
              </w:tabs>
              <w:spacing w:before="0" w:after="0"/>
              <w:ind w:firstLine="0"/>
              <w:jc w:val="both"/>
              <w:rPr>
                <w:sz w:val="24"/>
                <w:szCs w:val="24"/>
                <w:lang w:val="ru-RU"/>
              </w:rPr>
            </w:pPr>
            <w:r w:rsidRPr="00BA0F94">
              <w:rPr>
                <w:sz w:val="24"/>
                <w:szCs w:val="24"/>
                <w:lang w:val="ru-RU"/>
              </w:rPr>
              <w:t xml:space="preserve"> 12.</w:t>
            </w:r>
            <w:r w:rsidR="00AA2721" w:rsidRPr="00BA0F94">
              <w:rPr>
                <w:sz w:val="24"/>
                <w:szCs w:val="24"/>
                <w:lang w:val="ru-RU"/>
              </w:rPr>
              <w:t xml:space="preserve">На пороге </w:t>
            </w:r>
            <w:r w:rsidR="00ED6FB6" w:rsidRPr="00BA0F94">
              <w:rPr>
                <w:sz w:val="24"/>
                <w:szCs w:val="24"/>
                <w:lang w:val="ru-RU"/>
              </w:rPr>
              <w:t>школы.</w:t>
            </w:r>
            <w:r w:rsidR="00AA2721" w:rsidRPr="00BA0F94">
              <w:rPr>
                <w:sz w:val="24"/>
                <w:szCs w:val="24"/>
                <w:lang w:val="ru-RU"/>
              </w:rPr>
              <w:t xml:space="preserve"> </w:t>
            </w:r>
            <w:r w:rsidR="00ED6FB6" w:rsidRPr="00BA0F94">
              <w:rPr>
                <w:sz w:val="24"/>
                <w:szCs w:val="24"/>
                <w:lang w:val="ru-RU"/>
              </w:rPr>
              <w:t>/ Доронова Т.Н., Гризик Т.И. и др.- Москва, «Просвещение», 2006.</w:t>
            </w:r>
          </w:p>
          <w:p w14:paraId="1C218349" w14:textId="77777777" w:rsidR="00ED6FB6" w:rsidRPr="00BA0F94" w:rsidRDefault="00A44195" w:rsidP="00D100C6">
            <w:pPr>
              <w:pStyle w:val="msolistparagraph0"/>
              <w:tabs>
                <w:tab w:val="left" w:pos="583"/>
              </w:tabs>
              <w:spacing w:before="0" w:after="0"/>
              <w:ind w:firstLine="0"/>
              <w:jc w:val="both"/>
              <w:rPr>
                <w:sz w:val="24"/>
                <w:szCs w:val="24"/>
                <w:lang w:val="ru-RU"/>
              </w:rPr>
            </w:pPr>
            <w:r w:rsidRPr="00BA0F94">
              <w:rPr>
                <w:sz w:val="24"/>
                <w:szCs w:val="24"/>
                <w:lang w:val="ru-RU"/>
              </w:rPr>
              <w:t xml:space="preserve"> 13.</w:t>
            </w:r>
            <w:r w:rsidR="00ED6FB6" w:rsidRPr="00BA0F94">
              <w:rPr>
                <w:sz w:val="24"/>
                <w:szCs w:val="24"/>
                <w:lang w:val="ru-RU"/>
              </w:rPr>
              <w:t>Щеткин А.В. Театралиная деятельность в детском саду с детьми 6-7 лет. – Москва, Мозаика-Синтез, 2007.</w:t>
            </w:r>
          </w:p>
          <w:p w14:paraId="4CB65286" w14:textId="315C4310" w:rsidR="00ED6FB6" w:rsidRPr="00BA0F94" w:rsidRDefault="00A44195" w:rsidP="00D100C6">
            <w:pPr>
              <w:pStyle w:val="msolistparagraph0"/>
              <w:spacing w:before="0" w:after="0"/>
              <w:ind w:firstLine="0"/>
              <w:jc w:val="both"/>
              <w:rPr>
                <w:sz w:val="24"/>
                <w:szCs w:val="24"/>
                <w:lang w:val="ru-RU"/>
              </w:rPr>
            </w:pPr>
            <w:r w:rsidRPr="00BA0F94">
              <w:rPr>
                <w:sz w:val="24"/>
                <w:szCs w:val="24"/>
                <w:lang w:val="ru-RU"/>
              </w:rPr>
              <w:t xml:space="preserve"> 14.</w:t>
            </w:r>
            <w:r w:rsidR="00AA2721" w:rsidRPr="00BA0F94">
              <w:rPr>
                <w:sz w:val="24"/>
                <w:szCs w:val="24"/>
                <w:lang w:val="ru-RU"/>
              </w:rPr>
              <w:t>Хрестоматия</w:t>
            </w:r>
            <w:r w:rsidR="00ED6FB6" w:rsidRPr="00BA0F94">
              <w:rPr>
                <w:sz w:val="24"/>
                <w:szCs w:val="24"/>
                <w:lang w:val="ru-RU"/>
              </w:rPr>
              <w:t xml:space="preserve"> для дошкольников от 4-5 лет.</w:t>
            </w:r>
            <w:r w:rsidR="00AA2721" w:rsidRPr="00BA0F94">
              <w:rPr>
                <w:sz w:val="24"/>
                <w:szCs w:val="24"/>
                <w:lang w:val="ru-RU"/>
              </w:rPr>
              <w:t xml:space="preserve"> </w:t>
            </w:r>
            <w:r w:rsidR="00ED6FB6" w:rsidRPr="00BA0F94">
              <w:rPr>
                <w:sz w:val="24"/>
                <w:szCs w:val="24"/>
                <w:lang w:val="ru-RU"/>
              </w:rPr>
              <w:t>-</w:t>
            </w:r>
            <w:r w:rsidR="00AA2721" w:rsidRPr="00BA0F94">
              <w:rPr>
                <w:sz w:val="24"/>
                <w:szCs w:val="24"/>
                <w:lang w:val="ru-RU"/>
              </w:rPr>
              <w:t xml:space="preserve"> </w:t>
            </w:r>
            <w:r w:rsidR="00ED6FB6" w:rsidRPr="00BA0F94">
              <w:rPr>
                <w:sz w:val="24"/>
                <w:szCs w:val="24"/>
                <w:lang w:val="ru-RU"/>
              </w:rPr>
              <w:t>Москва, «Планета детства», 2002.</w:t>
            </w:r>
          </w:p>
          <w:p w14:paraId="0988B1B4" w14:textId="0F078EAE" w:rsidR="00ED6FB6" w:rsidRPr="00BA0F94" w:rsidRDefault="00A44195" w:rsidP="00D100C6">
            <w:pPr>
              <w:pStyle w:val="msolistparagraph0"/>
              <w:spacing w:before="0" w:after="0"/>
              <w:ind w:firstLine="0"/>
              <w:jc w:val="both"/>
              <w:rPr>
                <w:sz w:val="24"/>
                <w:szCs w:val="24"/>
                <w:lang w:val="ru-RU"/>
              </w:rPr>
            </w:pPr>
            <w:r w:rsidRPr="00BA0F94">
              <w:rPr>
                <w:sz w:val="24"/>
                <w:szCs w:val="24"/>
                <w:lang w:val="ru-RU"/>
              </w:rPr>
              <w:t xml:space="preserve"> 15.</w:t>
            </w:r>
            <w:r w:rsidR="00ED6FB6" w:rsidRPr="00BA0F94">
              <w:rPr>
                <w:sz w:val="24"/>
                <w:szCs w:val="24"/>
                <w:lang w:val="ru-RU"/>
              </w:rPr>
              <w:t>Хрестоматия для дошкольников 5-7 лет. Пособие для воспитателей детского сада и родителей.</w:t>
            </w:r>
            <w:r w:rsidR="00AA2721" w:rsidRPr="00BA0F94">
              <w:rPr>
                <w:sz w:val="24"/>
                <w:szCs w:val="24"/>
                <w:lang w:val="ru-RU"/>
              </w:rPr>
              <w:t xml:space="preserve"> </w:t>
            </w:r>
            <w:r w:rsidR="00ED6FB6" w:rsidRPr="00BA0F94">
              <w:rPr>
                <w:sz w:val="24"/>
                <w:szCs w:val="24"/>
                <w:lang w:val="ru-RU"/>
              </w:rPr>
              <w:t>/Составитель Ильчук Н.И.- Москва, АСТ, 1997.</w:t>
            </w:r>
          </w:p>
          <w:p w14:paraId="5C1603C1" w14:textId="77777777" w:rsidR="00ED6FB6" w:rsidRPr="00BA0F94" w:rsidRDefault="0023065C" w:rsidP="00D100C6">
            <w:pPr>
              <w:pStyle w:val="afe"/>
              <w:ind w:left="0" w:firstLine="0"/>
              <w:rPr>
                <w:sz w:val="24"/>
                <w:szCs w:val="24"/>
                <w:lang w:val="ru-RU"/>
              </w:rPr>
            </w:pPr>
            <w:r w:rsidRPr="00BA0F94">
              <w:rPr>
                <w:sz w:val="24"/>
                <w:szCs w:val="24"/>
                <w:lang w:val="ru-RU"/>
              </w:rPr>
              <w:t>16.</w:t>
            </w:r>
            <w:r w:rsidR="00ED6FB6" w:rsidRPr="00BA0F94">
              <w:rPr>
                <w:sz w:val="24"/>
                <w:szCs w:val="24"/>
                <w:lang w:val="ru-RU"/>
              </w:rPr>
              <w:t>Художественная литература для детей дошкольного возраста</w:t>
            </w:r>
          </w:p>
          <w:p w14:paraId="539AFA40" w14:textId="44FF17D8" w:rsidR="00ED6FB6" w:rsidRPr="00BA0F94" w:rsidRDefault="0023065C" w:rsidP="00D100C6">
            <w:pPr>
              <w:pStyle w:val="afe"/>
              <w:ind w:left="0" w:firstLine="0"/>
              <w:rPr>
                <w:sz w:val="24"/>
                <w:szCs w:val="24"/>
                <w:lang w:val="ru-RU"/>
              </w:rPr>
            </w:pPr>
            <w:r w:rsidRPr="00BA0F94">
              <w:rPr>
                <w:sz w:val="24"/>
                <w:szCs w:val="24"/>
                <w:lang w:val="ru-RU"/>
              </w:rPr>
              <w:t>17.</w:t>
            </w:r>
            <w:r w:rsidR="00ED6FB6" w:rsidRPr="00BA0F94">
              <w:rPr>
                <w:sz w:val="24"/>
                <w:szCs w:val="24"/>
                <w:lang w:val="ru-RU"/>
              </w:rPr>
              <w:t>Комплексно-тематическое планирован</w:t>
            </w:r>
            <w:r w:rsidR="00AA2721" w:rsidRPr="00BA0F94">
              <w:rPr>
                <w:sz w:val="24"/>
                <w:szCs w:val="24"/>
                <w:lang w:val="ru-RU"/>
              </w:rPr>
              <w:t xml:space="preserve">ие в средней группе </w:t>
            </w:r>
            <w:r w:rsidR="00D100C6" w:rsidRPr="00BA0F94">
              <w:rPr>
                <w:sz w:val="24"/>
                <w:szCs w:val="24"/>
                <w:lang w:val="ru-RU"/>
              </w:rPr>
              <w:t>-Волгоград.</w:t>
            </w:r>
            <w:r w:rsidR="00ED6FB6" w:rsidRPr="00BA0F94">
              <w:rPr>
                <w:sz w:val="24"/>
                <w:szCs w:val="24"/>
                <w:lang w:val="ru-RU"/>
              </w:rPr>
              <w:t>2013.</w:t>
            </w:r>
          </w:p>
          <w:p w14:paraId="7B7F3BBE" w14:textId="2C7FB675" w:rsidR="00ED6FB6" w:rsidRPr="00BA0F94" w:rsidRDefault="0023065C" w:rsidP="00D100C6">
            <w:pPr>
              <w:ind w:firstLine="0"/>
              <w:rPr>
                <w:sz w:val="24"/>
                <w:szCs w:val="24"/>
                <w:lang w:val="ru-RU"/>
              </w:rPr>
            </w:pPr>
            <w:r w:rsidRPr="00BA0F94">
              <w:rPr>
                <w:sz w:val="24"/>
                <w:szCs w:val="24"/>
                <w:lang w:val="ru-RU"/>
              </w:rPr>
              <w:t>18.</w:t>
            </w:r>
            <w:r w:rsidR="00ED6FB6" w:rsidRPr="00BA0F94">
              <w:rPr>
                <w:sz w:val="24"/>
                <w:szCs w:val="24"/>
                <w:lang w:val="ru-RU"/>
              </w:rPr>
              <w:t>В.В.</w:t>
            </w:r>
            <w:r w:rsidR="00AA2721" w:rsidRPr="00BA0F94">
              <w:rPr>
                <w:sz w:val="24"/>
                <w:szCs w:val="24"/>
                <w:lang w:val="ru-RU"/>
              </w:rPr>
              <w:t xml:space="preserve"> Гербова </w:t>
            </w:r>
            <w:r w:rsidR="00ED6FB6" w:rsidRPr="00BA0F94">
              <w:rPr>
                <w:sz w:val="24"/>
                <w:szCs w:val="24"/>
                <w:lang w:val="ru-RU"/>
              </w:rPr>
              <w:t>Коммуникация. Развитие речи и общения детей в подготовительной (1 младшей) к школе группе детского сада.</w:t>
            </w:r>
            <w:r w:rsidR="00AA2721" w:rsidRPr="00BA0F94">
              <w:rPr>
                <w:sz w:val="24"/>
                <w:szCs w:val="24"/>
                <w:lang w:val="ru-RU"/>
              </w:rPr>
              <w:t xml:space="preserve"> </w:t>
            </w:r>
            <w:r w:rsidR="00ED6FB6" w:rsidRPr="00BA0F94">
              <w:rPr>
                <w:sz w:val="24"/>
                <w:szCs w:val="24"/>
                <w:lang w:val="ru-RU"/>
              </w:rPr>
              <w:t xml:space="preserve">- </w:t>
            </w:r>
            <w:proofErr w:type="gramStart"/>
            <w:r w:rsidR="00ED6FB6" w:rsidRPr="00BA0F94">
              <w:rPr>
                <w:sz w:val="24"/>
                <w:szCs w:val="24"/>
                <w:lang w:val="ru-RU"/>
              </w:rPr>
              <w:t>М.,Мозаика</w:t>
            </w:r>
            <w:proofErr w:type="gramEnd"/>
            <w:r w:rsidR="00ED6FB6" w:rsidRPr="00BA0F94">
              <w:rPr>
                <w:sz w:val="24"/>
                <w:szCs w:val="24"/>
                <w:lang w:val="ru-RU"/>
              </w:rPr>
              <w:t>-синтез», 2013.</w:t>
            </w:r>
          </w:p>
          <w:p w14:paraId="5B23E7B3" w14:textId="15655F07" w:rsidR="00ED6FB6" w:rsidRPr="00BA0F94" w:rsidRDefault="0023065C" w:rsidP="00D100C6">
            <w:pPr>
              <w:ind w:firstLine="0"/>
              <w:rPr>
                <w:sz w:val="24"/>
                <w:szCs w:val="24"/>
                <w:lang w:val="ru-RU"/>
              </w:rPr>
            </w:pPr>
            <w:r w:rsidRPr="00BA0F94">
              <w:rPr>
                <w:sz w:val="24"/>
                <w:szCs w:val="24"/>
                <w:lang w:val="ru-RU"/>
              </w:rPr>
              <w:t>19.</w:t>
            </w:r>
            <w:r w:rsidR="00ED6FB6" w:rsidRPr="00BA0F94">
              <w:rPr>
                <w:sz w:val="24"/>
                <w:szCs w:val="24"/>
                <w:lang w:val="ru-RU"/>
              </w:rPr>
              <w:t>Развитие речи детей старшего дошкольного возраста. В.В. Гербова (</w:t>
            </w:r>
            <w:r w:rsidR="00ED6FB6" w:rsidRPr="00BA0F94">
              <w:rPr>
                <w:sz w:val="24"/>
                <w:szCs w:val="24"/>
              </w:rPr>
              <w:t>CD</w:t>
            </w:r>
            <w:r w:rsidR="00ED6FB6" w:rsidRPr="00BA0F94">
              <w:rPr>
                <w:sz w:val="24"/>
                <w:szCs w:val="24"/>
                <w:lang w:val="ru-RU"/>
              </w:rPr>
              <w:t>) -</w:t>
            </w:r>
            <w:r w:rsidR="00AA2721" w:rsidRPr="00BA0F94">
              <w:rPr>
                <w:sz w:val="24"/>
                <w:szCs w:val="24"/>
                <w:lang w:val="ru-RU"/>
              </w:rPr>
              <w:t xml:space="preserve"> </w:t>
            </w:r>
            <w:r w:rsidR="00ED6FB6" w:rsidRPr="00BA0F94">
              <w:rPr>
                <w:sz w:val="24"/>
                <w:szCs w:val="24"/>
                <w:lang w:val="ru-RU"/>
              </w:rPr>
              <w:t>М.,</w:t>
            </w:r>
            <w:r w:rsidR="00AA2721" w:rsidRPr="00BA0F94">
              <w:rPr>
                <w:sz w:val="24"/>
                <w:szCs w:val="24"/>
                <w:lang w:val="ru-RU"/>
              </w:rPr>
              <w:t xml:space="preserve"> </w:t>
            </w:r>
            <w:r w:rsidR="00ED6FB6" w:rsidRPr="00BA0F94">
              <w:rPr>
                <w:sz w:val="24"/>
                <w:szCs w:val="24"/>
                <w:lang w:val="ru-RU"/>
              </w:rPr>
              <w:t>Мозаика-синтез», 2012.</w:t>
            </w:r>
          </w:p>
          <w:p w14:paraId="0B7CABA7" w14:textId="77777777" w:rsidR="00ED6FB6" w:rsidRPr="00BA0F94" w:rsidRDefault="0056038C" w:rsidP="00D100C6">
            <w:pPr>
              <w:ind w:firstLine="0"/>
              <w:rPr>
                <w:sz w:val="24"/>
                <w:szCs w:val="24"/>
                <w:lang w:val="ru-RU"/>
              </w:rPr>
            </w:pPr>
            <w:r w:rsidRPr="00BA0F94">
              <w:rPr>
                <w:sz w:val="24"/>
                <w:szCs w:val="24"/>
                <w:lang w:val="ru-RU"/>
              </w:rPr>
              <w:t>20.Хрестоматия «Читаем вместе» ,Тригуб Л.Г.,Симферополь,</w:t>
            </w:r>
            <w:r w:rsidR="00AE6502" w:rsidRPr="00BA0F94">
              <w:rPr>
                <w:sz w:val="24"/>
                <w:szCs w:val="24"/>
                <w:lang w:val="ru-RU"/>
              </w:rPr>
              <w:t>2008</w:t>
            </w:r>
          </w:p>
        </w:tc>
      </w:tr>
    </w:tbl>
    <w:p w14:paraId="3405E351" w14:textId="77777777" w:rsidR="00AE6502" w:rsidRPr="00BA0F94" w:rsidRDefault="00AE6502" w:rsidP="00ED6FB6">
      <w:pPr>
        <w:spacing w:before="30" w:after="30"/>
        <w:jc w:val="center"/>
        <w:rPr>
          <w:rFonts w:cstheme="minorHAnsi"/>
          <w:b/>
          <w:sz w:val="24"/>
          <w:szCs w:val="24"/>
          <w:lang w:val="ru-RU"/>
        </w:rPr>
      </w:pPr>
    </w:p>
    <w:p w14:paraId="60EE5877" w14:textId="77777777" w:rsidR="004A2DC0" w:rsidRPr="00BA0F94" w:rsidRDefault="004A2DC0" w:rsidP="00ED6FB6">
      <w:pPr>
        <w:spacing w:before="30" w:after="30"/>
        <w:jc w:val="center"/>
        <w:rPr>
          <w:rFonts w:cstheme="minorHAnsi"/>
          <w:b/>
          <w:sz w:val="32"/>
          <w:szCs w:val="36"/>
          <w:lang w:val="ru-RU"/>
        </w:rPr>
      </w:pPr>
    </w:p>
    <w:p w14:paraId="3F9494D4" w14:textId="3A877242" w:rsidR="004A2DC0" w:rsidRPr="00BA0F94" w:rsidRDefault="004A2DC0" w:rsidP="00AA2721">
      <w:pPr>
        <w:spacing w:before="30" w:after="30"/>
        <w:ind w:firstLine="0"/>
        <w:rPr>
          <w:rFonts w:cstheme="minorHAnsi"/>
          <w:b/>
          <w:sz w:val="32"/>
          <w:szCs w:val="36"/>
          <w:lang w:val="ru-RU"/>
        </w:rPr>
      </w:pPr>
    </w:p>
    <w:p w14:paraId="421E65B4" w14:textId="427623E4" w:rsidR="00ED6FB6" w:rsidRPr="00BA0F94" w:rsidRDefault="007152E6" w:rsidP="00ED6FB6">
      <w:pPr>
        <w:spacing w:before="30" w:after="30"/>
        <w:jc w:val="center"/>
        <w:rPr>
          <w:rFonts w:cstheme="minorHAnsi"/>
          <w:b/>
          <w:smallCaps/>
          <w:sz w:val="28"/>
          <w:szCs w:val="28"/>
          <w:lang w:val="ru-RU"/>
        </w:rPr>
      </w:pPr>
      <w:r w:rsidRPr="00BA0F94">
        <w:rPr>
          <w:rFonts w:cstheme="minorHAnsi"/>
          <w:b/>
          <w:sz w:val="32"/>
          <w:szCs w:val="36"/>
          <w:lang w:val="ru-RU"/>
        </w:rPr>
        <w:t>7</w:t>
      </w:r>
      <w:r w:rsidR="00AD242A" w:rsidRPr="00BA0F94">
        <w:rPr>
          <w:rFonts w:cstheme="minorHAnsi"/>
          <w:b/>
          <w:sz w:val="32"/>
          <w:szCs w:val="36"/>
          <w:lang w:val="ru-RU"/>
        </w:rPr>
        <w:t xml:space="preserve">.4. </w:t>
      </w:r>
      <w:r w:rsidR="00ED6FB6" w:rsidRPr="00BA0F94">
        <w:rPr>
          <w:rFonts w:cstheme="minorHAnsi"/>
          <w:b/>
          <w:sz w:val="32"/>
          <w:szCs w:val="36"/>
          <w:lang w:val="ru-RU"/>
        </w:rPr>
        <w:t xml:space="preserve">Содержание психолого-педагогической работы по направлению художественно – эстетического развития </w:t>
      </w:r>
      <w:r w:rsidR="0023065C" w:rsidRPr="00BA0F94">
        <w:rPr>
          <w:rFonts w:cstheme="minorHAnsi"/>
          <w:b/>
          <w:sz w:val="32"/>
          <w:szCs w:val="36"/>
          <w:lang w:val="ru-RU"/>
        </w:rPr>
        <w:t xml:space="preserve">                                                                                                   </w:t>
      </w:r>
      <w:proofErr w:type="gramStart"/>
      <w:r w:rsidR="0023065C" w:rsidRPr="00BA0F94">
        <w:rPr>
          <w:rFonts w:cstheme="minorHAnsi"/>
          <w:b/>
          <w:sz w:val="32"/>
          <w:szCs w:val="36"/>
          <w:lang w:val="ru-RU"/>
        </w:rPr>
        <w:t xml:space="preserve">   </w:t>
      </w:r>
      <w:r w:rsidR="00ED6FB6" w:rsidRPr="00BA0F94">
        <w:rPr>
          <w:rFonts w:cstheme="minorHAnsi"/>
          <w:b/>
          <w:sz w:val="28"/>
          <w:szCs w:val="28"/>
          <w:lang w:val="ru-RU"/>
        </w:rPr>
        <w:t>(</w:t>
      </w:r>
      <w:proofErr w:type="gramEnd"/>
      <w:r w:rsidR="00ED6FB6" w:rsidRPr="00BA0F94">
        <w:rPr>
          <w:rFonts w:cstheme="minorHAnsi"/>
          <w:b/>
          <w:smallCaps/>
          <w:sz w:val="28"/>
          <w:szCs w:val="28"/>
          <w:lang w:val="ru-RU"/>
        </w:rPr>
        <w:t>«Художественное творчество»,   «Музыка»)</w:t>
      </w:r>
      <w:r w:rsidR="00ED6FB6" w:rsidRPr="00BA0F94">
        <w:rPr>
          <w:rFonts w:cstheme="minorHAnsi"/>
          <w:b/>
          <w:smallCaps/>
          <w:sz w:val="28"/>
          <w:szCs w:val="28"/>
        </w:rPr>
        <w:t> </w:t>
      </w:r>
    </w:p>
    <w:p w14:paraId="23307851" w14:textId="77777777" w:rsidR="00ED6FB6" w:rsidRPr="00BA0F94" w:rsidRDefault="00ED6FB6" w:rsidP="00ED6FB6">
      <w:pPr>
        <w:spacing w:before="30" w:after="30"/>
        <w:jc w:val="center"/>
        <w:rPr>
          <w:rFonts w:cstheme="minorHAnsi"/>
          <w:b/>
          <w:smallCaps/>
          <w:sz w:val="28"/>
          <w:szCs w:val="28"/>
          <w:lang w:val="ru-RU"/>
        </w:rPr>
      </w:pPr>
      <w:r w:rsidRPr="00BA0F94">
        <w:rPr>
          <w:rFonts w:cstheme="minorHAnsi"/>
          <w:b/>
          <w:smallCaps/>
          <w:sz w:val="28"/>
          <w:szCs w:val="28"/>
          <w:lang w:val="ru-RU"/>
        </w:rPr>
        <w:t>«Художественное творчество»</w:t>
      </w:r>
    </w:p>
    <w:p w14:paraId="158491AC" w14:textId="77777777" w:rsidR="00ED6FB6" w:rsidRPr="00BA0F94" w:rsidRDefault="00ED6FB6" w:rsidP="00ED6FB6">
      <w:pPr>
        <w:spacing w:before="30" w:after="30"/>
        <w:jc w:val="both"/>
        <w:rPr>
          <w:rFonts w:cstheme="minorHAnsi"/>
          <w:sz w:val="24"/>
          <w:szCs w:val="24"/>
          <w:lang w:val="ru-RU"/>
        </w:rPr>
      </w:pPr>
      <w:r w:rsidRPr="00BA0F94">
        <w:rPr>
          <w:rFonts w:cstheme="minorHAnsi"/>
          <w:sz w:val="24"/>
          <w:szCs w:val="24"/>
          <w:lang w:val="ru-RU"/>
        </w:rPr>
        <w:t>Цель: формирование интереса к эстетической стороне окружающей действительности, удовлетворение потребности детей в самовыражении</w:t>
      </w:r>
    </w:p>
    <w:p w14:paraId="19D52996" w14:textId="77777777" w:rsidR="00ED6FB6" w:rsidRPr="00BA0F94" w:rsidRDefault="00ED6FB6" w:rsidP="0023065C">
      <w:pPr>
        <w:spacing w:before="30" w:after="30"/>
        <w:jc w:val="both"/>
        <w:rPr>
          <w:rFonts w:cstheme="minorHAnsi"/>
          <w:sz w:val="24"/>
          <w:szCs w:val="24"/>
          <w:lang w:val="ru-RU"/>
        </w:rPr>
      </w:pPr>
      <w:r w:rsidRPr="00BA0F94">
        <w:rPr>
          <w:rFonts w:cstheme="minorHAnsi"/>
          <w:sz w:val="24"/>
          <w:szCs w:val="24"/>
          <w:lang w:val="ru-RU"/>
        </w:rPr>
        <w:t>Задачи:</w:t>
      </w:r>
    </w:p>
    <w:p w14:paraId="21A91884" w14:textId="77777777" w:rsidR="00ED6FB6" w:rsidRPr="00BA0F94" w:rsidRDefault="00ED6FB6" w:rsidP="00F8034F">
      <w:pPr>
        <w:spacing w:before="30" w:after="30"/>
        <w:ind w:firstLine="142"/>
        <w:jc w:val="both"/>
        <w:rPr>
          <w:rFonts w:cstheme="minorHAnsi"/>
          <w:sz w:val="24"/>
          <w:szCs w:val="24"/>
          <w:lang w:val="ru-RU"/>
        </w:rPr>
      </w:pPr>
      <w:r w:rsidRPr="00BA0F94">
        <w:rPr>
          <w:rFonts w:cstheme="minorHAnsi"/>
          <w:sz w:val="24"/>
          <w:szCs w:val="24"/>
          <w:lang w:val="ru-RU"/>
        </w:rPr>
        <w:t>– развитие продуктивной деятельности детей (</w:t>
      </w:r>
      <w:r w:rsidR="00514393" w:rsidRPr="00BA0F94">
        <w:rPr>
          <w:rFonts w:cstheme="minorHAnsi"/>
          <w:sz w:val="24"/>
          <w:szCs w:val="24"/>
          <w:lang w:val="ru-RU"/>
        </w:rPr>
        <w:t xml:space="preserve">рисование, лепка, аппликация, </w:t>
      </w:r>
      <w:r w:rsidRPr="00BA0F94">
        <w:rPr>
          <w:rFonts w:cstheme="minorHAnsi"/>
          <w:sz w:val="24"/>
          <w:szCs w:val="24"/>
          <w:lang w:val="ru-RU"/>
        </w:rPr>
        <w:t xml:space="preserve">художественные конструирование и труд); </w:t>
      </w:r>
    </w:p>
    <w:p w14:paraId="6F1E3C31" w14:textId="77777777" w:rsidR="00ED6FB6" w:rsidRPr="00BA0F94" w:rsidRDefault="00ED6FB6" w:rsidP="00F8034F">
      <w:pPr>
        <w:spacing w:before="30" w:after="30"/>
        <w:ind w:firstLine="142"/>
        <w:jc w:val="both"/>
        <w:rPr>
          <w:rFonts w:cstheme="minorHAnsi"/>
          <w:sz w:val="24"/>
          <w:szCs w:val="24"/>
          <w:lang w:val="ru-RU"/>
        </w:rPr>
      </w:pPr>
      <w:r w:rsidRPr="00BA0F94">
        <w:rPr>
          <w:rFonts w:cstheme="minorHAnsi"/>
          <w:sz w:val="24"/>
          <w:szCs w:val="24"/>
          <w:lang w:val="ru-RU"/>
        </w:rPr>
        <w:t xml:space="preserve">– развитие детского творчества; </w:t>
      </w:r>
    </w:p>
    <w:p w14:paraId="75F82580" w14:textId="77777777" w:rsidR="00ED6FB6" w:rsidRPr="00BA0F94" w:rsidRDefault="00ED6FB6" w:rsidP="00F8034F">
      <w:pPr>
        <w:spacing w:before="30" w:after="30"/>
        <w:ind w:firstLine="142"/>
        <w:jc w:val="both"/>
        <w:rPr>
          <w:rFonts w:cstheme="minorHAnsi"/>
          <w:sz w:val="24"/>
          <w:szCs w:val="24"/>
          <w:lang w:val="ru-RU"/>
        </w:rPr>
      </w:pPr>
      <w:r w:rsidRPr="00BA0F94">
        <w:rPr>
          <w:rFonts w:cstheme="minorHAnsi"/>
          <w:sz w:val="24"/>
          <w:szCs w:val="24"/>
          <w:lang w:val="ru-RU"/>
        </w:rPr>
        <w:t>– приобщение к изобразительному искусству.</w:t>
      </w:r>
    </w:p>
    <w:p w14:paraId="4BC38986" w14:textId="77777777" w:rsidR="00ED6FB6" w:rsidRPr="00BA0F94" w:rsidRDefault="00ED6FB6" w:rsidP="00ED6FB6">
      <w:pPr>
        <w:jc w:val="center"/>
        <w:rPr>
          <w:rFonts w:cstheme="minorHAnsi"/>
          <w:b/>
          <w:sz w:val="24"/>
          <w:szCs w:val="24"/>
          <w:lang w:val="ru-RU"/>
        </w:rPr>
      </w:pPr>
      <w:r w:rsidRPr="00BA0F94">
        <w:rPr>
          <w:rFonts w:cstheme="minorHAnsi"/>
          <w:sz w:val="24"/>
          <w:szCs w:val="24"/>
        </w:rPr>
        <w:t> </w:t>
      </w:r>
      <w:r w:rsidRPr="00BA0F94">
        <w:rPr>
          <w:rFonts w:cstheme="minorHAnsi"/>
          <w:b/>
          <w:sz w:val="24"/>
          <w:szCs w:val="24"/>
          <w:lang w:val="ru-RU"/>
        </w:rPr>
        <w:t>Связь с другими образовательными областями:</w:t>
      </w:r>
    </w:p>
    <w:tbl>
      <w:tblPr>
        <w:tblW w:w="9503" w:type="dxa"/>
        <w:tblInd w:w="-10" w:type="dxa"/>
        <w:tblLayout w:type="fixed"/>
        <w:tblLook w:val="0000" w:firstRow="0" w:lastRow="0" w:firstColumn="0" w:lastColumn="0" w:noHBand="0" w:noVBand="0"/>
      </w:tblPr>
      <w:tblGrid>
        <w:gridCol w:w="2953"/>
        <w:gridCol w:w="6550"/>
      </w:tblGrid>
      <w:tr w:rsidR="00ED6FB6" w:rsidRPr="00BA0F94" w14:paraId="5529A7FD" w14:textId="77777777" w:rsidTr="00AA2721">
        <w:trPr>
          <w:trHeight w:val="273"/>
        </w:trPr>
        <w:tc>
          <w:tcPr>
            <w:tcW w:w="2953" w:type="dxa"/>
            <w:tcBorders>
              <w:top w:val="single" w:sz="4" w:space="0" w:color="000000"/>
              <w:left w:val="single" w:sz="4" w:space="0" w:color="000000"/>
              <w:bottom w:val="single" w:sz="4" w:space="0" w:color="000000"/>
            </w:tcBorders>
            <w:shd w:val="clear" w:color="auto" w:fill="auto"/>
            <w:vAlign w:val="center"/>
          </w:tcPr>
          <w:p w14:paraId="277FB46B" w14:textId="77777777" w:rsidR="00ED6FB6" w:rsidRPr="00BA0F94" w:rsidRDefault="00ED6FB6" w:rsidP="008C3FEC">
            <w:pPr>
              <w:snapToGrid w:val="0"/>
              <w:jc w:val="center"/>
              <w:rPr>
                <w:rFonts w:cstheme="minorHAnsi"/>
                <w:b/>
                <w:sz w:val="24"/>
                <w:szCs w:val="24"/>
              </w:rPr>
            </w:pPr>
            <w:r w:rsidRPr="00BA0F94">
              <w:rPr>
                <w:rFonts w:cstheme="minorHAnsi"/>
                <w:b/>
                <w:sz w:val="24"/>
                <w:szCs w:val="24"/>
              </w:rPr>
              <w:t>«Физическая культура»</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6939456F" w14:textId="77777777" w:rsidR="00ED6FB6" w:rsidRPr="00BA0F94" w:rsidRDefault="00514393" w:rsidP="00F47C79">
            <w:pPr>
              <w:snapToGrid w:val="0"/>
              <w:rPr>
                <w:rFonts w:cstheme="minorHAnsi"/>
                <w:sz w:val="24"/>
                <w:szCs w:val="24"/>
              </w:rPr>
            </w:pPr>
            <w:r w:rsidRPr="00BA0F94">
              <w:rPr>
                <w:rFonts w:cstheme="minorHAnsi"/>
                <w:sz w:val="24"/>
                <w:szCs w:val="24"/>
              </w:rPr>
              <w:t xml:space="preserve"> Развитие </w:t>
            </w:r>
            <w:r w:rsidR="00DF6415" w:rsidRPr="00BA0F94">
              <w:rPr>
                <w:rFonts w:cstheme="minorHAnsi"/>
                <w:sz w:val="24"/>
                <w:szCs w:val="24"/>
              </w:rPr>
              <w:t xml:space="preserve">мелкой </w:t>
            </w:r>
            <w:r w:rsidR="00ED6FB6" w:rsidRPr="00BA0F94">
              <w:rPr>
                <w:rFonts w:cstheme="minorHAnsi"/>
                <w:sz w:val="24"/>
                <w:szCs w:val="24"/>
              </w:rPr>
              <w:t>моторики.</w:t>
            </w:r>
          </w:p>
        </w:tc>
      </w:tr>
      <w:tr w:rsidR="00ED6FB6" w:rsidRPr="00011CD3" w14:paraId="649BF602" w14:textId="77777777" w:rsidTr="00AA2721">
        <w:trPr>
          <w:trHeight w:val="532"/>
        </w:trPr>
        <w:tc>
          <w:tcPr>
            <w:tcW w:w="2953" w:type="dxa"/>
            <w:tcBorders>
              <w:top w:val="single" w:sz="4" w:space="0" w:color="000000"/>
              <w:left w:val="single" w:sz="4" w:space="0" w:color="000000"/>
              <w:bottom w:val="single" w:sz="4" w:space="0" w:color="000000"/>
            </w:tcBorders>
            <w:shd w:val="clear" w:color="auto" w:fill="auto"/>
            <w:vAlign w:val="center"/>
          </w:tcPr>
          <w:p w14:paraId="3A1E67A2" w14:textId="77777777" w:rsidR="00ED6FB6" w:rsidRPr="00BA0F94" w:rsidRDefault="00ED6FB6" w:rsidP="008C3FEC">
            <w:pPr>
              <w:snapToGrid w:val="0"/>
              <w:jc w:val="center"/>
              <w:rPr>
                <w:rFonts w:cstheme="minorHAnsi"/>
                <w:b/>
                <w:sz w:val="24"/>
                <w:szCs w:val="24"/>
              </w:rPr>
            </w:pPr>
            <w:r w:rsidRPr="00BA0F94">
              <w:rPr>
                <w:rFonts w:cstheme="minorHAnsi"/>
                <w:b/>
                <w:sz w:val="24"/>
                <w:szCs w:val="24"/>
              </w:rPr>
              <w:t>«Здоровье»</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3B7A79B5" w14:textId="77777777" w:rsidR="00ED6FB6" w:rsidRPr="00BA0F94" w:rsidRDefault="00ED6FB6" w:rsidP="00F47C79">
            <w:pPr>
              <w:snapToGrid w:val="0"/>
              <w:rPr>
                <w:rFonts w:cstheme="minorHAnsi"/>
                <w:sz w:val="24"/>
                <w:szCs w:val="24"/>
                <w:lang w:val="ru-RU"/>
              </w:rPr>
            </w:pPr>
            <w:r w:rsidRPr="00BA0F94">
              <w:rPr>
                <w:rFonts w:cstheme="minorHAnsi"/>
                <w:sz w:val="24"/>
                <w:szCs w:val="24"/>
                <w:lang w:val="ru-RU"/>
              </w:rPr>
              <w:t>Воспитание культурно-гигиенических навыков, формирование начальных представлений о здоровом образе жизни, здоровьесберегающие технологии.</w:t>
            </w:r>
          </w:p>
        </w:tc>
      </w:tr>
      <w:tr w:rsidR="00ED6FB6" w:rsidRPr="00011CD3" w14:paraId="2D6AA8A5" w14:textId="77777777" w:rsidTr="00AA2721">
        <w:trPr>
          <w:trHeight w:val="497"/>
        </w:trPr>
        <w:tc>
          <w:tcPr>
            <w:tcW w:w="2953" w:type="dxa"/>
            <w:tcBorders>
              <w:top w:val="single" w:sz="4" w:space="0" w:color="000000"/>
              <w:left w:val="single" w:sz="4" w:space="0" w:color="000000"/>
              <w:bottom w:val="single" w:sz="4" w:space="0" w:color="000000"/>
            </w:tcBorders>
            <w:shd w:val="clear" w:color="auto" w:fill="auto"/>
            <w:vAlign w:val="center"/>
          </w:tcPr>
          <w:p w14:paraId="4E39A216" w14:textId="77777777" w:rsidR="00ED6FB6" w:rsidRPr="00BA0F94" w:rsidRDefault="00ED6FB6" w:rsidP="008C3FEC">
            <w:pPr>
              <w:snapToGrid w:val="0"/>
              <w:jc w:val="center"/>
              <w:rPr>
                <w:rFonts w:cstheme="minorHAnsi"/>
                <w:b/>
                <w:sz w:val="24"/>
                <w:szCs w:val="24"/>
              </w:rPr>
            </w:pPr>
            <w:r w:rsidRPr="00BA0F94">
              <w:rPr>
                <w:rFonts w:cstheme="minorHAnsi"/>
                <w:b/>
                <w:sz w:val="24"/>
                <w:szCs w:val="24"/>
              </w:rPr>
              <w:t>«Коммуникация»</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140C0D65" w14:textId="77777777" w:rsidR="00ED6FB6" w:rsidRPr="00BA0F94" w:rsidRDefault="00ED6FB6" w:rsidP="00F47C79">
            <w:pPr>
              <w:snapToGrid w:val="0"/>
              <w:rPr>
                <w:rFonts w:cstheme="minorHAnsi"/>
                <w:sz w:val="24"/>
                <w:szCs w:val="24"/>
                <w:lang w:val="ru-RU"/>
              </w:rPr>
            </w:pPr>
            <w:r w:rsidRPr="00BA0F94">
              <w:rPr>
                <w:rFonts w:cstheme="minorHAnsi"/>
                <w:sz w:val="24"/>
                <w:szCs w:val="24"/>
                <w:lang w:val="ru-RU"/>
              </w:rPr>
              <w:t>Развитие свободного общения со взрослыми и детьми в процессе прдуктивной деятельности, формирование и развитие связной речи.</w:t>
            </w:r>
          </w:p>
        </w:tc>
      </w:tr>
      <w:tr w:rsidR="00ED6FB6" w:rsidRPr="00011CD3" w14:paraId="5EE72474" w14:textId="77777777" w:rsidTr="00AA2721">
        <w:trPr>
          <w:trHeight w:val="90"/>
        </w:trPr>
        <w:tc>
          <w:tcPr>
            <w:tcW w:w="2953" w:type="dxa"/>
            <w:tcBorders>
              <w:top w:val="single" w:sz="4" w:space="0" w:color="000000"/>
              <w:left w:val="single" w:sz="4" w:space="0" w:color="000000"/>
              <w:bottom w:val="single" w:sz="4" w:space="0" w:color="000000"/>
            </w:tcBorders>
            <w:shd w:val="clear" w:color="auto" w:fill="auto"/>
            <w:vAlign w:val="center"/>
          </w:tcPr>
          <w:p w14:paraId="6FD48A52" w14:textId="77777777" w:rsidR="00ED6FB6" w:rsidRPr="00BA0F94" w:rsidRDefault="00ED6FB6" w:rsidP="008C3FEC">
            <w:pPr>
              <w:snapToGrid w:val="0"/>
              <w:jc w:val="center"/>
              <w:rPr>
                <w:rFonts w:cstheme="minorHAnsi"/>
                <w:b/>
                <w:sz w:val="24"/>
                <w:szCs w:val="24"/>
              </w:rPr>
            </w:pPr>
            <w:r w:rsidRPr="00BA0F94">
              <w:rPr>
                <w:rFonts w:cstheme="minorHAnsi"/>
                <w:b/>
                <w:sz w:val="24"/>
                <w:szCs w:val="24"/>
              </w:rPr>
              <w:t>«Познание»</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47CB5776" w14:textId="77777777" w:rsidR="00ED6FB6" w:rsidRPr="00BA0F94" w:rsidRDefault="00ED6FB6" w:rsidP="00F47C79">
            <w:pPr>
              <w:autoSpaceDE w:val="0"/>
              <w:snapToGrid w:val="0"/>
              <w:rPr>
                <w:rFonts w:eastAsia="Times-Roman" w:cstheme="minorHAnsi"/>
                <w:sz w:val="24"/>
                <w:szCs w:val="24"/>
                <w:lang w:val="ru-RU"/>
              </w:rPr>
            </w:pPr>
            <w:r w:rsidRPr="00BA0F94">
              <w:rPr>
                <w:rFonts w:eastAsia="Times-Roman" w:cstheme="minorHAnsi"/>
                <w:sz w:val="24"/>
                <w:szCs w:val="24"/>
                <w:lang w:val="ru-RU"/>
              </w:rPr>
              <w:t xml:space="preserve">Сенсорное развитие, расширение кругозора в сфере изобразительного искусства, творчества, формирование </w:t>
            </w:r>
            <w:r w:rsidRPr="00BA0F94">
              <w:rPr>
                <w:rFonts w:eastAsia="Times-Roman" w:cstheme="minorHAnsi"/>
                <w:sz w:val="24"/>
                <w:szCs w:val="24"/>
                <w:lang w:val="ru-RU"/>
              </w:rPr>
              <w:lastRenderedPageBreak/>
              <w:t>элементарных математических представлений, формирование и развитие связной речи.</w:t>
            </w:r>
          </w:p>
        </w:tc>
      </w:tr>
      <w:tr w:rsidR="00ED6FB6" w:rsidRPr="00011CD3" w14:paraId="059B4C61" w14:textId="77777777" w:rsidTr="00AA2721">
        <w:tc>
          <w:tcPr>
            <w:tcW w:w="2953" w:type="dxa"/>
            <w:tcBorders>
              <w:top w:val="single" w:sz="4" w:space="0" w:color="000000"/>
              <w:left w:val="single" w:sz="4" w:space="0" w:color="000000"/>
              <w:bottom w:val="single" w:sz="4" w:space="0" w:color="000000"/>
            </w:tcBorders>
            <w:shd w:val="clear" w:color="auto" w:fill="auto"/>
            <w:vAlign w:val="center"/>
          </w:tcPr>
          <w:p w14:paraId="646E6721" w14:textId="77777777" w:rsidR="00ED6FB6" w:rsidRPr="00BA0F94" w:rsidRDefault="00ED6FB6" w:rsidP="008C3FEC">
            <w:pPr>
              <w:snapToGrid w:val="0"/>
              <w:jc w:val="center"/>
              <w:rPr>
                <w:rFonts w:cstheme="minorHAnsi"/>
                <w:b/>
                <w:sz w:val="24"/>
                <w:szCs w:val="24"/>
              </w:rPr>
            </w:pPr>
            <w:r w:rsidRPr="00BA0F94">
              <w:rPr>
                <w:rFonts w:cstheme="minorHAnsi"/>
                <w:b/>
                <w:sz w:val="24"/>
                <w:szCs w:val="24"/>
              </w:rPr>
              <w:lastRenderedPageBreak/>
              <w:t>« Социализация»</w:t>
            </w:r>
          </w:p>
          <w:p w14:paraId="7A7759E4" w14:textId="77777777" w:rsidR="00ED6FB6" w:rsidRPr="00BA0F94" w:rsidRDefault="00ED6FB6" w:rsidP="008C3FEC">
            <w:pPr>
              <w:jc w:val="center"/>
              <w:rPr>
                <w:rFonts w:cstheme="minorHAnsi"/>
                <w:b/>
                <w:sz w:val="24"/>
                <w:szCs w:val="24"/>
              </w:rPr>
            </w:pPr>
          </w:p>
          <w:p w14:paraId="4FC0782A" w14:textId="77777777" w:rsidR="00ED6FB6" w:rsidRPr="00BA0F94" w:rsidRDefault="00ED6FB6" w:rsidP="008C3FEC">
            <w:pPr>
              <w:jc w:val="center"/>
              <w:rPr>
                <w:rFonts w:cstheme="minorHAnsi"/>
                <w:b/>
                <w:sz w:val="24"/>
                <w:szCs w:val="24"/>
              </w:rPr>
            </w:pP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25CEB24F" w14:textId="77777777" w:rsidR="00ED6FB6" w:rsidRPr="00BA0F94" w:rsidRDefault="00ED6FB6" w:rsidP="00F47C79">
            <w:pPr>
              <w:snapToGrid w:val="0"/>
              <w:rPr>
                <w:rFonts w:cstheme="minorHAnsi"/>
                <w:sz w:val="24"/>
                <w:szCs w:val="24"/>
                <w:lang w:val="ru-RU"/>
              </w:rPr>
            </w:pPr>
            <w:r w:rsidRPr="00BA0F94">
              <w:rPr>
                <w:rFonts w:cstheme="minorHAnsi"/>
                <w:sz w:val="24"/>
                <w:szCs w:val="24"/>
                <w:lang w:val="ru-RU"/>
              </w:rPr>
              <w:t>Формирование гендерной, семейной принадлежности, чувства принадлежности, чувства патриотизма, принадлежности к мировому сообществу, реализация партнерского взаимодействия «взрослый-ребенок»</w:t>
            </w:r>
          </w:p>
        </w:tc>
      </w:tr>
      <w:tr w:rsidR="00ED6FB6" w:rsidRPr="00011CD3" w14:paraId="44F8B998" w14:textId="77777777" w:rsidTr="00AA2721">
        <w:tc>
          <w:tcPr>
            <w:tcW w:w="2953" w:type="dxa"/>
            <w:tcBorders>
              <w:top w:val="single" w:sz="4" w:space="0" w:color="000000"/>
              <w:left w:val="single" w:sz="4" w:space="0" w:color="000000"/>
              <w:bottom w:val="single" w:sz="4" w:space="0" w:color="000000"/>
            </w:tcBorders>
            <w:shd w:val="clear" w:color="auto" w:fill="auto"/>
            <w:vAlign w:val="center"/>
          </w:tcPr>
          <w:p w14:paraId="31CDEA40" w14:textId="77777777" w:rsidR="00ED6FB6" w:rsidRPr="00BA0F94" w:rsidRDefault="00ED6FB6" w:rsidP="008C3FEC">
            <w:pPr>
              <w:snapToGrid w:val="0"/>
              <w:jc w:val="center"/>
              <w:rPr>
                <w:rFonts w:cstheme="minorHAnsi"/>
                <w:b/>
                <w:sz w:val="24"/>
                <w:szCs w:val="24"/>
              </w:rPr>
            </w:pPr>
            <w:r w:rsidRPr="00BA0F94">
              <w:rPr>
                <w:rFonts w:cstheme="minorHAnsi"/>
                <w:b/>
                <w:sz w:val="24"/>
                <w:szCs w:val="24"/>
              </w:rPr>
              <w:t>«Музыка»</w:t>
            </w:r>
          </w:p>
          <w:p w14:paraId="43A057E4" w14:textId="77777777" w:rsidR="00ED6FB6" w:rsidRPr="00BA0F94" w:rsidRDefault="00ED6FB6" w:rsidP="008C3FEC">
            <w:pPr>
              <w:jc w:val="center"/>
              <w:rPr>
                <w:rFonts w:cstheme="minorHAnsi"/>
                <w:b/>
                <w:sz w:val="24"/>
                <w:szCs w:val="24"/>
              </w:rPr>
            </w:pPr>
          </w:p>
          <w:p w14:paraId="795899F8" w14:textId="77777777" w:rsidR="00ED6FB6" w:rsidRPr="00BA0F94" w:rsidRDefault="00ED6FB6" w:rsidP="008C3FEC">
            <w:pPr>
              <w:jc w:val="center"/>
              <w:rPr>
                <w:rFonts w:cstheme="minorHAnsi"/>
                <w:b/>
                <w:sz w:val="24"/>
                <w:szCs w:val="24"/>
              </w:rPr>
            </w:pP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5717BE9F" w14:textId="77777777" w:rsidR="00ED6FB6" w:rsidRPr="00BA0F94" w:rsidRDefault="00ED6FB6" w:rsidP="00F47C79">
            <w:pPr>
              <w:snapToGrid w:val="0"/>
              <w:rPr>
                <w:rFonts w:cstheme="minorHAnsi"/>
                <w:sz w:val="24"/>
                <w:szCs w:val="24"/>
                <w:lang w:val="ru-RU"/>
              </w:rPr>
            </w:pPr>
            <w:r w:rsidRPr="00BA0F94">
              <w:rPr>
                <w:rFonts w:cstheme="minorHAnsi"/>
                <w:sz w:val="24"/>
                <w:szCs w:val="24"/>
                <w:lang w:val="ru-RU"/>
              </w:rPr>
              <w:t>Использование музыкальных произведений для обогащения содержания области, развитие детского творчества, приобщение к различным видам искусства.</w:t>
            </w:r>
          </w:p>
        </w:tc>
      </w:tr>
      <w:tr w:rsidR="00ED6FB6" w:rsidRPr="00011CD3" w14:paraId="422532F2" w14:textId="77777777" w:rsidTr="00AA2721">
        <w:tc>
          <w:tcPr>
            <w:tcW w:w="2953" w:type="dxa"/>
            <w:tcBorders>
              <w:top w:val="single" w:sz="4" w:space="0" w:color="000000"/>
              <w:left w:val="single" w:sz="4" w:space="0" w:color="000000"/>
              <w:bottom w:val="single" w:sz="4" w:space="0" w:color="000000"/>
            </w:tcBorders>
            <w:shd w:val="clear" w:color="auto" w:fill="auto"/>
            <w:vAlign w:val="center"/>
          </w:tcPr>
          <w:p w14:paraId="14F4E246" w14:textId="77777777" w:rsidR="00ED6FB6" w:rsidRPr="00BA0F94" w:rsidRDefault="00ED6FB6" w:rsidP="008C3FEC">
            <w:pPr>
              <w:snapToGrid w:val="0"/>
              <w:jc w:val="center"/>
              <w:rPr>
                <w:rFonts w:cstheme="minorHAnsi"/>
                <w:b/>
                <w:sz w:val="24"/>
                <w:szCs w:val="24"/>
              </w:rPr>
            </w:pPr>
            <w:r w:rsidRPr="00BA0F94">
              <w:rPr>
                <w:rFonts w:cstheme="minorHAnsi"/>
                <w:b/>
                <w:sz w:val="24"/>
                <w:szCs w:val="24"/>
              </w:rPr>
              <w:t>«Труд»</w:t>
            </w:r>
          </w:p>
          <w:p w14:paraId="11995A0B" w14:textId="77777777" w:rsidR="00ED6FB6" w:rsidRPr="00BA0F94" w:rsidRDefault="00ED6FB6" w:rsidP="008C3FEC">
            <w:pPr>
              <w:jc w:val="center"/>
              <w:rPr>
                <w:rFonts w:cstheme="minorHAnsi"/>
                <w:b/>
                <w:sz w:val="24"/>
                <w:szCs w:val="24"/>
              </w:rPr>
            </w:pP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43201DD4" w14:textId="77777777" w:rsidR="00ED6FB6" w:rsidRPr="00BA0F94" w:rsidRDefault="00ED6FB6" w:rsidP="00F47C79">
            <w:pPr>
              <w:snapToGrid w:val="0"/>
              <w:rPr>
                <w:rFonts w:cstheme="minorHAnsi"/>
                <w:sz w:val="24"/>
                <w:szCs w:val="24"/>
                <w:lang w:val="ru-RU"/>
              </w:rPr>
            </w:pPr>
            <w:r w:rsidRPr="00BA0F94">
              <w:rPr>
                <w:rFonts w:cstheme="minorHAnsi"/>
                <w:sz w:val="24"/>
                <w:szCs w:val="24"/>
                <w:lang w:val="ru-RU"/>
              </w:rPr>
              <w:t>Формирование трудовых навыков, воспитание ценностного отношения к труду людей, собственному труду и его результатам.</w:t>
            </w:r>
          </w:p>
        </w:tc>
      </w:tr>
      <w:tr w:rsidR="00ED6FB6" w:rsidRPr="00011CD3" w14:paraId="2DA978E3" w14:textId="77777777" w:rsidTr="00AA2721">
        <w:trPr>
          <w:trHeight w:val="854"/>
        </w:trPr>
        <w:tc>
          <w:tcPr>
            <w:tcW w:w="2953" w:type="dxa"/>
            <w:tcBorders>
              <w:top w:val="single" w:sz="4" w:space="0" w:color="000000"/>
              <w:left w:val="single" w:sz="4" w:space="0" w:color="000000"/>
              <w:bottom w:val="single" w:sz="4" w:space="0" w:color="000000"/>
            </w:tcBorders>
            <w:shd w:val="clear" w:color="auto" w:fill="auto"/>
            <w:vAlign w:val="center"/>
          </w:tcPr>
          <w:p w14:paraId="28203B18" w14:textId="77777777" w:rsidR="00ED6FB6" w:rsidRPr="00BA0F94" w:rsidRDefault="00ED6FB6" w:rsidP="008C3FEC">
            <w:pPr>
              <w:snapToGrid w:val="0"/>
              <w:jc w:val="center"/>
              <w:rPr>
                <w:rFonts w:cstheme="minorHAnsi"/>
                <w:b/>
                <w:sz w:val="24"/>
                <w:szCs w:val="24"/>
              </w:rPr>
            </w:pPr>
            <w:r w:rsidRPr="00BA0F94">
              <w:rPr>
                <w:rFonts w:cstheme="minorHAnsi"/>
                <w:b/>
                <w:sz w:val="24"/>
                <w:szCs w:val="24"/>
              </w:rPr>
              <w:t>«Чтение художественной литературы»</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7787BEA3" w14:textId="77777777" w:rsidR="00ED6FB6" w:rsidRPr="00BA0F94" w:rsidRDefault="00ED6FB6" w:rsidP="00F47C79">
            <w:pPr>
              <w:snapToGrid w:val="0"/>
              <w:rPr>
                <w:rFonts w:cstheme="minorHAnsi"/>
                <w:sz w:val="24"/>
                <w:szCs w:val="24"/>
                <w:lang w:val="ru-RU"/>
              </w:rPr>
            </w:pPr>
            <w:r w:rsidRPr="00BA0F94">
              <w:rPr>
                <w:rFonts w:cstheme="minorHAnsi"/>
                <w:sz w:val="24"/>
                <w:szCs w:val="24"/>
                <w:lang w:val="ru-RU"/>
              </w:rPr>
              <w:t>Использование худ. произведений для обогащения содержания области, развития детского творчества, приобщение к видам искусства, развитие художественного восприятия и эстетического вкуса.</w:t>
            </w:r>
          </w:p>
        </w:tc>
      </w:tr>
      <w:tr w:rsidR="00ED6FB6" w:rsidRPr="00011CD3" w14:paraId="329BF37E" w14:textId="77777777" w:rsidTr="00AA2721">
        <w:tc>
          <w:tcPr>
            <w:tcW w:w="2953" w:type="dxa"/>
            <w:tcBorders>
              <w:top w:val="single" w:sz="4" w:space="0" w:color="000000"/>
              <w:left w:val="single" w:sz="4" w:space="0" w:color="000000"/>
              <w:bottom w:val="single" w:sz="4" w:space="0" w:color="000000"/>
            </w:tcBorders>
            <w:shd w:val="clear" w:color="auto" w:fill="auto"/>
            <w:vAlign w:val="center"/>
          </w:tcPr>
          <w:p w14:paraId="598F781A" w14:textId="77777777" w:rsidR="00ED6FB6" w:rsidRPr="00BA0F94" w:rsidRDefault="00ED6FB6" w:rsidP="008C3FEC">
            <w:pPr>
              <w:snapToGrid w:val="0"/>
              <w:jc w:val="center"/>
              <w:rPr>
                <w:rFonts w:cstheme="minorHAnsi"/>
                <w:b/>
                <w:sz w:val="24"/>
                <w:szCs w:val="24"/>
              </w:rPr>
            </w:pPr>
            <w:r w:rsidRPr="00BA0F94">
              <w:rPr>
                <w:rFonts w:cstheme="minorHAnsi"/>
                <w:b/>
                <w:sz w:val="24"/>
                <w:szCs w:val="24"/>
              </w:rPr>
              <w:t>«Безопасность»</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6FFF5CE7" w14:textId="77777777" w:rsidR="00ED6FB6" w:rsidRPr="00BA0F94" w:rsidRDefault="00ED6FB6" w:rsidP="00F47C79">
            <w:pPr>
              <w:snapToGrid w:val="0"/>
              <w:rPr>
                <w:rFonts w:cstheme="minorHAnsi"/>
                <w:sz w:val="24"/>
                <w:szCs w:val="24"/>
                <w:lang w:val="ru-RU"/>
              </w:rPr>
            </w:pPr>
            <w:r w:rsidRPr="00BA0F94">
              <w:rPr>
                <w:rFonts w:cstheme="minorHAnsi"/>
                <w:sz w:val="24"/>
                <w:szCs w:val="24"/>
                <w:lang w:val="ru-RU"/>
              </w:rPr>
              <w:t>Формирование основ безопасности собственной жизнедеятельности в различных видах продуктивной деятельности.</w:t>
            </w:r>
          </w:p>
        </w:tc>
      </w:tr>
    </w:tbl>
    <w:p w14:paraId="23D90011" w14:textId="77777777" w:rsidR="000D4412" w:rsidRPr="00BA0F94" w:rsidRDefault="000D4412" w:rsidP="00D100C6">
      <w:pPr>
        <w:ind w:firstLine="0"/>
        <w:rPr>
          <w:rFonts w:cstheme="minorHAnsi"/>
          <w:b/>
          <w:sz w:val="24"/>
          <w:szCs w:val="24"/>
          <w:lang w:val="ru-RU"/>
        </w:rPr>
      </w:pPr>
    </w:p>
    <w:p w14:paraId="56E4571A" w14:textId="77777777" w:rsidR="00ED6FB6" w:rsidRPr="00BA0F94" w:rsidRDefault="00ED6FB6" w:rsidP="00ED6FB6">
      <w:pPr>
        <w:jc w:val="center"/>
        <w:rPr>
          <w:rFonts w:cstheme="minorHAnsi"/>
          <w:b/>
          <w:sz w:val="28"/>
          <w:szCs w:val="24"/>
          <w:lang w:val="ru-RU"/>
        </w:rPr>
      </w:pPr>
      <w:r w:rsidRPr="00BA0F94">
        <w:rPr>
          <w:rFonts w:cstheme="minorHAnsi"/>
          <w:b/>
          <w:sz w:val="28"/>
          <w:szCs w:val="24"/>
          <w:lang w:val="ru-RU"/>
        </w:rPr>
        <w:t>Содержание п</w:t>
      </w:r>
      <w:r w:rsidR="00514393" w:rsidRPr="00BA0F94">
        <w:rPr>
          <w:rFonts w:cstheme="minorHAnsi"/>
          <w:b/>
          <w:sz w:val="28"/>
          <w:szCs w:val="24"/>
          <w:lang w:val="ru-RU"/>
        </w:rPr>
        <w:t xml:space="preserve">сихолого-педагогической работы </w:t>
      </w:r>
      <w:r w:rsidRPr="00BA0F94">
        <w:rPr>
          <w:rFonts w:cstheme="minorHAnsi"/>
          <w:b/>
          <w:sz w:val="28"/>
          <w:szCs w:val="24"/>
          <w:lang w:val="ru-RU"/>
        </w:rPr>
        <w:t xml:space="preserve">по освоению </w:t>
      </w:r>
    </w:p>
    <w:p w14:paraId="10EE72DD" w14:textId="77777777" w:rsidR="00ED6FB6" w:rsidRPr="00BA0F94" w:rsidRDefault="00ED6FB6" w:rsidP="00ED6FB6">
      <w:pPr>
        <w:jc w:val="center"/>
        <w:rPr>
          <w:rFonts w:cstheme="minorHAnsi"/>
          <w:b/>
          <w:sz w:val="28"/>
          <w:szCs w:val="24"/>
          <w:lang w:val="ru-RU"/>
        </w:rPr>
      </w:pPr>
      <w:r w:rsidRPr="00BA0F94">
        <w:rPr>
          <w:rFonts w:cstheme="minorHAnsi"/>
          <w:b/>
          <w:sz w:val="28"/>
          <w:szCs w:val="24"/>
          <w:lang w:val="ru-RU"/>
        </w:rPr>
        <w:t>образовательной области «Художественное творчество»</w:t>
      </w:r>
    </w:p>
    <w:p w14:paraId="26B949C6" w14:textId="77777777" w:rsidR="00ED6FB6" w:rsidRPr="00BA0F94" w:rsidRDefault="00ED6FB6" w:rsidP="00ED6FB6">
      <w:pPr>
        <w:rPr>
          <w:rFonts w:cstheme="minorHAnsi"/>
          <w:i/>
          <w:sz w:val="24"/>
          <w:szCs w:val="24"/>
          <w:lang w:val="ru-RU"/>
        </w:rPr>
      </w:pPr>
    </w:p>
    <w:p w14:paraId="2D500154" w14:textId="77777777" w:rsidR="0023065C" w:rsidRPr="00BA0F94" w:rsidRDefault="0023065C" w:rsidP="00514393">
      <w:pPr>
        <w:ind w:firstLine="0"/>
        <w:rPr>
          <w:rFonts w:cstheme="minorHAnsi"/>
          <w:b/>
          <w:sz w:val="18"/>
          <w:szCs w:val="24"/>
          <w:lang w:val="ru-RU"/>
        </w:rPr>
      </w:pPr>
    </w:p>
    <w:p w14:paraId="714FC988" w14:textId="77777777" w:rsidR="00ED6FB6" w:rsidRPr="00BA0F94" w:rsidRDefault="00ED6FB6" w:rsidP="00F8034F">
      <w:pPr>
        <w:ind w:left="284"/>
        <w:jc w:val="center"/>
        <w:rPr>
          <w:rFonts w:cstheme="minorHAnsi"/>
          <w:b/>
          <w:sz w:val="24"/>
          <w:szCs w:val="24"/>
          <w:lang w:val="ru-RU"/>
        </w:rPr>
      </w:pPr>
      <w:r w:rsidRPr="00BA0F94">
        <w:rPr>
          <w:rFonts w:cstheme="minorHAnsi"/>
          <w:b/>
          <w:sz w:val="24"/>
          <w:szCs w:val="24"/>
          <w:lang w:val="ru-RU"/>
        </w:rPr>
        <w:t>3-4 года</w:t>
      </w:r>
    </w:p>
    <w:p w14:paraId="1CF35454" w14:textId="77777777" w:rsidR="00ED6FB6" w:rsidRPr="00BA0F94" w:rsidRDefault="00ED6FB6" w:rsidP="00F8034F">
      <w:pPr>
        <w:ind w:left="284"/>
        <w:jc w:val="both"/>
        <w:rPr>
          <w:rFonts w:cstheme="minorHAnsi"/>
          <w:b/>
          <w:i/>
          <w:sz w:val="24"/>
          <w:szCs w:val="24"/>
          <w:lang w:val="ru-RU"/>
        </w:rPr>
      </w:pPr>
      <w:r w:rsidRPr="00BA0F94">
        <w:rPr>
          <w:rFonts w:cstheme="minorHAnsi"/>
          <w:b/>
          <w:i/>
          <w:sz w:val="24"/>
          <w:szCs w:val="24"/>
          <w:lang w:val="ru-RU"/>
        </w:rPr>
        <w:t>Общие:</w:t>
      </w:r>
    </w:p>
    <w:p w14:paraId="3DF6DFF9" w14:textId="77777777" w:rsidR="00ED6FB6" w:rsidRPr="00BA0F94" w:rsidRDefault="00ED6FB6" w:rsidP="00F8034F">
      <w:pPr>
        <w:numPr>
          <w:ilvl w:val="0"/>
          <w:numId w:val="28"/>
        </w:numPr>
        <w:ind w:left="284" w:hanging="284"/>
        <w:jc w:val="both"/>
        <w:rPr>
          <w:rFonts w:cstheme="minorHAnsi"/>
          <w:sz w:val="24"/>
          <w:szCs w:val="24"/>
          <w:lang w:val="ru-RU"/>
        </w:rPr>
      </w:pPr>
      <w:r w:rsidRPr="00BA0F94">
        <w:rPr>
          <w:rFonts w:cstheme="minorHAnsi"/>
          <w:sz w:val="24"/>
          <w:szCs w:val="24"/>
          <w:lang w:val="ru-RU"/>
        </w:rPr>
        <w:t xml:space="preserve">поддерживать желание сотрудничать со взрослыми; </w:t>
      </w:r>
    </w:p>
    <w:p w14:paraId="42FB3BE8" w14:textId="77777777" w:rsidR="00ED6FB6" w:rsidRPr="00BA0F94" w:rsidRDefault="00ED6FB6" w:rsidP="00F8034F">
      <w:pPr>
        <w:numPr>
          <w:ilvl w:val="0"/>
          <w:numId w:val="28"/>
        </w:numPr>
        <w:ind w:left="284" w:hanging="284"/>
        <w:jc w:val="both"/>
        <w:rPr>
          <w:rFonts w:cstheme="minorHAnsi"/>
          <w:sz w:val="24"/>
          <w:szCs w:val="24"/>
          <w:lang w:val="ru-RU"/>
        </w:rPr>
      </w:pPr>
      <w:r w:rsidRPr="00BA0F94">
        <w:rPr>
          <w:rFonts w:cstheme="minorHAnsi"/>
          <w:sz w:val="24"/>
          <w:szCs w:val="24"/>
          <w:lang w:val="ru-RU"/>
        </w:rPr>
        <w:t>проявлять интерес к результату изобразительной деятельности детей (регулярно вместе с детьми рассматривать их работы и побуждать к рассказу о том, что они на</w:t>
      </w:r>
      <w:r w:rsidRPr="00BA0F94">
        <w:rPr>
          <w:rFonts w:cstheme="minorHAnsi"/>
          <w:sz w:val="24"/>
          <w:szCs w:val="24"/>
          <w:lang w:val="ru-RU"/>
        </w:rPr>
        <w:softHyphen/>
        <w:t xml:space="preserve">рисовали, слепили, выполнили путем аппликации, сконструировали); </w:t>
      </w:r>
    </w:p>
    <w:p w14:paraId="3B361510" w14:textId="77777777" w:rsidR="00ED6FB6" w:rsidRPr="00BA0F94" w:rsidRDefault="00ED6FB6" w:rsidP="00F8034F">
      <w:pPr>
        <w:numPr>
          <w:ilvl w:val="0"/>
          <w:numId w:val="28"/>
        </w:numPr>
        <w:ind w:left="284" w:hanging="284"/>
        <w:jc w:val="both"/>
        <w:rPr>
          <w:rFonts w:cstheme="minorHAnsi"/>
          <w:sz w:val="24"/>
          <w:szCs w:val="24"/>
          <w:lang w:val="ru-RU"/>
        </w:rPr>
      </w:pPr>
      <w:r w:rsidRPr="00BA0F94">
        <w:rPr>
          <w:rFonts w:cstheme="minorHAnsi"/>
          <w:sz w:val="24"/>
          <w:szCs w:val="24"/>
          <w:lang w:val="ru-RU"/>
        </w:rPr>
        <w:t>создавать в группе условия для ежедневного свободного рисования, лепки, создания изображения путем аппликации, конструирования с использованием изобразительных и конструктивных материалов;</w:t>
      </w:r>
    </w:p>
    <w:p w14:paraId="24D2E23A" w14:textId="77777777" w:rsidR="00ED6FB6" w:rsidRPr="00BA0F94" w:rsidRDefault="00ED6FB6" w:rsidP="00F8034F">
      <w:pPr>
        <w:numPr>
          <w:ilvl w:val="0"/>
          <w:numId w:val="28"/>
        </w:numPr>
        <w:ind w:left="284" w:hanging="284"/>
        <w:jc w:val="both"/>
        <w:rPr>
          <w:rFonts w:cstheme="minorHAnsi"/>
          <w:sz w:val="24"/>
          <w:szCs w:val="24"/>
          <w:lang w:val="ru-RU"/>
        </w:rPr>
      </w:pPr>
      <w:r w:rsidRPr="00BA0F94">
        <w:rPr>
          <w:rFonts w:cstheme="minorHAnsi"/>
          <w:sz w:val="24"/>
          <w:szCs w:val="24"/>
          <w:lang w:val="ru-RU"/>
        </w:rPr>
        <w:t>информировать родителей о том, как протекает худож</w:t>
      </w:r>
      <w:r w:rsidR="00514393" w:rsidRPr="00BA0F94">
        <w:rPr>
          <w:rFonts w:cstheme="minorHAnsi"/>
          <w:sz w:val="24"/>
          <w:szCs w:val="24"/>
          <w:lang w:val="ru-RU"/>
        </w:rPr>
        <w:t xml:space="preserve">ественно-эстетическое развитие </w:t>
      </w:r>
      <w:r w:rsidRPr="00BA0F94">
        <w:rPr>
          <w:rFonts w:cstheme="minorHAnsi"/>
          <w:sz w:val="24"/>
          <w:szCs w:val="24"/>
          <w:lang w:val="ru-RU"/>
        </w:rPr>
        <w:t>их ребенка и консультировать относительно того, как организовать изобразительную деятельность в домашних условиях;</w:t>
      </w:r>
    </w:p>
    <w:p w14:paraId="493D95A0" w14:textId="77777777" w:rsidR="00F8034F" w:rsidRPr="00BA0F94" w:rsidRDefault="00F8034F" w:rsidP="00F8034F">
      <w:pPr>
        <w:ind w:left="284"/>
        <w:jc w:val="both"/>
        <w:rPr>
          <w:rFonts w:cstheme="minorHAnsi"/>
          <w:b/>
          <w:sz w:val="24"/>
          <w:szCs w:val="24"/>
          <w:lang w:val="ru-RU"/>
        </w:rPr>
      </w:pPr>
    </w:p>
    <w:p w14:paraId="5AA1EAB3" w14:textId="77777777" w:rsidR="00ED6FB6" w:rsidRPr="00BA0F94" w:rsidRDefault="00ED6FB6" w:rsidP="00F8034F">
      <w:pPr>
        <w:ind w:left="284"/>
        <w:jc w:val="both"/>
        <w:rPr>
          <w:rFonts w:cstheme="minorHAnsi"/>
          <w:b/>
          <w:sz w:val="24"/>
          <w:szCs w:val="24"/>
        </w:rPr>
      </w:pPr>
      <w:r w:rsidRPr="00BA0F94">
        <w:rPr>
          <w:rFonts w:cstheme="minorHAnsi"/>
          <w:b/>
          <w:sz w:val="24"/>
          <w:szCs w:val="24"/>
        </w:rPr>
        <w:t>По развитию продуктивной деятельности:</w:t>
      </w:r>
    </w:p>
    <w:p w14:paraId="10B5AB20" w14:textId="77777777" w:rsidR="00ED6FB6" w:rsidRPr="00BA0F94" w:rsidRDefault="00ED6FB6" w:rsidP="00F8034F">
      <w:pPr>
        <w:numPr>
          <w:ilvl w:val="0"/>
          <w:numId w:val="28"/>
        </w:numPr>
        <w:ind w:left="284" w:hanging="284"/>
        <w:jc w:val="both"/>
        <w:rPr>
          <w:rFonts w:cstheme="minorHAnsi"/>
          <w:sz w:val="24"/>
          <w:szCs w:val="24"/>
          <w:lang w:val="ru-RU"/>
        </w:rPr>
      </w:pPr>
      <w:r w:rsidRPr="00BA0F94">
        <w:rPr>
          <w:rFonts w:cstheme="minorHAnsi"/>
          <w:sz w:val="24"/>
          <w:szCs w:val="24"/>
          <w:lang w:val="ru-RU"/>
        </w:rPr>
        <w:t>знакомить с изобразительными материалами (красками, фломастерами, маркерами, карандашами, восковыми мелками и др.) и формировать практические навыки по их использованию: правильно держать инструменты, аккуратно обмакивать кисть всем ворсом в баночку с краской, затем легким прикосновением ворса снимать лишнюю краску о край баночки и свободными движениями накладывать мазки; своевременно насыщать ворс кисти краской, промывать кисть по окончании работы и прежде чем начинать пользоваться краской другого цвета, осушать промытую кисть о мягкую  салфетку и по мере использования размещать ее ворсом вверх, придав ему заостренную форму (Физическая культура);</w:t>
      </w:r>
    </w:p>
    <w:p w14:paraId="247292CA" w14:textId="77777777" w:rsidR="00ED6FB6" w:rsidRPr="00BA0F94" w:rsidRDefault="00ED6FB6" w:rsidP="00F8034F">
      <w:pPr>
        <w:numPr>
          <w:ilvl w:val="0"/>
          <w:numId w:val="28"/>
        </w:numPr>
        <w:ind w:left="284" w:hanging="284"/>
        <w:jc w:val="both"/>
        <w:rPr>
          <w:rFonts w:cstheme="minorHAnsi"/>
          <w:sz w:val="24"/>
          <w:szCs w:val="24"/>
          <w:lang w:val="ru-RU"/>
        </w:rPr>
      </w:pPr>
      <w:r w:rsidRPr="00BA0F94">
        <w:rPr>
          <w:rFonts w:cstheme="minorHAnsi"/>
          <w:sz w:val="24"/>
          <w:szCs w:val="24"/>
          <w:lang w:val="ru-RU"/>
        </w:rPr>
        <w:t>учить изображать простые предметы, живы</w:t>
      </w:r>
      <w:r w:rsidR="00514393" w:rsidRPr="00BA0F94">
        <w:rPr>
          <w:rFonts w:cstheme="minorHAnsi"/>
          <w:sz w:val="24"/>
          <w:szCs w:val="24"/>
          <w:lang w:val="ru-RU"/>
        </w:rPr>
        <w:t xml:space="preserve">е объекты и явления окружающей </w:t>
      </w:r>
      <w:r w:rsidRPr="00BA0F94">
        <w:rPr>
          <w:rFonts w:cstheme="minorHAnsi"/>
          <w:sz w:val="24"/>
          <w:szCs w:val="24"/>
          <w:lang w:val="ru-RU"/>
        </w:rPr>
        <w:t>действительности разной формы (округлой и прямоугольной) и состоящие из комби</w:t>
      </w:r>
      <w:r w:rsidRPr="00BA0F94">
        <w:rPr>
          <w:rFonts w:cstheme="minorHAnsi"/>
          <w:sz w:val="24"/>
          <w:szCs w:val="24"/>
          <w:lang w:val="ru-RU"/>
        </w:rPr>
        <w:softHyphen/>
        <w:t xml:space="preserve">наций этих форм и линий, штрихов, пятен, мазков, передавая общие признаки, относительное сходство по форме и некоторые характерные детали образа; проводить </w:t>
      </w:r>
      <w:r w:rsidRPr="00BA0F94">
        <w:rPr>
          <w:rFonts w:cstheme="minorHAnsi"/>
          <w:sz w:val="24"/>
          <w:szCs w:val="24"/>
          <w:lang w:val="ru-RU"/>
        </w:rPr>
        <w:lastRenderedPageBreak/>
        <w:t>линии в разных направлениях, обозначая контур предмета и наполняя его деталями; дополнять созданное изображение рассказом о нем (Коммуникация, Познание);</w:t>
      </w:r>
    </w:p>
    <w:p w14:paraId="5A7610A5" w14:textId="77777777" w:rsidR="00ED6FB6" w:rsidRPr="00BA0F94" w:rsidRDefault="00ED6FB6" w:rsidP="00F8034F">
      <w:pPr>
        <w:numPr>
          <w:ilvl w:val="0"/>
          <w:numId w:val="28"/>
        </w:numPr>
        <w:ind w:left="284" w:hanging="284"/>
        <w:jc w:val="both"/>
        <w:rPr>
          <w:rFonts w:cstheme="minorHAnsi"/>
          <w:sz w:val="24"/>
          <w:szCs w:val="24"/>
          <w:lang w:val="ru-RU"/>
        </w:rPr>
      </w:pPr>
      <w:r w:rsidRPr="00BA0F94">
        <w:rPr>
          <w:rFonts w:cstheme="minorHAnsi"/>
          <w:sz w:val="24"/>
          <w:szCs w:val="24"/>
          <w:lang w:val="ru-RU"/>
        </w:rPr>
        <w:t xml:space="preserve">знакомить с пластическими материалами (пластилином, пластической массой), побуждать экспериментировать с ними, называя созданные изображения: отщипывать или отрывать от основного куска небольшие комочки, скатывать, сплющивать, прищипывать и оттягивать отдельные детали, создавая изображение знакомых предметов (Коммуникация, Физическая культура); </w:t>
      </w:r>
    </w:p>
    <w:p w14:paraId="7E696BCB" w14:textId="77777777" w:rsidR="00ED6FB6" w:rsidRPr="00BA0F94" w:rsidRDefault="00ED6FB6" w:rsidP="00F8034F">
      <w:pPr>
        <w:numPr>
          <w:ilvl w:val="0"/>
          <w:numId w:val="28"/>
        </w:numPr>
        <w:ind w:left="284" w:hanging="284"/>
        <w:jc w:val="both"/>
        <w:rPr>
          <w:rFonts w:cstheme="minorHAnsi"/>
          <w:sz w:val="24"/>
          <w:szCs w:val="24"/>
          <w:lang w:val="ru-RU"/>
        </w:rPr>
      </w:pPr>
      <w:r w:rsidRPr="00BA0F94">
        <w:rPr>
          <w:rFonts w:cstheme="minorHAnsi"/>
          <w:sz w:val="24"/>
          <w:szCs w:val="24"/>
          <w:lang w:val="ru-RU"/>
        </w:rPr>
        <w:t>учить раскатывать ком пластилина между ладонями обеих рук, побуждать преоб</w:t>
      </w:r>
      <w:r w:rsidRPr="00BA0F94">
        <w:rPr>
          <w:rFonts w:cstheme="minorHAnsi"/>
          <w:sz w:val="24"/>
          <w:szCs w:val="24"/>
          <w:lang w:val="ru-RU"/>
        </w:rPr>
        <w:softHyphen/>
        <w:t>разовывать форму шара (яблоко, вишню, конфету «Чупа-чупс» и др.), внося допол</w:t>
      </w:r>
      <w:r w:rsidRPr="00BA0F94">
        <w:rPr>
          <w:rFonts w:cstheme="minorHAnsi"/>
          <w:sz w:val="24"/>
          <w:szCs w:val="24"/>
          <w:lang w:val="ru-RU"/>
        </w:rPr>
        <w:softHyphen/>
        <w:t>нения, изображая характерные детали, особенности фактуры поверхности (Познание, Физическая культура);</w:t>
      </w:r>
    </w:p>
    <w:p w14:paraId="2D59537E" w14:textId="77777777" w:rsidR="00ED6FB6" w:rsidRPr="00BA0F94" w:rsidRDefault="00ED6FB6" w:rsidP="00F8034F">
      <w:pPr>
        <w:numPr>
          <w:ilvl w:val="0"/>
          <w:numId w:val="28"/>
        </w:numPr>
        <w:ind w:left="284" w:hanging="284"/>
        <w:jc w:val="both"/>
        <w:rPr>
          <w:rFonts w:cstheme="minorHAnsi"/>
          <w:sz w:val="24"/>
          <w:szCs w:val="24"/>
          <w:lang w:val="ru-RU"/>
        </w:rPr>
      </w:pPr>
      <w:r w:rsidRPr="00BA0F94">
        <w:rPr>
          <w:rFonts w:cstheme="minorHAnsi"/>
          <w:sz w:val="24"/>
          <w:szCs w:val="24"/>
          <w:lang w:val="ru-RU"/>
        </w:rPr>
        <w:t>помогать в рисовании и аппликации создавать несложные сюжетные композиции, повторяя изображение несколько раз и располагая его по всему листу бумаги (Познание);</w:t>
      </w:r>
    </w:p>
    <w:p w14:paraId="56E4CF48" w14:textId="77777777" w:rsidR="00ED6FB6" w:rsidRPr="00BA0F94" w:rsidRDefault="00ED6FB6" w:rsidP="00F8034F">
      <w:pPr>
        <w:numPr>
          <w:ilvl w:val="0"/>
          <w:numId w:val="28"/>
        </w:numPr>
        <w:ind w:left="284" w:hanging="284"/>
        <w:jc w:val="both"/>
        <w:rPr>
          <w:rFonts w:cstheme="minorHAnsi"/>
          <w:sz w:val="24"/>
          <w:szCs w:val="24"/>
          <w:lang w:val="ru-RU"/>
        </w:rPr>
      </w:pPr>
      <w:r w:rsidRPr="00BA0F94">
        <w:rPr>
          <w:rFonts w:cstheme="minorHAnsi"/>
          <w:sz w:val="24"/>
          <w:szCs w:val="24"/>
          <w:lang w:val="ru-RU"/>
        </w:rPr>
        <w:t>учить различать строительные материалы по цвету, форме (кубик, кирпичик, пла</w:t>
      </w:r>
      <w:r w:rsidRPr="00BA0F94">
        <w:rPr>
          <w:rFonts w:cstheme="minorHAnsi"/>
          <w:sz w:val="24"/>
          <w:szCs w:val="24"/>
          <w:lang w:val="ru-RU"/>
        </w:rPr>
        <w:softHyphen/>
        <w:t>стина, призма) в процессе создания простейших построек: дорожка, поезд (путем размещения по горизонтали кирпичиков, пластин); башенка, лесенка (путем накла</w:t>
      </w:r>
      <w:r w:rsidRPr="00BA0F94">
        <w:rPr>
          <w:rFonts w:cstheme="minorHAnsi"/>
          <w:sz w:val="24"/>
          <w:szCs w:val="24"/>
          <w:lang w:val="ru-RU"/>
        </w:rPr>
        <w:softHyphen/>
        <w:t xml:space="preserve">дывания 4-6 кубиков или кирпичиков друг на друга); забор, домик, ворота, горка, мост (путем замыкания пространства и несложных перекрытий) </w:t>
      </w:r>
      <w:r w:rsidRPr="00BA0F94">
        <w:rPr>
          <w:rFonts w:cstheme="minorHAnsi"/>
          <w:b/>
          <w:sz w:val="24"/>
          <w:szCs w:val="24"/>
          <w:lang w:val="ru-RU"/>
        </w:rPr>
        <w:t>(</w:t>
      </w:r>
      <w:r w:rsidRPr="00BA0F94">
        <w:rPr>
          <w:rFonts w:cstheme="minorHAnsi"/>
          <w:sz w:val="24"/>
          <w:szCs w:val="24"/>
          <w:lang w:val="ru-RU"/>
        </w:rPr>
        <w:t>Познание</w:t>
      </w:r>
      <w:r w:rsidRPr="00BA0F94">
        <w:rPr>
          <w:rFonts w:cstheme="minorHAnsi"/>
          <w:b/>
          <w:sz w:val="24"/>
          <w:szCs w:val="24"/>
          <w:lang w:val="ru-RU"/>
        </w:rPr>
        <w:t>)</w:t>
      </w:r>
      <w:r w:rsidRPr="00BA0F94">
        <w:rPr>
          <w:rFonts w:cstheme="minorHAnsi"/>
          <w:sz w:val="24"/>
          <w:szCs w:val="24"/>
          <w:lang w:val="ru-RU"/>
        </w:rPr>
        <w:t>;</w:t>
      </w:r>
    </w:p>
    <w:p w14:paraId="22F0D413" w14:textId="77777777" w:rsidR="00ED6FB6" w:rsidRPr="00BA0F94" w:rsidRDefault="00ED6FB6" w:rsidP="00F8034F">
      <w:pPr>
        <w:numPr>
          <w:ilvl w:val="0"/>
          <w:numId w:val="28"/>
        </w:numPr>
        <w:ind w:left="284" w:hanging="284"/>
        <w:jc w:val="both"/>
        <w:rPr>
          <w:rFonts w:cstheme="minorHAnsi"/>
          <w:sz w:val="24"/>
          <w:szCs w:val="24"/>
          <w:lang w:val="ru-RU"/>
        </w:rPr>
      </w:pPr>
      <w:r w:rsidRPr="00BA0F94">
        <w:rPr>
          <w:rFonts w:cstheme="minorHAnsi"/>
          <w:sz w:val="24"/>
          <w:szCs w:val="24"/>
          <w:lang w:val="ru-RU"/>
        </w:rPr>
        <w:t>помогать выполнять мелкие детали общей работы из бумаги, пользуясь способами «сминания», «разрывания», «скручивания» (Физическая культура);</w:t>
      </w:r>
    </w:p>
    <w:p w14:paraId="0C04AB5B" w14:textId="77777777" w:rsidR="00ED6FB6" w:rsidRPr="00BA0F94" w:rsidRDefault="00ED6FB6" w:rsidP="00F8034F">
      <w:pPr>
        <w:ind w:left="284"/>
        <w:jc w:val="both"/>
        <w:rPr>
          <w:rFonts w:cstheme="minorHAnsi"/>
          <w:b/>
          <w:sz w:val="24"/>
          <w:szCs w:val="24"/>
        </w:rPr>
      </w:pPr>
      <w:r w:rsidRPr="00BA0F94">
        <w:rPr>
          <w:rFonts w:cstheme="minorHAnsi"/>
          <w:b/>
          <w:sz w:val="24"/>
          <w:szCs w:val="24"/>
        </w:rPr>
        <w:t>По развитию детского творчества:</w:t>
      </w:r>
    </w:p>
    <w:p w14:paraId="2A2E7C5B" w14:textId="77777777" w:rsidR="00ED6FB6" w:rsidRPr="00BA0F94" w:rsidRDefault="00ED6FB6" w:rsidP="00F8034F">
      <w:pPr>
        <w:numPr>
          <w:ilvl w:val="0"/>
          <w:numId w:val="28"/>
        </w:numPr>
        <w:ind w:left="284" w:hanging="284"/>
        <w:jc w:val="both"/>
        <w:rPr>
          <w:rFonts w:cstheme="minorHAnsi"/>
          <w:sz w:val="24"/>
          <w:szCs w:val="24"/>
          <w:lang w:val="ru-RU"/>
        </w:rPr>
      </w:pPr>
      <w:r w:rsidRPr="00BA0F94">
        <w:rPr>
          <w:rFonts w:cstheme="minorHAnsi"/>
          <w:sz w:val="24"/>
          <w:szCs w:val="24"/>
          <w:lang w:val="ru-RU"/>
        </w:rPr>
        <w:t>стимулировать самостоятельный выбор детьми цветов красок, фона листа бумаги, поощрять желание к экспериментированию с изобразительными материалами (Познание);</w:t>
      </w:r>
    </w:p>
    <w:p w14:paraId="54656EAC" w14:textId="77777777" w:rsidR="00ED6FB6" w:rsidRPr="00BA0F94" w:rsidRDefault="00ED6FB6" w:rsidP="00F8034F">
      <w:pPr>
        <w:numPr>
          <w:ilvl w:val="0"/>
          <w:numId w:val="28"/>
        </w:numPr>
        <w:ind w:left="284" w:hanging="284"/>
        <w:jc w:val="both"/>
        <w:rPr>
          <w:rFonts w:cstheme="minorHAnsi"/>
          <w:sz w:val="24"/>
          <w:szCs w:val="24"/>
          <w:lang w:val="ru-RU"/>
        </w:rPr>
      </w:pPr>
      <w:r w:rsidRPr="00BA0F94">
        <w:rPr>
          <w:rFonts w:cstheme="minorHAnsi"/>
          <w:sz w:val="24"/>
          <w:szCs w:val="24"/>
          <w:lang w:val="ru-RU"/>
        </w:rPr>
        <w:t>украшать силуэты игрушек и разных предметов, вырезанных из бумаги воспитателем, а также уже созданные изображения;</w:t>
      </w:r>
    </w:p>
    <w:p w14:paraId="52539E7D" w14:textId="77777777" w:rsidR="00ED6FB6" w:rsidRPr="00BA0F94" w:rsidRDefault="00ED6FB6" w:rsidP="00F8034F">
      <w:pPr>
        <w:numPr>
          <w:ilvl w:val="0"/>
          <w:numId w:val="28"/>
        </w:numPr>
        <w:ind w:left="284" w:hanging="284"/>
        <w:jc w:val="both"/>
        <w:rPr>
          <w:rFonts w:cstheme="minorHAnsi"/>
          <w:sz w:val="24"/>
          <w:szCs w:val="24"/>
          <w:lang w:val="ru-RU"/>
        </w:rPr>
      </w:pPr>
      <w:r w:rsidRPr="00BA0F94">
        <w:rPr>
          <w:rFonts w:cstheme="minorHAnsi"/>
          <w:sz w:val="24"/>
          <w:szCs w:val="24"/>
          <w:lang w:val="ru-RU"/>
        </w:rPr>
        <w:t>ставить перед детьми сюжетно-игровые задачи, требующие конструирования (строить кроватки для укладывания кукол спать, делать дорогу, чтобы по ней ездили машины и др.) с учетом интересов девочек и мальчиков (Познание, Социализация);</w:t>
      </w:r>
    </w:p>
    <w:p w14:paraId="6CF411BA" w14:textId="77777777" w:rsidR="00ED6FB6" w:rsidRPr="00BA0F94" w:rsidRDefault="00ED6FB6" w:rsidP="00F8034F">
      <w:pPr>
        <w:numPr>
          <w:ilvl w:val="0"/>
          <w:numId w:val="28"/>
        </w:numPr>
        <w:ind w:left="284" w:hanging="284"/>
        <w:jc w:val="both"/>
        <w:rPr>
          <w:rFonts w:cstheme="minorHAnsi"/>
          <w:sz w:val="24"/>
          <w:szCs w:val="24"/>
          <w:lang w:val="ru-RU"/>
        </w:rPr>
      </w:pPr>
      <w:r w:rsidRPr="00BA0F94">
        <w:rPr>
          <w:rFonts w:cstheme="minorHAnsi"/>
          <w:sz w:val="24"/>
          <w:szCs w:val="24"/>
          <w:lang w:val="ru-RU"/>
        </w:rPr>
        <w:t>помогать осознавать свойства песка, снега, сооружать из них постройки, учить дополнять задуманное игрушками (Познание);</w:t>
      </w:r>
    </w:p>
    <w:p w14:paraId="6A58F11F" w14:textId="77777777" w:rsidR="00ED6FB6" w:rsidRPr="00BA0F94" w:rsidRDefault="00ED6FB6" w:rsidP="00F8034F">
      <w:pPr>
        <w:ind w:left="284"/>
        <w:jc w:val="both"/>
        <w:rPr>
          <w:rFonts w:cstheme="minorHAnsi"/>
          <w:b/>
          <w:sz w:val="24"/>
          <w:szCs w:val="24"/>
          <w:lang w:val="ru-RU"/>
        </w:rPr>
      </w:pPr>
      <w:r w:rsidRPr="00BA0F94">
        <w:rPr>
          <w:rFonts w:cstheme="minorHAnsi"/>
          <w:b/>
          <w:sz w:val="24"/>
          <w:szCs w:val="24"/>
          <w:lang w:val="ru-RU"/>
        </w:rPr>
        <w:t>По приобщению к изобразительному искусству:</w:t>
      </w:r>
    </w:p>
    <w:p w14:paraId="71272978" w14:textId="77777777" w:rsidR="00ED6FB6" w:rsidRPr="00BA0F94" w:rsidRDefault="00ED6FB6" w:rsidP="00F8034F">
      <w:pPr>
        <w:numPr>
          <w:ilvl w:val="0"/>
          <w:numId w:val="28"/>
        </w:numPr>
        <w:ind w:left="284" w:hanging="284"/>
        <w:jc w:val="both"/>
        <w:rPr>
          <w:rFonts w:cstheme="minorHAnsi"/>
          <w:sz w:val="24"/>
          <w:szCs w:val="24"/>
        </w:rPr>
      </w:pPr>
      <w:r w:rsidRPr="00BA0F94">
        <w:rPr>
          <w:rFonts w:cstheme="minorHAnsi"/>
          <w:sz w:val="24"/>
          <w:szCs w:val="24"/>
          <w:lang w:val="ru-RU"/>
        </w:rPr>
        <w:t xml:space="preserve">содействовать проявлению интереса к произведениям народного, декоративно-прикладного искусства, с которыми можно действовать (матрешка, филимоновская игрушка и др.), к изобразительным, пластическим и конструктивным материалам; вызывать интерес к рисованию, лепке, аппликации, конструированию </w:t>
      </w:r>
      <w:r w:rsidRPr="00BA0F94">
        <w:rPr>
          <w:rFonts w:cstheme="minorHAnsi"/>
          <w:b/>
          <w:sz w:val="24"/>
          <w:szCs w:val="24"/>
        </w:rPr>
        <w:t>(</w:t>
      </w:r>
      <w:r w:rsidRPr="00BA0F94">
        <w:rPr>
          <w:rFonts w:cstheme="minorHAnsi"/>
          <w:sz w:val="24"/>
          <w:szCs w:val="24"/>
        </w:rPr>
        <w:t>Социализация, Познание).</w:t>
      </w:r>
    </w:p>
    <w:p w14:paraId="066EE06D" w14:textId="77777777" w:rsidR="0033265B" w:rsidRPr="00BA0F94" w:rsidRDefault="0033265B" w:rsidP="00F8034F">
      <w:pPr>
        <w:ind w:left="284" w:firstLine="0"/>
        <w:rPr>
          <w:rFonts w:cstheme="minorHAnsi"/>
          <w:b/>
          <w:sz w:val="24"/>
          <w:szCs w:val="24"/>
          <w:lang w:val="ru-RU"/>
        </w:rPr>
      </w:pPr>
    </w:p>
    <w:p w14:paraId="66A46493" w14:textId="77777777" w:rsidR="00ED6FB6" w:rsidRPr="00BA0F94" w:rsidRDefault="00ED6FB6" w:rsidP="00F8034F">
      <w:pPr>
        <w:ind w:left="284" w:hanging="284"/>
        <w:jc w:val="center"/>
        <w:rPr>
          <w:rFonts w:cstheme="minorHAnsi"/>
          <w:b/>
          <w:sz w:val="24"/>
          <w:szCs w:val="24"/>
        </w:rPr>
      </w:pPr>
      <w:r w:rsidRPr="00BA0F94">
        <w:rPr>
          <w:rFonts w:cstheme="minorHAnsi"/>
          <w:b/>
          <w:sz w:val="24"/>
          <w:szCs w:val="24"/>
        </w:rPr>
        <w:t>4-5 лет</w:t>
      </w:r>
    </w:p>
    <w:p w14:paraId="4BB35755" w14:textId="77777777" w:rsidR="00ED6FB6" w:rsidRPr="00BA0F94" w:rsidRDefault="00ED6FB6" w:rsidP="00F8034F">
      <w:pPr>
        <w:ind w:left="284" w:firstLine="708"/>
        <w:jc w:val="both"/>
        <w:rPr>
          <w:rFonts w:cstheme="minorHAnsi"/>
          <w:b/>
          <w:sz w:val="24"/>
          <w:szCs w:val="24"/>
        </w:rPr>
      </w:pPr>
      <w:r w:rsidRPr="00BA0F94">
        <w:rPr>
          <w:rFonts w:cstheme="minorHAnsi"/>
          <w:b/>
          <w:sz w:val="24"/>
          <w:szCs w:val="24"/>
        </w:rPr>
        <w:t>Общие:</w:t>
      </w:r>
    </w:p>
    <w:p w14:paraId="3A2A425A"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продолжать формировать у детей интерес к изобразительной деятельности (рисованию, лепке, аппликации, ручному труду и конструированию,);</w:t>
      </w:r>
    </w:p>
    <w:p w14:paraId="024054CF" w14:textId="45DFCD6B" w:rsidR="00ED6FB6" w:rsidRPr="00BA0F94" w:rsidRDefault="00ED6FB6" w:rsidP="00F8034F">
      <w:pPr>
        <w:numPr>
          <w:ilvl w:val="0"/>
          <w:numId w:val="29"/>
        </w:numPr>
        <w:ind w:left="284" w:hanging="284"/>
        <w:jc w:val="both"/>
        <w:rPr>
          <w:rFonts w:cstheme="minorHAnsi"/>
          <w:sz w:val="24"/>
          <w:szCs w:val="24"/>
          <w:lang w:val="ru-RU"/>
        </w:rPr>
      </w:pPr>
      <w:r w:rsidRPr="00BA0F94">
        <w:rPr>
          <w:rFonts w:cstheme="minorHAnsi"/>
          <w:sz w:val="24"/>
          <w:szCs w:val="24"/>
          <w:lang w:val="ru-RU"/>
        </w:rPr>
        <w:t xml:space="preserve"> обращать внимание детей н</w:t>
      </w:r>
      <w:r w:rsidR="00514393" w:rsidRPr="00BA0F94">
        <w:rPr>
          <w:rFonts w:cstheme="minorHAnsi"/>
          <w:sz w:val="24"/>
          <w:szCs w:val="24"/>
          <w:lang w:val="ru-RU"/>
        </w:rPr>
        <w:t xml:space="preserve">а красоту природы и любоваться </w:t>
      </w:r>
      <w:r w:rsidR="00AA2721" w:rsidRPr="00BA0F94">
        <w:rPr>
          <w:rFonts w:cstheme="minorHAnsi"/>
          <w:sz w:val="24"/>
          <w:szCs w:val="24"/>
          <w:lang w:val="ru-RU"/>
        </w:rPr>
        <w:t xml:space="preserve">вместе с детьми совершенством </w:t>
      </w:r>
      <w:r w:rsidRPr="00BA0F94">
        <w:rPr>
          <w:rFonts w:cstheme="minorHAnsi"/>
          <w:sz w:val="24"/>
          <w:szCs w:val="24"/>
          <w:lang w:val="ru-RU"/>
        </w:rPr>
        <w:t>формы, цвета, строения, деревьев, кустарников и других представи</w:t>
      </w:r>
      <w:r w:rsidR="00AA2721" w:rsidRPr="00BA0F94">
        <w:rPr>
          <w:rFonts w:cstheme="minorHAnsi"/>
          <w:sz w:val="24"/>
          <w:szCs w:val="24"/>
          <w:lang w:val="ru-RU"/>
        </w:rPr>
        <w:t>телей растительного и животного</w:t>
      </w:r>
      <w:r w:rsidRPr="00BA0F94">
        <w:rPr>
          <w:rFonts w:cstheme="minorHAnsi"/>
          <w:sz w:val="24"/>
          <w:szCs w:val="24"/>
          <w:lang w:val="ru-RU"/>
        </w:rPr>
        <w:t xml:space="preserve"> мира;</w:t>
      </w:r>
    </w:p>
    <w:p w14:paraId="79024211" w14:textId="77777777" w:rsidR="00ED6FB6" w:rsidRPr="00BA0F94" w:rsidRDefault="00ED6FB6" w:rsidP="00F8034F">
      <w:pPr>
        <w:numPr>
          <w:ilvl w:val="0"/>
          <w:numId w:val="29"/>
        </w:numPr>
        <w:ind w:left="284" w:hanging="284"/>
        <w:jc w:val="both"/>
        <w:rPr>
          <w:rFonts w:cstheme="minorHAnsi"/>
          <w:sz w:val="24"/>
          <w:szCs w:val="24"/>
          <w:lang w:val="ru-RU"/>
        </w:rPr>
      </w:pPr>
      <w:r w:rsidRPr="00BA0F94">
        <w:rPr>
          <w:rFonts w:cstheme="minorHAnsi"/>
          <w:sz w:val="24"/>
          <w:szCs w:val="24"/>
          <w:lang w:val="ru-RU"/>
        </w:rPr>
        <w:t>развивать воображение и детское творчество, вызвать у детей чувство удовольствия от созданных ими поделок, использовать в работе разные способы ручного труда;</w:t>
      </w:r>
    </w:p>
    <w:p w14:paraId="66AD8135"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iCs/>
          <w:sz w:val="24"/>
          <w:lang w:val="ru-RU"/>
        </w:rPr>
      </w:pPr>
      <w:r w:rsidRPr="00BA0F94">
        <w:rPr>
          <w:rFonts w:cstheme="minorHAnsi"/>
          <w:sz w:val="24"/>
          <w:lang w:val="ru-RU"/>
        </w:rPr>
        <w:t>проявлять уважение к художественным интересам и работам ребенка, бережно относиться к результатам его творческой деятельности;</w:t>
      </w:r>
    </w:p>
    <w:p w14:paraId="2942C8EA"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 xml:space="preserve">учить сохранять правильную позу при работе за столом: не горбиться, не наклоняться низко над столом, к мольберту, сидеть свободно, не напрягаясь; приучать детей быть </w:t>
      </w:r>
      <w:r w:rsidRPr="00BA0F94">
        <w:rPr>
          <w:rFonts w:cstheme="minorHAnsi"/>
          <w:sz w:val="24"/>
          <w:lang w:val="ru-RU"/>
        </w:rPr>
        <w:lastRenderedPageBreak/>
        <w:t>аккуратными: сохранять свое рабочее место в порядке, по окончании работы убирать все со стола;</w:t>
      </w:r>
    </w:p>
    <w:p w14:paraId="022279C0"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подводить детей к оценке созданных товарищами работ;</w:t>
      </w:r>
    </w:p>
    <w:p w14:paraId="7FA56BD3"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формировать умение создавать коллективные произведения в рисовании, лепке, аппликации;</w:t>
      </w:r>
    </w:p>
    <w:p w14:paraId="08267CE3"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 xml:space="preserve"> систематически информировать родителей о том, как протекает худож</w:t>
      </w:r>
      <w:r w:rsidR="00514393" w:rsidRPr="00BA0F94">
        <w:rPr>
          <w:rFonts w:cstheme="minorHAnsi"/>
          <w:sz w:val="24"/>
          <w:lang w:val="ru-RU"/>
        </w:rPr>
        <w:t xml:space="preserve">ественно-эстетическое развитие их ребенка и консультировать </w:t>
      </w:r>
      <w:r w:rsidRPr="00BA0F94">
        <w:rPr>
          <w:rFonts w:cstheme="minorHAnsi"/>
          <w:sz w:val="24"/>
          <w:lang w:val="ru-RU"/>
        </w:rPr>
        <w:t>относительно того, как организовать изобразительную деятельность в домашних условиях;</w:t>
      </w:r>
    </w:p>
    <w:p w14:paraId="4791C4FD" w14:textId="77777777" w:rsidR="00F8034F" w:rsidRPr="00BA0F94" w:rsidRDefault="00F8034F" w:rsidP="00F8034F">
      <w:pPr>
        <w:ind w:left="284"/>
        <w:jc w:val="both"/>
        <w:rPr>
          <w:rFonts w:cstheme="minorHAnsi"/>
          <w:b/>
          <w:sz w:val="24"/>
          <w:szCs w:val="24"/>
          <w:lang w:val="ru-RU"/>
        </w:rPr>
      </w:pPr>
    </w:p>
    <w:p w14:paraId="3E3F046A" w14:textId="77777777" w:rsidR="00ED6FB6" w:rsidRPr="00BA0F94" w:rsidRDefault="00ED6FB6" w:rsidP="00F8034F">
      <w:pPr>
        <w:ind w:left="284"/>
        <w:jc w:val="both"/>
        <w:rPr>
          <w:rFonts w:cstheme="minorHAnsi"/>
          <w:b/>
          <w:sz w:val="24"/>
          <w:szCs w:val="24"/>
        </w:rPr>
      </w:pPr>
      <w:r w:rsidRPr="00BA0F94">
        <w:rPr>
          <w:rFonts w:cstheme="minorHAnsi"/>
          <w:b/>
          <w:sz w:val="24"/>
          <w:szCs w:val="24"/>
        </w:rPr>
        <w:t>По развитию продуктивной деятельности:</w:t>
      </w:r>
    </w:p>
    <w:p w14:paraId="12991C92"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продолжать работу по формированию у детей технических умений и навыков: правильно передавать расположения частей при рисовании сложных предметов и соотносить их по величине, проводить узкие и широкие полосы краской (концом кисти и плашмя), рисовать кольца, точки, дуги, мазки, трилистник (тройной мазок из одной точки),  смешивать краску на палитре для получения светлых, темных и новых цветовых тонов, разбеливать основной тон для получения более светлого оттенка,  накладывать одну краску на другую, сочетать некоторые изобразительные материалы (гуашь и восковые мелки, уголь); закреплять умение чисто промывать кисть перед использованием краски другого цвета (Познание, Физическая культура);</w:t>
      </w:r>
    </w:p>
    <w:p w14:paraId="16E9BA26"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учить детей пользоваться ножницами, вырезать из бумаги, ткани и поролона несложные детали, делать надрезы, научить правильному пользованию инструментами и правилам безопасности при работе с ними (Социализация, Чтение, Труд, Музыка, Коммуникация, Познание);</w:t>
      </w:r>
    </w:p>
    <w:p w14:paraId="1F97049F"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формировать умение придумывать и выполнять несложную конструкцию, самостоятельно украшать её, прочно скреплять детали (Социализация, Чтение, Труд, Музыка, Коммуникация, Познание);</w:t>
      </w:r>
    </w:p>
    <w:p w14:paraId="7F98FFCE"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учить с учетом интересов девочек и мальчиков в рисунке выразительно передавать образы окружающего мира (овощи и фрукты, цветы, деревья, кустарники, ж</w:t>
      </w:r>
      <w:r w:rsidR="00514393" w:rsidRPr="00BA0F94">
        <w:rPr>
          <w:rFonts w:cstheme="minorHAnsi"/>
          <w:sz w:val="24"/>
          <w:lang w:val="ru-RU"/>
        </w:rPr>
        <w:t xml:space="preserve">ивотные и человек, сооружения, </w:t>
      </w:r>
      <w:r w:rsidRPr="00BA0F94">
        <w:rPr>
          <w:rFonts w:cstheme="minorHAnsi"/>
          <w:sz w:val="24"/>
          <w:lang w:val="ru-RU"/>
        </w:rPr>
        <w:t>машины и др.), а также явления природы (дождь, снегопад и др.), яркие события общественной жизни;</w:t>
      </w:r>
    </w:p>
    <w:p w14:paraId="2B9A7CF2"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(праздники), самостоятельно находить простые сюжеты в окружающей жизни, художественной литературе, участвовать в выборе сюжета для коллективной работы; расширять тематику детских работ в согласовании с содержанием других образовательных модулей (Социализация, Чтение, Труд, Музыка, Коммуникация, Познание);</w:t>
      </w:r>
    </w:p>
    <w:p w14:paraId="60B8142C" w14:textId="77777777" w:rsidR="00ED6FB6" w:rsidRPr="00BA0F94" w:rsidRDefault="00514393"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 xml:space="preserve">побуждать в штрихах, мазках и </w:t>
      </w:r>
      <w:r w:rsidR="00ED6FB6" w:rsidRPr="00BA0F94">
        <w:rPr>
          <w:rFonts w:cstheme="minorHAnsi"/>
          <w:sz w:val="24"/>
          <w:lang w:val="ru-RU"/>
        </w:rPr>
        <w:t>пластической форме улавливать образ и рассказывать о нем (Коммуникация, Познание);</w:t>
      </w:r>
    </w:p>
    <w:p w14:paraId="10EAC809"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познакомить с обобщенными способами рисования, лежащими в основе изображения многих животных (например, у бегущих животных туловище может быть изображено в виде дуги; у сидящих животных – в виде овала); побуждать использовать для большей выразительности образа изображение позы, при создании изображения правильно использовать формообразующие движения, соотносить качество движении с создаваемым образом (легкость, плавность, размах, нажим), правильно располагать изображение на листе бумаги (вертикально или горизонтально</w:t>
      </w:r>
      <w:r w:rsidRPr="00BA0F94">
        <w:rPr>
          <w:rFonts w:cstheme="minorHAnsi"/>
          <w:b/>
          <w:sz w:val="24"/>
          <w:lang w:val="ru-RU"/>
        </w:rPr>
        <w:t xml:space="preserve">) </w:t>
      </w:r>
      <w:r w:rsidRPr="00BA0F94">
        <w:rPr>
          <w:rFonts w:cstheme="minorHAnsi"/>
          <w:sz w:val="24"/>
          <w:lang w:val="ru-RU"/>
        </w:rPr>
        <w:t xml:space="preserve">(Познание, Физическая культура); </w:t>
      </w:r>
    </w:p>
    <w:p w14:paraId="1A08B1E7"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знакомить с цветовой гаммой, вариантами композиций и разным расположением изображения на листе бумаги (Познание);</w:t>
      </w:r>
    </w:p>
    <w:p w14:paraId="5A9D99F9"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 xml:space="preserve">в процессе лепки закреплять приемы, с которыми дети познакомились в предыдущей группе; познакомить со способами лепки из целого куска пластилина, которые направлены на </w:t>
      </w:r>
      <w:r w:rsidRPr="00BA0F94">
        <w:rPr>
          <w:rFonts w:cstheme="minorHAnsi"/>
          <w:bCs/>
          <w:iCs/>
          <w:sz w:val="24"/>
          <w:lang w:val="ru-RU"/>
        </w:rPr>
        <w:t xml:space="preserve">создание объемного образа </w:t>
      </w:r>
      <w:r w:rsidRPr="00BA0F94">
        <w:rPr>
          <w:rFonts w:cstheme="minorHAnsi"/>
          <w:sz w:val="24"/>
          <w:lang w:val="ru-RU"/>
        </w:rPr>
        <w:t xml:space="preserve">(овощи, фрукты </w:t>
      </w:r>
      <w:r w:rsidRPr="00BA0F94">
        <w:rPr>
          <w:rFonts w:cstheme="minorHAnsi"/>
          <w:bCs/>
          <w:sz w:val="24"/>
          <w:lang w:val="ru-RU"/>
        </w:rPr>
        <w:t xml:space="preserve">и </w:t>
      </w:r>
      <w:r w:rsidRPr="00BA0F94">
        <w:rPr>
          <w:rFonts w:cstheme="minorHAnsi"/>
          <w:sz w:val="24"/>
          <w:lang w:val="ru-RU"/>
        </w:rPr>
        <w:t xml:space="preserve">др. предметы питания, животные и птицы, простейшее изображение человека); содействовать освоению детьми некоторых новых приемов лепки: оттягивание деталей из целого куска (клюв и хвост </w:t>
      </w:r>
      <w:r w:rsidRPr="00BA0F94">
        <w:rPr>
          <w:rFonts w:cstheme="minorHAnsi"/>
          <w:sz w:val="24"/>
          <w:lang w:val="ru-RU"/>
        </w:rPr>
        <w:lastRenderedPageBreak/>
        <w:t>птички), соединение частей путем прижимания и  примазывания и прищипыванию мелких деталей (голову к туловищу, ручку к чашке и т.д.); вызвать интерес к украшению вылепленных изделий с помощью стеки и налепов, закреплять приёмы аккуратной лепки (Социализация, Познание, Физическая культура);</w:t>
      </w:r>
    </w:p>
    <w:p w14:paraId="6B28C1FE"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в аппликации поощрять составление композиций из готовых и самостоятельно вырезанных или иным способом подготовленных форм (полосок, кругов, треугольников, трапеций, рваных и мятых комочков бумаги); создавать на бумаге предметы разной формы, предметные, сюжетные и декоративные композиции из гео</w:t>
      </w:r>
      <w:r w:rsidRPr="00BA0F94">
        <w:rPr>
          <w:rFonts w:cstheme="minorHAnsi"/>
          <w:sz w:val="24"/>
          <w:lang w:val="ru-RU"/>
        </w:rPr>
        <w:softHyphen/>
        <w:t>метрических форм и природных материалов, повторяя и чередуя их по форме и цвету; пользоваться ножницами, резать по прямой линии (для создания лесенки, заборчика и др.), перерезать квадрат по диагонали, срезать углы у прямоугольника (лодочка, крыша дома и др.), делать косой срез (ель, ракета), вырезать округлую форму из квадрата, прямоугольника (яблоко, помидор, огурец и др.); составлять аппликации из природного материала (осенних листьев простой формы) и кусочков ткани, закреплять навыки аккуратного вырезания и наклеивания (Познание, Физическая культура);</w:t>
      </w:r>
    </w:p>
    <w:p w14:paraId="15A713A1"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продолжать учить аккуратно пользоваться клеем: намазывать его кисточкой тонким слоем на обратную сторону наклеиваемой фигуры, прикладывать стороной, намазанной клеем, к листу бумаги и плотно прижимать салфеткой; формировать навыки аккуратной работы (Социализация, Физическая культура);</w:t>
      </w:r>
    </w:p>
    <w:p w14:paraId="45A8BFC2"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 xml:space="preserve">побуждать составлять по образцу композицию из 2-4 готовых вырезанных из бумаги форм и наклеивать их (Познание, Физическая культура); </w:t>
      </w:r>
    </w:p>
    <w:p w14:paraId="75D15F1F"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 xml:space="preserve"> развивать способность передавать одну и ту же форму или образ в разных техниках (изображать солнце, цветок, птичку в рисунке, аппликации, лепке); </w:t>
      </w:r>
    </w:p>
    <w:p w14:paraId="7C3B2CCE"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iCs/>
          <w:sz w:val="24"/>
          <w:lang w:val="ru-RU"/>
        </w:rPr>
      </w:pPr>
      <w:r w:rsidRPr="00BA0F94">
        <w:rPr>
          <w:rFonts w:cstheme="minorHAnsi"/>
          <w:iCs/>
          <w:sz w:val="24"/>
          <w:lang w:val="ru-RU"/>
        </w:rPr>
        <w:t xml:space="preserve">в конструировании продолжать учить различению цвета, формы (кубик, кирпичик, пластина, призма) в процессе создания простейших построек, располагать кирпичики, пластины вертикально (в ряд, по кругу, по периметру четырехугольника), ставить их плотно друг к другу, на определенном расстоянии; </w:t>
      </w:r>
    </w:p>
    <w:p w14:paraId="0532E77B"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iCs/>
          <w:sz w:val="24"/>
          <w:lang w:val="ru-RU"/>
        </w:rPr>
      </w:pPr>
      <w:r w:rsidRPr="00BA0F94">
        <w:rPr>
          <w:rFonts w:cstheme="minorHAnsi"/>
          <w:iCs/>
          <w:sz w:val="24"/>
          <w:lang w:val="ru-RU"/>
        </w:rPr>
        <w:t xml:space="preserve">подводить к различению пространственных характеристик объектов — протяженности (высоты, ширины); к установлению месторасположения частей и деталей (сверху, снизу, над, под и др.); учить анализировать </w:t>
      </w:r>
      <w:r w:rsidR="00514393" w:rsidRPr="00BA0F94">
        <w:rPr>
          <w:rFonts w:cstheme="minorHAnsi"/>
          <w:iCs/>
          <w:sz w:val="24"/>
          <w:lang w:val="ru-RU"/>
        </w:rPr>
        <w:t xml:space="preserve">объекты (части, детали и т.п.); </w:t>
      </w:r>
      <w:r w:rsidRPr="00BA0F94">
        <w:rPr>
          <w:rFonts w:cstheme="minorHAnsi"/>
          <w:iCs/>
          <w:sz w:val="24"/>
          <w:lang w:val="ru-RU"/>
        </w:rPr>
        <w:t>помогать овладевать конструктивными свойствами геометрических объемных форм, такими как устойчивость, про</w:t>
      </w:r>
      <w:r w:rsidR="00514393" w:rsidRPr="00BA0F94">
        <w:rPr>
          <w:rFonts w:cstheme="minorHAnsi"/>
          <w:iCs/>
          <w:sz w:val="24"/>
          <w:lang w:val="ru-RU"/>
        </w:rPr>
        <w:t>чность постройки, заменяемость</w:t>
      </w:r>
      <w:r w:rsidRPr="00BA0F94">
        <w:rPr>
          <w:rFonts w:cstheme="minorHAnsi"/>
          <w:iCs/>
          <w:sz w:val="24"/>
          <w:lang w:val="ru-RU"/>
        </w:rPr>
        <w:t xml:space="preserve"> деталей (Познание);</w:t>
      </w:r>
    </w:p>
    <w:p w14:paraId="0CE70AEA"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iCs/>
          <w:sz w:val="24"/>
          <w:lang w:val="ru-RU"/>
        </w:rPr>
      </w:pPr>
      <w:r w:rsidRPr="00BA0F94">
        <w:rPr>
          <w:rFonts w:cstheme="minorHAnsi"/>
          <w:iCs/>
          <w:sz w:val="24"/>
          <w:lang w:val="ru-RU"/>
        </w:rPr>
        <w:t>формировать обобщенные представления о конструируемых объектах; представлять одну тему несколькими постепенно усложняющимися конструкциями (например, 5-6 домиков, 4-5 трамвайчиков); организовывать освоение этих конструкций как по образцам, так и в процессе их самостоятельного преобразования детьми по заданным условиям (построй такой же, но высокий), побуждать к созданию вариантов конструкций с добавлением других деталей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(Познание);</w:t>
      </w:r>
    </w:p>
    <w:p w14:paraId="169A7373"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практически знакомить со свойствами разной бумаги (одна хорошо намокает, легко рвется, режется и склеивается, а другая (ватман, картон) с трудом поддается деформированию и т.п.); приобщать к богатству естественных цветовых оттенков, фактуры и форм природного материала</w:t>
      </w:r>
      <w:r w:rsidRPr="00BA0F94">
        <w:rPr>
          <w:rFonts w:cstheme="minorHAnsi"/>
          <w:b/>
          <w:sz w:val="24"/>
          <w:lang w:val="ru-RU"/>
        </w:rPr>
        <w:t xml:space="preserve"> </w:t>
      </w:r>
      <w:r w:rsidRPr="00BA0F94">
        <w:rPr>
          <w:rFonts w:cstheme="minorHAnsi"/>
          <w:sz w:val="24"/>
          <w:lang w:val="ru-RU"/>
        </w:rPr>
        <w:t>(Познание);</w:t>
      </w:r>
    </w:p>
    <w:p w14:paraId="3E4BBE59"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kern w:val="24"/>
          <w:sz w:val="24"/>
          <w:lang w:val="ru-RU"/>
        </w:rPr>
      </w:pPr>
      <w:r w:rsidRPr="00BA0F94">
        <w:rPr>
          <w:rFonts w:cstheme="minorHAnsi"/>
          <w:kern w:val="24"/>
          <w:sz w:val="24"/>
          <w:lang w:val="ru-RU"/>
        </w:rPr>
        <w:t>помогать овладевать двумя новыми способами конструирования -  складыванием квадратного листа бумаги: 1) по диагонали; 2) пополам с совмещением противопо</w:t>
      </w:r>
      <w:r w:rsidRPr="00BA0F94">
        <w:rPr>
          <w:rFonts w:cstheme="minorHAnsi"/>
          <w:kern w:val="24"/>
          <w:sz w:val="24"/>
          <w:lang w:val="ru-RU"/>
        </w:rPr>
        <w:softHyphen/>
        <w:t>ложных сторон и углов; способствовать их обобщению: изготавливать простые по</w:t>
      </w:r>
      <w:r w:rsidRPr="00BA0F94">
        <w:rPr>
          <w:rFonts w:cstheme="minorHAnsi"/>
          <w:kern w:val="24"/>
          <w:sz w:val="24"/>
          <w:lang w:val="ru-RU"/>
        </w:rPr>
        <w:softHyphen/>
        <w:t>делки на основе этих способов; на основе одного и того же способа делать разные по</w:t>
      </w:r>
      <w:r w:rsidRPr="00BA0F94">
        <w:rPr>
          <w:rFonts w:cstheme="minorHAnsi"/>
          <w:kern w:val="24"/>
          <w:sz w:val="24"/>
          <w:lang w:val="ru-RU"/>
        </w:rPr>
        <w:softHyphen/>
        <w:t>делки (Познание, Физическая культура);</w:t>
      </w:r>
    </w:p>
    <w:p w14:paraId="7AD21F51" w14:textId="77777777" w:rsidR="00ED6FB6" w:rsidRPr="00BA0F94" w:rsidRDefault="00ED6FB6" w:rsidP="00F8034F">
      <w:pPr>
        <w:ind w:left="284"/>
        <w:rPr>
          <w:rFonts w:cstheme="minorHAnsi"/>
          <w:b/>
          <w:sz w:val="24"/>
          <w:szCs w:val="24"/>
        </w:rPr>
      </w:pPr>
      <w:r w:rsidRPr="00BA0F94">
        <w:rPr>
          <w:rFonts w:cstheme="minorHAnsi"/>
          <w:b/>
          <w:sz w:val="24"/>
          <w:szCs w:val="24"/>
        </w:rPr>
        <w:t>По развитию детского творчества:</w:t>
      </w:r>
    </w:p>
    <w:p w14:paraId="6A084F19"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lastRenderedPageBreak/>
        <w:t xml:space="preserve">создавать возможности в ходе экспериментирования с новым материалом (типа «Лего») самим открывать способы крепления и создавать простейшие постройки для игры (Познание); </w:t>
      </w:r>
    </w:p>
    <w:p w14:paraId="5BCF68D8"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 xml:space="preserve">привлекать к рассматриванию материала с целью «обнаружения» в разлохмаченной шишке, в корнях и ветках причудливой формы какого-то образа (змея, муравья и т.п.); совместно достраивать образ способом «опредмечивания» - путем дополнения основы (ветки, шишки, корни и т.п.) разными деталями (Коммуникация, Познание); </w:t>
      </w:r>
    </w:p>
    <w:p w14:paraId="3EF5FC7D"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продолжать помогать изучать свойства песка, снега, сооружать из них постройки, дополняя задуманное игрушками (Познание);</w:t>
      </w:r>
    </w:p>
    <w:p w14:paraId="7DE40EF7"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проводить (не реже одного раза в месяц) занятия рисованием, лепкой, аппликацией, конструированием по замыслу детей;</w:t>
      </w:r>
    </w:p>
    <w:p w14:paraId="311F057B"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r w:rsidRPr="00BA0F94">
        <w:rPr>
          <w:rFonts w:cstheme="minorHAnsi"/>
          <w:sz w:val="24"/>
          <w:lang w:val="ru-RU"/>
        </w:rPr>
        <w:t>созд</w:t>
      </w:r>
      <w:r w:rsidR="00514393" w:rsidRPr="00BA0F94">
        <w:rPr>
          <w:rFonts w:cstheme="minorHAnsi"/>
          <w:sz w:val="24"/>
          <w:lang w:val="ru-RU"/>
        </w:rPr>
        <w:t>авать условия для коллективного</w:t>
      </w:r>
      <w:r w:rsidRPr="00BA0F94">
        <w:rPr>
          <w:rFonts w:cstheme="minorHAnsi"/>
          <w:sz w:val="24"/>
          <w:lang w:val="ru-RU"/>
        </w:rPr>
        <w:t xml:space="preserve"> и самостоятельного художественного творчества;</w:t>
      </w:r>
    </w:p>
    <w:p w14:paraId="0E21FAF5" w14:textId="77777777" w:rsidR="00ED6FB6" w:rsidRPr="00BA0F94" w:rsidRDefault="00ED6FB6" w:rsidP="00F8034F">
      <w:pPr>
        <w:ind w:left="284"/>
        <w:rPr>
          <w:rFonts w:cstheme="minorHAnsi"/>
          <w:b/>
          <w:i/>
          <w:sz w:val="24"/>
          <w:szCs w:val="24"/>
          <w:lang w:val="ru-RU"/>
        </w:rPr>
      </w:pPr>
      <w:r w:rsidRPr="00BA0F94">
        <w:rPr>
          <w:rFonts w:cstheme="minorHAnsi"/>
          <w:b/>
          <w:i/>
          <w:sz w:val="24"/>
          <w:szCs w:val="24"/>
          <w:lang w:val="ru-RU"/>
        </w:rPr>
        <w:t>По приобщению к изобразительному искусству:</w:t>
      </w:r>
    </w:p>
    <w:p w14:paraId="48A5301E" w14:textId="77777777" w:rsidR="00ED6FB6" w:rsidRPr="00BA0F94" w:rsidRDefault="00ED6FB6" w:rsidP="00F8034F">
      <w:pPr>
        <w:pStyle w:val="2"/>
        <w:numPr>
          <w:ilvl w:val="0"/>
          <w:numId w:val="29"/>
        </w:numPr>
        <w:tabs>
          <w:tab w:val="num" w:pos="1080"/>
        </w:tabs>
        <w:spacing w:line="240" w:lineRule="auto"/>
        <w:ind w:left="284" w:hanging="284"/>
        <w:jc w:val="both"/>
        <w:rPr>
          <w:rFonts w:cstheme="minorHAnsi"/>
          <w:sz w:val="24"/>
          <w:lang w:val="ru-RU"/>
        </w:rPr>
      </w:pPr>
      <w:proofErr w:type="gramStart"/>
      <w:r w:rsidRPr="00BA0F94">
        <w:rPr>
          <w:rFonts w:cstheme="minorHAnsi"/>
          <w:sz w:val="24"/>
          <w:lang w:val="ru-RU"/>
        </w:rPr>
        <w:t>продолжа</w:t>
      </w:r>
      <w:r w:rsidR="00514393" w:rsidRPr="00BA0F94">
        <w:rPr>
          <w:rFonts w:cstheme="minorHAnsi"/>
          <w:sz w:val="24"/>
          <w:lang w:val="ru-RU"/>
        </w:rPr>
        <w:t>ть</w:t>
      </w:r>
      <w:proofErr w:type="gramEnd"/>
      <w:r w:rsidR="00514393" w:rsidRPr="00BA0F94">
        <w:rPr>
          <w:rFonts w:cstheme="minorHAnsi"/>
          <w:sz w:val="24"/>
          <w:lang w:val="ru-RU"/>
        </w:rPr>
        <w:t xml:space="preserve"> работу по знакомству с 2-3 видами </w:t>
      </w:r>
      <w:r w:rsidRPr="00BA0F94">
        <w:rPr>
          <w:rFonts w:cstheme="minorHAnsi"/>
          <w:sz w:val="24"/>
          <w:lang w:val="ru-RU"/>
        </w:rPr>
        <w:t>произведений народного, декоративно-прикладного и изобразительного иск</w:t>
      </w:r>
      <w:r w:rsidR="00514393" w:rsidRPr="00BA0F94">
        <w:rPr>
          <w:rFonts w:cstheme="minorHAnsi"/>
          <w:sz w:val="24"/>
          <w:lang w:val="ru-RU"/>
        </w:rPr>
        <w:t xml:space="preserve">усства с понятным и интересным </w:t>
      </w:r>
      <w:r w:rsidRPr="00BA0F94">
        <w:rPr>
          <w:rFonts w:cstheme="minorHAnsi"/>
          <w:sz w:val="24"/>
          <w:lang w:val="ru-RU"/>
        </w:rPr>
        <w:t xml:space="preserve">содержанием; формировать  представление о присущих им средствах выразительности (элементы узора, их цвет, расположение на форме); развивать интерес детей к народному и декоративному искусству </w:t>
      </w:r>
      <w:r w:rsidRPr="00BA0F94">
        <w:rPr>
          <w:rFonts w:cstheme="minorHAnsi"/>
          <w:b/>
          <w:sz w:val="24"/>
          <w:lang w:val="ru-RU"/>
        </w:rPr>
        <w:t xml:space="preserve"> </w:t>
      </w:r>
      <w:r w:rsidRPr="00BA0F94">
        <w:rPr>
          <w:rFonts w:cstheme="minorHAnsi"/>
          <w:sz w:val="24"/>
          <w:lang w:val="ru-RU"/>
        </w:rPr>
        <w:t>(Социализация, Коммуникация);</w:t>
      </w:r>
    </w:p>
    <w:p w14:paraId="0433C1B3" w14:textId="77777777" w:rsidR="00ED6FB6" w:rsidRPr="00BA0F94" w:rsidRDefault="00ED6FB6" w:rsidP="00F8034F">
      <w:pPr>
        <w:numPr>
          <w:ilvl w:val="0"/>
          <w:numId w:val="29"/>
        </w:numPr>
        <w:ind w:left="284" w:hanging="284"/>
        <w:jc w:val="both"/>
        <w:rPr>
          <w:rFonts w:cstheme="minorHAnsi"/>
          <w:sz w:val="24"/>
          <w:szCs w:val="24"/>
          <w:lang w:val="ru-RU"/>
        </w:rPr>
      </w:pPr>
      <w:r w:rsidRPr="00BA0F94">
        <w:rPr>
          <w:rFonts w:cstheme="minorHAnsi"/>
          <w:sz w:val="24"/>
          <w:szCs w:val="24"/>
          <w:lang w:val="ru-RU"/>
        </w:rPr>
        <w:t>побуждат</w:t>
      </w:r>
      <w:r w:rsidR="00514393" w:rsidRPr="00BA0F94">
        <w:rPr>
          <w:rFonts w:cstheme="minorHAnsi"/>
          <w:sz w:val="24"/>
          <w:szCs w:val="24"/>
          <w:lang w:val="ru-RU"/>
        </w:rPr>
        <w:t xml:space="preserve">ь принимать активное участие в </w:t>
      </w:r>
      <w:r w:rsidRPr="00BA0F94">
        <w:rPr>
          <w:rFonts w:cstheme="minorHAnsi"/>
          <w:sz w:val="24"/>
          <w:szCs w:val="24"/>
          <w:lang w:val="ru-RU"/>
        </w:rPr>
        <w:t xml:space="preserve">рассматривании произведений народного, декоративно-прикладного и изобразительного искусства, подбирая тематику с учетом </w:t>
      </w:r>
      <w:r w:rsidR="00514393" w:rsidRPr="00BA0F94">
        <w:rPr>
          <w:rFonts w:cstheme="minorHAnsi"/>
          <w:sz w:val="24"/>
          <w:szCs w:val="24"/>
          <w:lang w:val="ru-RU"/>
        </w:rPr>
        <w:t xml:space="preserve">интересов девочек и мальчиков, </w:t>
      </w:r>
      <w:r w:rsidRPr="00BA0F94">
        <w:rPr>
          <w:rFonts w:cstheme="minorHAnsi"/>
          <w:sz w:val="24"/>
          <w:szCs w:val="24"/>
          <w:lang w:val="ru-RU"/>
        </w:rPr>
        <w:t>вызывать желание задавать вопросы, помогать понять те произведения искусства, в которых переданы разные эмоциональные состояния людей, животных (радуется, сердится) (Социализация, Коммуникация).</w:t>
      </w:r>
    </w:p>
    <w:p w14:paraId="509A987D" w14:textId="77777777" w:rsidR="00ED6FB6" w:rsidRPr="00BA0F94" w:rsidRDefault="00ED6FB6" w:rsidP="00ED6FB6">
      <w:pPr>
        <w:ind w:left="851" w:hanging="284"/>
        <w:jc w:val="center"/>
        <w:rPr>
          <w:rFonts w:cstheme="minorHAnsi"/>
          <w:b/>
          <w:sz w:val="16"/>
          <w:szCs w:val="24"/>
          <w:lang w:val="ru-RU"/>
        </w:rPr>
      </w:pPr>
    </w:p>
    <w:p w14:paraId="55D8D08C" w14:textId="77777777" w:rsidR="00ED6FB6" w:rsidRPr="00BA0F94" w:rsidRDefault="00ED6FB6" w:rsidP="00ED6FB6">
      <w:pPr>
        <w:ind w:left="851" w:hanging="284"/>
        <w:jc w:val="center"/>
        <w:rPr>
          <w:rFonts w:cstheme="minorHAnsi"/>
          <w:b/>
          <w:sz w:val="24"/>
          <w:szCs w:val="24"/>
        </w:rPr>
      </w:pPr>
      <w:r w:rsidRPr="00BA0F94">
        <w:rPr>
          <w:rFonts w:cstheme="minorHAnsi"/>
          <w:b/>
          <w:sz w:val="24"/>
          <w:szCs w:val="24"/>
        </w:rPr>
        <w:t>5-6 лет</w:t>
      </w:r>
    </w:p>
    <w:p w14:paraId="79C55C3A" w14:textId="77777777" w:rsidR="00ED6FB6" w:rsidRPr="00BA0F94" w:rsidRDefault="00ED6FB6" w:rsidP="00ED6FB6">
      <w:pPr>
        <w:ind w:left="851"/>
        <w:rPr>
          <w:rFonts w:cstheme="minorHAnsi"/>
          <w:b/>
          <w:sz w:val="24"/>
          <w:szCs w:val="24"/>
        </w:rPr>
      </w:pPr>
      <w:r w:rsidRPr="00BA0F94">
        <w:rPr>
          <w:rFonts w:cstheme="minorHAnsi"/>
          <w:b/>
          <w:sz w:val="24"/>
          <w:szCs w:val="24"/>
        </w:rPr>
        <w:t>Общие:</w:t>
      </w:r>
    </w:p>
    <w:p w14:paraId="23702751" w14:textId="77777777" w:rsidR="00ED6FB6" w:rsidRPr="00BA0F94" w:rsidRDefault="00ED6FB6" w:rsidP="00A54D92">
      <w:pPr>
        <w:numPr>
          <w:ilvl w:val="0"/>
          <w:numId w:val="31"/>
        </w:numPr>
        <w:ind w:left="360" w:hanging="284"/>
        <w:jc w:val="both"/>
        <w:rPr>
          <w:rFonts w:cstheme="minorHAnsi"/>
          <w:sz w:val="24"/>
          <w:szCs w:val="24"/>
          <w:lang w:val="ru-RU"/>
        </w:rPr>
      </w:pPr>
      <w:r w:rsidRPr="00BA0F94">
        <w:rPr>
          <w:rFonts w:cstheme="minorHAnsi"/>
          <w:sz w:val="24"/>
          <w:szCs w:val="24"/>
          <w:lang w:val="ru-RU"/>
        </w:rPr>
        <w:t>продолжать обращать внимание детей на красоту природы и любоваться вместе с детьми совершенством формы, цвета, строения, деревьев, кустарников и других представителей растительного и животного мира;</w:t>
      </w:r>
    </w:p>
    <w:p w14:paraId="20A106D9"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sz w:val="24"/>
          <w:lang w:val="ru-RU"/>
        </w:rPr>
      </w:pPr>
      <w:r w:rsidRPr="00BA0F94">
        <w:rPr>
          <w:rFonts w:cstheme="minorHAnsi"/>
          <w:sz w:val="24"/>
          <w:lang w:val="ru-RU"/>
        </w:rPr>
        <w:t xml:space="preserve">продолжать формировать интерес к изобразительной деятельности и ручному труду; </w:t>
      </w:r>
    </w:p>
    <w:p w14:paraId="5C90840E"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sz w:val="24"/>
          <w:lang w:val="ru-RU"/>
        </w:rPr>
      </w:pPr>
      <w:r w:rsidRPr="00BA0F94">
        <w:rPr>
          <w:rFonts w:cstheme="minorHAnsi"/>
          <w:sz w:val="24"/>
          <w:lang w:val="ru-RU"/>
        </w:rPr>
        <w:t xml:space="preserve">проявлять уважение к художественным интересам и работам ребенка, бережно относиться к результатам его творческой деятельности; </w:t>
      </w:r>
    </w:p>
    <w:p w14:paraId="2F26E308"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sz w:val="24"/>
          <w:lang w:val="ru-RU"/>
        </w:rPr>
      </w:pPr>
      <w:r w:rsidRPr="00BA0F94">
        <w:rPr>
          <w:rFonts w:cstheme="minorHAnsi"/>
          <w:sz w:val="24"/>
          <w:lang w:val="ru-RU"/>
        </w:rPr>
        <w:t xml:space="preserve">закреплять умение сохранять правильную позу при работе за столом, мольбертом, быть аккуратными, соблюдать правила безопасности при работе с инструментами </w:t>
      </w:r>
    </w:p>
    <w:p w14:paraId="01E06A80" w14:textId="77777777" w:rsidR="00ED6FB6" w:rsidRPr="00BA0F94" w:rsidRDefault="00514393" w:rsidP="00ED6FB6">
      <w:pPr>
        <w:pStyle w:val="2"/>
        <w:numPr>
          <w:ilvl w:val="0"/>
          <w:numId w:val="0"/>
        </w:numPr>
        <w:spacing w:line="240" w:lineRule="auto"/>
        <w:ind w:left="720"/>
        <w:jc w:val="both"/>
        <w:rPr>
          <w:rFonts w:cstheme="minorHAnsi"/>
          <w:sz w:val="24"/>
          <w:lang w:val="ru-RU"/>
        </w:rPr>
      </w:pPr>
      <w:r w:rsidRPr="00BA0F94">
        <w:rPr>
          <w:rFonts w:cstheme="minorHAnsi"/>
          <w:sz w:val="24"/>
          <w:lang w:val="ru-RU"/>
        </w:rPr>
        <w:t>(</w:t>
      </w:r>
      <w:r w:rsidR="00ED6FB6" w:rsidRPr="00BA0F94">
        <w:rPr>
          <w:rFonts w:cstheme="minorHAnsi"/>
          <w:sz w:val="24"/>
          <w:lang w:val="ru-RU"/>
        </w:rPr>
        <w:t>ножницы, стеки и т. п.);</w:t>
      </w:r>
    </w:p>
    <w:p w14:paraId="196253A5"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sz w:val="24"/>
          <w:lang w:val="ru-RU"/>
        </w:rPr>
      </w:pPr>
      <w:r w:rsidRPr="00BA0F94">
        <w:rPr>
          <w:rFonts w:cstheme="minorHAnsi"/>
          <w:sz w:val="24"/>
          <w:lang w:val="ru-RU"/>
        </w:rPr>
        <w:t xml:space="preserve"> систематически информировать родителей о том, как протекает художественно-эстетическое развити</w:t>
      </w:r>
      <w:r w:rsidR="00514393" w:rsidRPr="00BA0F94">
        <w:rPr>
          <w:rFonts w:cstheme="minorHAnsi"/>
          <w:sz w:val="24"/>
          <w:lang w:val="ru-RU"/>
        </w:rPr>
        <w:t xml:space="preserve">е их ребенка и консультировать </w:t>
      </w:r>
      <w:r w:rsidRPr="00BA0F94">
        <w:rPr>
          <w:rFonts w:cstheme="minorHAnsi"/>
          <w:sz w:val="24"/>
          <w:lang w:val="ru-RU"/>
        </w:rPr>
        <w:t>относительно того, как организовать изобразительную деятельность в домашних условиях;</w:t>
      </w:r>
    </w:p>
    <w:p w14:paraId="6C2F9BAF" w14:textId="77777777" w:rsidR="0033265B" w:rsidRPr="00BA0F94" w:rsidRDefault="0033265B" w:rsidP="00ED6FB6">
      <w:pPr>
        <w:ind w:left="851"/>
        <w:rPr>
          <w:rFonts w:cstheme="minorHAnsi"/>
          <w:b/>
          <w:sz w:val="24"/>
          <w:szCs w:val="24"/>
          <w:lang w:val="ru-RU"/>
        </w:rPr>
      </w:pPr>
    </w:p>
    <w:p w14:paraId="79748900" w14:textId="77777777" w:rsidR="00ED6FB6" w:rsidRPr="00BA0F94" w:rsidRDefault="00ED6FB6" w:rsidP="00F8034F">
      <w:pPr>
        <w:ind w:left="851"/>
        <w:rPr>
          <w:rFonts w:cstheme="minorHAnsi"/>
          <w:b/>
          <w:sz w:val="24"/>
          <w:szCs w:val="24"/>
          <w:lang w:val="ru-RU"/>
        </w:rPr>
      </w:pPr>
      <w:r w:rsidRPr="00BA0F94">
        <w:rPr>
          <w:rFonts w:cstheme="minorHAnsi"/>
          <w:b/>
          <w:sz w:val="24"/>
          <w:szCs w:val="24"/>
        </w:rPr>
        <w:t>По разв</w:t>
      </w:r>
      <w:r w:rsidR="00F8034F" w:rsidRPr="00BA0F94">
        <w:rPr>
          <w:rFonts w:cstheme="minorHAnsi"/>
          <w:b/>
          <w:sz w:val="24"/>
          <w:szCs w:val="24"/>
        </w:rPr>
        <w:t>итию продуктивной деятельности:</w:t>
      </w:r>
    </w:p>
    <w:p w14:paraId="06B8ABBB"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sz w:val="24"/>
          <w:lang w:val="ru-RU"/>
        </w:rPr>
      </w:pPr>
      <w:r w:rsidRPr="00BA0F94">
        <w:rPr>
          <w:rFonts w:cstheme="minorHAnsi"/>
          <w:sz w:val="24"/>
          <w:lang w:val="ru-RU"/>
        </w:rPr>
        <w:t>продолжать работу по формированию технических умений и навыков: учить проводить узкие и широкие полосы краской (концом кисти и плашмя), рисовать кольца, точки, дуги, мазки, трилистник (тройной мазок из одной точки), смешивать краску на палитре для получения светлых, темных и новых цветовых тонов,  разбеливать основной тон для получения более светлого оттенка,  накладывать одну краску на другую; закреплять умение чисто промывать кисть перед использованием краски другого цвета (Физическая культура);</w:t>
      </w:r>
    </w:p>
    <w:p w14:paraId="75A0D99B"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sz w:val="24"/>
          <w:lang w:val="ru-RU"/>
        </w:rPr>
      </w:pPr>
      <w:r w:rsidRPr="00BA0F94">
        <w:rPr>
          <w:rFonts w:cstheme="minorHAnsi"/>
          <w:sz w:val="24"/>
          <w:lang w:val="ru-RU"/>
        </w:rPr>
        <w:t xml:space="preserve"> развивать желание использовать в рисовании разнообразные цвета и оттенки; познакомить со способами различного наложения цветового пятна; научить использовать цвет, как средство передачи настроения, состояния, отношения к изо</w:t>
      </w:r>
      <w:r w:rsidRPr="00BA0F94">
        <w:rPr>
          <w:rFonts w:cstheme="minorHAnsi"/>
          <w:sz w:val="24"/>
          <w:lang w:val="ru-RU"/>
        </w:rPr>
        <w:softHyphen/>
        <w:t>бражаемому или выделения в рисунке главного (Познание);</w:t>
      </w:r>
    </w:p>
    <w:p w14:paraId="36C903C0"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sz w:val="24"/>
        </w:rPr>
      </w:pPr>
      <w:r w:rsidRPr="00BA0F94">
        <w:rPr>
          <w:rFonts w:cstheme="minorHAnsi"/>
          <w:sz w:val="24"/>
          <w:lang w:val="ru-RU"/>
        </w:rPr>
        <w:lastRenderedPageBreak/>
        <w:t xml:space="preserve"> продолжать учить сочетать некоторые изобразительные материалы (гуашь и восковые мелки, уголь); </w:t>
      </w:r>
      <w:r w:rsidRPr="00BA0F94">
        <w:rPr>
          <w:rFonts w:cstheme="minorHAnsi"/>
          <w:iCs/>
          <w:sz w:val="24"/>
          <w:lang w:val="ru-RU"/>
        </w:rPr>
        <w:t xml:space="preserve">рисовать гуашью </w:t>
      </w:r>
      <w:r w:rsidRPr="00BA0F94">
        <w:rPr>
          <w:rFonts w:cstheme="minorHAnsi"/>
          <w:iCs/>
          <w:sz w:val="24"/>
        </w:rPr>
        <w:t>(по сырому и сухому);</w:t>
      </w:r>
    </w:p>
    <w:p w14:paraId="58A19AB7"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spacing w:val="-2"/>
          <w:kern w:val="24"/>
          <w:sz w:val="24"/>
          <w:lang w:val="ru-RU"/>
        </w:rPr>
      </w:pPr>
      <w:r w:rsidRPr="00BA0F94">
        <w:rPr>
          <w:rFonts w:cstheme="minorHAnsi"/>
          <w:spacing w:val="-2"/>
          <w:kern w:val="24"/>
          <w:sz w:val="24"/>
          <w:lang w:val="ru-RU"/>
        </w:rPr>
        <w:t>продолжать учить в рисунке выразительно передавать образы окружающего мира, явления природы и яркие события общественной жизни; учить самостоятельно находить простые сюжеты в окружающей жизни, художественной литературе, участвовать в выборе сюжета для коллективной работы; расширять тематику детских работ в согласовании с содержанием других образовательных модулей и учетом гендерных интересов детей (Социализация, Коммуникация, Музыка, Чтение, Познание, Труд);</w:t>
      </w:r>
    </w:p>
    <w:p w14:paraId="4AB940A3"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sz w:val="24"/>
          <w:lang w:val="ru-RU"/>
        </w:rPr>
      </w:pPr>
      <w:r w:rsidRPr="00BA0F94">
        <w:rPr>
          <w:rFonts w:cstheme="minorHAnsi"/>
          <w:sz w:val="24"/>
          <w:lang w:val="ru-RU"/>
        </w:rPr>
        <w:t>познакомить с приемами украшения созданных изображений;</w:t>
      </w:r>
    </w:p>
    <w:p w14:paraId="3FF1851B" w14:textId="77777777" w:rsidR="00ED6FB6" w:rsidRPr="00BA0F94" w:rsidRDefault="00514393" w:rsidP="00A54D92">
      <w:pPr>
        <w:pStyle w:val="2"/>
        <w:numPr>
          <w:ilvl w:val="0"/>
          <w:numId w:val="31"/>
        </w:numPr>
        <w:tabs>
          <w:tab w:val="num" w:pos="1080"/>
        </w:tabs>
        <w:spacing w:line="240" w:lineRule="auto"/>
        <w:ind w:left="360" w:hanging="284"/>
        <w:jc w:val="both"/>
        <w:rPr>
          <w:rFonts w:cstheme="minorHAnsi"/>
          <w:sz w:val="24"/>
          <w:lang w:val="ru-RU"/>
        </w:rPr>
      </w:pPr>
      <w:r w:rsidRPr="00BA0F94">
        <w:rPr>
          <w:rFonts w:cstheme="minorHAnsi"/>
          <w:sz w:val="24"/>
          <w:lang w:val="ru-RU"/>
        </w:rPr>
        <w:t xml:space="preserve">упражнять </w:t>
      </w:r>
      <w:r w:rsidR="00ED6FB6" w:rsidRPr="00BA0F94">
        <w:rPr>
          <w:rFonts w:cstheme="minorHAnsi"/>
          <w:sz w:val="24"/>
          <w:lang w:val="ru-RU"/>
        </w:rPr>
        <w:t>в использовании обобщенных способов, лежащих в основе изображения ряда образов; побуждать использовать для большей выразительности образа изображение позы, различных деталей, передавать характерные особенности изображаемых объектов; при создании изображения правильно использовать формообразующие движения, соотносить качество движения с создаваемым образом (легкость, плавность, размах, нажим), учить располагать изображение на листе бумаги (Познание, Физическая культура);</w:t>
      </w:r>
    </w:p>
    <w:p w14:paraId="2F8C391F"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i/>
          <w:iCs/>
          <w:sz w:val="24"/>
          <w:lang w:val="ru-RU"/>
        </w:rPr>
      </w:pPr>
      <w:r w:rsidRPr="00BA0F94">
        <w:rPr>
          <w:rFonts w:cstheme="minorHAnsi"/>
          <w:sz w:val="24"/>
          <w:lang w:val="ru-RU"/>
        </w:rPr>
        <w:t>упражнять в способах лепки из целого куска пластил</w:t>
      </w:r>
      <w:r w:rsidR="00514393" w:rsidRPr="00BA0F94">
        <w:rPr>
          <w:rFonts w:cstheme="minorHAnsi"/>
          <w:sz w:val="24"/>
          <w:lang w:val="ru-RU"/>
        </w:rPr>
        <w:t>ина, учить моделировать</w:t>
      </w:r>
      <w:r w:rsidRPr="00BA0F94">
        <w:rPr>
          <w:rFonts w:cstheme="minorHAnsi"/>
          <w:iCs/>
          <w:sz w:val="24"/>
          <w:lang w:val="ru-RU"/>
        </w:rPr>
        <w:t xml:space="preserve"> вылепленную форму кончиками пальцев, сглаживать места соединения; содействовать закреплению</w:t>
      </w:r>
      <w:r w:rsidRPr="00BA0F94">
        <w:rPr>
          <w:rFonts w:cstheme="minorHAnsi"/>
          <w:sz w:val="24"/>
          <w:lang w:val="ru-RU"/>
        </w:rPr>
        <w:t xml:space="preserve"> знакомых приемов лепки: оттягивание деталей из целого куска, соедин</w:t>
      </w:r>
      <w:r w:rsidR="00514393" w:rsidRPr="00BA0F94">
        <w:rPr>
          <w:rFonts w:cstheme="minorHAnsi"/>
          <w:sz w:val="24"/>
          <w:lang w:val="ru-RU"/>
        </w:rPr>
        <w:t xml:space="preserve">ение частей путем прижимания и </w:t>
      </w:r>
      <w:r w:rsidRPr="00BA0F94">
        <w:rPr>
          <w:rFonts w:cstheme="minorHAnsi"/>
          <w:sz w:val="24"/>
          <w:lang w:val="ru-RU"/>
        </w:rPr>
        <w:t>примазывания, украшение вылепленных изделий с помощью стеки и налепов (Познание, Физическая культура);</w:t>
      </w:r>
      <w:r w:rsidRPr="00BA0F94">
        <w:rPr>
          <w:rFonts w:cstheme="minorHAnsi"/>
          <w:i/>
          <w:iCs/>
          <w:sz w:val="24"/>
          <w:lang w:val="ru-RU"/>
        </w:rPr>
        <w:t xml:space="preserve"> </w:t>
      </w:r>
    </w:p>
    <w:p w14:paraId="31782BB6"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i/>
          <w:iCs/>
          <w:sz w:val="24"/>
          <w:lang w:val="ru-RU"/>
        </w:rPr>
      </w:pPr>
      <w:r w:rsidRPr="00BA0F94">
        <w:rPr>
          <w:rFonts w:cstheme="minorHAnsi"/>
          <w:iCs/>
          <w:sz w:val="24"/>
          <w:lang w:val="ru-RU"/>
        </w:rPr>
        <w:t>продолжать учить передавать в лепке выразительность образа, лепить фигуры человека и животных в движении, объединят</w:t>
      </w:r>
      <w:r w:rsidR="00514393" w:rsidRPr="00BA0F94">
        <w:rPr>
          <w:rFonts w:cstheme="minorHAnsi"/>
          <w:iCs/>
          <w:sz w:val="24"/>
          <w:lang w:val="ru-RU"/>
        </w:rPr>
        <w:t xml:space="preserve">ь небольшие группы предметов в </w:t>
      </w:r>
      <w:r w:rsidRPr="00BA0F94">
        <w:rPr>
          <w:rFonts w:cstheme="minorHAnsi"/>
          <w:iCs/>
          <w:sz w:val="24"/>
          <w:lang w:val="ru-RU"/>
        </w:rPr>
        <w:t xml:space="preserve">несложные сюжеты, использовать дополнительные материалы (косточки, зёрнышки, бусинки), делать предметы устойчивыми </w:t>
      </w:r>
      <w:r w:rsidRPr="00BA0F94">
        <w:rPr>
          <w:rFonts w:cstheme="minorHAnsi"/>
          <w:sz w:val="24"/>
          <w:lang w:val="ru-RU"/>
        </w:rPr>
        <w:t>(Познание, Безопасность);</w:t>
      </w:r>
    </w:p>
    <w:p w14:paraId="6A31A999"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sz w:val="24"/>
          <w:lang w:val="ru-RU"/>
        </w:rPr>
      </w:pPr>
      <w:r w:rsidRPr="00BA0F94">
        <w:rPr>
          <w:rFonts w:cstheme="minorHAnsi"/>
          <w:sz w:val="24"/>
          <w:lang w:val="ru-RU"/>
        </w:rPr>
        <w:t>в аппликации поощрять составление композиций из готовых и самостоятельно вы</w:t>
      </w:r>
      <w:r w:rsidRPr="00BA0F94">
        <w:rPr>
          <w:rFonts w:cstheme="minorHAnsi"/>
          <w:sz w:val="24"/>
          <w:lang w:val="ru-RU"/>
        </w:rPr>
        <w:softHyphen/>
        <w:t>резанных или иным способом подготовленных форм (полосок, кругов, треугольников, трапеций, рваных и мятых комочков бумаги); создавать на бумаге разной формы предметные, сюжетные и декоративные композиции из гео</w:t>
      </w:r>
      <w:r w:rsidRPr="00BA0F94">
        <w:rPr>
          <w:rFonts w:cstheme="minorHAnsi"/>
          <w:sz w:val="24"/>
          <w:lang w:val="ru-RU"/>
        </w:rPr>
        <w:softHyphen/>
        <w:t>метрических форм и природных материалов, повторяя и чередуя их по форме и цвету; создавать аппликационный образ путем обрывания и составления его из частей с последовательным наклеиванием (Познание, Физическая культура);</w:t>
      </w:r>
    </w:p>
    <w:p w14:paraId="0E445389"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sz w:val="24"/>
          <w:lang w:val="ru-RU"/>
        </w:rPr>
      </w:pPr>
      <w:r w:rsidRPr="00BA0F94">
        <w:rPr>
          <w:rFonts w:cstheme="minorHAnsi"/>
          <w:sz w:val="24"/>
          <w:lang w:val="ru-RU"/>
        </w:rPr>
        <w:t>продолжать учить пользоваться ножницами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клеем (Познание, Физическая культура, Безопасность);</w:t>
      </w:r>
    </w:p>
    <w:p w14:paraId="6E457965"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sz w:val="24"/>
          <w:lang w:val="ru-RU"/>
        </w:rPr>
      </w:pPr>
      <w:r w:rsidRPr="00BA0F94">
        <w:rPr>
          <w:rFonts w:cstheme="minorHAnsi"/>
          <w:sz w:val="24"/>
          <w:lang w:val="ru-RU"/>
        </w:rPr>
        <w:t>учить составлять аппликации из природного материала (осенних листьев простой формы) и кусочков ткани, подбирая тематику с учетом интересов девочек и мальчиков;</w:t>
      </w:r>
    </w:p>
    <w:p w14:paraId="7A4F1498"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spacing w:val="-4"/>
          <w:sz w:val="24"/>
          <w:lang w:val="ru-RU"/>
        </w:rPr>
      </w:pPr>
      <w:r w:rsidRPr="00BA0F94">
        <w:rPr>
          <w:rFonts w:cstheme="minorHAnsi"/>
          <w:spacing w:val="-4"/>
          <w:sz w:val="24"/>
          <w:lang w:val="ru-RU"/>
        </w:rPr>
        <w:t xml:space="preserve">продолжать развивать способность передавать одну и ту же форму или образ в разных техниках (изображать солнце, цветок, птичку в рисунке, аппликации, лепке); </w:t>
      </w:r>
    </w:p>
    <w:p w14:paraId="46D603A1"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sz w:val="24"/>
          <w:lang w:val="ru-RU"/>
        </w:rPr>
      </w:pPr>
      <w:r w:rsidRPr="00BA0F94">
        <w:rPr>
          <w:rFonts w:cstheme="minorHAnsi"/>
          <w:sz w:val="24"/>
          <w:lang w:val="ru-RU"/>
        </w:rPr>
        <w:t xml:space="preserve">продолжать </w:t>
      </w:r>
      <w:r w:rsidRPr="00BA0F94">
        <w:rPr>
          <w:rFonts w:cstheme="minorHAnsi"/>
          <w:iCs/>
          <w:sz w:val="24"/>
          <w:lang w:val="ru-RU"/>
        </w:rPr>
        <w:t>формировать обобщенные представления о конструируемых объектах; представлять одну тему несколькими постепенно усложняющимися конструкциями (например, 5-6 домиков, 4-5 трамвайчиков и др.); организовывать освоение этих кон</w:t>
      </w:r>
      <w:r w:rsidRPr="00BA0F94">
        <w:rPr>
          <w:rFonts w:cstheme="minorHAnsi"/>
          <w:iCs/>
          <w:sz w:val="24"/>
          <w:lang w:val="ru-RU"/>
        </w:rPr>
        <w:softHyphen/>
        <w:t xml:space="preserve">струкций, как по образцам, так и в процессе их самостоятельного преобразования детьми по заданным условиям (Познание); </w:t>
      </w:r>
    </w:p>
    <w:p w14:paraId="1B560D6F"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sz w:val="24"/>
          <w:lang w:val="ru-RU"/>
        </w:rPr>
      </w:pPr>
      <w:r w:rsidRPr="00BA0F94">
        <w:rPr>
          <w:rFonts w:cstheme="minorHAnsi"/>
          <w:sz w:val="24"/>
          <w:lang w:val="ru-RU"/>
        </w:rPr>
        <w:t>учить сооружать различные конструкции одного и того же объекта в соответствии с их на</w:t>
      </w:r>
      <w:r w:rsidRPr="00BA0F94">
        <w:rPr>
          <w:rFonts w:cstheme="minorHAnsi"/>
          <w:sz w:val="24"/>
          <w:lang w:val="ru-RU"/>
        </w:rPr>
        <w:softHyphen/>
        <w:t>значением (мост для пешеходов, мост для транспорта), а также объединенные общей темой (улица, машины, дома и т.п.), подбирая тематику с учетом гендерных интересов детей; планировать процесс возведения постройки и определять, какие де</w:t>
      </w:r>
      <w:r w:rsidRPr="00BA0F94">
        <w:rPr>
          <w:rFonts w:cstheme="minorHAnsi"/>
          <w:sz w:val="24"/>
          <w:lang w:val="ru-RU"/>
        </w:rPr>
        <w:softHyphen/>
        <w:t xml:space="preserve">тали более всего для неё подходят и как их целесообразнее скомбинировать; преобразовывать свои постройки в соответствии с заданными условиями (машины для разных грузов; гаражи </w:t>
      </w:r>
      <w:r w:rsidRPr="00BA0F94">
        <w:rPr>
          <w:rFonts w:cstheme="minorHAnsi"/>
          <w:sz w:val="24"/>
          <w:lang w:val="ru-RU"/>
        </w:rPr>
        <w:lastRenderedPageBreak/>
        <w:t>для разных машин и др.); понимать зависимость структуры конструкции от ее практического использования (Социализация, Труд, Познание);</w:t>
      </w:r>
    </w:p>
    <w:p w14:paraId="4F4E1BE9" w14:textId="77777777" w:rsidR="00ED6FB6" w:rsidRPr="00BA0F94" w:rsidRDefault="00514393" w:rsidP="00A54D92">
      <w:pPr>
        <w:pStyle w:val="2"/>
        <w:numPr>
          <w:ilvl w:val="0"/>
          <w:numId w:val="31"/>
        </w:numPr>
        <w:tabs>
          <w:tab w:val="num" w:pos="1080"/>
        </w:tabs>
        <w:spacing w:line="240" w:lineRule="auto"/>
        <w:ind w:left="360" w:hanging="284"/>
        <w:jc w:val="both"/>
        <w:rPr>
          <w:rFonts w:cstheme="minorHAnsi"/>
          <w:sz w:val="24"/>
          <w:lang w:val="ru-RU"/>
        </w:rPr>
      </w:pPr>
      <w:r w:rsidRPr="00BA0F94">
        <w:rPr>
          <w:rFonts w:cstheme="minorHAnsi"/>
          <w:sz w:val="24"/>
          <w:lang w:val="ru-RU"/>
        </w:rPr>
        <w:t xml:space="preserve"> научить </w:t>
      </w:r>
      <w:r w:rsidR="00ED6FB6" w:rsidRPr="00BA0F94">
        <w:rPr>
          <w:rFonts w:cstheme="minorHAnsi"/>
          <w:sz w:val="24"/>
          <w:lang w:val="ru-RU"/>
        </w:rPr>
        <w:t>обобщенным способам формообразования в</w:t>
      </w:r>
      <w:r w:rsidRPr="00BA0F94">
        <w:rPr>
          <w:rFonts w:cstheme="minorHAnsi"/>
          <w:sz w:val="24"/>
          <w:lang w:val="ru-RU"/>
        </w:rPr>
        <w:t xml:space="preserve"> работе с бумагой (закручивать </w:t>
      </w:r>
      <w:r w:rsidR="00ED6FB6" w:rsidRPr="00BA0F94">
        <w:rPr>
          <w:rFonts w:cstheme="minorHAnsi"/>
          <w:sz w:val="24"/>
          <w:lang w:val="ru-RU"/>
        </w:rPr>
        <w:t xml:space="preserve">прямоугольник в цилиндр, круг в тупой конус) и создавать разные выразительные поделки на основе каждого из них (Познание, Физическая культура);  </w:t>
      </w:r>
    </w:p>
    <w:p w14:paraId="0291A984"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sz w:val="24"/>
          <w:lang w:val="ru-RU"/>
        </w:rPr>
      </w:pPr>
      <w:r w:rsidRPr="00BA0F94">
        <w:rPr>
          <w:rFonts w:cstheme="minorHAnsi"/>
          <w:sz w:val="24"/>
          <w:lang w:val="ru-RU"/>
        </w:rPr>
        <w:t>научить изготавливать простые игрушки для игр с водой, ветром, оформления помещений в праздники, игр-драматизаций, спортивных соревнований, театральных постановок и др. с учетом интересов и потребностей девочек и мальчиков; познакомить со способами изготовления предметов путем переплетения полосок из различных материалов, а также в технике папье-маше (Социализация, Познание, Физическая культура);</w:t>
      </w:r>
    </w:p>
    <w:p w14:paraId="2920E7B3"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sz w:val="24"/>
          <w:lang w:val="ru-RU"/>
        </w:rPr>
      </w:pPr>
      <w:r w:rsidRPr="00BA0F94">
        <w:rPr>
          <w:rFonts w:cstheme="minorHAnsi"/>
          <w:sz w:val="24"/>
          <w:lang w:val="ru-RU"/>
        </w:rPr>
        <w:t xml:space="preserve">применять способы конструирования из бумаги при изготовлении простых поделок: складывание квадратного листа бумаги: 1) по диагонали; 2) пополам с совмещением противоположных сторон и углов (Познание); </w:t>
      </w:r>
    </w:p>
    <w:p w14:paraId="6E658117"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i/>
          <w:sz w:val="24"/>
          <w:lang w:val="ru-RU"/>
        </w:rPr>
      </w:pPr>
      <w:r w:rsidRPr="00BA0F94">
        <w:rPr>
          <w:rFonts w:cstheme="minorHAnsi"/>
          <w:sz w:val="24"/>
          <w:lang w:val="ru-RU"/>
        </w:rPr>
        <w:t>продолжать приобщать к восприятию богатства естественных цветовых оттенков, фактуры и форм природного материала (Познание);</w:t>
      </w:r>
    </w:p>
    <w:p w14:paraId="47162FA3"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i/>
          <w:sz w:val="24"/>
          <w:lang w:val="ru-RU"/>
        </w:rPr>
      </w:pPr>
      <w:r w:rsidRPr="00BA0F94">
        <w:rPr>
          <w:rFonts w:cstheme="minorHAnsi"/>
          <w:sz w:val="24"/>
          <w:lang w:val="ru-RU"/>
        </w:rPr>
        <w:t xml:space="preserve">учить делать несложные игрушки из поролона и пенопласта и других материалов </w:t>
      </w:r>
    </w:p>
    <w:p w14:paraId="392E69CA" w14:textId="77777777" w:rsidR="00ED6FB6" w:rsidRPr="00BA0F94" w:rsidRDefault="00514393" w:rsidP="00ED6FB6">
      <w:pPr>
        <w:pStyle w:val="2"/>
        <w:numPr>
          <w:ilvl w:val="0"/>
          <w:numId w:val="0"/>
        </w:numPr>
        <w:spacing w:line="240" w:lineRule="auto"/>
        <w:ind w:left="567"/>
        <w:jc w:val="both"/>
        <w:rPr>
          <w:rFonts w:cstheme="minorHAnsi"/>
          <w:i/>
          <w:sz w:val="24"/>
          <w:lang w:val="ru-RU"/>
        </w:rPr>
      </w:pPr>
      <w:r w:rsidRPr="00BA0F94">
        <w:rPr>
          <w:rFonts w:cstheme="minorHAnsi"/>
          <w:sz w:val="24"/>
          <w:lang w:val="ru-RU"/>
        </w:rPr>
        <w:t xml:space="preserve">    (</w:t>
      </w:r>
      <w:r w:rsidR="00ED6FB6" w:rsidRPr="00BA0F94">
        <w:rPr>
          <w:rFonts w:cstheme="minorHAnsi"/>
          <w:sz w:val="24"/>
          <w:lang w:val="ru-RU"/>
        </w:rPr>
        <w:t>катушки, проволока, коробки) (Безопасность);</w:t>
      </w:r>
    </w:p>
    <w:p w14:paraId="449D4199" w14:textId="77777777" w:rsidR="00ED6FB6" w:rsidRPr="00BA0F94" w:rsidRDefault="00ED6FB6" w:rsidP="00F8034F">
      <w:pPr>
        <w:rPr>
          <w:rFonts w:cstheme="minorHAnsi"/>
          <w:b/>
          <w:sz w:val="24"/>
          <w:szCs w:val="24"/>
          <w:lang w:val="ru-RU"/>
        </w:rPr>
      </w:pPr>
      <w:r w:rsidRPr="00BA0F94">
        <w:rPr>
          <w:rFonts w:cstheme="minorHAnsi"/>
          <w:b/>
          <w:sz w:val="24"/>
          <w:szCs w:val="24"/>
          <w:lang w:val="ru-RU"/>
        </w:rPr>
        <w:t>По развитию детского творчества:</w:t>
      </w:r>
    </w:p>
    <w:p w14:paraId="5FEA74E7"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sz w:val="24"/>
          <w:lang w:val="ru-RU"/>
        </w:rPr>
      </w:pPr>
      <w:r w:rsidRPr="00BA0F94">
        <w:rPr>
          <w:rFonts w:cstheme="minorHAnsi"/>
          <w:sz w:val="24"/>
          <w:lang w:val="ru-RU"/>
        </w:rPr>
        <w:t>побуждать при создании изображения проявлять элементы воображения, фантазии; в штрихах, мазках и в пластической форме улавливать образ и рассказывать о нем (Коммуникация, Познание);</w:t>
      </w:r>
    </w:p>
    <w:p w14:paraId="4093B874"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sz w:val="24"/>
          <w:lang w:val="ru-RU"/>
        </w:rPr>
      </w:pPr>
      <w:r w:rsidRPr="00BA0F94">
        <w:rPr>
          <w:rFonts w:cstheme="minorHAnsi"/>
          <w:sz w:val="24"/>
          <w:lang w:val="ru-RU"/>
        </w:rPr>
        <w:t xml:space="preserve">создавать условия для коллективного и самостоятельного художественного творчества; </w:t>
      </w:r>
    </w:p>
    <w:p w14:paraId="7E18219D" w14:textId="77777777" w:rsidR="00ED6FB6" w:rsidRPr="00BA0F94" w:rsidRDefault="00ED6FB6" w:rsidP="00A54D92">
      <w:pPr>
        <w:pStyle w:val="2"/>
        <w:numPr>
          <w:ilvl w:val="0"/>
          <w:numId w:val="31"/>
        </w:numPr>
        <w:tabs>
          <w:tab w:val="num" w:pos="1080"/>
        </w:tabs>
        <w:spacing w:line="240" w:lineRule="auto"/>
        <w:ind w:left="360" w:hanging="284"/>
        <w:jc w:val="both"/>
        <w:rPr>
          <w:rFonts w:cstheme="minorHAnsi"/>
          <w:sz w:val="24"/>
          <w:lang w:val="ru-RU"/>
        </w:rPr>
      </w:pPr>
      <w:r w:rsidRPr="00BA0F94">
        <w:rPr>
          <w:rFonts w:cstheme="minorHAnsi"/>
          <w:sz w:val="24"/>
          <w:lang w:val="ru-RU"/>
        </w:rPr>
        <w:t>проводить (не реже одного раза в месяц) занятия рисованием, лепкой, аппликацией, конструированием по замыслу детей;</w:t>
      </w:r>
    </w:p>
    <w:p w14:paraId="7ECE7E51" w14:textId="77777777" w:rsidR="00ED6FB6" w:rsidRPr="00BA0F94" w:rsidRDefault="00ED6FB6" w:rsidP="00F8034F">
      <w:pPr>
        <w:pStyle w:val="2"/>
        <w:numPr>
          <w:ilvl w:val="0"/>
          <w:numId w:val="0"/>
        </w:numPr>
        <w:spacing w:line="240" w:lineRule="auto"/>
        <w:ind w:left="426"/>
        <w:jc w:val="both"/>
        <w:rPr>
          <w:rFonts w:cstheme="minorHAnsi"/>
          <w:sz w:val="24"/>
          <w:lang w:val="ru-RU"/>
        </w:rPr>
      </w:pPr>
      <w:r w:rsidRPr="00BA0F94">
        <w:rPr>
          <w:rFonts w:cstheme="minorHAnsi"/>
          <w:b/>
          <w:sz w:val="24"/>
          <w:lang w:val="ru-RU"/>
        </w:rPr>
        <w:t>По приобщению к изобразительному искусству</w:t>
      </w:r>
      <w:r w:rsidRPr="00BA0F94">
        <w:rPr>
          <w:rFonts w:cstheme="minorHAnsi"/>
          <w:sz w:val="24"/>
          <w:lang w:val="ru-RU"/>
        </w:rPr>
        <w:t>:</w:t>
      </w:r>
    </w:p>
    <w:p w14:paraId="52D0D40C" w14:textId="77777777" w:rsidR="00ED6FB6" w:rsidRPr="00BA0F94" w:rsidRDefault="00ED6FB6" w:rsidP="00A54D92">
      <w:pPr>
        <w:numPr>
          <w:ilvl w:val="0"/>
          <w:numId w:val="31"/>
        </w:numPr>
        <w:ind w:left="360" w:hanging="284"/>
        <w:jc w:val="both"/>
        <w:rPr>
          <w:rFonts w:cstheme="minorHAnsi"/>
          <w:sz w:val="24"/>
          <w:szCs w:val="24"/>
          <w:lang w:val="ru-RU"/>
        </w:rPr>
      </w:pPr>
      <w:r w:rsidRPr="00BA0F94">
        <w:rPr>
          <w:rFonts w:cstheme="minorHAnsi"/>
          <w:sz w:val="24"/>
          <w:szCs w:val="24"/>
          <w:lang w:val="ru-RU"/>
        </w:rPr>
        <w:t>продолжать работу по знакомству с 2-3 видами произведений народного, де</w:t>
      </w:r>
      <w:r w:rsidRPr="00BA0F94">
        <w:rPr>
          <w:rFonts w:cstheme="minorHAnsi"/>
          <w:sz w:val="24"/>
          <w:szCs w:val="24"/>
          <w:lang w:val="ru-RU"/>
        </w:rPr>
        <w:softHyphen/>
        <w:t>коративно-прикладного и изобразительного иск</w:t>
      </w:r>
      <w:r w:rsidR="00514393" w:rsidRPr="00BA0F94">
        <w:rPr>
          <w:rFonts w:cstheme="minorHAnsi"/>
          <w:sz w:val="24"/>
          <w:szCs w:val="24"/>
          <w:lang w:val="ru-RU"/>
        </w:rPr>
        <w:t xml:space="preserve">усства с понятным и интересным </w:t>
      </w:r>
      <w:r w:rsidRPr="00BA0F94">
        <w:rPr>
          <w:rFonts w:cstheme="minorHAnsi"/>
          <w:sz w:val="24"/>
          <w:szCs w:val="24"/>
          <w:lang w:val="ru-RU"/>
        </w:rPr>
        <w:t>содержанием (Социализация, Познание);</w:t>
      </w:r>
    </w:p>
    <w:p w14:paraId="3063BC7B" w14:textId="77777777" w:rsidR="00ED6FB6" w:rsidRPr="00BA0F94" w:rsidRDefault="00ED6FB6" w:rsidP="00A54D92">
      <w:pPr>
        <w:numPr>
          <w:ilvl w:val="0"/>
          <w:numId w:val="31"/>
        </w:numPr>
        <w:ind w:left="360" w:hanging="284"/>
        <w:jc w:val="both"/>
        <w:rPr>
          <w:rFonts w:cstheme="minorHAnsi"/>
          <w:sz w:val="24"/>
          <w:szCs w:val="24"/>
          <w:lang w:val="ru-RU"/>
        </w:rPr>
      </w:pPr>
      <w:r w:rsidRPr="00BA0F94">
        <w:rPr>
          <w:rFonts w:cstheme="minorHAnsi"/>
          <w:sz w:val="24"/>
          <w:szCs w:val="24"/>
          <w:lang w:val="ru-RU"/>
        </w:rPr>
        <w:t>начинать знакомить с историей народных промыслов, материалом из которого они изготовлены (Социализация, Познание);</w:t>
      </w:r>
    </w:p>
    <w:p w14:paraId="7D4298A4" w14:textId="77777777" w:rsidR="00ED6FB6" w:rsidRPr="00BA0F94" w:rsidRDefault="00ED6FB6" w:rsidP="00D100C6">
      <w:pPr>
        <w:numPr>
          <w:ilvl w:val="0"/>
          <w:numId w:val="31"/>
        </w:numPr>
        <w:ind w:left="360" w:hanging="284"/>
        <w:jc w:val="both"/>
        <w:rPr>
          <w:rFonts w:cstheme="minorHAnsi"/>
          <w:sz w:val="24"/>
          <w:szCs w:val="24"/>
          <w:lang w:val="ru-RU"/>
        </w:rPr>
      </w:pPr>
      <w:r w:rsidRPr="00BA0F94">
        <w:rPr>
          <w:rFonts w:cstheme="minorHAnsi"/>
          <w:sz w:val="24"/>
          <w:szCs w:val="24"/>
          <w:lang w:val="ru-RU"/>
        </w:rPr>
        <w:t xml:space="preserve">вызывать и формировать устойчивый интерес к рассматриванию произведений народного, декоративно-прикладного и изобразительного искусства, желание задавать вопросы; побуждать эмоционально откликаться на произведения искусства, в которых </w:t>
      </w:r>
      <w:r w:rsidRPr="00BA0F94">
        <w:rPr>
          <w:rFonts w:cstheme="minorHAnsi"/>
          <w:iCs/>
          <w:sz w:val="24"/>
          <w:szCs w:val="24"/>
          <w:lang w:val="ru-RU"/>
        </w:rPr>
        <w:t xml:space="preserve">с помощью средств выразительности </w:t>
      </w:r>
      <w:r w:rsidRPr="00BA0F94">
        <w:rPr>
          <w:rFonts w:cstheme="minorHAnsi"/>
          <w:sz w:val="24"/>
          <w:szCs w:val="24"/>
          <w:lang w:val="ru-RU"/>
        </w:rPr>
        <w:t xml:space="preserve">переданы разные эмоциональные состояния людей, животных и освещены проблемы, связанные с личным и социальным опытом детей, и с учетом их гендерных различий </w:t>
      </w:r>
      <w:r w:rsidRPr="00BA0F94">
        <w:rPr>
          <w:rFonts w:cstheme="minorHAnsi"/>
          <w:b/>
          <w:sz w:val="24"/>
          <w:szCs w:val="24"/>
          <w:lang w:val="ru-RU"/>
        </w:rPr>
        <w:t>(</w:t>
      </w:r>
      <w:r w:rsidRPr="00BA0F94">
        <w:rPr>
          <w:rFonts w:cstheme="minorHAnsi"/>
          <w:sz w:val="24"/>
          <w:szCs w:val="24"/>
          <w:lang w:val="ru-RU"/>
        </w:rPr>
        <w:t xml:space="preserve">Коммуникация, Социализация). </w:t>
      </w:r>
    </w:p>
    <w:p w14:paraId="7EE6C33C" w14:textId="77777777" w:rsidR="000D4412" w:rsidRPr="00BA0F94" w:rsidRDefault="000D4412" w:rsidP="00ED6FB6">
      <w:pPr>
        <w:ind w:left="851" w:hanging="284"/>
        <w:jc w:val="center"/>
        <w:rPr>
          <w:rFonts w:cstheme="minorHAnsi"/>
          <w:b/>
          <w:sz w:val="24"/>
          <w:szCs w:val="24"/>
          <w:lang w:val="ru-RU"/>
        </w:rPr>
      </w:pPr>
    </w:p>
    <w:p w14:paraId="7E164412" w14:textId="77777777" w:rsidR="002377A5" w:rsidRPr="00BA0F94" w:rsidRDefault="002377A5" w:rsidP="002377A5">
      <w:pPr>
        <w:ind w:left="851" w:hanging="284"/>
        <w:jc w:val="center"/>
        <w:rPr>
          <w:rFonts w:cstheme="minorHAnsi"/>
          <w:b/>
          <w:sz w:val="24"/>
          <w:szCs w:val="24"/>
        </w:rPr>
      </w:pPr>
      <w:r w:rsidRPr="00BA0F94">
        <w:rPr>
          <w:rFonts w:cstheme="minorHAnsi"/>
          <w:b/>
          <w:sz w:val="24"/>
          <w:szCs w:val="24"/>
        </w:rPr>
        <w:t>6-7 лет</w:t>
      </w:r>
    </w:p>
    <w:p w14:paraId="373E73C8" w14:textId="77777777" w:rsidR="002377A5" w:rsidRPr="00BA0F94" w:rsidRDefault="002377A5" w:rsidP="002377A5">
      <w:pPr>
        <w:ind w:left="851"/>
        <w:rPr>
          <w:rFonts w:cstheme="minorHAnsi"/>
          <w:b/>
          <w:sz w:val="24"/>
          <w:szCs w:val="24"/>
        </w:rPr>
      </w:pPr>
      <w:r w:rsidRPr="00BA0F94">
        <w:rPr>
          <w:rFonts w:cstheme="minorHAnsi"/>
          <w:b/>
          <w:sz w:val="24"/>
          <w:szCs w:val="24"/>
        </w:rPr>
        <w:t>Общие:</w:t>
      </w:r>
    </w:p>
    <w:p w14:paraId="71EC8244" w14:textId="77777777" w:rsidR="002377A5" w:rsidRPr="00BA0F94" w:rsidRDefault="002377A5" w:rsidP="002377A5">
      <w:pPr>
        <w:pStyle w:val="2"/>
        <w:numPr>
          <w:ilvl w:val="0"/>
          <w:numId w:val="32"/>
        </w:numPr>
        <w:tabs>
          <w:tab w:val="num" w:pos="1080"/>
        </w:tabs>
        <w:spacing w:line="240" w:lineRule="auto"/>
        <w:ind w:left="360" w:hanging="284"/>
        <w:jc w:val="both"/>
        <w:rPr>
          <w:rFonts w:cstheme="minorHAnsi"/>
          <w:sz w:val="24"/>
          <w:lang w:val="ru-RU"/>
        </w:rPr>
      </w:pPr>
      <w:r w:rsidRPr="00BA0F94">
        <w:rPr>
          <w:rFonts w:cstheme="minorHAnsi"/>
          <w:sz w:val="24"/>
          <w:lang w:val="ru-RU"/>
        </w:rPr>
        <w:t>формировать устойчивый интерес и желание участвовать в партнерской деятельности с взрослым и сверстником, побуждать согласовывать содержание совместной работы со сверстником, договариваться с ним о том, что будет изображено каждым из детей на общей картинке, в сюжетной лепке, аппликации, конструировании и действовать в соответствии с намеченным планом;</w:t>
      </w:r>
    </w:p>
    <w:p w14:paraId="194E56E7" w14:textId="20DE70A7" w:rsidR="002377A5" w:rsidRPr="00BA0F94" w:rsidRDefault="002377A5" w:rsidP="002377A5">
      <w:pPr>
        <w:pStyle w:val="2"/>
        <w:numPr>
          <w:ilvl w:val="0"/>
          <w:numId w:val="32"/>
        </w:numPr>
        <w:tabs>
          <w:tab w:val="num" w:pos="1080"/>
        </w:tabs>
        <w:spacing w:line="240" w:lineRule="auto"/>
        <w:ind w:left="360" w:hanging="284"/>
        <w:jc w:val="both"/>
        <w:rPr>
          <w:rFonts w:cstheme="minorHAnsi"/>
          <w:sz w:val="24"/>
          <w:lang w:val="ru-RU"/>
        </w:rPr>
      </w:pPr>
      <w:r w:rsidRPr="00BA0F94">
        <w:rPr>
          <w:rFonts w:cstheme="minorHAnsi"/>
          <w:sz w:val="24"/>
          <w:lang w:val="ru-RU"/>
        </w:rPr>
        <w:t>содействовать закреплению способности управлять своим поведением, поощрять соблюдение детьми общепринятых норм и правил поведения: приходить на помощь взрослым и сверстникам, если они в ней нуждаются; доброжелательно и конструктивно анализировать и оценивать продукты деятельности других; бережно и экономно использовать и правильно хранить материалы и оборудование для изобразительной деятельности;</w:t>
      </w:r>
    </w:p>
    <w:p w14:paraId="6D689A7B" w14:textId="77777777" w:rsidR="002377A5" w:rsidRPr="00BA0F94" w:rsidRDefault="002377A5" w:rsidP="002377A5">
      <w:pPr>
        <w:pStyle w:val="2"/>
        <w:numPr>
          <w:ilvl w:val="0"/>
          <w:numId w:val="32"/>
        </w:numPr>
        <w:tabs>
          <w:tab w:val="num" w:pos="1080"/>
        </w:tabs>
        <w:spacing w:line="240" w:lineRule="auto"/>
        <w:ind w:left="360" w:hanging="284"/>
        <w:jc w:val="both"/>
        <w:rPr>
          <w:rFonts w:cstheme="minorHAnsi"/>
          <w:sz w:val="24"/>
          <w:lang w:val="ru-RU"/>
        </w:rPr>
      </w:pPr>
      <w:r w:rsidRPr="00BA0F94">
        <w:rPr>
          <w:rFonts w:cstheme="minorHAnsi"/>
          <w:sz w:val="24"/>
          <w:lang w:val="ru-RU"/>
        </w:rPr>
        <w:lastRenderedPageBreak/>
        <w:t>развивать способность в процессе создания изображения целенаправленно следовать к цели, преодолевая препятствия и не отказываясь от своего замысла, который теперь становится опережающим, до получения результата; умение слушать взрослого, выполнять его инструкцию и работать по правилу и образцу; под руководством взрослого и самостоятельно оценивать результат собственной деятельности, определять причины допущенных ошибок, намечать пути их исправления и добиваться результата;</w:t>
      </w:r>
    </w:p>
    <w:p w14:paraId="60FB5439" w14:textId="77777777" w:rsidR="002377A5" w:rsidRPr="00BA0F94" w:rsidRDefault="002377A5" w:rsidP="002377A5">
      <w:pPr>
        <w:pStyle w:val="2"/>
        <w:numPr>
          <w:ilvl w:val="0"/>
          <w:numId w:val="32"/>
        </w:numPr>
        <w:tabs>
          <w:tab w:val="num" w:pos="1080"/>
        </w:tabs>
        <w:spacing w:line="240" w:lineRule="auto"/>
        <w:ind w:left="360" w:hanging="284"/>
        <w:jc w:val="both"/>
        <w:rPr>
          <w:rFonts w:cstheme="minorHAnsi"/>
          <w:sz w:val="24"/>
          <w:lang w:val="ru-RU"/>
        </w:rPr>
      </w:pPr>
      <w:r w:rsidRPr="00BA0F94">
        <w:rPr>
          <w:rFonts w:cstheme="minorHAnsi"/>
          <w:sz w:val="24"/>
          <w:lang w:val="ru-RU"/>
        </w:rPr>
        <w:t>испытывать удовлетворение от своей хорошо выполненной работы и работы товарищей; формировать потребность создавать прекрасное и украшать им дом, детский сад, дарить близким, вносить его в игры и др.;</w:t>
      </w:r>
    </w:p>
    <w:p w14:paraId="24DAEC25" w14:textId="77777777" w:rsidR="002377A5" w:rsidRPr="00BA0F94" w:rsidRDefault="002377A5" w:rsidP="002377A5">
      <w:pPr>
        <w:pStyle w:val="2"/>
        <w:numPr>
          <w:ilvl w:val="0"/>
          <w:numId w:val="32"/>
        </w:numPr>
        <w:tabs>
          <w:tab w:val="num" w:pos="1080"/>
        </w:tabs>
        <w:spacing w:line="240" w:lineRule="auto"/>
        <w:ind w:left="360" w:hanging="284"/>
        <w:jc w:val="both"/>
        <w:rPr>
          <w:rFonts w:cstheme="minorHAnsi"/>
          <w:sz w:val="24"/>
        </w:rPr>
      </w:pPr>
      <w:r w:rsidRPr="00BA0F94">
        <w:rPr>
          <w:rFonts w:cstheme="minorHAnsi"/>
          <w:sz w:val="24"/>
        </w:rPr>
        <w:t>продолжать развивать коллективное творчество;</w:t>
      </w:r>
    </w:p>
    <w:p w14:paraId="7DA20E52" w14:textId="77777777" w:rsidR="002377A5" w:rsidRPr="00BA0F94" w:rsidRDefault="002377A5" w:rsidP="002377A5">
      <w:pPr>
        <w:pStyle w:val="2"/>
        <w:numPr>
          <w:ilvl w:val="0"/>
          <w:numId w:val="32"/>
        </w:numPr>
        <w:tabs>
          <w:tab w:val="num" w:pos="1080"/>
        </w:tabs>
        <w:spacing w:line="240" w:lineRule="auto"/>
        <w:ind w:left="360" w:hanging="284"/>
        <w:jc w:val="both"/>
        <w:rPr>
          <w:rFonts w:cstheme="minorHAnsi"/>
          <w:sz w:val="24"/>
          <w:lang w:val="ru-RU"/>
        </w:rPr>
      </w:pPr>
      <w:r w:rsidRPr="00BA0F94">
        <w:rPr>
          <w:rFonts w:cstheme="minorHAnsi"/>
          <w:sz w:val="24"/>
          <w:lang w:val="ru-RU"/>
        </w:rPr>
        <w:t xml:space="preserve"> формировать бережное отношение к природе (собирать высохшие ветки, листья, коряги; не ломать деревья, не рвать траву и т.п.); </w:t>
      </w:r>
    </w:p>
    <w:p w14:paraId="4D0C598C" w14:textId="77777777" w:rsidR="002377A5" w:rsidRPr="00BA0F94" w:rsidRDefault="002377A5" w:rsidP="002377A5">
      <w:pPr>
        <w:pStyle w:val="2"/>
        <w:numPr>
          <w:ilvl w:val="0"/>
          <w:numId w:val="32"/>
        </w:numPr>
        <w:tabs>
          <w:tab w:val="clear" w:pos="1080"/>
        </w:tabs>
        <w:spacing w:line="240" w:lineRule="auto"/>
        <w:ind w:left="360" w:hanging="284"/>
        <w:jc w:val="both"/>
        <w:rPr>
          <w:rFonts w:cstheme="minorHAnsi"/>
          <w:sz w:val="24"/>
          <w:lang w:val="ru-RU"/>
        </w:rPr>
      </w:pPr>
      <w:r w:rsidRPr="00BA0F94">
        <w:rPr>
          <w:rFonts w:cstheme="minorHAnsi"/>
          <w:sz w:val="24"/>
          <w:lang w:val="ru-RU"/>
        </w:rPr>
        <w:t xml:space="preserve">закреплять умение сохранять правильную позу при работе за столом, мольбертом, быть аккуратными; </w:t>
      </w:r>
    </w:p>
    <w:p w14:paraId="6DD43024" w14:textId="77777777" w:rsidR="002377A5" w:rsidRPr="00BA0F94" w:rsidRDefault="002377A5" w:rsidP="002377A5">
      <w:pPr>
        <w:pStyle w:val="2"/>
        <w:numPr>
          <w:ilvl w:val="0"/>
          <w:numId w:val="32"/>
        </w:numPr>
        <w:tabs>
          <w:tab w:val="clear" w:pos="1080"/>
        </w:tabs>
        <w:spacing w:line="240" w:lineRule="auto"/>
        <w:ind w:left="360" w:hanging="284"/>
        <w:jc w:val="both"/>
        <w:rPr>
          <w:rFonts w:cstheme="minorHAnsi"/>
          <w:i/>
          <w:sz w:val="24"/>
          <w:lang w:val="ru-RU"/>
        </w:rPr>
      </w:pPr>
      <w:r w:rsidRPr="00BA0F94">
        <w:rPr>
          <w:rFonts w:cstheme="minorHAnsi"/>
          <w:sz w:val="24"/>
          <w:lang w:val="ru-RU"/>
        </w:rPr>
        <w:t>систематически информировать родителей и сотрудничать с ними в области художественно-эстетического развития детей;</w:t>
      </w:r>
    </w:p>
    <w:p w14:paraId="0047BE95" w14:textId="77777777" w:rsidR="002377A5" w:rsidRPr="00BA0F94" w:rsidRDefault="002377A5" w:rsidP="002377A5">
      <w:pPr>
        <w:pStyle w:val="2"/>
        <w:numPr>
          <w:ilvl w:val="0"/>
          <w:numId w:val="0"/>
        </w:numPr>
        <w:tabs>
          <w:tab w:val="clear" w:pos="1080"/>
        </w:tabs>
        <w:spacing w:line="240" w:lineRule="auto"/>
        <w:ind w:left="851"/>
        <w:jc w:val="both"/>
        <w:rPr>
          <w:rFonts w:cstheme="minorHAnsi"/>
          <w:b/>
          <w:sz w:val="24"/>
        </w:rPr>
      </w:pPr>
      <w:r w:rsidRPr="00BA0F94">
        <w:rPr>
          <w:rFonts w:cstheme="minorHAnsi"/>
          <w:b/>
          <w:sz w:val="24"/>
        </w:rPr>
        <w:t>По развитию продуктивной деятельности:</w:t>
      </w:r>
    </w:p>
    <w:p w14:paraId="5B670403"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sz w:val="24"/>
          <w:lang w:val="ru-RU"/>
        </w:rPr>
      </w:pPr>
      <w:r w:rsidRPr="00BA0F94">
        <w:rPr>
          <w:rFonts w:cstheme="minorHAnsi"/>
          <w:sz w:val="24"/>
          <w:lang w:val="ru-RU"/>
        </w:rPr>
        <w:t>поощрять активное использование детьми разнообразных изобразительных материалов для реализации собственных и поставленных другими целей;</w:t>
      </w:r>
      <w:r w:rsidRPr="00BA0F94">
        <w:rPr>
          <w:rFonts w:cstheme="minorHAnsi"/>
          <w:iCs/>
          <w:sz w:val="24"/>
          <w:lang w:val="ru-RU"/>
        </w:rPr>
        <w:t xml:space="preserve"> </w:t>
      </w:r>
    </w:p>
    <w:p w14:paraId="1A11D58A" w14:textId="2CEC05C0" w:rsidR="002377A5" w:rsidRPr="00BA0F94" w:rsidRDefault="002377A5" w:rsidP="002377A5">
      <w:pPr>
        <w:pStyle w:val="2"/>
        <w:numPr>
          <w:ilvl w:val="0"/>
          <w:numId w:val="33"/>
        </w:numPr>
        <w:tabs>
          <w:tab w:val="num" w:pos="1080"/>
        </w:tabs>
        <w:spacing w:line="240" w:lineRule="auto"/>
        <w:ind w:left="360" w:hanging="284"/>
        <w:jc w:val="both"/>
        <w:rPr>
          <w:rFonts w:cstheme="minorHAnsi"/>
          <w:sz w:val="24"/>
          <w:lang w:val="ru-RU"/>
        </w:rPr>
      </w:pPr>
      <w:r w:rsidRPr="00BA0F94">
        <w:rPr>
          <w:rFonts w:cstheme="minorHAnsi"/>
          <w:sz w:val="24"/>
          <w:lang w:val="ru-RU"/>
        </w:rPr>
        <w:t>в рисовании учить понятно для окружающих изображать все то, что вызывает интерес (отдельные предметы, сюжетные картинки, иллюстрации к книгам, событиям), пе</w:t>
      </w:r>
      <w:r w:rsidRPr="00BA0F94">
        <w:rPr>
          <w:rFonts w:cstheme="minorHAnsi"/>
          <w:iCs/>
          <w:sz w:val="24"/>
          <w:lang w:val="ru-RU"/>
        </w:rPr>
        <w:t xml:space="preserve">редавая характерные признаки предмета: очертания формы, пропорции, цвет (Социализация, Чтение, Музыка, Познание); </w:t>
      </w:r>
    </w:p>
    <w:p w14:paraId="3939C6F5"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kern w:val="24"/>
          <w:sz w:val="24"/>
          <w:lang w:val="ru-RU"/>
        </w:rPr>
      </w:pPr>
      <w:r w:rsidRPr="00BA0F94">
        <w:rPr>
          <w:rFonts w:cstheme="minorHAnsi"/>
          <w:sz w:val="24"/>
          <w:lang w:val="ru-RU"/>
        </w:rPr>
        <w:t xml:space="preserve">совершенствовать практические навыки работы с цветом: путем смешивания, </w:t>
      </w:r>
      <w:r w:rsidRPr="00BA0F94">
        <w:rPr>
          <w:rFonts w:cstheme="minorHAnsi"/>
          <w:kern w:val="24"/>
          <w:sz w:val="24"/>
          <w:lang w:val="ru-RU"/>
        </w:rPr>
        <w:t>разбавления водой или разбеливания, добавления черного тона в другой цветовой тон создавать новые цветовые тона и оттенки</w:t>
      </w:r>
      <w:r w:rsidRPr="00BA0F94">
        <w:rPr>
          <w:rFonts w:cstheme="minorHAnsi"/>
          <w:sz w:val="24"/>
          <w:lang w:val="ru-RU"/>
        </w:rPr>
        <w:t xml:space="preserve">; использовать способы различного наложения цветового пятна и цвет, как средство передачи настроения, состояния, отношения к изображаемому или выделения в рисунке главного; </w:t>
      </w:r>
      <w:r w:rsidRPr="00BA0F94">
        <w:rPr>
          <w:rFonts w:cstheme="minorHAnsi"/>
          <w:kern w:val="24"/>
          <w:sz w:val="24"/>
          <w:lang w:val="ru-RU"/>
        </w:rPr>
        <w:t>развивать представление о разнообразии цветов и оттенков, опираясь на реальную окраску предметов, декоративную роспись, сказочные сюжеты;  постепенно подводить детей к обозначению цветов, включающих два оттенка (желто-зеленый, серо-голубой) или созданных  природой (малиновый, персиковый и т. п.); обращать  внимание на из</w:t>
      </w:r>
      <w:r w:rsidRPr="00BA0F94">
        <w:rPr>
          <w:rFonts w:cstheme="minorHAnsi"/>
          <w:kern w:val="24"/>
          <w:sz w:val="24"/>
          <w:lang w:val="ru-RU"/>
        </w:rPr>
        <w:softHyphen/>
        <w:t xml:space="preserve">менчивость цвета предметов (например, в процессе роста помидоры зеленые, а созревшие — красные,  небо голубое в солнечный день и серое в пасмурный); </w:t>
      </w:r>
      <w:r w:rsidRPr="00BA0F94">
        <w:rPr>
          <w:rFonts w:cstheme="minorHAnsi"/>
          <w:spacing w:val="-2"/>
          <w:kern w:val="24"/>
          <w:sz w:val="24"/>
          <w:lang w:val="ru-RU"/>
        </w:rPr>
        <w:t>познакомить с теплой, холодной, контрастной или сближенной гаммой цветов; показать  красоту ярких, насыщенных и мягких, приглушенных тонов, прозрачность и плотность цветового тона и побуждать использовать полученные представления в процессе создания изображения (Познание);</w:t>
      </w:r>
    </w:p>
    <w:p w14:paraId="789264D7"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sz w:val="24"/>
          <w:lang w:val="ru-RU"/>
        </w:rPr>
      </w:pPr>
      <w:r w:rsidRPr="00BA0F94">
        <w:rPr>
          <w:rFonts w:cstheme="minorHAnsi"/>
          <w:sz w:val="24"/>
          <w:lang w:val="ru-RU"/>
        </w:rPr>
        <w:t xml:space="preserve">развивать композиционные умения: размещать объекты в соответствии с особенностями их формы, величины, протяженности; создавать композицию в зависимости от сюжета – располагать объекты на узком или широком пространстве земли (неба), обозначив линию горизонта; изменять форму и взаимное размещение объектов в соответствии с их сюжетными действиями; изображать более близкие и далекие предметы; выделять в композиции главное – действующие лица, предметы, окружающую обстановку; познакомить с таким способом планирования сложного сюжета или узора, как предварительный эскиз, набросок, композиционная схема (Познание);  </w:t>
      </w:r>
    </w:p>
    <w:p w14:paraId="23338305"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spacing w:val="-2"/>
          <w:sz w:val="24"/>
          <w:lang w:val="ru-RU"/>
        </w:rPr>
      </w:pPr>
      <w:r w:rsidRPr="00BA0F94">
        <w:rPr>
          <w:rFonts w:cstheme="minorHAnsi"/>
          <w:sz w:val="24"/>
          <w:lang w:val="ru-RU"/>
        </w:rPr>
        <w:t xml:space="preserve">обращать внимание на соотношение по величине разных предметов, объектов в сюжете (дома большие, деревья высокие и низкие; люди меньше домов, но больше растущих на лугу цветов); учить располагать на рисунке предметы, загораживающие друг друга (стоящий впереди предмет, частично загораживает предмет, стоящий сзади) </w:t>
      </w:r>
      <w:r w:rsidRPr="00BA0F94">
        <w:rPr>
          <w:rFonts w:cstheme="minorHAnsi"/>
          <w:b/>
          <w:sz w:val="24"/>
          <w:lang w:val="ru-RU"/>
        </w:rPr>
        <w:t>(</w:t>
      </w:r>
      <w:r w:rsidRPr="00BA0F94">
        <w:rPr>
          <w:rFonts w:cstheme="minorHAnsi"/>
          <w:sz w:val="24"/>
          <w:lang w:val="ru-RU"/>
        </w:rPr>
        <w:t>Познание</w:t>
      </w:r>
      <w:r w:rsidRPr="00BA0F94">
        <w:rPr>
          <w:rFonts w:cstheme="minorHAnsi"/>
          <w:b/>
          <w:sz w:val="24"/>
          <w:lang w:val="ru-RU"/>
        </w:rPr>
        <w:t>)</w:t>
      </w:r>
      <w:r w:rsidRPr="00BA0F94">
        <w:rPr>
          <w:rFonts w:cstheme="minorHAnsi"/>
          <w:sz w:val="24"/>
          <w:lang w:val="ru-RU"/>
        </w:rPr>
        <w:t>;</w:t>
      </w:r>
      <w:r w:rsidRPr="00BA0F94">
        <w:rPr>
          <w:rFonts w:cstheme="minorHAnsi"/>
          <w:spacing w:val="-2"/>
          <w:sz w:val="24"/>
          <w:lang w:val="ru-RU"/>
        </w:rPr>
        <w:t xml:space="preserve"> </w:t>
      </w:r>
    </w:p>
    <w:p w14:paraId="0A36147C"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sz w:val="24"/>
          <w:lang w:val="ru-RU"/>
        </w:rPr>
      </w:pPr>
      <w:proofErr w:type="gramStart"/>
      <w:r w:rsidRPr="00BA0F94">
        <w:rPr>
          <w:rFonts w:cstheme="minorHAnsi"/>
          <w:spacing w:val="-2"/>
          <w:sz w:val="24"/>
          <w:lang w:val="ru-RU"/>
        </w:rPr>
        <w:t>организовывать</w:t>
      </w:r>
      <w:proofErr w:type="gramEnd"/>
      <w:r w:rsidRPr="00BA0F94">
        <w:rPr>
          <w:rFonts w:cstheme="minorHAnsi"/>
          <w:spacing w:val="-2"/>
          <w:sz w:val="24"/>
          <w:lang w:val="ru-RU"/>
        </w:rPr>
        <w:t xml:space="preserve"> участие детей в создании тематических композиций к праздникам (фризы, панно, коллажи, панорамы,  диарамы) с использованием коллективных работ и </w:t>
      </w:r>
      <w:r w:rsidRPr="00BA0F94">
        <w:rPr>
          <w:rFonts w:cstheme="minorHAnsi"/>
          <w:spacing w:val="-2"/>
          <w:sz w:val="24"/>
          <w:lang w:val="ru-RU"/>
        </w:rPr>
        <w:lastRenderedPageBreak/>
        <w:t>специального оборудования (лекала, трафареты, степлеры и др.) и разных материалов (Социализация, Чтение, Познание);</w:t>
      </w:r>
      <w:r w:rsidRPr="00BA0F94">
        <w:rPr>
          <w:rFonts w:cstheme="minorHAnsi"/>
          <w:sz w:val="24"/>
          <w:lang w:val="ru-RU"/>
        </w:rPr>
        <w:t xml:space="preserve"> </w:t>
      </w:r>
    </w:p>
    <w:p w14:paraId="57BC9F54"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sz w:val="24"/>
          <w:lang w:val="ru-RU"/>
        </w:rPr>
      </w:pPr>
      <w:proofErr w:type="gramStart"/>
      <w:r w:rsidRPr="00BA0F94">
        <w:rPr>
          <w:rFonts w:cstheme="minorHAnsi"/>
          <w:sz w:val="24"/>
          <w:lang w:val="ru-RU"/>
        </w:rPr>
        <w:t>развивать</w:t>
      </w:r>
      <w:proofErr w:type="gramEnd"/>
      <w:r w:rsidRPr="00BA0F94">
        <w:rPr>
          <w:rFonts w:cstheme="minorHAnsi"/>
          <w:sz w:val="24"/>
          <w:lang w:val="ru-RU"/>
        </w:rPr>
        <w:t xml:space="preserve"> умение лепить с натуры и по представлению знакомые предметы, персонажей литературных произведений, фигуры человека и животных в движении, объединяя небольшие группы предметов в несложные сюжеты; передавать их характерные особенности, пропорции частей и различия в величине деталей,  выразительность образа (Социализация, Чтение, Познание); </w:t>
      </w:r>
    </w:p>
    <w:p w14:paraId="7A3941E3"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sz w:val="24"/>
          <w:lang w:val="ru-RU"/>
        </w:rPr>
      </w:pPr>
      <w:r w:rsidRPr="00BA0F94">
        <w:rPr>
          <w:rFonts w:cstheme="minorHAnsi"/>
          <w:sz w:val="24"/>
          <w:lang w:val="ru-RU"/>
        </w:rPr>
        <w:t xml:space="preserve">совершенствовать практические навыки при использовании пластического, конструктивного, комбинированного способов лепки; побуждать моделировать форму кончиками пальцев, сглаживать места соединений, оттягивать детали пальцами от основной формы, украшать созданные изображения с помощью рельефных налепов, прорезания или процарапывании поверхности вылепленных изделий стекой; использовать дополнительные материалы (косточки, зерна, бусинки и т.д.) и кистевую роспись в качестве декора вылепленных изделий (Познание, Физическая культура); </w:t>
      </w:r>
    </w:p>
    <w:p w14:paraId="01A1A2A5"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sz w:val="24"/>
          <w:lang w:val="ru-RU"/>
        </w:rPr>
      </w:pPr>
      <w:r w:rsidRPr="00BA0F94">
        <w:rPr>
          <w:rFonts w:cstheme="minorHAnsi"/>
          <w:sz w:val="24"/>
          <w:lang w:val="ru-RU"/>
        </w:rPr>
        <w:t>продолжать развивать навыки декоративной лепки;</w:t>
      </w:r>
    </w:p>
    <w:p w14:paraId="30E94D1D"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sz w:val="24"/>
          <w:lang w:val="ru-RU"/>
        </w:rPr>
      </w:pPr>
      <w:r w:rsidRPr="00BA0F94">
        <w:rPr>
          <w:rFonts w:cstheme="minorHAnsi"/>
          <w:sz w:val="24"/>
          <w:lang w:val="ru-RU"/>
        </w:rPr>
        <w:t>в аппликации упражнять в наклеивании заготовок; совершенствовать навыки работы с ножницами (правильно держать, свободно пользоваться, резать поперек узкие, а затем и более широкие полосы; разрезать квадрат по диагонали, делать косые срезы, получать формы треугольника, трапеции; вырезать из прямоугольников предметы круглой и овальной формы путем закругления углов) (Познание, Физическая культура);</w:t>
      </w:r>
    </w:p>
    <w:p w14:paraId="01401BB8"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sz w:val="24"/>
        </w:rPr>
      </w:pPr>
      <w:proofErr w:type="gramStart"/>
      <w:r w:rsidRPr="00BA0F94">
        <w:rPr>
          <w:rFonts w:cstheme="minorHAnsi"/>
          <w:sz w:val="24"/>
          <w:lang w:val="ru-RU"/>
        </w:rPr>
        <w:t>формировать</w:t>
      </w:r>
      <w:proofErr w:type="gramEnd"/>
      <w:r w:rsidRPr="00BA0F94">
        <w:rPr>
          <w:rFonts w:cstheme="minorHAnsi"/>
          <w:sz w:val="24"/>
          <w:lang w:val="ru-RU"/>
        </w:rPr>
        <w:t xml:space="preserve"> устойчивые практические навыки: при использовании техники обрывной аппликации; при</w:t>
      </w:r>
      <w:r w:rsidRPr="00BA0F94">
        <w:rPr>
          <w:rFonts w:cstheme="minorHAnsi"/>
          <w:iCs/>
          <w:sz w:val="24"/>
          <w:lang w:val="ru-RU"/>
        </w:rPr>
        <w:t xml:space="preserve"> вырезании одинаковых фигур или деталей из бумаги сложенной пополам, гармошкой; при </w:t>
      </w:r>
      <w:r w:rsidRPr="00BA0F94">
        <w:rPr>
          <w:rFonts w:cstheme="minorHAnsi"/>
          <w:sz w:val="24"/>
          <w:lang w:val="ru-RU"/>
        </w:rPr>
        <w:t xml:space="preserve">выкладывании по частям и наклеивании схематических изображений предметов, состоящих из 2-3 готовых форм с простыми деталями; при составлении и наклеивании узоров из растительных и геометрических форм на полосе, круге, квадрате, прямоугольнике; при отрывании от листа бумаги небольших кусочков бумаги и наклеивании их. Продолжать развивать чувство цвета, колорита и композиции, учить мозаичному способу </w:t>
      </w:r>
      <w:proofErr w:type="gramStart"/>
      <w:r w:rsidRPr="00BA0F94">
        <w:rPr>
          <w:rFonts w:cstheme="minorHAnsi"/>
          <w:sz w:val="24"/>
          <w:lang w:val="ru-RU"/>
        </w:rPr>
        <w:t xml:space="preserve">изображению  </w:t>
      </w:r>
      <w:r w:rsidRPr="00BA0F94">
        <w:rPr>
          <w:rFonts w:cstheme="minorHAnsi"/>
          <w:b/>
          <w:sz w:val="24"/>
        </w:rPr>
        <w:t>(</w:t>
      </w:r>
      <w:proofErr w:type="gramEnd"/>
      <w:r w:rsidRPr="00BA0F94">
        <w:rPr>
          <w:rFonts w:cstheme="minorHAnsi"/>
          <w:sz w:val="24"/>
        </w:rPr>
        <w:t>Познание, Физическая культура);</w:t>
      </w:r>
    </w:p>
    <w:p w14:paraId="13741A15"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sz w:val="24"/>
        </w:rPr>
      </w:pPr>
      <w:r w:rsidRPr="00BA0F94">
        <w:rPr>
          <w:rFonts w:cstheme="minorHAnsi"/>
          <w:sz w:val="24"/>
          <w:lang w:val="ru-RU"/>
        </w:rPr>
        <w:t>в конструировании формировать  устойчивые практические умения и навыки:  различать и правильно называть основные детали строительного материала (кубик, кирпичик, пластина, призма); отбирать нужные детали для выполнения той или другой постройки; использовать детали с учетом их конструктивных свойств (устойчивость, форма, величина); соединять несколько небольших плоскостей в одну большую; делать постройки прочными, связывать между собой редко поставленные кирпичи, бруски, подготавливая основу для перекрытий; варьировать использование деталей в зависимости от имеющегося материала; использовать архитектурные украшения: ко</w:t>
      </w:r>
      <w:r w:rsidRPr="00BA0F94">
        <w:rPr>
          <w:rFonts w:cstheme="minorHAnsi"/>
          <w:sz w:val="24"/>
          <w:lang w:val="ru-RU"/>
        </w:rPr>
        <w:softHyphen/>
        <w:t xml:space="preserve">лонны, портики, шпили, решетки и др. </w:t>
      </w:r>
      <w:r w:rsidRPr="00BA0F94">
        <w:rPr>
          <w:rFonts w:cstheme="minorHAnsi"/>
          <w:sz w:val="24"/>
        </w:rPr>
        <w:t>(Познание, Физическая культура);</w:t>
      </w:r>
    </w:p>
    <w:p w14:paraId="6819443F"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sz w:val="24"/>
        </w:rPr>
      </w:pPr>
      <w:proofErr w:type="gramStart"/>
      <w:r w:rsidRPr="00BA0F94">
        <w:rPr>
          <w:rFonts w:cstheme="minorHAnsi"/>
          <w:sz w:val="24"/>
          <w:lang w:val="ru-RU"/>
        </w:rPr>
        <w:t>создавать</w:t>
      </w:r>
      <w:proofErr w:type="gramEnd"/>
      <w:r w:rsidRPr="00BA0F94">
        <w:rPr>
          <w:rFonts w:cstheme="minorHAnsi"/>
          <w:sz w:val="24"/>
          <w:lang w:val="ru-RU"/>
        </w:rPr>
        <w:t xml:space="preserve"> различные конструкции одного и того же объекта с учетом определенных условий, передавая не только схематическую форму объекта, но и характерные особенности, детали; создавать сооружения по схемам, моделям, фо</w:t>
      </w:r>
      <w:r w:rsidRPr="00BA0F94">
        <w:rPr>
          <w:rFonts w:cstheme="minorHAnsi"/>
          <w:sz w:val="24"/>
          <w:lang w:val="ru-RU"/>
        </w:rPr>
        <w:softHyphen/>
        <w:t>тографиям,  заданным условиям;  преобразовывать постройки в соответствии с за</w:t>
      </w:r>
      <w:r w:rsidRPr="00BA0F94">
        <w:rPr>
          <w:rFonts w:cstheme="minorHAnsi"/>
          <w:sz w:val="24"/>
          <w:lang w:val="ru-RU"/>
        </w:rPr>
        <w:softHyphen/>
        <w:t xml:space="preserve">данными условиями (машины для разных грузов; гаражи для разных машин; горки разной высоты с одним скатом и двумя, и т.п.) </w:t>
      </w:r>
      <w:r w:rsidRPr="00BA0F94">
        <w:rPr>
          <w:rFonts w:cstheme="minorHAnsi"/>
          <w:sz w:val="24"/>
        </w:rPr>
        <w:t>(Познание);</w:t>
      </w:r>
    </w:p>
    <w:p w14:paraId="2C5C23D1"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sz w:val="24"/>
          <w:lang w:val="ru-RU"/>
        </w:rPr>
      </w:pPr>
      <w:r w:rsidRPr="00BA0F94">
        <w:rPr>
          <w:rFonts w:cstheme="minorHAnsi"/>
          <w:sz w:val="24"/>
          <w:lang w:val="ru-RU"/>
        </w:rPr>
        <w:t>познакомить с некоторыми закономерностями создания прочного, высокого сооружения (устойчивость форм в фундаменте, точность их установки, лег</w:t>
      </w:r>
      <w:r w:rsidRPr="00BA0F94">
        <w:rPr>
          <w:rFonts w:cstheme="minorHAnsi"/>
          <w:sz w:val="24"/>
          <w:lang w:val="ru-RU"/>
        </w:rPr>
        <w:softHyphen/>
        <w:t>кость и устойчивость перекрытий и др.); углублять понимание зависимости структуры конструкции от ее практического использования (Познание);</w:t>
      </w:r>
    </w:p>
    <w:p w14:paraId="65D6D739"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sz w:val="24"/>
          <w:lang w:val="ru-RU"/>
        </w:rPr>
      </w:pPr>
      <w:r w:rsidRPr="00BA0F94">
        <w:rPr>
          <w:rFonts w:cstheme="minorHAnsi"/>
          <w:sz w:val="24"/>
          <w:lang w:val="ru-RU"/>
        </w:rPr>
        <w:t>побуждать детей использовать свои конструкции в игре (Социализация</w:t>
      </w:r>
      <w:r w:rsidRPr="00BA0F94">
        <w:rPr>
          <w:rFonts w:cstheme="minorHAnsi"/>
          <w:b/>
          <w:sz w:val="24"/>
          <w:lang w:val="ru-RU"/>
        </w:rPr>
        <w:t>)</w:t>
      </w:r>
      <w:r w:rsidRPr="00BA0F94">
        <w:rPr>
          <w:rFonts w:cstheme="minorHAnsi"/>
          <w:sz w:val="24"/>
          <w:lang w:val="ru-RU"/>
        </w:rPr>
        <w:t>;</w:t>
      </w:r>
    </w:p>
    <w:p w14:paraId="7E0B9ECA"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sz w:val="24"/>
        </w:rPr>
      </w:pPr>
      <w:r w:rsidRPr="00BA0F94">
        <w:rPr>
          <w:rFonts w:cstheme="minorHAnsi"/>
          <w:sz w:val="24"/>
          <w:lang w:val="ru-RU"/>
        </w:rPr>
        <w:t xml:space="preserve">продолжать работу, направленную на овладение обобщенными способами формообразования — закручивание прямоугольника в цилиндр, закручивание круга в тупой конус; учить создавать выразительные поделки на основе каждого из них, а также </w:t>
      </w:r>
      <w:r w:rsidRPr="00BA0F94">
        <w:rPr>
          <w:rFonts w:cstheme="minorHAnsi"/>
          <w:sz w:val="24"/>
          <w:lang w:val="ru-RU"/>
        </w:rPr>
        <w:lastRenderedPageBreak/>
        <w:t xml:space="preserve">использовать уже знакомые способы (разрывание, скручивание, сминание и др.) </w:t>
      </w:r>
      <w:r w:rsidRPr="00BA0F94">
        <w:rPr>
          <w:rFonts w:cstheme="minorHAnsi"/>
          <w:sz w:val="24"/>
        </w:rPr>
        <w:t>(Познание, Физическая культура);</w:t>
      </w:r>
      <w:r w:rsidRPr="00BA0F94">
        <w:rPr>
          <w:rFonts w:cstheme="minorHAnsi"/>
          <w:bCs/>
          <w:iCs/>
          <w:sz w:val="24"/>
        </w:rPr>
        <w:t xml:space="preserve"> </w:t>
      </w:r>
    </w:p>
    <w:p w14:paraId="1ED7999B"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sz w:val="24"/>
        </w:rPr>
      </w:pPr>
      <w:r w:rsidRPr="00BA0F94">
        <w:rPr>
          <w:rFonts w:cstheme="minorHAnsi"/>
          <w:sz w:val="24"/>
          <w:lang w:val="ru-RU"/>
        </w:rPr>
        <w:t>продолжать учить создавать игрушки для игр с водой, ветром, оформления помещений в праздники, игр-драматизаций, спортивных соревнований, теат</w:t>
      </w:r>
      <w:r w:rsidRPr="00BA0F94">
        <w:rPr>
          <w:rFonts w:cstheme="minorHAnsi"/>
          <w:sz w:val="24"/>
          <w:lang w:val="ru-RU"/>
        </w:rPr>
        <w:softHyphen/>
        <w:t xml:space="preserve">ральных постановок и др. </w:t>
      </w:r>
      <w:r w:rsidRPr="00BA0F94">
        <w:rPr>
          <w:rFonts w:cstheme="minorHAnsi"/>
          <w:sz w:val="24"/>
        </w:rPr>
        <w:t xml:space="preserve">(Познание, Социализация, Чтение); </w:t>
      </w:r>
    </w:p>
    <w:p w14:paraId="502C8A47" w14:textId="4873AE61" w:rsidR="002377A5" w:rsidRPr="00BA0F94" w:rsidRDefault="002377A5" w:rsidP="002377A5">
      <w:pPr>
        <w:pStyle w:val="2"/>
        <w:numPr>
          <w:ilvl w:val="0"/>
          <w:numId w:val="33"/>
        </w:numPr>
        <w:tabs>
          <w:tab w:val="num" w:pos="1080"/>
        </w:tabs>
        <w:spacing w:line="240" w:lineRule="auto"/>
        <w:ind w:left="360" w:hanging="284"/>
        <w:jc w:val="both"/>
        <w:rPr>
          <w:rFonts w:cstheme="minorHAnsi"/>
          <w:sz w:val="24"/>
          <w:lang w:val="ru-RU"/>
        </w:rPr>
      </w:pPr>
      <w:r w:rsidRPr="00BA0F94">
        <w:rPr>
          <w:rFonts w:cstheme="minorHAnsi"/>
          <w:sz w:val="24"/>
          <w:lang w:val="ru-RU"/>
        </w:rPr>
        <w:t xml:space="preserve">познакомить с приемами конструирования по типу </w:t>
      </w:r>
      <w:r w:rsidRPr="00BA0F94">
        <w:rPr>
          <w:rFonts w:cstheme="minorHAnsi"/>
          <w:iCs/>
          <w:sz w:val="24"/>
          <w:lang w:val="ru-RU"/>
        </w:rPr>
        <w:t xml:space="preserve">оригами </w:t>
      </w:r>
      <w:r w:rsidRPr="00BA0F94">
        <w:rPr>
          <w:rFonts w:cstheme="minorHAnsi"/>
          <w:sz w:val="24"/>
          <w:lang w:val="ru-RU"/>
        </w:rPr>
        <w:t>— сгибать лист бумаги определенной формы (прямоугольник, квадрат, треугольник) пополам, совмещая углы и противоположные стороны: квадрат — по диагонали, в треугольной форме — отгибая углы к середине противоположной стороны; побуждать создавать с использованием освоенных способов разнообразные игрушки (Познание, Физическая культура);</w:t>
      </w:r>
    </w:p>
    <w:p w14:paraId="57C19DC2" w14:textId="77264A6B" w:rsidR="002377A5" w:rsidRPr="00BA0F94" w:rsidRDefault="002377A5" w:rsidP="002377A5">
      <w:pPr>
        <w:pStyle w:val="2"/>
        <w:numPr>
          <w:ilvl w:val="0"/>
          <w:numId w:val="33"/>
        </w:numPr>
        <w:tabs>
          <w:tab w:val="num" w:pos="1080"/>
        </w:tabs>
        <w:spacing w:line="240" w:lineRule="auto"/>
        <w:ind w:left="360" w:hanging="284"/>
        <w:jc w:val="both"/>
        <w:rPr>
          <w:rFonts w:cstheme="minorHAnsi"/>
          <w:sz w:val="24"/>
          <w:lang w:val="ru-RU"/>
        </w:rPr>
      </w:pPr>
      <w:r w:rsidRPr="00BA0F94">
        <w:rPr>
          <w:rFonts w:cstheme="minorHAnsi"/>
          <w:sz w:val="24"/>
          <w:lang w:val="ru-RU"/>
        </w:rPr>
        <w:t>помогать в освоении способов работы различными инструментами: ножницами, иголками, шилом, линейкой и др.; содействовать освоению детьми способов кон</w:t>
      </w:r>
      <w:r w:rsidRPr="00BA0F94">
        <w:rPr>
          <w:rFonts w:cstheme="minorHAnsi"/>
          <w:sz w:val="24"/>
          <w:lang w:val="ru-RU"/>
        </w:rPr>
        <w:softHyphen/>
        <w:t>струирования из различных бросовых материалов: спичечных коробков, катушек, пластмассовых банок, клубков ниток и т.д.; формировать представление о возможностях различных материалов при использовании в художественном конструировании (Познание, Физическая культура);</w:t>
      </w:r>
    </w:p>
    <w:p w14:paraId="39CDFEC2"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i/>
          <w:sz w:val="24"/>
          <w:lang w:val="ru-RU"/>
        </w:rPr>
      </w:pPr>
      <w:r w:rsidRPr="00BA0F94">
        <w:rPr>
          <w:rFonts w:cstheme="minorHAnsi"/>
          <w:sz w:val="24"/>
          <w:lang w:val="ru-RU"/>
        </w:rPr>
        <w:t xml:space="preserve">помогать овладевать анализом природного материала как основы для получения разных выразительных образов (Познание); </w:t>
      </w:r>
    </w:p>
    <w:p w14:paraId="2EB325CE"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sz w:val="24"/>
          <w:lang w:val="ru-RU"/>
        </w:rPr>
      </w:pPr>
      <w:r w:rsidRPr="00BA0F94">
        <w:rPr>
          <w:rFonts w:cstheme="minorHAnsi"/>
          <w:sz w:val="24"/>
          <w:lang w:val="ru-RU"/>
        </w:rPr>
        <w:t>совершенствовать способы изготовления предметов путем переплетения полосок из различных материалов, а также в технике папье-маше (Познание, Физическая культура);</w:t>
      </w:r>
    </w:p>
    <w:p w14:paraId="29BE14B2"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sz w:val="24"/>
          <w:lang w:val="ru-RU"/>
        </w:rPr>
      </w:pPr>
      <w:r w:rsidRPr="00BA0F94">
        <w:rPr>
          <w:rFonts w:cstheme="minorHAnsi"/>
          <w:sz w:val="24"/>
          <w:lang w:val="ru-RU"/>
        </w:rPr>
        <w:t>поддерживать желания детей рассказывать о своей поделке (Коммуникация, Социализация);</w:t>
      </w:r>
    </w:p>
    <w:p w14:paraId="7C2CC7BA" w14:textId="77777777" w:rsidR="002377A5" w:rsidRPr="00BA0F94" w:rsidRDefault="002377A5" w:rsidP="002377A5">
      <w:pPr>
        <w:ind w:left="851"/>
        <w:rPr>
          <w:rFonts w:cstheme="minorHAnsi"/>
          <w:b/>
          <w:sz w:val="24"/>
          <w:szCs w:val="24"/>
        </w:rPr>
      </w:pPr>
      <w:r w:rsidRPr="00BA0F94">
        <w:rPr>
          <w:rFonts w:cstheme="minorHAnsi"/>
          <w:b/>
          <w:sz w:val="24"/>
          <w:szCs w:val="24"/>
        </w:rPr>
        <w:t>По развитию детского творчества:</w:t>
      </w:r>
    </w:p>
    <w:p w14:paraId="5CF72D52"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iCs/>
          <w:sz w:val="24"/>
          <w:lang w:val="ru-RU"/>
        </w:rPr>
      </w:pPr>
      <w:r w:rsidRPr="00BA0F94">
        <w:rPr>
          <w:rFonts w:cstheme="minorHAnsi"/>
          <w:sz w:val="24"/>
          <w:lang w:val="ru-RU"/>
        </w:rPr>
        <w:t>развивать воображение детей: побуждать следовать определенному замыслу, внося в него некоторые коррективы; стремиться к созданию оригинального изображения, придумывать варианты одной и той же темы (Познание);</w:t>
      </w:r>
    </w:p>
    <w:p w14:paraId="11927B48"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spacing w:val="-2"/>
          <w:sz w:val="24"/>
          <w:lang w:val="ru-RU"/>
        </w:rPr>
      </w:pPr>
      <w:r w:rsidRPr="00BA0F94">
        <w:rPr>
          <w:rFonts w:cstheme="minorHAnsi"/>
          <w:spacing w:val="-2"/>
          <w:sz w:val="24"/>
          <w:lang w:val="ru-RU"/>
        </w:rPr>
        <w:t xml:space="preserve">развивать декоративное творчество детей: создавать узоры по мотивам 2-3 произведений народного или декоративно-прикладного искусства (Социализация);  </w:t>
      </w:r>
    </w:p>
    <w:p w14:paraId="3B90407D"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sz w:val="24"/>
          <w:lang w:val="ru-RU"/>
        </w:rPr>
      </w:pPr>
      <w:proofErr w:type="gramStart"/>
      <w:r w:rsidRPr="00BA0F94">
        <w:rPr>
          <w:rFonts w:cstheme="minorHAnsi"/>
          <w:sz w:val="24"/>
          <w:lang w:val="ru-RU"/>
        </w:rPr>
        <w:t>помогать</w:t>
      </w:r>
      <w:proofErr w:type="gramEnd"/>
      <w:r w:rsidRPr="00BA0F94">
        <w:rPr>
          <w:rFonts w:cstheme="minorHAnsi"/>
          <w:sz w:val="24"/>
          <w:lang w:val="ru-RU"/>
        </w:rPr>
        <w:t xml:space="preserve"> создавать на основе самостоятельного экспериментирования с деталями конструктора простые конструкции по собственному замыслу  (Познание);</w:t>
      </w:r>
    </w:p>
    <w:p w14:paraId="2806D241"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sz w:val="24"/>
          <w:lang w:val="ru-RU"/>
        </w:rPr>
      </w:pPr>
      <w:r w:rsidRPr="00BA0F94">
        <w:rPr>
          <w:rFonts w:cstheme="minorHAnsi"/>
          <w:sz w:val="24"/>
          <w:lang w:val="ru-RU"/>
        </w:rPr>
        <w:t>поощрять творческие проявления детей, их инициативы в поиске сочетаний цвета, бумаги с другими материалами, ис</w:t>
      </w:r>
      <w:r w:rsidRPr="00BA0F94">
        <w:rPr>
          <w:rFonts w:cstheme="minorHAnsi"/>
          <w:sz w:val="24"/>
          <w:lang w:val="ru-RU"/>
        </w:rPr>
        <w:softHyphen/>
        <w:t xml:space="preserve">пользования своей поделки в общей композиции (Социализация); </w:t>
      </w:r>
    </w:p>
    <w:p w14:paraId="28BCCF19"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i/>
          <w:sz w:val="24"/>
        </w:rPr>
      </w:pPr>
      <w:r w:rsidRPr="00BA0F94">
        <w:rPr>
          <w:rFonts w:cstheme="minorHAnsi"/>
          <w:sz w:val="24"/>
          <w:lang w:val="ru-RU"/>
        </w:rPr>
        <w:t>при конструировании из природного материала развивать воображение детей, учить их внимательно вглядываться в окружающий мир, видеть в плодах, семенах, кореньях интересные образы, которые можно совершенствовать путем составления, соединения различных частей, при этом используются разнооб</w:t>
      </w:r>
      <w:r w:rsidRPr="00BA0F94">
        <w:rPr>
          <w:rFonts w:cstheme="minorHAnsi"/>
          <w:sz w:val="24"/>
          <w:lang w:val="ru-RU"/>
        </w:rPr>
        <w:softHyphen/>
        <w:t xml:space="preserve">разные соединительные материалы (проволоку, пластилин, клей, нитки и т.д.) </w:t>
      </w:r>
      <w:r w:rsidRPr="00BA0F94">
        <w:rPr>
          <w:rFonts w:cstheme="minorHAnsi"/>
          <w:sz w:val="24"/>
        </w:rPr>
        <w:t>(Познание);</w:t>
      </w:r>
    </w:p>
    <w:p w14:paraId="6E61B07F" w14:textId="77777777" w:rsidR="002377A5" w:rsidRPr="00BA0F94" w:rsidRDefault="002377A5" w:rsidP="002377A5">
      <w:pPr>
        <w:pStyle w:val="2"/>
        <w:numPr>
          <w:ilvl w:val="0"/>
          <w:numId w:val="33"/>
        </w:numPr>
        <w:tabs>
          <w:tab w:val="num" w:pos="1080"/>
        </w:tabs>
        <w:spacing w:line="240" w:lineRule="auto"/>
        <w:ind w:left="360" w:hanging="284"/>
        <w:jc w:val="both"/>
        <w:rPr>
          <w:rFonts w:cstheme="minorHAnsi"/>
          <w:i/>
          <w:sz w:val="24"/>
          <w:lang w:val="ru-RU"/>
        </w:rPr>
      </w:pPr>
      <w:r w:rsidRPr="00BA0F94">
        <w:rPr>
          <w:rFonts w:cstheme="minorHAnsi"/>
          <w:sz w:val="24"/>
          <w:lang w:val="ru-RU"/>
        </w:rPr>
        <w:t>при выполнении работы на ручном труде продолжать учить делать разметку по шаблону на бумаге при изготовлении игрушек, изготовлять объёмные игрушки, работать с иголкой (вдевать нитку в иголку), завязывать узелок, пришивать вешалку, пуговицу, сшить швом вперёд иголку);</w:t>
      </w:r>
    </w:p>
    <w:p w14:paraId="34BCDDBE" w14:textId="77777777" w:rsidR="002377A5" w:rsidRPr="00BA0F94" w:rsidRDefault="002377A5" w:rsidP="002377A5">
      <w:pPr>
        <w:ind w:left="851"/>
        <w:rPr>
          <w:rFonts w:cstheme="minorHAnsi"/>
          <w:b/>
          <w:sz w:val="24"/>
          <w:szCs w:val="24"/>
          <w:lang w:val="ru-RU"/>
        </w:rPr>
      </w:pPr>
      <w:r w:rsidRPr="00BA0F94">
        <w:rPr>
          <w:rFonts w:cstheme="minorHAnsi"/>
          <w:b/>
          <w:sz w:val="24"/>
          <w:szCs w:val="24"/>
          <w:lang w:val="ru-RU"/>
        </w:rPr>
        <w:t>По приобщению к изобразительному искусству:</w:t>
      </w:r>
    </w:p>
    <w:p w14:paraId="4C938130" w14:textId="77777777" w:rsidR="002377A5" w:rsidRPr="00BA0F94" w:rsidRDefault="002377A5" w:rsidP="002377A5">
      <w:pPr>
        <w:numPr>
          <w:ilvl w:val="0"/>
          <w:numId w:val="34"/>
        </w:numPr>
        <w:ind w:left="284" w:hanging="284"/>
        <w:jc w:val="both"/>
        <w:rPr>
          <w:rFonts w:cstheme="minorHAnsi"/>
          <w:spacing w:val="-2"/>
          <w:kern w:val="24"/>
          <w:sz w:val="24"/>
          <w:szCs w:val="24"/>
          <w:lang w:val="ru-RU"/>
        </w:rPr>
      </w:pPr>
      <w:r w:rsidRPr="00BA0F94">
        <w:rPr>
          <w:rFonts w:cstheme="minorHAnsi"/>
          <w:spacing w:val="-2"/>
          <w:kern w:val="24"/>
          <w:sz w:val="24"/>
          <w:szCs w:val="24"/>
          <w:lang w:val="ru-RU"/>
        </w:rPr>
        <w:t>продолжать работу по знакомству детей 2-3 видами произведений народного, де</w:t>
      </w:r>
      <w:r w:rsidRPr="00BA0F94">
        <w:rPr>
          <w:rFonts w:cstheme="minorHAnsi"/>
          <w:spacing w:val="-2"/>
          <w:kern w:val="24"/>
          <w:sz w:val="24"/>
          <w:szCs w:val="24"/>
          <w:lang w:val="ru-RU"/>
        </w:rPr>
        <w:softHyphen/>
        <w:t xml:space="preserve">коративно-прикладного и изобразительного искусства, </w:t>
      </w:r>
      <w:r w:rsidRPr="00BA0F94">
        <w:rPr>
          <w:rFonts w:cstheme="minorHAnsi"/>
          <w:sz w:val="24"/>
          <w:szCs w:val="24"/>
          <w:lang w:val="ru-RU"/>
        </w:rPr>
        <w:t>развитию устойчивого интереса к народному и декоративному искусству</w:t>
      </w:r>
      <w:r w:rsidRPr="00BA0F94">
        <w:rPr>
          <w:rFonts w:cstheme="minorHAnsi"/>
          <w:spacing w:val="-2"/>
          <w:kern w:val="24"/>
          <w:sz w:val="24"/>
          <w:szCs w:val="24"/>
          <w:lang w:val="ru-RU"/>
        </w:rPr>
        <w:t xml:space="preserve">; формировать представление </w:t>
      </w:r>
      <w:r w:rsidRPr="00BA0F94">
        <w:rPr>
          <w:rFonts w:cstheme="minorHAnsi"/>
          <w:sz w:val="24"/>
          <w:szCs w:val="24"/>
          <w:lang w:val="ru-RU"/>
        </w:rPr>
        <w:t>о средствах его выразительности (элементы узора, их цвет, расположение на форме, ритм элементов и др.); продолжать знакомить детей с историей народных промыслов, материалом из которого они изготовлены (Социализация</w:t>
      </w:r>
      <w:r w:rsidRPr="00BA0F94">
        <w:rPr>
          <w:rFonts w:cstheme="minorHAnsi"/>
          <w:b/>
          <w:sz w:val="24"/>
          <w:szCs w:val="24"/>
          <w:lang w:val="ru-RU"/>
        </w:rPr>
        <w:t>)</w:t>
      </w:r>
      <w:r w:rsidRPr="00BA0F94">
        <w:rPr>
          <w:rFonts w:cstheme="minorHAnsi"/>
          <w:sz w:val="24"/>
          <w:szCs w:val="24"/>
          <w:lang w:val="ru-RU"/>
        </w:rPr>
        <w:t>;</w:t>
      </w:r>
    </w:p>
    <w:p w14:paraId="51CFECFF" w14:textId="77777777" w:rsidR="002377A5" w:rsidRPr="00BA0F94" w:rsidRDefault="002377A5" w:rsidP="002377A5">
      <w:pPr>
        <w:numPr>
          <w:ilvl w:val="0"/>
          <w:numId w:val="34"/>
        </w:numPr>
        <w:ind w:left="284" w:hanging="284"/>
        <w:jc w:val="both"/>
        <w:rPr>
          <w:rFonts w:cstheme="minorHAnsi"/>
          <w:spacing w:val="-2"/>
          <w:kern w:val="24"/>
          <w:sz w:val="24"/>
          <w:szCs w:val="24"/>
          <w:lang w:val="ru-RU"/>
        </w:rPr>
      </w:pPr>
      <w:r w:rsidRPr="00BA0F94">
        <w:rPr>
          <w:rFonts w:cstheme="minorHAnsi"/>
          <w:spacing w:val="-2"/>
          <w:kern w:val="24"/>
          <w:sz w:val="24"/>
          <w:szCs w:val="24"/>
          <w:lang w:val="ru-RU"/>
        </w:rPr>
        <w:t>развивать способность э</w:t>
      </w:r>
      <w:r w:rsidRPr="00BA0F94">
        <w:rPr>
          <w:rFonts w:cstheme="minorHAnsi"/>
          <w:iCs/>
          <w:spacing w:val="-2"/>
          <w:kern w:val="24"/>
          <w:sz w:val="24"/>
          <w:szCs w:val="24"/>
          <w:lang w:val="ru-RU"/>
        </w:rPr>
        <w:t>моционально откликаться на произведения изобразительного искусства и «прочитывать» настроение героев, состояние природы (Социализация);</w:t>
      </w:r>
    </w:p>
    <w:p w14:paraId="30C3D552" w14:textId="77777777" w:rsidR="002377A5" w:rsidRPr="00BA0F94" w:rsidRDefault="002377A5" w:rsidP="002377A5">
      <w:pPr>
        <w:pStyle w:val="2"/>
        <w:numPr>
          <w:ilvl w:val="0"/>
          <w:numId w:val="32"/>
        </w:numPr>
        <w:tabs>
          <w:tab w:val="clear" w:pos="569"/>
          <w:tab w:val="clear" w:pos="1080"/>
          <w:tab w:val="num" w:pos="567"/>
        </w:tabs>
        <w:spacing w:line="240" w:lineRule="auto"/>
        <w:ind w:left="284" w:hanging="284"/>
        <w:jc w:val="both"/>
        <w:rPr>
          <w:rFonts w:cstheme="minorHAnsi"/>
          <w:spacing w:val="-2"/>
          <w:sz w:val="24"/>
          <w:lang w:val="ru-RU"/>
        </w:rPr>
      </w:pPr>
      <w:r w:rsidRPr="00BA0F94">
        <w:rPr>
          <w:rFonts w:cstheme="minorHAnsi"/>
          <w:sz w:val="24"/>
          <w:lang w:val="ru-RU"/>
        </w:rPr>
        <w:lastRenderedPageBreak/>
        <w:t xml:space="preserve">  воспитывать чувство гордости за свой народ, уважение к труду народных мастеров и вызывать желание самим создавать работы для оформления дошкольного образовательного учреждения </w:t>
      </w:r>
      <w:r w:rsidRPr="00BA0F94">
        <w:rPr>
          <w:rFonts w:cstheme="minorHAnsi"/>
          <w:iCs/>
          <w:kern w:val="24"/>
          <w:sz w:val="24"/>
          <w:lang w:val="ru-RU"/>
        </w:rPr>
        <w:t>(Социализация</w:t>
      </w:r>
      <w:r w:rsidRPr="00BA0F94">
        <w:rPr>
          <w:rFonts w:cstheme="minorHAnsi"/>
          <w:b/>
          <w:iCs/>
          <w:kern w:val="24"/>
          <w:sz w:val="24"/>
          <w:lang w:val="ru-RU"/>
        </w:rPr>
        <w:t>)</w:t>
      </w:r>
      <w:r w:rsidRPr="00BA0F94">
        <w:rPr>
          <w:rFonts w:cstheme="minorHAnsi"/>
          <w:sz w:val="24"/>
          <w:lang w:val="ru-RU"/>
        </w:rPr>
        <w:t xml:space="preserve">. </w:t>
      </w:r>
    </w:p>
    <w:p w14:paraId="75DCD825" w14:textId="77777777" w:rsidR="002C1AFC" w:rsidRPr="00BA0F94" w:rsidRDefault="002C1AFC" w:rsidP="00ED6FB6">
      <w:pPr>
        <w:jc w:val="center"/>
        <w:rPr>
          <w:b/>
          <w:sz w:val="24"/>
          <w:szCs w:val="24"/>
          <w:lang w:val="ru-RU"/>
        </w:rPr>
      </w:pPr>
    </w:p>
    <w:p w14:paraId="345CED51" w14:textId="77777777" w:rsidR="00ED6FB6" w:rsidRPr="00BA0F94" w:rsidRDefault="00ED6FB6" w:rsidP="00ED6FB6">
      <w:pPr>
        <w:jc w:val="center"/>
        <w:rPr>
          <w:b/>
          <w:sz w:val="24"/>
          <w:szCs w:val="24"/>
        </w:rPr>
      </w:pPr>
      <w:r w:rsidRPr="00BA0F94">
        <w:rPr>
          <w:b/>
          <w:sz w:val="24"/>
          <w:szCs w:val="24"/>
        </w:rPr>
        <w:t>Программное обеспечение</w:t>
      </w:r>
    </w:p>
    <w:tbl>
      <w:tblPr>
        <w:tblW w:w="9385" w:type="dxa"/>
        <w:tblInd w:w="108" w:type="dxa"/>
        <w:tblLayout w:type="fixed"/>
        <w:tblLook w:val="0000" w:firstRow="0" w:lastRow="0" w:firstColumn="0" w:lastColumn="0" w:noHBand="0" w:noVBand="0"/>
      </w:tblPr>
      <w:tblGrid>
        <w:gridCol w:w="1843"/>
        <w:gridCol w:w="7542"/>
      </w:tblGrid>
      <w:tr w:rsidR="00ED6FB6" w:rsidRPr="00BA0F94" w14:paraId="67FE1A73" w14:textId="77777777" w:rsidTr="00AA2721">
        <w:tc>
          <w:tcPr>
            <w:tcW w:w="1843" w:type="dxa"/>
            <w:tcBorders>
              <w:top w:val="single" w:sz="4" w:space="0" w:color="000000"/>
              <w:left w:val="single" w:sz="4" w:space="0" w:color="000000"/>
              <w:bottom w:val="single" w:sz="4" w:space="0" w:color="000000"/>
            </w:tcBorders>
            <w:shd w:val="clear" w:color="auto" w:fill="auto"/>
          </w:tcPr>
          <w:p w14:paraId="6C09093A" w14:textId="77777777" w:rsidR="00ED6FB6" w:rsidRPr="00BA0F94" w:rsidRDefault="00ED6FB6" w:rsidP="00F47C79">
            <w:pPr>
              <w:snapToGrid w:val="0"/>
              <w:jc w:val="center"/>
              <w:rPr>
                <w:b/>
                <w:sz w:val="24"/>
                <w:szCs w:val="24"/>
                <w:lang w:val="ru-RU"/>
              </w:rPr>
            </w:pPr>
            <w:r w:rsidRPr="00BA0F94">
              <w:rPr>
                <w:b/>
                <w:sz w:val="24"/>
                <w:szCs w:val="24"/>
                <w:lang w:val="ru-RU"/>
              </w:rPr>
              <w:t>Перечень программ и технологий</w:t>
            </w:r>
          </w:p>
          <w:p w14:paraId="31B3D6E1" w14:textId="77777777" w:rsidR="00ED6FB6" w:rsidRPr="00BA0F94" w:rsidRDefault="00ED6FB6" w:rsidP="00F47C79">
            <w:pPr>
              <w:jc w:val="center"/>
              <w:rPr>
                <w:sz w:val="24"/>
                <w:szCs w:val="24"/>
                <w:lang w:val="ru-RU"/>
              </w:rPr>
            </w:pPr>
          </w:p>
          <w:p w14:paraId="5B47434A" w14:textId="77777777" w:rsidR="00ED6FB6" w:rsidRPr="00BA0F94" w:rsidRDefault="00ED6FB6" w:rsidP="00F47C79">
            <w:pPr>
              <w:jc w:val="center"/>
              <w:rPr>
                <w:sz w:val="24"/>
                <w:szCs w:val="24"/>
                <w:lang w:val="ru-RU"/>
              </w:rPr>
            </w:pPr>
          </w:p>
          <w:p w14:paraId="57ED47A5" w14:textId="77777777" w:rsidR="00ED6FB6" w:rsidRPr="00BA0F94" w:rsidRDefault="00ED6FB6" w:rsidP="00F47C79">
            <w:pPr>
              <w:jc w:val="center"/>
              <w:rPr>
                <w:sz w:val="24"/>
                <w:szCs w:val="24"/>
                <w:lang w:val="ru-RU"/>
              </w:rPr>
            </w:pPr>
          </w:p>
          <w:p w14:paraId="44E27602" w14:textId="77777777" w:rsidR="00ED6FB6" w:rsidRPr="00BA0F94" w:rsidRDefault="00ED6FB6" w:rsidP="00F47C79">
            <w:pPr>
              <w:jc w:val="center"/>
              <w:rPr>
                <w:sz w:val="24"/>
                <w:szCs w:val="24"/>
                <w:lang w:val="ru-RU"/>
              </w:rPr>
            </w:pPr>
          </w:p>
          <w:p w14:paraId="3ED6083D" w14:textId="77777777" w:rsidR="00ED6FB6" w:rsidRPr="00BA0F94" w:rsidRDefault="00ED6FB6" w:rsidP="00F47C79">
            <w:pPr>
              <w:jc w:val="center"/>
              <w:rPr>
                <w:sz w:val="24"/>
                <w:szCs w:val="24"/>
                <w:lang w:val="ru-RU"/>
              </w:rPr>
            </w:pPr>
          </w:p>
          <w:p w14:paraId="3406DA03" w14:textId="77777777" w:rsidR="00ED6FB6" w:rsidRPr="00BA0F94" w:rsidRDefault="00ED6FB6" w:rsidP="00F47C79">
            <w:pPr>
              <w:jc w:val="center"/>
              <w:rPr>
                <w:sz w:val="24"/>
                <w:szCs w:val="24"/>
                <w:lang w:val="ru-RU"/>
              </w:rPr>
            </w:pPr>
          </w:p>
          <w:p w14:paraId="05E6745E" w14:textId="77777777" w:rsidR="00ED6FB6" w:rsidRPr="00BA0F94" w:rsidRDefault="00ED6FB6" w:rsidP="00F47C79">
            <w:pPr>
              <w:jc w:val="center"/>
              <w:rPr>
                <w:sz w:val="24"/>
                <w:szCs w:val="24"/>
                <w:lang w:val="ru-RU"/>
              </w:rPr>
            </w:pPr>
          </w:p>
          <w:p w14:paraId="750AF45D" w14:textId="77777777" w:rsidR="00ED6FB6" w:rsidRPr="00BA0F94" w:rsidRDefault="00ED6FB6" w:rsidP="00F47C79">
            <w:pPr>
              <w:jc w:val="center"/>
              <w:rPr>
                <w:sz w:val="24"/>
                <w:szCs w:val="24"/>
                <w:lang w:val="ru-RU"/>
              </w:rPr>
            </w:pPr>
          </w:p>
          <w:p w14:paraId="404D9928" w14:textId="77777777" w:rsidR="00ED6FB6" w:rsidRPr="00BA0F94" w:rsidRDefault="00ED6FB6" w:rsidP="00F47C79">
            <w:pPr>
              <w:jc w:val="center"/>
              <w:rPr>
                <w:sz w:val="24"/>
                <w:szCs w:val="24"/>
                <w:lang w:val="ru-RU"/>
              </w:rPr>
            </w:pPr>
          </w:p>
          <w:p w14:paraId="7BF979A8" w14:textId="77777777" w:rsidR="00ED6FB6" w:rsidRPr="00BA0F94" w:rsidRDefault="00ED6FB6" w:rsidP="00F47C79">
            <w:pPr>
              <w:jc w:val="center"/>
              <w:rPr>
                <w:sz w:val="24"/>
                <w:szCs w:val="24"/>
                <w:lang w:val="ru-RU"/>
              </w:rPr>
            </w:pPr>
          </w:p>
          <w:p w14:paraId="2CBD11FA" w14:textId="77777777" w:rsidR="00ED6FB6" w:rsidRPr="00BA0F94" w:rsidRDefault="00ED6FB6" w:rsidP="00F47C79">
            <w:pPr>
              <w:jc w:val="center"/>
              <w:rPr>
                <w:sz w:val="24"/>
                <w:szCs w:val="24"/>
                <w:lang w:val="ru-RU"/>
              </w:rPr>
            </w:pPr>
          </w:p>
          <w:p w14:paraId="6C6765AE" w14:textId="77777777" w:rsidR="00ED6FB6" w:rsidRPr="00BA0F94" w:rsidRDefault="00ED6FB6" w:rsidP="00F47C79">
            <w:pPr>
              <w:jc w:val="center"/>
              <w:rPr>
                <w:sz w:val="24"/>
                <w:szCs w:val="24"/>
                <w:lang w:val="ru-RU"/>
              </w:rPr>
            </w:pPr>
          </w:p>
          <w:p w14:paraId="55B4B773" w14:textId="77777777" w:rsidR="00ED6FB6" w:rsidRPr="00BA0F94" w:rsidRDefault="00ED6FB6" w:rsidP="00F47C79">
            <w:pPr>
              <w:jc w:val="center"/>
              <w:rPr>
                <w:sz w:val="24"/>
                <w:szCs w:val="24"/>
                <w:lang w:val="ru-RU"/>
              </w:rPr>
            </w:pPr>
          </w:p>
          <w:p w14:paraId="10EE9EB5" w14:textId="77777777" w:rsidR="00ED6FB6" w:rsidRPr="00BA0F94" w:rsidRDefault="00ED6FB6" w:rsidP="00F47C79">
            <w:pPr>
              <w:jc w:val="center"/>
              <w:rPr>
                <w:b/>
                <w:sz w:val="24"/>
                <w:szCs w:val="24"/>
                <w:lang w:val="ru-RU"/>
              </w:rPr>
            </w:pPr>
            <w:r w:rsidRPr="00BA0F94">
              <w:rPr>
                <w:b/>
                <w:sz w:val="24"/>
                <w:szCs w:val="24"/>
                <w:lang w:val="ru-RU"/>
              </w:rPr>
              <w:t>Перечень пособий</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14:paraId="2D4B36C2" w14:textId="77777777" w:rsidR="00BB6726" w:rsidRPr="00BA0F94" w:rsidRDefault="00BB6726" w:rsidP="00D100C6">
            <w:pPr>
              <w:pStyle w:val="msolistparagraph0"/>
              <w:ind w:firstLine="0"/>
              <w:jc w:val="both"/>
              <w:rPr>
                <w:sz w:val="24"/>
                <w:szCs w:val="24"/>
                <w:lang w:val="ru-RU"/>
              </w:rPr>
            </w:pPr>
            <w:r w:rsidRPr="00BA0F94">
              <w:rPr>
                <w:sz w:val="24"/>
                <w:szCs w:val="24"/>
                <w:lang w:val="ru-RU"/>
              </w:rPr>
              <w:t>1.Общеобразовательная программа дошкольного образования «От рождения до школы» (под редакцией Н.Е.Вераксы ,2014</w:t>
            </w:r>
          </w:p>
          <w:p w14:paraId="39808260" w14:textId="77777777" w:rsidR="00BB6726" w:rsidRPr="00BA0F94" w:rsidRDefault="00BB6726" w:rsidP="00D100C6">
            <w:pPr>
              <w:pStyle w:val="msolistparagraph0"/>
              <w:ind w:firstLine="0"/>
              <w:jc w:val="both"/>
              <w:rPr>
                <w:sz w:val="24"/>
                <w:szCs w:val="24"/>
                <w:lang w:val="ru-RU"/>
              </w:rPr>
            </w:pPr>
            <w:r w:rsidRPr="00BA0F94">
              <w:rPr>
                <w:sz w:val="24"/>
                <w:szCs w:val="24"/>
                <w:lang w:val="ru-RU"/>
              </w:rPr>
              <w:t>2.Региональная программа по межкультурному развитию дошкольников в Крыму «Крымский веночек»,2004 (</w:t>
            </w:r>
            <w:proofErr w:type="gramStart"/>
            <w:r w:rsidRPr="00BA0F94">
              <w:rPr>
                <w:sz w:val="24"/>
                <w:szCs w:val="24"/>
                <w:lang w:val="ru-RU"/>
              </w:rPr>
              <w:t>М.А.Араджиони,Л.Г.Мухоморина</w:t>
            </w:r>
            <w:proofErr w:type="gramEnd"/>
            <w:r w:rsidRPr="00BA0F94">
              <w:rPr>
                <w:sz w:val="24"/>
                <w:szCs w:val="24"/>
                <w:lang w:val="ru-RU"/>
              </w:rPr>
              <w:t>)</w:t>
            </w:r>
          </w:p>
          <w:p w14:paraId="121664CF" w14:textId="77777777" w:rsidR="00ED6FB6" w:rsidRPr="00BA0F94" w:rsidRDefault="00BB6726" w:rsidP="00D100C6">
            <w:pPr>
              <w:snapToGrid w:val="0"/>
              <w:ind w:firstLine="0"/>
              <w:rPr>
                <w:sz w:val="24"/>
                <w:szCs w:val="24"/>
                <w:lang w:val="ru-RU"/>
              </w:rPr>
            </w:pPr>
            <w:r w:rsidRPr="00BA0F94">
              <w:rPr>
                <w:sz w:val="24"/>
                <w:szCs w:val="24"/>
                <w:lang w:val="ru-RU"/>
              </w:rPr>
              <w:t>3.</w:t>
            </w:r>
            <w:r w:rsidR="00ED6FB6" w:rsidRPr="00BA0F94">
              <w:rPr>
                <w:sz w:val="24"/>
                <w:szCs w:val="24"/>
                <w:lang w:val="ru-RU"/>
              </w:rPr>
              <w:t xml:space="preserve">Доронова Т.Н. Природа, искусство и изобразительная </w:t>
            </w:r>
            <w:proofErr w:type="gramStart"/>
            <w:r w:rsidR="00ED6FB6" w:rsidRPr="00BA0F94">
              <w:rPr>
                <w:sz w:val="24"/>
                <w:szCs w:val="24"/>
                <w:lang w:val="ru-RU"/>
              </w:rPr>
              <w:t>деятельность.-</w:t>
            </w:r>
            <w:proofErr w:type="gramEnd"/>
            <w:r w:rsidR="00ED6FB6" w:rsidRPr="00BA0F94">
              <w:rPr>
                <w:sz w:val="24"/>
                <w:szCs w:val="24"/>
                <w:lang w:val="ru-RU"/>
              </w:rPr>
              <w:t xml:space="preserve"> М.: «Просвещение»,1999 г.</w:t>
            </w:r>
          </w:p>
          <w:p w14:paraId="00261B11" w14:textId="77777777" w:rsidR="00ED6FB6" w:rsidRPr="00BA0F94" w:rsidRDefault="00BB6726" w:rsidP="00D100C6">
            <w:pPr>
              <w:ind w:firstLine="0"/>
              <w:rPr>
                <w:sz w:val="24"/>
                <w:szCs w:val="24"/>
                <w:lang w:val="ru-RU"/>
              </w:rPr>
            </w:pPr>
            <w:r w:rsidRPr="00BA0F94">
              <w:rPr>
                <w:sz w:val="24"/>
                <w:szCs w:val="24"/>
                <w:lang w:val="ru-RU"/>
              </w:rPr>
              <w:t>4.</w:t>
            </w:r>
            <w:r w:rsidR="00ED6FB6" w:rsidRPr="00BA0F94">
              <w:rPr>
                <w:sz w:val="24"/>
                <w:szCs w:val="24"/>
                <w:lang w:val="ru-RU"/>
              </w:rPr>
              <w:t xml:space="preserve">Конышева Н.М.Готовимся к школе. Художественно-конструкторская деятельность детей дошкольного </w:t>
            </w:r>
            <w:proofErr w:type="gramStart"/>
            <w:r w:rsidR="00ED6FB6" w:rsidRPr="00BA0F94">
              <w:rPr>
                <w:sz w:val="24"/>
                <w:szCs w:val="24"/>
                <w:lang w:val="ru-RU"/>
              </w:rPr>
              <w:t>возраста.-</w:t>
            </w:r>
            <w:proofErr w:type="gramEnd"/>
            <w:r w:rsidR="00ED6FB6" w:rsidRPr="00BA0F94">
              <w:rPr>
                <w:sz w:val="24"/>
                <w:szCs w:val="24"/>
                <w:lang w:val="ru-RU"/>
              </w:rPr>
              <w:t xml:space="preserve"> «Ассоциация 21в.»</w:t>
            </w:r>
          </w:p>
          <w:p w14:paraId="50E901B0" w14:textId="77777777" w:rsidR="00ED6FB6" w:rsidRPr="00BA0F94" w:rsidRDefault="00D100C6" w:rsidP="00D100C6">
            <w:pPr>
              <w:ind w:firstLine="0"/>
              <w:rPr>
                <w:sz w:val="24"/>
                <w:szCs w:val="24"/>
                <w:lang w:val="ru-RU"/>
              </w:rPr>
            </w:pPr>
            <w:r w:rsidRPr="00BA0F94">
              <w:rPr>
                <w:sz w:val="24"/>
                <w:szCs w:val="24"/>
                <w:lang w:val="ru-RU"/>
              </w:rPr>
              <w:t xml:space="preserve"> </w:t>
            </w:r>
            <w:r w:rsidR="00BB6726" w:rsidRPr="00BA0F94">
              <w:rPr>
                <w:sz w:val="24"/>
                <w:szCs w:val="24"/>
                <w:lang w:val="ru-RU"/>
              </w:rPr>
              <w:t>5.</w:t>
            </w:r>
            <w:r w:rsidR="00ED6FB6" w:rsidRPr="00BA0F94">
              <w:rPr>
                <w:sz w:val="24"/>
                <w:szCs w:val="24"/>
                <w:lang w:val="ru-RU"/>
              </w:rPr>
              <w:t xml:space="preserve">Комарова Т.С. Занятия по изобразительной деятельности в детском </w:t>
            </w:r>
            <w:proofErr w:type="gramStart"/>
            <w:r w:rsidR="00ED6FB6" w:rsidRPr="00BA0F94">
              <w:rPr>
                <w:sz w:val="24"/>
                <w:szCs w:val="24"/>
                <w:lang w:val="ru-RU"/>
              </w:rPr>
              <w:t>саду.-</w:t>
            </w:r>
            <w:proofErr w:type="gramEnd"/>
            <w:r w:rsidR="00ED6FB6" w:rsidRPr="00BA0F94">
              <w:rPr>
                <w:sz w:val="24"/>
                <w:szCs w:val="24"/>
                <w:lang w:val="ru-RU"/>
              </w:rPr>
              <w:t xml:space="preserve"> М.: «Просвещение»,1981г.</w:t>
            </w:r>
          </w:p>
          <w:p w14:paraId="15F2A4B8" w14:textId="77777777" w:rsidR="00ED6FB6" w:rsidRPr="00BA0F94" w:rsidRDefault="00BB6726" w:rsidP="00D100C6">
            <w:pPr>
              <w:ind w:firstLine="0"/>
              <w:rPr>
                <w:sz w:val="24"/>
                <w:szCs w:val="24"/>
                <w:lang w:val="ru-RU"/>
              </w:rPr>
            </w:pPr>
            <w:r w:rsidRPr="00BA0F94">
              <w:rPr>
                <w:sz w:val="24"/>
                <w:szCs w:val="24"/>
                <w:lang w:val="ru-RU"/>
              </w:rPr>
              <w:t>6.</w:t>
            </w:r>
            <w:r w:rsidR="00ED6FB6" w:rsidRPr="00BA0F94">
              <w:rPr>
                <w:sz w:val="24"/>
                <w:szCs w:val="24"/>
                <w:lang w:val="ru-RU"/>
              </w:rPr>
              <w:t xml:space="preserve">Соломенникова О.А. Радость </w:t>
            </w:r>
            <w:proofErr w:type="gramStart"/>
            <w:r w:rsidR="00ED6FB6" w:rsidRPr="00BA0F94">
              <w:rPr>
                <w:sz w:val="24"/>
                <w:szCs w:val="24"/>
                <w:lang w:val="ru-RU"/>
              </w:rPr>
              <w:t>творчества.-</w:t>
            </w:r>
            <w:proofErr w:type="gramEnd"/>
            <w:r w:rsidR="00ED6FB6" w:rsidRPr="00BA0F94">
              <w:rPr>
                <w:sz w:val="24"/>
                <w:szCs w:val="24"/>
                <w:lang w:val="ru-RU"/>
              </w:rPr>
              <w:t xml:space="preserve"> «Мозаика-синтез».2006г.</w:t>
            </w:r>
          </w:p>
          <w:p w14:paraId="18A5D84D" w14:textId="77777777" w:rsidR="00ED6FB6" w:rsidRPr="00BA0F94" w:rsidRDefault="00BB6726" w:rsidP="00D100C6">
            <w:pPr>
              <w:ind w:firstLine="0"/>
              <w:rPr>
                <w:sz w:val="24"/>
                <w:szCs w:val="24"/>
                <w:lang w:val="ru-RU"/>
              </w:rPr>
            </w:pPr>
            <w:r w:rsidRPr="00BA0F94">
              <w:rPr>
                <w:sz w:val="24"/>
                <w:szCs w:val="24"/>
                <w:lang w:val="ru-RU"/>
              </w:rPr>
              <w:t>7.</w:t>
            </w:r>
            <w:r w:rsidR="00ED6FB6" w:rsidRPr="00BA0F94">
              <w:rPr>
                <w:sz w:val="24"/>
                <w:szCs w:val="24"/>
                <w:lang w:val="ru-RU"/>
              </w:rPr>
              <w:t xml:space="preserve">Копцева Т.А. Природа и </w:t>
            </w:r>
            <w:proofErr w:type="gramStart"/>
            <w:r w:rsidR="00ED6FB6" w:rsidRPr="00BA0F94">
              <w:rPr>
                <w:sz w:val="24"/>
                <w:szCs w:val="24"/>
                <w:lang w:val="ru-RU"/>
              </w:rPr>
              <w:t>художник.-</w:t>
            </w:r>
            <w:proofErr w:type="gramEnd"/>
            <w:r w:rsidR="00ED6FB6" w:rsidRPr="00BA0F94">
              <w:rPr>
                <w:sz w:val="24"/>
                <w:szCs w:val="24"/>
                <w:lang w:val="ru-RU"/>
              </w:rPr>
              <w:t>«Сфера», М.: 2004г.</w:t>
            </w:r>
          </w:p>
          <w:p w14:paraId="2D67B0F4" w14:textId="77777777" w:rsidR="00ED6FB6" w:rsidRPr="00BA0F94" w:rsidRDefault="00BB6726" w:rsidP="00D100C6">
            <w:pPr>
              <w:ind w:firstLine="0"/>
              <w:rPr>
                <w:sz w:val="24"/>
                <w:szCs w:val="24"/>
                <w:lang w:val="ru-RU"/>
              </w:rPr>
            </w:pPr>
            <w:r w:rsidRPr="00BA0F94">
              <w:rPr>
                <w:sz w:val="24"/>
                <w:szCs w:val="24"/>
                <w:lang w:val="ru-RU"/>
              </w:rPr>
              <w:t>8.</w:t>
            </w:r>
            <w:r w:rsidR="00ED6FB6" w:rsidRPr="00BA0F94">
              <w:rPr>
                <w:sz w:val="24"/>
                <w:szCs w:val="24"/>
                <w:lang w:val="ru-RU"/>
              </w:rPr>
              <w:t xml:space="preserve">Дубровская Н.В. Приглашение к </w:t>
            </w:r>
            <w:proofErr w:type="gramStart"/>
            <w:r w:rsidR="00ED6FB6" w:rsidRPr="00BA0F94">
              <w:rPr>
                <w:sz w:val="24"/>
                <w:szCs w:val="24"/>
                <w:lang w:val="ru-RU"/>
              </w:rPr>
              <w:t>творчеству.-</w:t>
            </w:r>
            <w:proofErr w:type="gramEnd"/>
            <w:r w:rsidR="00ED6FB6" w:rsidRPr="00BA0F94">
              <w:rPr>
                <w:sz w:val="24"/>
                <w:szCs w:val="24"/>
                <w:lang w:val="ru-RU"/>
              </w:rPr>
              <w:t>Санкт-Петербург.»Детство-пресс»,2004г.</w:t>
            </w:r>
          </w:p>
          <w:p w14:paraId="7DFC5635" w14:textId="77777777" w:rsidR="00ED6FB6" w:rsidRPr="00BA0F94" w:rsidRDefault="00BB6726" w:rsidP="00D100C6">
            <w:pPr>
              <w:ind w:firstLine="0"/>
              <w:rPr>
                <w:sz w:val="24"/>
                <w:szCs w:val="24"/>
                <w:lang w:val="ru-RU"/>
              </w:rPr>
            </w:pPr>
            <w:r w:rsidRPr="00BA0F94">
              <w:rPr>
                <w:sz w:val="24"/>
                <w:szCs w:val="24"/>
                <w:lang w:val="ru-RU"/>
              </w:rPr>
              <w:t>9.</w:t>
            </w:r>
            <w:r w:rsidR="00ED6FB6" w:rsidRPr="00BA0F94">
              <w:rPr>
                <w:sz w:val="24"/>
                <w:szCs w:val="24"/>
                <w:lang w:val="ru-RU"/>
              </w:rPr>
              <w:t xml:space="preserve">Швайко И.С. Занятия по изобразительной деятельности в детском </w:t>
            </w:r>
            <w:proofErr w:type="gramStart"/>
            <w:r w:rsidR="00ED6FB6" w:rsidRPr="00BA0F94">
              <w:rPr>
                <w:sz w:val="24"/>
                <w:szCs w:val="24"/>
                <w:lang w:val="ru-RU"/>
              </w:rPr>
              <w:t>саду.-</w:t>
            </w:r>
            <w:proofErr w:type="gramEnd"/>
            <w:r w:rsidR="00ED6FB6" w:rsidRPr="00BA0F94">
              <w:rPr>
                <w:sz w:val="24"/>
                <w:szCs w:val="24"/>
                <w:lang w:val="ru-RU"/>
              </w:rPr>
              <w:t>«Владос», 2003г.</w:t>
            </w:r>
          </w:p>
          <w:p w14:paraId="548419BA" w14:textId="77777777" w:rsidR="00ED6FB6" w:rsidRPr="00BA0F94" w:rsidRDefault="00BB6726" w:rsidP="00D100C6">
            <w:pPr>
              <w:ind w:firstLine="0"/>
              <w:rPr>
                <w:sz w:val="24"/>
                <w:szCs w:val="24"/>
                <w:lang w:val="ru-RU"/>
              </w:rPr>
            </w:pPr>
            <w:r w:rsidRPr="00BA0F94">
              <w:rPr>
                <w:sz w:val="24"/>
                <w:szCs w:val="24"/>
                <w:lang w:val="ru-RU"/>
              </w:rPr>
              <w:t>10.</w:t>
            </w:r>
            <w:r w:rsidR="00ED6FB6" w:rsidRPr="00BA0F94">
              <w:rPr>
                <w:sz w:val="24"/>
                <w:szCs w:val="24"/>
                <w:lang w:val="ru-RU"/>
              </w:rPr>
              <w:t xml:space="preserve">Коллективное творчество </w:t>
            </w:r>
            <w:proofErr w:type="gramStart"/>
            <w:r w:rsidR="00ED6FB6" w:rsidRPr="00BA0F94">
              <w:rPr>
                <w:sz w:val="24"/>
                <w:szCs w:val="24"/>
                <w:lang w:val="ru-RU"/>
              </w:rPr>
              <w:t>дошкольников./</w:t>
            </w:r>
            <w:proofErr w:type="gramEnd"/>
            <w:r w:rsidR="00ED6FB6" w:rsidRPr="00BA0F94">
              <w:rPr>
                <w:sz w:val="24"/>
                <w:szCs w:val="24"/>
                <w:lang w:val="ru-RU"/>
              </w:rPr>
              <w:t>под ред. А.А. Грибовской .-«Сфера» М. 2004г.</w:t>
            </w:r>
          </w:p>
          <w:p w14:paraId="6ADBD2C1" w14:textId="77777777" w:rsidR="00ED6FB6" w:rsidRPr="00BA0F94" w:rsidRDefault="00BB6726" w:rsidP="00D100C6">
            <w:pPr>
              <w:ind w:firstLine="0"/>
              <w:rPr>
                <w:sz w:val="24"/>
                <w:szCs w:val="24"/>
                <w:lang w:val="ru-RU"/>
              </w:rPr>
            </w:pPr>
            <w:r w:rsidRPr="00BA0F94">
              <w:rPr>
                <w:sz w:val="24"/>
                <w:szCs w:val="24"/>
                <w:lang w:val="ru-RU"/>
              </w:rPr>
              <w:t xml:space="preserve"> 11.</w:t>
            </w:r>
            <w:r w:rsidR="00ED6FB6" w:rsidRPr="00BA0F94">
              <w:rPr>
                <w:sz w:val="24"/>
                <w:szCs w:val="24"/>
                <w:lang w:val="ru-RU"/>
              </w:rPr>
              <w:t xml:space="preserve">Саккулина Н.П., Комарова Т.С. Изобразительная деятельность в детском </w:t>
            </w:r>
            <w:proofErr w:type="gramStart"/>
            <w:r w:rsidR="00ED6FB6" w:rsidRPr="00BA0F94">
              <w:rPr>
                <w:sz w:val="24"/>
                <w:szCs w:val="24"/>
                <w:lang w:val="ru-RU"/>
              </w:rPr>
              <w:t>саду.-</w:t>
            </w:r>
            <w:proofErr w:type="gramEnd"/>
            <w:r w:rsidR="00ED6FB6" w:rsidRPr="00BA0F94">
              <w:rPr>
                <w:sz w:val="24"/>
                <w:szCs w:val="24"/>
                <w:lang w:val="ru-RU"/>
              </w:rPr>
              <w:t>М.: «Просвещение»,1982г</w:t>
            </w:r>
            <w:r w:rsidRPr="00BA0F94">
              <w:rPr>
                <w:sz w:val="24"/>
                <w:szCs w:val="24"/>
                <w:lang w:val="ru-RU"/>
              </w:rPr>
              <w:t xml:space="preserve">                       12.</w:t>
            </w:r>
            <w:r w:rsidR="00D100C6" w:rsidRPr="00BA0F94">
              <w:rPr>
                <w:sz w:val="24"/>
                <w:szCs w:val="24"/>
                <w:lang w:val="ru-RU"/>
              </w:rPr>
              <w:t>Халезова Н.Б, КурочкинаН.</w:t>
            </w:r>
            <w:r w:rsidR="00ED6FB6" w:rsidRPr="00BA0F94">
              <w:rPr>
                <w:sz w:val="24"/>
                <w:szCs w:val="24"/>
                <w:lang w:val="ru-RU"/>
              </w:rPr>
              <w:t>А., Пантюхина Г.В. Лепка в детском саду. – М.: «Просвещение»,1986г.</w:t>
            </w:r>
          </w:p>
          <w:p w14:paraId="0E311C52" w14:textId="77777777" w:rsidR="00ED6FB6" w:rsidRPr="00BA0F94" w:rsidRDefault="00BB6726" w:rsidP="00D100C6">
            <w:pPr>
              <w:tabs>
                <w:tab w:val="left" w:pos="158"/>
              </w:tabs>
              <w:ind w:firstLine="0"/>
              <w:rPr>
                <w:sz w:val="24"/>
                <w:szCs w:val="24"/>
                <w:lang w:val="ru-RU"/>
              </w:rPr>
            </w:pPr>
            <w:r w:rsidRPr="00BA0F94">
              <w:rPr>
                <w:sz w:val="24"/>
                <w:szCs w:val="24"/>
                <w:lang w:val="ru-RU"/>
              </w:rPr>
              <w:t>14.</w:t>
            </w:r>
            <w:r w:rsidR="00ED6FB6" w:rsidRPr="00BA0F94">
              <w:rPr>
                <w:sz w:val="24"/>
                <w:szCs w:val="24"/>
                <w:lang w:val="ru-RU"/>
              </w:rPr>
              <w:t xml:space="preserve">Халезова Н.Б. Народная пластика и декоративная пластика в детском </w:t>
            </w:r>
            <w:proofErr w:type="gramStart"/>
            <w:r w:rsidR="00ED6FB6" w:rsidRPr="00BA0F94">
              <w:rPr>
                <w:sz w:val="24"/>
                <w:szCs w:val="24"/>
                <w:lang w:val="ru-RU"/>
              </w:rPr>
              <w:t>саду.-</w:t>
            </w:r>
            <w:proofErr w:type="gramEnd"/>
            <w:r w:rsidR="00ED6FB6" w:rsidRPr="00BA0F94">
              <w:rPr>
                <w:sz w:val="24"/>
                <w:szCs w:val="24"/>
                <w:lang w:val="ru-RU"/>
              </w:rPr>
              <w:t xml:space="preserve"> М.: «Просвещение», 1986г.</w:t>
            </w:r>
          </w:p>
          <w:p w14:paraId="0D181FFA" w14:textId="77777777" w:rsidR="00ED6FB6" w:rsidRPr="00BA0F94" w:rsidRDefault="00BB6726" w:rsidP="00D100C6">
            <w:pPr>
              <w:tabs>
                <w:tab w:val="left" w:pos="158"/>
              </w:tabs>
              <w:ind w:firstLine="0"/>
              <w:rPr>
                <w:sz w:val="24"/>
                <w:szCs w:val="24"/>
                <w:lang w:val="ru-RU"/>
              </w:rPr>
            </w:pPr>
            <w:r w:rsidRPr="00BA0F94">
              <w:rPr>
                <w:sz w:val="24"/>
                <w:szCs w:val="24"/>
                <w:lang w:val="ru-RU"/>
              </w:rPr>
              <w:t>15.</w:t>
            </w:r>
            <w:r w:rsidR="00ED6FB6" w:rsidRPr="00BA0F94">
              <w:rPr>
                <w:sz w:val="24"/>
                <w:szCs w:val="24"/>
                <w:lang w:val="ru-RU"/>
              </w:rPr>
              <w:t>Кард В. Петров С. Учимся лепить из пластилина. – Издательство СОВА Москва –Санкт-Петербург «Детство-пресс»,2004г.</w:t>
            </w:r>
          </w:p>
          <w:p w14:paraId="718F7769" w14:textId="77777777" w:rsidR="00ED6FB6" w:rsidRPr="00BA0F94" w:rsidRDefault="00BB6726" w:rsidP="00D100C6">
            <w:pPr>
              <w:tabs>
                <w:tab w:val="left" w:pos="158"/>
              </w:tabs>
              <w:ind w:firstLine="0"/>
              <w:rPr>
                <w:sz w:val="24"/>
                <w:szCs w:val="24"/>
                <w:lang w:val="ru-RU"/>
              </w:rPr>
            </w:pPr>
            <w:r w:rsidRPr="00BA0F94">
              <w:rPr>
                <w:sz w:val="24"/>
                <w:szCs w:val="24"/>
                <w:lang w:val="ru-RU"/>
              </w:rPr>
              <w:t>16.</w:t>
            </w:r>
            <w:r w:rsidR="00ED6FB6" w:rsidRPr="00BA0F94">
              <w:rPr>
                <w:sz w:val="24"/>
                <w:szCs w:val="24"/>
                <w:lang w:val="ru-RU"/>
              </w:rPr>
              <w:t>Новые самоделки из бумаги. 94 современные модели. - М.: Лирус, 1995г.</w:t>
            </w:r>
          </w:p>
          <w:p w14:paraId="27E4DCD3" w14:textId="77777777" w:rsidR="00ED6FB6" w:rsidRPr="00BA0F94" w:rsidRDefault="00BB6726" w:rsidP="00D100C6">
            <w:pPr>
              <w:tabs>
                <w:tab w:val="left" w:pos="158"/>
              </w:tabs>
              <w:ind w:firstLine="0"/>
              <w:rPr>
                <w:sz w:val="24"/>
                <w:szCs w:val="24"/>
                <w:lang w:val="ru-RU"/>
              </w:rPr>
            </w:pPr>
            <w:r w:rsidRPr="00BA0F94">
              <w:rPr>
                <w:sz w:val="24"/>
                <w:szCs w:val="24"/>
                <w:lang w:val="ru-RU"/>
              </w:rPr>
              <w:t>17.</w:t>
            </w:r>
            <w:r w:rsidR="00ED6FB6" w:rsidRPr="00BA0F94">
              <w:rPr>
                <w:sz w:val="24"/>
                <w:szCs w:val="24"/>
                <w:lang w:val="ru-RU"/>
              </w:rPr>
              <w:t>Грек В.А. Рисую штрихом. –Минск «Скарына», 1992г.</w:t>
            </w:r>
          </w:p>
          <w:p w14:paraId="11F850DD" w14:textId="77777777" w:rsidR="00ED6FB6" w:rsidRPr="00BA0F94" w:rsidRDefault="00BB6726" w:rsidP="00D100C6">
            <w:pPr>
              <w:tabs>
                <w:tab w:val="left" w:pos="158"/>
              </w:tabs>
              <w:ind w:firstLine="0"/>
              <w:rPr>
                <w:sz w:val="24"/>
                <w:szCs w:val="24"/>
                <w:lang w:val="ru-RU"/>
              </w:rPr>
            </w:pPr>
            <w:r w:rsidRPr="00BA0F94">
              <w:rPr>
                <w:sz w:val="24"/>
                <w:szCs w:val="24"/>
                <w:lang w:val="ru-RU"/>
              </w:rPr>
              <w:t>18.</w:t>
            </w:r>
            <w:r w:rsidR="00ED6FB6" w:rsidRPr="00BA0F94">
              <w:rPr>
                <w:sz w:val="24"/>
                <w:szCs w:val="24"/>
                <w:lang w:val="ru-RU"/>
              </w:rPr>
              <w:t xml:space="preserve">Копцев В. Волшебная </w:t>
            </w:r>
            <w:proofErr w:type="gramStart"/>
            <w:r w:rsidR="00ED6FB6" w:rsidRPr="00BA0F94">
              <w:rPr>
                <w:sz w:val="24"/>
                <w:szCs w:val="24"/>
                <w:lang w:val="ru-RU"/>
              </w:rPr>
              <w:t>бумага.-</w:t>
            </w:r>
            <w:proofErr w:type="gramEnd"/>
            <w:r w:rsidR="00ED6FB6" w:rsidRPr="00BA0F94">
              <w:rPr>
                <w:sz w:val="24"/>
                <w:szCs w:val="24"/>
                <w:lang w:val="ru-RU"/>
              </w:rPr>
              <w:t xml:space="preserve"> М.: «Чистые пруды», 2005г.  </w:t>
            </w:r>
          </w:p>
          <w:p w14:paraId="7E42E953" w14:textId="77777777" w:rsidR="00ED6FB6" w:rsidRPr="00BA0F94" w:rsidRDefault="00BB6726" w:rsidP="00D100C6">
            <w:pPr>
              <w:pStyle w:val="afe"/>
              <w:tabs>
                <w:tab w:val="left" w:pos="158"/>
              </w:tabs>
              <w:spacing w:line="276" w:lineRule="auto"/>
              <w:ind w:left="0" w:firstLine="43"/>
              <w:rPr>
                <w:sz w:val="24"/>
                <w:szCs w:val="24"/>
                <w:lang w:val="ru-RU"/>
              </w:rPr>
            </w:pPr>
            <w:proofErr w:type="gramStart"/>
            <w:r w:rsidRPr="00BA0F94">
              <w:rPr>
                <w:sz w:val="24"/>
                <w:szCs w:val="24"/>
                <w:lang w:val="ru-RU"/>
              </w:rPr>
              <w:t>19.</w:t>
            </w:r>
            <w:r w:rsidR="00ED6FB6" w:rsidRPr="00BA0F94">
              <w:rPr>
                <w:sz w:val="24"/>
                <w:szCs w:val="24"/>
                <w:lang w:val="ru-RU"/>
              </w:rPr>
              <w:t>Комарова  Т.С.</w:t>
            </w:r>
            <w:proofErr w:type="gramEnd"/>
            <w:r w:rsidR="00ED6FB6" w:rsidRPr="00BA0F94">
              <w:rPr>
                <w:sz w:val="24"/>
                <w:szCs w:val="24"/>
                <w:lang w:val="ru-RU"/>
              </w:rPr>
              <w:t xml:space="preserve"> Художественное творчество. М.,Мозаика-синтез», 2013.</w:t>
            </w:r>
          </w:p>
        </w:tc>
      </w:tr>
    </w:tbl>
    <w:p w14:paraId="1A498D04" w14:textId="77777777" w:rsidR="007C6233" w:rsidRPr="00BA0F94" w:rsidRDefault="007C6233" w:rsidP="00D100C6">
      <w:pPr>
        <w:ind w:firstLine="0"/>
        <w:rPr>
          <w:b/>
          <w:sz w:val="24"/>
          <w:szCs w:val="24"/>
          <w:lang w:val="ru-RU"/>
        </w:rPr>
      </w:pPr>
    </w:p>
    <w:p w14:paraId="12B380C3" w14:textId="77777777" w:rsidR="00ED6FB6" w:rsidRPr="00BA0F94" w:rsidRDefault="00ED6FB6" w:rsidP="00F8034F">
      <w:pPr>
        <w:jc w:val="center"/>
        <w:rPr>
          <w:b/>
          <w:sz w:val="24"/>
          <w:szCs w:val="24"/>
          <w:lang w:val="ru-RU"/>
        </w:rPr>
      </w:pPr>
      <w:r w:rsidRPr="00BA0F94">
        <w:rPr>
          <w:b/>
          <w:sz w:val="24"/>
          <w:szCs w:val="24"/>
        </w:rPr>
        <w:t>Фор</w:t>
      </w:r>
      <w:r w:rsidR="00F8034F" w:rsidRPr="00BA0F94">
        <w:rPr>
          <w:b/>
          <w:sz w:val="24"/>
          <w:szCs w:val="24"/>
        </w:rPr>
        <w:t>мы образовательной деятельности</w:t>
      </w:r>
    </w:p>
    <w:tbl>
      <w:tblPr>
        <w:tblStyle w:val="1-5"/>
        <w:tblW w:w="10348" w:type="dxa"/>
        <w:tblInd w:w="-714" w:type="dxa"/>
        <w:tblLayout w:type="fixed"/>
        <w:tblLook w:val="0000" w:firstRow="0" w:lastRow="0" w:firstColumn="0" w:lastColumn="0" w:noHBand="0" w:noVBand="0"/>
      </w:tblPr>
      <w:tblGrid>
        <w:gridCol w:w="2410"/>
        <w:gridCol w:w="3119"/>
        <w:gridCol w:w="2410"/>
        <w:gridCol w:w="2409"/>
      </w:tblGrid>
      <w:tr w:rsidR="0033265B" w:rsidRPr="00BA0F94" w14:paraId="6C3AB1D4" w14:textId="77777777" w:rsidTr="002377A5">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tcPr>
          <w:p w14:paraId="0B5F760F" w14:textId="77777777" w:rsidR="00ED6FB6" w:rsidRPr="00BA0F94" w:rsidRDefault="00ED6FB6" w:rsidP="0033265B">
            <w:pPr>
              <w:snapToGrid w:val="0"/>
              <w:jc w:val="center"/>
              <w:rPr>
                <w:b/>
                <w:sz w:val="24"/>
                <w:szCs w:val="24"/>
              </w:rPr>
            </w:pPr>
            <w:r w:rsidRPr="00BA0F94">
              <w:rPr>
                <w:b/>
                <w:sz w:val="24"/>
                <w:szCs w:val="24"/>
              </w:rPr>
              <w:t>Режимные моменты</w:t>
            </w:r>
          </w:p>
        </w:tc>
        <w:tc>
          <w:tcPr>
            <w:tcW w:w="3119" w:type="dxa"/>
            <w:tcBorders>
              <w:top w:val="single" w:sz="4" w:space="0" w:color="auto"/>
              <w:left w:val="single" w:sz="4" w:space="0" w:color="auto"/>
              <w:bottom w:val="single" w:sz="4" w:space="0" w:color="auto"/>
              <w:right w:val="single" w:sz="4" w:space="0" w:color="auto"/>
            </w:tcBorders>
          </w:tcPr>
          <w:p w14:paraId="6840E048" w14:textId="77777777" w:rsidR="00ED6FB6" w:rsidRPr="00BA0F94" w:rsidRDefault="0033265B" w:rsidP="0033265B">
            <w:pPr>
              <w:snapToGrid w:val="0"/>
              <w:jc w:val="center"/>
              <w:cnfStyle w:val="000000100000" w:firstRow="0" w:lastRow="0" w:firstColumn="0" w:lastColumn="0" w:oddVBand="0" w:evenVBand="0" w:oddHBand="1" w:evenHBand="0" w:firstRowFirstColumn="0" w:firstRowLastColumn="0" w:lastRowFirstColumn="0" w:lastRowLastColumn="0"/>
              <w:rPr>
                <w:b/>
                <w:sz w:val="24"/>
                <w:szCs w:val="24"/>
                <w:lang w:val="ru-RU"/>
              </w:rPr>
            </w:pPr>
            <w:r w:rsidRPr="00BA0F94">
              <w:rPr>
                <w:b/>
                <w:sz w:val="24"/>
                <w:szCs w:val="24"/>
                <w:lang w:val="ru-RU"/>
              </w:rPr>
              <w:t xml:space="preserve">Совместная деятельность </w:t>
            </w:r>
            <w:r w:rsidR="00ED6FB6" w:rsidRPr="00BA0F94">
              <w:rPr>
                <w:b/>
                <w:sz w:val="24"/>
                <w:szCs w:val="24"/>
                <w:lang w:val="ru-RU"/>
              </w:rPr>
              <w:t>педагога с детьми в различных видах деятельности</w:t>
            </w:r>
          </w:p>
        </w:tc>
        <w:tc>
          <w:tcPr>
            <w:cnfStyle w:val="000010000000" w:firstRow="0" w:lastRow="0" w:firstColumn="0" w:lastColumn="0" w:oddVBand="1" w:evenVBand="0" w:oddHBand="0" w:evenHBand="0" w:firstRowFirstColumn="0" w:firstRowLastColumn="0" w:lastRowFirstColumn="0" w:lastRowLastColumn="0"/>
            <w:tcW w:w="2410" w:type="dxa"/>
            <w:tcBorders>
              <w:left w:val="single" w:sz="4" w:space="0" w:color="auto"/>
              <w:bottom w:val="single" w:sz="4" w:space="0" w:color="auto"/>
              <w:right w:val="single" w:sz="4" w:space="0" w:color="auto"/>
            </w:tcBorders>
          </w:tcPr>
          <w:p w14:paraId="1BE92B43" w14:textId="77777777" w:rsidR="00ED6FB6" w:rsidRPr="00BA0F94" w:rsidRDefault="00ED6FB6" w:rsidP="0033265B">
            <w:pPr>
              <w:snapToGrid w:val="0"/>
              <w:jc w:val="center"/>
              <w:rPr>
                <w:b/>
                <w:sz w:val="24"/>
                <w:szCs w:val="24"/>
              </w:rPr>
            </w:pPr>
            <w:r w:rsidRPr="00BA0F94">
              <w:rPr>
                <w:b/>
                <w:sz w:val="24"/>
                <w:szCs w:val="24"/>
              </w:rPr>
              <w:t>Самостоя</w:t>
            </w:r>
            <w:r w:rsidR="0033265B" w:rsidRPr="00BA0F94">
              <w:rPr>
                <w:b/>
                <w:sz w:val="24"/>
                <w:szCs w:val="24"/>
                <w:lang w:val="ru-RU"/>
              </w:rPr>
              <w:t>-</w:t>
            </w:r>
            <w:r w:rsidRPr="00BA0F94">
              <w:rPr>
                <w:b/>
                <w:sz w:val="24"/>
                <w:szCs w:val="24"/>
              </w:rPr>
              <w:t>тельная</w:t>
            </w:r>
          </w:p>
          <w:p w14:paraId="5B2D5B8A" w14:textId="77777777" w:rsidR="00ED6FB6" w:rsidRPr="00BA0F94" w:rsidRDefault="00ED6FB6" w:rsidP="0033265B">
            <w:pPr>
              <w:ind w:firstLine="0"/>
              <w:jc w:val="center"/>
              <w:rPr>
                <w:b/>
                <w:sz w:val="24"/>
                <w:szCs w:val="24"/>
              </w:rPr>
            </w:pPr>
            <w:r w:rsidRPr="00BA0F94">
              <w:rPr>
                <w:b/>
                <w:sz w:val="24"/>
                <w:szCs w:val="24"/>
              </w:rPr>
              <w:t>деятельность детей</w:t>
            </w:r>
          </w:p>
        </w:tc>
        <w:tc>
          <w:tcPr>
            <w:tcW w:w="2409" w:type="dxa"/>
            <w:tcBorders>
              <w:top w:val="single" w:sz="4" w:space="0" w:color="auto"/>
              <w:left w:val="single" w:sz="4" w:space="0" w:color="auto"/>
              <w:bottom w:val="single" w:sz="4" w:space="0" w:color="auto"/>
              <w:right w:val="single" w:sz="4" w:space="0" w:color="auto"/>
            </w:tcBorders>
          </w:tcPr>
          <w:p w14:paraId="761DB1CB" w14:textId="77777777" w:rsidR="00ED6FB6" w:rsidRPr="00BA0F94" w:rsidRDefault="0033265B" w:rsidP="0033265B">
            <w:pPr>
              <w:snapToGrid w:val="0"/>
              <w:jc w:val="center"/>
              <w:cnfStyle w:val="000000100000" w:firstRow="0" w:lastRow="0" w:firstColumn="0" w:lastColumn="0" w:oddVBand="0" w:evenVBand="0" w:oddHBand="1" w:evenHBand="0" w:firstRowFirstColumn="0" w:firstRowLastColumn="0" w:lastRowFirstColumn="0" w:lastRowLastColumn="0"/>
              <w:rPr>
                <w:b/>
                <w:sz w:val="24"/>
                <w:szCs w:val="24"/>
              </w:rPr>
            </w:pPr>
            <w:r w:rsidRPr="00BA0F94">
              <w:rPr>
                <w:b/>
                <w:sz w:val="24"/>
                <w:szCs w:val="24"/>
              </w:rPr>
              <w:t xml:space="preserve">Совместная деятельность с </w:t>
            </w:r>
            <w:r w:rsidR="00ED6FB6" w:rsidRPr="00BA0F94">
              <w:rPr>
                <w:b/>
                <w:sz w:val="24"/>
                <w:szCs w:val="24"/>
              </w:rPr>
              <w:t xml:space="preserve">                  семьей</w:t>
            </w:r>
          </w:p>
        </w:tc>
      </w:tr>
      <w:tr w:rsidR="0033265B" w:rsidRPr="00BA0F94" w14:paraId="7AA6DF20" w14:textId="77777777" w:rsidTr="002377A5">
        <w:trPr>
          <w:cnfStyle w:val="000000010000" w:firstRow="0" w:lastRow="0" w:firstColumn="0" w:lastColumn="0" w:oddVBand="0" w:evenVBand="0" w:oddHBand="0" w:evenHBand="1" w:firstRowFirstColumn="0" w:firstRowLastColumn="0" w:lastRowFirstColumn="0" w:lastRowLastColumn="0"/>
          <w:trHeight w:val="481"/>
        </w:trPr>
        <w:tc>
          <w:tcPr>
            <w:cnfStyle w:val="000010000000" w:firstRow="0" w:lastRow="0" w:firstColumn="0" w:lastColumn="0" w:oddVBand="1" w:evenVBand="0" w:oddHBand="0" w:evenHBand="0" w:firstRowFirstColumn="0" w:firstRowLastColumn="0" w:lastRowFirstColumn="0" w:lastRowLastColumn="0"/>
            <w:tcW w:w="10348" w:type="dxa"/>
            <w:gridSpan w:val="4"/>
            <w:tcBorders>
              <w:top w:val="single" w:sz="4" w:space="0" w:color="auto"/>
              <w:left w:val="single" w:sz="4" w:space="0" w:color="auto"/>
              <w:bottom w:val="single" w:sz="4" w:space="0" w:color="auto"/>
              <w:right w:val="single" w:sz="4" w:space="0" w:color="auto"/>
            </w:tcBorders>
          </w:tcPr>
          <w:p w14:paraId="22C5003D" w14:textId="77777777" w:rsidR="00ED6FB6" w:rsidRPr="00BA0F94" w:rsidRDefault="00ED6FB6" w:rsidP="0033265B">
            <w:pPr>
              <w:snapToGrid w:val="0"/>
              <w:jc w:val="center"/>
              <w:rPr>
                <w:b/>
                <w:sz w:val="24"/>
                <w:szCs w:val="24"/>
              </w:rPr>
            </w:pPr>
            <w:r w:rsidRPr="00BA0F94">
              <w:rPr>
                <w:b/>
                <w:sz w:val="24"/>
                <w:szCs w:val="24"/>
              </w:rPr>
              <w:t>Формы организации детей</w:t>
            </w:r>
          </w:p>
        </w:tc>
      </w:tr>
      <w:tr w:rsidR="00ED6FB6" w:rsidRPr="00BA0F94" w14:paraId="5E7672FA" w14:textId="77777777" w:rsidTr="002377A5">
        <w:trPr>
          <w:cnfStyle w:val="000000100000" w:firstRow="0" w:lastRow="0" w:firstColumn="0" w:lastColumn="0" w:oddVBand="0" w:evenVBand="0" w:oddHBand="1" w:evenHBand="0" w:firstRowFirstColumn="0" w:firstRowLastColumn="0" w:lastRowFirstColumn="0" w:lastRowLastColumn="0"/>
          <w:trHeight w:val="902"/>
        </w:trPr>
        <w:tc>
          <w:tcPr>
            <w:cnfStyle w:val="000010000000" w:firstRow="0" w:lastRow="0" w:firstColumn="0" w:lastColumn="0" w:oddVBand="1"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tcPr>
          <w:p w14:paraId="6ECACCF4" w14:textId="77777777" w:rsidR="00ED6FB6" w:rsidRPr="00BA0F94" w:rsidRDefault="00ED6FB6" w:rsidP="00F47C79">
            <w:pPr>
              <w:snapToGrid w:val="0"/>
              <w:rPr>
                <w:sz w:val="24"/>
                <w:szCs w:val="24"/>
              </w:rPr>
            </w:pPr>
            <w:r w:rsidRPr="00BA0F94">
              <w:rPr>
                <w:sz w:val="24"/>
                <w:szCs w:val="24"/>
              </w:rPr>
              <w:t xml:space="preserve">   Индивидуальные</w:t>
            </w:r>
          </w:p>
          <w:p w14:paraId="75259011" w14:textId="77777777" w:rsidR="00ED6FB6" w:rsidRPr="00BA0F94" w:rsidRDefault="00ED6FB6" w:rsidP="00F47C79">
            <w:pPr>
              <w:rPr>
                <w:sz w:val="24"/>
                <w:szCs w:val="24"/>
              </w:rPr>
            </w:pPr>
            <w:r w:rsidRPr="00BA0F94">
              <w:rPr>
                <w:sz w:val="24"/>
                <w:szCs w:val="24"/>
              </w:rPr>
              <w:t xml:space="preserve">      Подгрупповые</w:t>
            </w:r>
          </w:p>
        </w:tc>
        <w:tc>
          <w:tcPr>
            <w:tcW w:w="3119" w:type="dxa"/>
            <w:tcBorders>
              <w:top w:val="single" w:sz="4" w:space="0" w:color="auto"/>
              <w:left w:val="single" w:sz="4" w:space="0" w:color="auto"/>
              <w:bottom w:val="single" w:sz="4" w:space="0" w:color="auto"/>
              <w:right w:val="single" w:sz="4" w:space="0" w:color="auto"/>
            </w:tcBorders>
          </w:tcPr>
          <w:p w14:paraId="3D14DDE1" w14:textId="77777777" w:rsidR="00ED6FB6" w:rsidRPr="00BA0F94" w:rsidRDefault="00ED6FB6" w:rsidP="00F47C79">
            <w:pPr>
              <w:snapToGrid w:val="0"/>
              <w:cnfStyle w:val="000000100000" w:firstRow="0" w:lastRow="0" w:firstColumn="0" w:lastColumn="0" w:oddVBand="0" w:evenVBand="0" w:oddHBand="1" w:evenHBand="0" w:firstRowFirstColumn="0" w:firstRowLastColumn="0" w:lastRowFirstColumn="0" w:lastRowLastColumn="0"/>
              <w:rPr>
                <w:sz w:val="24"/>
                <w:szCs w:val="24"/>
              </w:rPr>
            </w:pPr>
            <w:r w:rsidRPr="00BA0F94">
              <w:rPr>
                <w:sz w:val="24"/>
                <w:szCs w:val="24"/>
              </w:rPr>
              <w:t xml:space="preserve">           Групповые</w:t>
            </w:r>
          </w:p>
          <w:p w14:paraId="6490C466" w14:textId="77777777" w:rsidR="00ED6FB6" w:rsidRPr="00BA0F94" w:rsidRDefault="00ED6FB6" w:rsidP="00F47C79">
            <w:pPr>
              <w:cnfStyle w:val="000000100000" w:firstRow="0" w:lastRow="0" w:firstColumn="0" w:lastColumn="0" w:oddVBand="0" w:evenVBand="0" w:oddHBand="1" w:evenHBand="0" w:firstRowFirstColumn="0" w:firstRowLastColumn="0" w:lastRowFirstColumn="0" w:lastRowLastColumn="0"/>
              <w:rPr>
                <w:sz w:val="24"/>
                <w:szCs w:val="24"/>
              </w:rPr>
            </w:pPr>
            <w:r w:rsidRPr="00BA0F94">
              <w:rPr>
                <w:sz w:val="24"/>
                <w:szCs w:val="24"/>
              </w:rPr>
              <w:t xml:space="preserve">         Подгрупповые</w:t>
            </w:r>
          </w:p>
          <w:p w14:paraId="20CB57B8" w14:textId="77777777" w:rsidR="00ED6FB6" w:rsidRPr="00BA0F94" w:rsidRDefault="00ED6FB6" w:rsidP="00F47C79">
            <w:pPr>
              <w:cnfStyle w:val="000000100000" w:firstRow="0" w:lastRow="0" w:firstColumn="0" w:lastColumn="0" w:oddVBand="0" w:evenVBand="0" w:oddHBand="1" w:evenHBand="0" w:firstRowFirstColumn="0" w:firstRowLastColumn="0" w:lastRowFirstColumn="0" w:lastRowLastColumn="0"/>
              <w:rPr>
                <w:sz w:val="24"/>
                <w:szCs w:val="24"/>
              </w:rPr>
            </w:pPr>
            <w:r w:rsidRPr="00BA0F94">
              <w:rPr>
                <w:sz w:val="24"/>
                <w:szCs w:val="24"/>
              </w:rPr>
              <w:t xml:space="preserve">       Индивидуальные</w:t>
            </w:r>
          </w:p>
        </w:tc>
        <w:tc>
          <w:tcPr>
            <w:cnfStyle w:val="000010000000" w:firstRow="0" w:lastRow="0" w:firstColumn="0" w:lastColumn="0" w:oddVBand="1"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tcPr>
          <w:p w14:paraId="33F0FF71" w14:textId="77777777" w:rsidR="00ED6FB6" w:rsidRPr="00BA0F94" w:rsidRDefault="00ED6FB6" w:rsidP="00F47C79">
            <w:pPr>
              <w:snapToGrid w:val="0"/>
              <w:rPr>
                <w:sz w:val="24"/>
                <w:szCs w:val="24"/>
              </w:rPr>
            </w:pPr>
            <w:r w:rsidRPr="00BA0F94">
              <w:rPr>
                <w:sz w:val="24"/>
                <w:szCs w:val="24"/>
              </w:rPr>
              <w:t xml:space="preserve">      Индивидуальные</w:t>
            </w:r>
          </w:p>
        </w:tc>
        <w:tc>
          <w:tcPr>
            <w:tcW w:w="2409" w:type="dxa"/>
            <w:tcBorders>
              <w:top w:val="single" w:sz="4" w:space="0" w:color="auto"/>
              <w:left w:val="single" w:sz="4" w:space="0" w:color="auto"/>
              <w:bottom w:val="single" w:sz="4" w:space="0" w:color="auto"/>
              <w:right w:val="single" w:sz="4" w:space="0" w:color="auto"/>
            </w:tcBorders>
          </w:tcPr>
          <w:p w14:paraId="3F846479" w14:textId="2E874DEA" w:rsidR="00ED6FB6" w:rsidRPr="00BA0F94" w:rsidRDefault="00ED6FB6" w:rsidP="002377A5">
            <w:pPr>
              <w:snapToGrid w:val="0"/>
              <w:ind w:firstLine="0"/>
              <w:cnfStyle w:val="000000100000" w:firstRow="0" w:lastRow="0" w:firstColumn="0" w:lastColumn="0" w:oddVBand="0" w:evenVBand="0" w:oddHBand="1" w:evenHBand="0" w:firstRowFirstColumn="0" w:firstRowLastColumn="0" w:lastRowFirstColumn="0" w:lastRowLastColumn="0"/>
              <w:rPr>
                <w:sz w:val="24"/>
                <w:szCs w:val="24"/>
              </w:rPr>
            </w:pPr>
            <w:r w:rsidRPr="00BA0F94">
              <w:rPr>
                <w:sz w:val="24"/>
                <w:szCs w:val="24"/>
              </w:rPr>
              <w:t>Групповые</w:t>
            </w:r>
          </w:p>
          <w:p w14:paraId="550F484D" w14:textId="77777777" w:rsidR="00ED6FB6" w:rsidRPr="00BA0F94" w:rsidRDefault="00ED6FB6" w:rsidP="00F8034F">
            <w:pPr>
              <w:ind w:right="-108" w:firstLine="0"/>
              <w:cnfStyle w:val="000000100000" w:firstRow="0" w:lastRow="0" w:firstColumn="0" w:lastColumn="0" w:oddVBand="0" w:evenVBand="0" w:oddHBand="1" w:evenHBand="0" w:firstRowFirstColumn="0" w:firstRowLastColumn="0" w:lastRowFirstColumn="0" w:lastRowLastColumn="0"/>
              <w:rPr>
                <w:sz w:val="24"/>
                <w:szCs w:val="24"/>
              </w:rPr>
            </w:pPr>
            <w:r w:rsidRPr="00BA0F94">
              <w:rPr>
                <w:sz w:val="24"/>
                <w:szCs w:val="24"/>
              </w:rPr>
              <w:t>Подгрупповые</w:t>
            </w:r>
          </w:p>
          <w:p w14:paraId="4655A3B7" w14:textId="77777777" w:rsidR="00ED6FB6" w:rsidRPr="00BA0F94" w:rsidRDefault="00ED6FB6" w:rsidP="00F8034F">
            <w:pPr>
              <w:ind w:firstLine="0"/>
              <w:cnfStyle w:val="000000100000" w:firstRow="0" w:lastRow="0" w:firstColumn="0" w:lastColumn="0" w:oddVBand="0" w:evenVBand="0" w:oddHBand="1" w:evenHBand="0" w:firstRowFirstColumn="0" w:firstRowLastColumn="0" w:lastRowFirstColumn="0" w:lastRowLastColumn="0"/>
              <w:rPr>
                <w:sz w:val="24"/>
                <w:szCs w:val="24"/>
              </w:rPr>
            </w:pPr>
            <w:r w:rsidRPr="00BA0F94">
              <w:rPr>
                <w:sz w:val="24"/>
                <w:szCs w:val="24"/>
              </w:rPr>
              <w:t>Индивидуальные</w:t>
            </w:r>
          </w:p>
        </w:tc>
      </w:tr>
      <w:tr w:rsidR="00ED6FB6" w:rsidRPr="00BA0F94" w14:paraId="2F79DEF5" w14:textId="77777777" w:rsidTr="002377A5">
        <w:trPr>
          <w:cnfStyle w:val="000000010000" w:firstRow="0" w:lastRow="0" w:firstColumn="0" w:lastColumn="0" w:oddVBand="0" w:evenVBand="0" w:oddHBand="0" w:evenHBand="1" w:firstRowFirstColumn="0" w:firstRowLastColumn="0" w:lastRowFirstColumn="0" w:lastRowLastColumn="0"/>
          <w:trHeight w:val="889"/>
        </w:trPr>
        <w:tc>
          <w:tcPr>
            <w:cnfStyle w:val="000010000000" w:firstRow="0" w:lastRow="0" w:firstColumn="0" w:lastColumn="0" w:oddVBand="1"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tcPr>
          <w:p w14:paraId="0125D650" w14:textId="77777777" w:rsidR="00ED6FB6" w:rsidRPr="00BA0F94" w:rsidRDefault="00ED6FB6" w:rsidP="0033265B">
            <w:pPr>
              <w:snapToGrid w:val="0"/>
              <w:ind w:firstLine="10"/>
              <w:rPr>
                <w:sz w:val="24"/>
                <w:szCs w:val="24"/>
                <w:lang w:val="ru-RU"/>
              </w:rPr>
            </w:pPr>
            <w:proofErr w:type="gramStart"/>
            <w:r w:rsidRPr="00BA0F94">
              <w:rPr>
                <w:sz w:val="24"/>
                <w:szCs w:val="24"/>
                <w:lang w:val="ru-RU"/>
              </w:rPr>
              <w:lastRenderedPageBreak/>
              <w:t>Наблюдение  Рассматривание</w:t>
            </w:r>
            <w:proofErr w:type="gramEnd"/>
            <w:r w:rsidRPr="00BA0F94">
              <w:rPr>
                <w:sz w:val="24"/>
                <w:szCs w:val="24"/>
                <w:lang w:val="ru-RU"/>
              </w:rPr>
              <w:t xml:space="preserve"> эстетически привлекательных объектов природы</w:t>
            </w:r>
          </w:p>
          <w:p w14:paraId="239B6759" w14:textId="77777777" w:rsidR="00ED6FB6" w:rsidRPr="00BA0F94" w:rsidRDefault="00ED6FB6" w:rsidP="0033265B">
            <w:pPr>
              <w:ind w:firstLine="10"/>
              <w:rPr>
                <w:sz w:val="24"/>
                <w:szCs w:val="24"/>
                <w:lang w:val="ru-RU"/>
              </w:rPr>
            </w:pPr>
            <w:r w:rsidRPr="00BA0F94">
              <w:rPr>
                <w:sz w:val="24"/>
                <w:szCs w:val="24"/>
                <w:lang w:val="ru-RU"/>
              </w:rPr>
              <w:t>- игра</w:t>
            </w:r>
          </w:p>
          <w:p w14:paraId="1BD88239" w14:textId="77777777" w:rsidR="00ED6FB6" w:rsidRPr="00BA0F94" w:rsidRDefault="00ED6FB6" w:rsidP="0033265B">
            <w:pPr>
              <w:ind w:firstLine="10"/>
              <w:rPr>
                <w:sz w:val="24"/>
                <w:szCs w:val="24"/>
                <w:lang w:val="ru-RU"/>
              </w:rPr>
            </w:pPr>
            <w:r w:rsidRPr="00BA0F94">
              <w:rPr>
                <w:sz w:val="24"/>
                <w:szCs w:val="24"/>
                <w:lang w:val="ru-RU"/>
              </w:rPr>
              <w:t xml:space="preserve">- Игровые упражнения </w:t>
            </w:r>
          </w:p>
          <w:p w14:paraId="5C088F39" w14:textId="77777777" w:rsidR="00ED6FB6" w:rsidRPr="00BA0F94" w:rsidRDefault="00ED6FB6" w:rsidP="0033265B">
            <w:pPr>
              <w:ind w:firstLine="10"/>
              <w:rPr>
                <w:sz w:val="24"/>
                <w:szCs w:val="24"/>
                <w:lang w:val="ru-RU"/>
              </w:rPr>
            </w:pPr>
            <w:r w:rsidRPr="00BA0F94">
              <w:rPr>
                <w:sz w:val="24"/>
                <w:szCs w:val="24"/>
                <w:lang w:val="ru-RU"/>
              </w:rPr>
              <w:t>- Проблемные ситуации</w:t>
            </w:r>
          </w:p>
          <w:p w14:paraId="4F6B5CFA" w14:textId="77777777" w:rsidR="00ED6FB6" w:rsidRPr="00BA0F94" w:rsidRDefault="00ED6FB6" w:rsidP="0033265B">
            <w:pPr>
              <w:ind w:firstLine="10"/>
              <w:rPr>
                <w:sz w:val="24"/>
                <w:szCs w:val="24"/>
                <w:lang w:val="ru-RU"/>
              </w:rPr>
            </w:pPr>
            <w:r w:rsidRPr="00BA0F94">
              <w:rPr>
                <w:sz w:val="24"/>
                <w:szCs w:val="24"/>
                <w:lang w:val="ru-RU"/>
              </w:rPr>
              <w:t>- Обсуждения (произвед. искусства, средств выразительности и др.)</w:t>
            </w:r>
          </w:p>
          <w:p w14:paraId="64DACE1E" w14:textId="77777777" w:rsidR="00ED6FB6" w:rsidRPr="00BA0F94" w:rsidRDefault="00ED6FB6" w:rsidP="0033265B">
            <w:pPr>
              <w:ind w:firstLine="10"/>
              <w:rPr>
                <w:sz w:val="24"/>
                <w:szCs w:val="24"/>
              </w:rPr>
            </w:pPr>
            <w:r w:rsidRPr="00BA0F94">
              <w:rPr>
                <w:sz w:val="24"/>
                <w:szCs w:val="24"/>
              </w:rPr>
              <w:t>- Создание коллекций.</w:t>
            </w:r>
          </w:p>
        </w:tc>
        <w:tc>
          <w:tcPr>
            <w:tcW w:w="3119" w:type="dxa"/>
            <w:tcBorders>
              <w:top w:val="single" w:sz="4" w:space="0" w:color="auto"/>
              <w:left w:val="single" w:sz="4" w:space="0" w:color="auto"/>
              <w:bottom w:val="single" w:sz="4" w:space="0" w:color="auto"/>
              <w:right w:val="single" w:sz="4" w:space="0" w:color="auto"/>
            </w:tcBorders>
          </w:tcPr>
          <w:p w14:paraId="392232EF" w14:textId="77777777" w:rsidR="00ED6FB6" w:rsidRPr="00BA0F94" w:rsidRDefault="00ED6FB6" w:rsidP="0033265B">
            <w:pPr>
              <w:snapToGrid w:val="0"/>
              <w:ind w:firstLine="10"/>
              <w:cnfStyle w:val="000000010000" w:firstRow="0" w:lastRow="0" w:firstColumn="0" w:lastColumn="0" w:oddVBand="0" w:evenVBand="0" w:oddHBand="0" w:evenHBand="1" w:firstRowFirstColumn="0" w:firstRowLastColumn="0" w:lastRowFirstColumn="0" w:lastRowLastColumn="0"/>
              <w:rPr>
                <w:sz w:val="24"/>
                <w:szCs w:val="24"/>
                <w:lang w:val="ru-RU"/>
              </w:rPr>
            </w:pPr>
            <w:r w:rsidRPr="00BA0F94">
              <w:rPr>
                <w:sz w:val="24"/>
                <w:szCs w:val="24"/>
                <w:lang w:val="ru-RU"/>
              </w:rPr>
              <w:t xml:space="preserve">- рисование, лепка, аппликация, художественный труд </w:t>
            </w:r>
          </w:p>
          <w:p w14:paraId="7008D316" w14:textId="77777777" w:rsidR="00ED6FB6" w:rsidRPr="00BA0F94" w:rsidRDefault="00ED6FB6" w:rsidP="0033265B">
            <w:pPr>
              <w:ind w:firstLine="10"/>
              <w:cnfStyle w:val="000000010000" w:firstRow="0" w:lastRow="0" w:firstColumn="0" w:lastColumn="0" w:oddVBand="0" w:evenVBand="0" w:oddHBand="0" w:evenHBand="1" w:firstRowFirstColumn="0" w:firstRowLastColumn="0" w:lastRowFirstColumn="0" w:lastRowLastColumn="0"/>
              <w:rPr>
                <w:sz w:val="24"/>
                <w:szCs w:val="24"/>
                <w:lang w:val="ru-RU"/>
              </w:rPr>
            </w:pPr>
            <w:r w:rsidRPr="00BA0F94">
              <w:rPr>
                <w:sz w:val="24"/>
                <w:szCs w:val="24"/>
                <w:lang w:val="ru-RU"/>
              </w:rPr>
              <w:t>- Изготовление украшений, подарков, предметов для игр.</w:t>
            </w:r>
          </w:p>
          <w:p w14:paraId="1D96F226" w14:textId="77777777" w:rsidR="00ED6FB6" w:rsidRPr="00BA0F94" w:rsidRDefault="00ED6FB6" w:rsidP="0033265B">
            <w:pPr>
              <w:ind w:firstLine="10"/>
              <w:cnfStyle w:val="000000010000" w:firstRow="0" w:lastRow="0" w:firstColumn="0" w:lastColumn="0" w:oddVBand="0" w:evenVBand="0" w:oddHBand="0" w:evenHBand="1" w:firstRowFirstColumn="0" w:firstRowLastColumn="0" w:lastRowFirstColumn="0" w:lastRowLastColumn="0"/>
              <w:rPr>
                <w:sz w:val="24"/>
                <w:szCs w:val="24"/>
                <w:lang w:val="ru-RU"/>
              </w:rPr>
            </w:pPr>
            <w:r w:rsidRPr="00BA0F94">
              <w:rPr>
                <w:sz w:val="24"/>
                <w:szCs w:val="24"/>
                <w:lang w:val="ru-RU"/>
              </w:rPr>
              <w:t>-Эксперементирование</w:t>
            </w:r>
          </w:p>
          <w:p w14:paraId="42D458B9" w14:textId="77777777" w:rsidR="00ED6FB6" w:rsidRPr="00BA0F94" w:rsidRDefault="00ED6FB6" w:rsidP="0033265B">
            <w:pPr>
              <w:ind w:firstLine="10"/>
              <w:cnfStyle w:val="000000010000" w:firstRow="0" w:lastRow="0" w:firstColumn="0" w:lastColumn="0" w:oddVBand="0" w:evenVBand="0" w:oddHBand="0" w:evenHBand="1" w:firstRowFirstColumn="0" w:firstRowLastColumn="0" w:lastRowFirstColumn="0" w:lastRowLastColumn="0"/>
              <w:rPr>
                <w:sz w:val="24"/>
                <w:szCs w:val="24"/>
                <w:lang w:val="ru-RU"/>
              </w:rPr>
            </w:pPr>
            <w:r w:rsidRPr="00BA0F94">
              <w:rPr>
                <w:sz w:val="24"/>
                <w:szCs w:val="24"/>
                <w:lang w:val="ru-RU"/>
              </w:rPr>
              <w:t>- Рассматривание эстетически привлекательных объект</w:t>
            </w:r>
            <w:r w:rsidR="00514393" w:rsidRPr="00BA0F94">
              <w:rPr>
                <w:sz w:val="24"/>
                <w:szCs w:val="24"/>
                <w:lang w:val="ru-RU"/>
              </w:rPr>
              <w:t xml:space="preserve">ов природы, быта, произведений </w:t>
            </w:r>
            <w:r w:rsidRPr="00BA0F94">
              <w:rPr>
                <w:sz w:val="24"/>
                <w:szCs w:val="24"/>
                <w:lang w:val="ru-RU"/>
              </w:rPr>
              <w:t>искусства.</w:t>
            </w:r>
          </w:p>
          <w:p w14:paraId="675C7E88" w14:textId="77777777" w:rsidR="00ED6FB6" w:rsidRPr="00BA0F94" w:rsidRDefault="00ED6FB6" w:rsidP="0033265B">
            <w:pPr>
              <w:ind w:firstLine="10"/>
              <w:cnfStyle w:val="000000010000" w:firstRow="0" w:lastRow="0" w:firstColumn="0" w:lastColumn="0" w:oddVBand="0" w:evenVBand="0" w:oddHBand="0" w:evenHBand="1" w:firstRowFirstColumn="0" w:firstRowLastColumn="0" w:lastRowFirstColumn="0" w:lastRowLastColumn="0"/>
              <w:rPr>
                <w:sz w:val="24"/>
                <w:szCs w:val="24"/>
                <w:lang w:val="ru-RU"/>
              </w:rPr>
            </w:pPr>
            <w:r w:rsidRPr="00BA0F94">
              <w:rPr>
                <w:sz w:val="24"/>
                <w:szCs w:val="24"/>
                <w:lang w:val="ru-RU"/>
              </w:rPr>
              <w:t>- Игры</w:t>
            </w:r>
          </w:p>
          <w:p w14:paraId="626F12A0" w14:textId="77777777" w:rsidR="00ED6FB6" w:rsidRPr="00BA0F94" w:rsidRDefault="00ED6FB6" w:rsidP="0033265B">
            <w:pPr>
              <w:ind w:firstLine="10"/>
              <w:cnfStyle w:val="000000010000" w:firstRow="0" w:lastRow="0" w:firstColumn="0" w:lastColumn="0" w:oddVBand="0" w:evenVBand="0" w:oddHBand="0" w:evenHBand="1" w:firstRowFirstColumn="0" w:firstRowLastColumn="0" w:lastRowFirstColumn="0" w:lastRowLastColumn="0"/>
              <w:rPr>
                <w:sz w:val="24"/>
                <w:szCs w:val="24"/>
                <w:lang w:val="ru-RU"/>
              </w:rPr>
            </w:pPr>
            <w:r w:rsidRPr="00BA0F94">
              <w:rPr>
                <w:sz w:val="24"/>
                <w:szCs w:val="24"/>
                <w:lang w:val="ru-RU"/>
              </w:rPr>
              <w:t>- Тематические игры</w:t>
            </w:r>
          </w:p>
          <w:p w14:paraId="5A2A818E" w14:textId="77777777" w:rsidR="00ED6FB6" w:rsidRPr="00BA0F94" w:rsidRDefault="00ED6FB6" w:rsidP="0033265B">
            <w:pPr>
              <w:ind w:firstLine="10"/>
              <w:cnfStyle w:val="000000010000" w:firstRow="0" w:lastRow="0" w:firstColumn="0" w:lastColumn="0" w:oddVBand="0" w:evenVBand="0" w:oddHBand="0" w:evenHBand="1" w:firstRowFirstColumn="0" w:firstRowLastColumn="0" w:lastRowFirstColumn="0" w:lastRowLastColumn="0"/>
              <w:rPr>
                <w:sz w:val="24"/>
                <w:szCs w:val="24"/>
                <w:lang w:val="ru-RU"/>
              </w:rPr>
            </w:pPr>
            <w:r w:rsidRPr="00BA0F94">
              <w:rPr>
                <w:sz w:val="24"/>
                <w:szCs w:val="24"/>
                <w:lang w:val="ru-RU"/>
              </w:rPr>
              <w:t>- Выставки работ</w:t>
            </w:r>
          </w:p>
          <w:p w14:paraId="2BB900F9" w14:textId="77777777" w:rsidR="00ED6FB6" w:rsidRPr="00BA0F94" w:rsidRDefault="00ED6FB6" w:rsidP="0033265B">
            <w:pPr>
              <w:ind w:firstLine="10"/>
              <w:cnfStyle w:val="000000010000" w:firstRow="0" w:lastRow="0" w:firstColumn="0" w:lastColumn="0" w:oddVBand="0" w:evenVBand="0" w:oddHBand="0" w:evenHBand="1" w:firstRowFirstColumn="0" w:firstRowLastColumn="0" w:lastRowFirstColumn="0" w:lastRowLastColumn="0"/>
              <w:rPr>
                <w:sz w:val="24"/>
                <w:szCs w:val="24"/>
                <w:lang w:val="ru-RU"/>
              </w:rPr>
            </w:pPr>
            <w:r w:rsidRPr="00BA0F94">
              <w:rPr>
                <w:sz w:val="24"/>
                <w:szCs w:val="24"/>
                <w:lang w:val="ru-RU"/>
              </w:rPr>
              <w:t>- Создание коллекций</w:t>
            </w:r>
          </w:p>
        </w:tc>
        <w:tc>
          <w:tcPr>
            <w:cnfStyle w:val="000010000000" w:firstRow="0" w:lastRow="0" w:firstColumn="0" w:lastColumn="0" w:oddVBand="1"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tcPr>
          <w:p w14:paraId="736728DF" w14:textId="77777777" w:rsidR="00ED6FB6" w:rsidRPr="00BA0F94" w:rsidRDefault="00ED6FB6" w:rsidP="0033265B">
            <w:pPr>
              <w:snapToGrid w:val="0"/>
              <w:ind w:firstLine="10"/>
              <w:rPr>
                <w:sz w:val="24"/>
                <w:szCs w:val="24"/>
                <w:lang w:val="ru-RU"/>
              </w:rPr>
            </w:pPr>
            <w:r w:rsidRPr="00BA0F94">
              <w:rPr>
                <w:sz w:val="24"/>
                <w:szCs w:val="24"/>
                <w:lang w:val="ru-RU"/>
              </w:rPr>
              <w:t>- Украшение личных предметов</w:t>
            </w:r>
          </w:p>
          <w:p w14:paraId="5797D9BD" w14:textId="77777777" w:rsidR="00ED6FB6" w:rsidRPr="00BA0F94" w:rsidRDefault="00ED6FB6" w:rsidP="0033265B">
            <w:pPr>
              <w:ind w:firstLine="10"/>
              <w:rPr>
                <w:sz w:val="24"/>
                <w:szCs w:val="24"/>
                <w:lang w:val="ru-RU"/>
              </w:rPr>
            </w:pPr>
            <w:r w:rsidRPr="00BA0F94">
              <w:rPr>
                <w:sz w:val="24"/>
                <w:szCs w:val="24"/>
                <w:lang w:val="ru-RU"/>
              </w:rPr>
              <w:t>- Игры (дидактические, сюжетно-ролевые)</w:t>
            </w:r>
          </w:p>
          <w:p w14:paraId="778902B2" w14:textId="77777777" w:rsidR="00ED6FB6" w:rsidRPr="00BA0F94" w:rsidRDefault="00ED6FB6" w:rsidP="0033265B">
            <w:pPr>
              <w:ind w:firstLine="10"/>
              <w:rPr>
                <w:sz w:val="24"/>
                <w:szCs w:val="24"/>
                <w:lang w:val="ru-RU"/>
              </w:rPr>
            </w:pPr>
            <w:r w:rsidRPr="00BA0F94">
              <w:rPr>
                <w:sz w:val="24"/>
                <w:szCs w:val="24"/>
                <w:lang w:val="ru-RU"/>
              </w:rPr>
              <w:t>- Рассматривание эстетически привлекательных объектов природы, быта, произведений искусства.</w:t>
            </w:r>
          </w:p>
          <w:p w14:paraId="5E395B1A" w14:textId="77777777" w:rsidR="00ED6FB6" w:rsidRPr="00BA0F94" w:rsidRDefault="00ED6FB6" w:rsidP="0033265B">
            <w:pPr>
              <w:ind w:firstLine="10"/>
              <w:rPr>
                <w:sz w:val="24"/>
                <w:szCs w:val="24"/>
                <w:lang w:val="ru-RU"/>
              </w:rPr>
            </w:pPr>
            <w:r w:rsidRPr="00BA0F94">
              <w:rPr>
                <w:sz w:val="24"/>
                <w:szCs w:val="24"/>
                <w:lang w:val="ru-RU"/>
              </w:rPr>
              <w:t xml:space="preserve">- Самостоятельная изобразительная деятельность.  </w:t>
            </w:r>
          </w:p>
        </w:tc>
        <w:tc>
          <w:tcPr>
            <w:tcW w:w="2409" w:type="dxa"/>
            <w:tcBorders>
              <w:top w:val="single" w:sz="4" w:space="0" w:color="auto"/>
              <w:left w:val="single" w:sz="4" w:space="0" w:color="auto"/>
              <w:bottom w:val="single" w:sz="4" w:space="0" w:color="auto"/>
              <w:right w:val="single" w:sz="4" w:space="0" w:color="auto"/>
            </w:tcBorders>
          </w:tcPr>
          <w:p w14:paraId="5968D8C6" w14:textId="77777777" w:rsidR="00ED6FB6" w:rsidRPr="00BA0F94" w:rsidRDefault="00ED6FB6" w:rsidP="0033265B">
            <w:pPr>
              <w:snapToGrid w:val="0"/>
              <w:ind w:firstLine="10"/>
              <w:cnfStyle w:val="000000010000" w:firstRow="0" w:lastRow="0" w:firstColumn="0" w:lastColumn="0" w:oddVBand="0" w:evenVBand="0" w:oddHBand="0" w:evenHBand="1" w:firstRowFirstColumn="0" w:firstRowLastColumn="0" w:lastRowFirstColumn="0" w:lastRowLastColumn="0"/>
              <w:rPr>
                <w:sz w:val="24"/>
                <w:szCs w:val="24"/>
                <w:lang w:val="ru-RU"/>
              </w:rPr>
            </w:pPr>
            <w:r w:rsidRPr="00BA0F94">
              <w:rPr>
                <w:sz w:val="24"/>
                <w:szCs w:val="24"/>
                <w:lang w:val="ru-RU"/>
              </w:rPr>
              <w:t>- Создание предметно-развивающей среды</w:t>
            </w:r>
          </w:p>
          <w:p w14:paraId="26510616" w14:textId="77777777" w:rsidR="00ED6FB6" w:rsidRPr="00BA0F94" w:rsidRDefault="00ED6FB6" w:rsidP="0033265B">
            <w:pPr>
              <w:ind w:firstLine="10"/>
              <w:cnfStyle w:val="000000010000" w:firstRow="0" w:lastRow="0" w:firstColumn="0" w:lastColumn="0" w:oddVBand="0" w:evenVBand="0" w:oddHBand="0" w:evenHBand="1" w:firstRowFirstColumn="0" w:firstRowLastColumn="0" w:lastRowFirstColumn="0" w:lastRowLastColumn="0"/>
              <w:rPr>
                <w:sz w:val="24"/>
                <w:szCs w:val="24"/>
                <w:lang w:val="ru-RU"/>
              </w:rPr>
            </w:pPr>
            <w:r w:rsidRPr="00BA0F94">
              <w:rPr>
                <w:sz w:val="24"/>
                <w:szCs w:val="24"/>
                <w:lang w:val="ru-RU"/>
              </w:rPr>
              <w:t>- Экскурсии</w:t>
            </w:r>
          </w:p>
          <w:p w14:paraId="0D6351E3" w14:textId="77777777" w:rsidR="00ED6FB6" w:rsidRPr="00BA0F94" w:rsidRDefault="00ED6FB6" w:rsidP="0033265B">
            <w:pPr>
              <w:ind w:firstLine="10"/>
              <w:cnfStyle w:val="000000010000" w:firstRow="0" w:lastRow="0" w:firstColumn="0" w:lastColumn="0" w:oddVBand="0" w:evenVBand="0" w:oddHBand="0" w:evenHBand="1" w:firstRowFirstColumn="0" w:firstRowLastColumn="0" w:lastRowFirstColumn="0" w:lastRowLastColumn="0"/>
              <w:rPr>
                <w:sz w:val="24"/>
                <w:szCs w:val="24"/>
                <w:lang w:val="ru-RU"/>
              </w:rPr>
            </w:pPr>
            <w:r w:rsidRPr="00BA0F94">
              <w:rPr>
                <w:sz w:val="24"/>
                <w:szCs w:val="24"/>
                <w:lang w:val="ru-RU"/>
              </w:rPr>
              <w:t>- Прогулки</w:t>
            </w:r>
          </w:p>
          <w:p w14:paraId="3649276A" w14:textId="77777777" w:rsidR="00ED6FB6" w:rsidRPr="00BA0F94" w:rsidRDefault="00ED6FB6" w:rsidP="0033265B">
            <w:pPr>
              <w:ind w:firstLine="10"/>
              <w:cnfStyle w:val="000000010000" w:firstRow="0" w:lastRow="0" w:firstColumn="0" w:lastColumn="0" w:oddVBand="0" w:evenVBand="0" w:oddHBand="0" w:evenHBand="1" w:firstRowFirstColumn="0" w:firstRowLastColumn="0" w:lastRowFirstColumn="0" w:lastRowLastColumn="0"/>
              <w:rPr>
                <w:sz w:val="24"/>
                <w:szCs w:val="24"/>
              </w:rPr>
            </w:pPr>
            <w:r w:rsidRPr="00BA0F94">
              <w:rPr>
                <w:sz w:val="24"/>
                <w:szCs w:val="24"/>
              </w:rPr>
              <w:t>- Создание коллекций</w:t>
            </w:r>
          </w:p>
        </w:tc>
      </w:tr>
    </w:tbl>
    <w:p w14:paraId="716B217C" w14:textId="77777777" w:rsidR="007C6233" w:rsidRPr="00BA0F94" w:rsidRDefault="007C6233" w:rsidP="00BF1685">
      <w:pPr>
        <w:ind w:firstLine="0"/>
        <w:rPr>
          <w:b/>
          <w:sz w:val="24"/>
          <w:szCs w:val="24"/>
          <w:lang w:val="ru-RU"/>
        </w:rPr>
      </w:pPr>
    </w:p>
    <w:p w14:paraId="35F09300" w14:textId="77777777" w:rsidR="00ED6FB6" w:rsidRPr="00BA0F94" w:rsidRDefault="00ED6FB6" w:rsidP="00ED6FB6">
      <w:pPr>
        <w:jc w:val="center"/>
        <w:rPr>
          <w:b/>
          <w:sz w:val="24"/>
          <w:szCs w:val="24"/>
          <w:lang w:val="ru-RU"/>
        </w:rPr>
      </w:pPr>
      <w:r w:rsidRPr="00BA0F94">
        <w:rPr>
          <w:b/>
          <w:sz w:val="24"/>
          <w:szCs w:val="24"/>
          <w:lang w:val="ru-RU"/>
        </w:rPr>
        <w:t>Содержание психолого–педагогической работы по освоению образовательной области</w:t>
      </w:r>
    </w:p>
    <w:p w14:paraId="694431B4" w14:textId="77777777" w:rsidR="00ED6FB6" w:rsidRPr="00BA0F94" w:rsidRDefault="00ED6FB6" w:rsidP="00ED6FB6">
      <w:pPr>
        <w:jc w:val="center"/>
        <w:rPr>
          <w:b/>
          <w:sz w:val="24"/>
          <w:szCs w:val="24"/>
          <w:lang w:val="ru-RU"/>
        </w:rPr>
      </w:pPr>
      <w:r w:rsidRPr="00BA0F94">
        <w:rPr>
          <w:b/>
          <w:sz w:val="24"/>
          <w:szCs w:val="24"/>
          <w:lang w:val="ru-RU"/>
        </w:rPr>
        <w:t>«Музыка»</w:t>
      </w:r>
    </w:p>
    <w:p w14:paraId="7833A3E6" w14:textId="77777777" w:rsidR="00ED6FB6" w:rsidRPr="00BA0F94" w:rsidRDefault="00ED6FB6" w:rsidP="0033265B">
      <w:pPr>
        <w:rPr>
          <w:sz w:val="24"/>
          <w:szCs w:val="24"/>
          <w:lang w:val="ru-RU"/>
        </w:rPr>
      </w:pPr>
      <w:r w:rsidRPr="00BA0F94">
        <w:rPr>
          <w:b/>
          <w:sz w:val="24"/>
          <w:szCs w:val="24"/>
          <w:lang w:val="ru-RU"/>
        </w:rPr>
        <w:t>Цель:</w:t>
      </w:r>
      <w:r w:rsidRPr="00BA0F94">
        <w:rPr>
          <w:sz w:val="24"/>
          <w:szCs w:val="24"/>
          <w:lang w:val="ru-RU"/>
        </w:rPr>
        <w:t xml:space="preserve"> Развитие музыкальности детей, способности эм</w:t>
      </w:r>
      <w:r w:rsidR="0033265B" w:rsidRPr="00BA0F94">
        <w:rPr>
          <w:sz w:val="24"/>
          <w:szCs w:val="24"/>
          <w:lang w:val="ru-RU"/>
        </w:rPr>
        <w:t>оционально воспринимать музыку.</w:t>
      </w:r>
    </w:p>
    <w:p w14:paraId="7023A2C4" w14:textId="77777777" w:rsidR="00ED6FB6" w:rsidRPr="00BA0F94" w:rsidRDefault="00ED6FB6" w:rsidP="00ED6FB6">
      <w:pPr>
        <w:rPr>
          <w:b/>
          <w:sz w:val="24"/>
          <w:szCs w:val="24"/>
          <w:lang w:val="ru-RU"/>
        </w:rPr>
      </w:pPr>
      <w:r w:rsidRPr="00BA0F94">
        <w:rPr>
          <w:b/>
          <w:sz w:val="24"/>
          <w:szCs w:val="24"/>
          <w:lang w:val="ru-RU"/>
        </w:rPr>
        <w:t>Задачи:</w:t>
      </w:r>
    </w:p>
    <w:p w14:paraId="22282EEB" w14:textId="77777777" w:rsidR="00ED6FB6" w:rsidRPr="00BA0F94" w:rsidRDefault="00ED6FB6" w:rsidP="00ED6FB6">
      <w:pPr>
        <w:rPr>
          <w:sz w:val="24"/>
          <w:szCs w:val="24"/>
          <w:lang w:val="ru-RU"/>
        </w:rPr>
      </w:pPr>
      <w:r w:rsidRPr="00BA0F94">
        <w:rPr>
          <w:sz w:val="24"/>
          <w:szCs w:val="24"/>
          <w:lang w:val="ru-RU"/>
        </w:rPr>
        <w:t>- развитие музыкально – художественной деятельности;</w:t>
      </w:r>
    </w:p>
    <w:p w14:paraId="7A9CAEA1" w14:textId="77777777" w:rsidR="00ED6FB6" w:rsidRPr="00BA0F94" w:rsidRDefault="00ED6FB6" w:rsidP="00ED6FB6">
      <w:pPr>
        <w:rPr>
          <w:sz w:val="24"/>
          <w:szCs w:val="24"/>
          <w:lang w:val="ru-RU"/>
        </w:rPr>
      </w:pPr>
      <w:r w:rsidRPr="00BA0F94">
        <w:rPr>
          <w:sz w:val="24"/>
          <w:szCs w:val="24"/>
          <w:lang w:val="ru-RU"/>
        </w:rPr>
        <w:t>- приобщение к музыкальному искусству.</w:t>
      </w:r>
    </w:p>
    <w:p w14:paraId="67E45EB5" w14:textId="77777777" w:rsidR="00ED6FB6" w:rsidRPr="00BA0F94" w:rsidRDefault="00ED6FB6" w:rsidP="00ED6FB6">
      <w:pPr>
        <w:rPr>
          <w:sz w:val="4"/>
          <w:szCs w:val="24"/>
          <w:lang w:val="ru-RU"/>
        </w:rPr>
      </w:pPr>
    </w:p>
    <w:p w14:paraId="3F122849" w14:textId="77777777" w:rsidR="00ED6FB6" w:rsidRPr="00BA0F94" w:rsidRDefault="00ED6FB6" w:rsidP="00ED6FB6">
      <w:pPr>
        <w:jc w:val="center"/>
        <w:rPr>
          <w:b/>
          <w:sz w:val="24"/>
          <w:szCs w:val="24"/>
          <w:lang w:val="ru-RU"/>
        </w:rPr>
      </w:pPr>
      <w:r w:rsidRPr="00BA0F94">
        <w:rPr>
          <w:b/>
          <w:sz w:val="24"/>
          <w:szCs w:val="24"/>
          <w:lang w:val="ru-RU"/>
        </w:rPr>
        <w:t>Связь с другими образовательными областями:</w:t>
      </w:r>
    </w:p>
    <w:tbl>
      <w:tblPr>
        <w:tblW w:w="9810" w:type="dxa"/>
        <w:tblInd w:w="108" w:type="dxa"/>
        <w:tblLayout w:type="fixed"/>
        <w:tblLook w:val="0000" w:firstRow="0" w:lastRow="0" w:firstColumn="0" w:lastColumn="0" w:noHBand="0" w:noVBand="0"/>
      </w:tblPr>
      <w:tblGrid>
        <w:gridCol w:w="2268"/>
        <w:gridCol w:w="7542"/>
      </w:tblGrid>
      <w:tr w:rsidR="00ED6FB6" w:rsidRPr="00011CD3" w14:paraId="5DA2B001" w14:textId="77777777" w:rsidTr="002377A5">
        <w:trPr>
          <w:trHeight w:val="1396"/>
        </w:trPr>
        <w:tc>
          <w:tcPr>
            <w:tcW w:w="2268" w:type="dxa"/>
            <w:tcBorders>
              <w:top w:val="single" w:sz="4" w:space="0" w:color="000000"/>
              <w:left w:val="single" w:sz="4" w:space="0" w:color="000000"/>
              <w:bottom w:val="single" w:sz="4" w:space="0" w:color="000000"/>
            </w:tcBorders>
            <w:shd w:val="clear" w:color="auto" w:fill="auto"/>
            <w:vAlign w:val="center"/>
          </w:tcPr>
          <w:p w14:paraId="36A04CE4" w14:textId="77777777" w:rsidR="007C6233" w:rsidRPr="00BA0F94" w:rsidRDefault="007C6233" w:rsidP="007C6233">
            <w:pPr>
              <w:snapToGrid w:val="0"/>
              <w:jc w:val="center"/>
              <w:rPr>
                <w:b/>
                <w:sz w:val="24"/>
                <w:szCs w:val="24"/>
                <w:lang w:val="ru-RU"/>
              </w:rPr>
            </w:pPr>
          </w:p>
          <w:p w14:paraId="3EB28E89" w14:textId="77777777" w:rsidR="007C6233" w:rsidRPr="00BA0F94" w:rsidRDefault="007C6233" w:rsidP="007C6233">
            <w:pPr>
              <w:snapToGrid w:val="0"/>
              <w:jc w:val="center"/>
              <w:rPr>
                <w:b/>
                <w:sz w:val="24"/>
                <w:szCs w:val="24"/>
                <w:lang w:val="ru-RU"/>
              </w:rPr>
            </w:pPr>
          </w:p>
          <w:p w14:paraId="6312F117" w14:textId="77777777" w:rsidR="00ED6FB6" w:rsidRPr="00BA0F94" w:rsidRDefault="00ED6FB6" w:rsidP="007C6233">
            <w:pPr>
              <w:snapToGrid w:val="0"/>
              <w:jc w:val="center"/>
              <w:rPr>
                <w:b/>
                <w:sz w:val="24"/>
                <w:szCs w:val="24"/>
              </w:rPr>
            </w:pPr>
            <w:r w:rsidRPr="00BA0F94">
              <w:rPr>
                <w:b/>
                <w:sz w:val="24"/>
                <w:szCs w:val="24"/>
              </w:rPr>
              <w:t>«Физическая культура»</w:t>
            </w:r>
          </w:p>
          <w:p w14:paraId="68B7D898" w14:textId="77777777" w:rsidR="00ED6FB6" w:rsidRPr="00BA0F94" w:rsidRDefault="00ED6FB6" w:rsidP="007C6233">
            <w:pPr>
              <w:ind w:firstLine="0"/>
              <w:rPr>
                <w:b/>
                <w:sz w:val="24"/>
                <w:szCs w:val="24"/>
                <w:lang w:val="ru-RU"/>
              </w:rPr>
            </w:pP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14:paraId="6FFD25DE" w14:textId="77777777" w:rsidR="00ED6FB6" w:rsidRPr="00BA0F94" w:rsidRDefault="00ED6FB6" w:rsidP="00777F65">
            <w:pPr>
              <w:snapToGrid w:val="0"/>
              <w:jc w:val="both"/>
              <w:rPr>
                <w:sz w:val="24"/>
                <w:szCs w:val="24"/>
                <w:lang w:val="ru-RU"/>
              </w:rPr>
            </w:pPr>
            <w:r w:rsidRPr="00BA0F94">
              <w:rPr>
                <w:sz w:val="24"/>
                <w:szCs w:val="24"/>
                <w:lang w:val="ru-RU"/>
              </w:rPr>
              <w:t>Развитие музыкально-ритмической деятельности, выразительности движений, двигательного творчества на основе физических качеств и основных движений детей. Использование музыкальных произведений в качестве музыкального сопровождения двигательной и продуктивной деятельности.</w:t>
            </w:r>
          </w:p>
        </w:tc>
      </w:tr>
      <w:tr w:rsidR="00ED6FB6" w:rsidRPr="00BA0F94" w14:paraId="502112EF" w14:textId="77777777" w:rsidTr="002377A5">
        <w:trPr>
          <w:trHeight w:val="852"/>
        </w:trPr>
        <w:tc>
          <w:tcPr>
            <w:tcW w:w="2268" w:type="dxa"/>
            <w:tcBorders>
              <w:top w:val="single" w:sz="4" w:space="0" w:color="000000"/>
              <w:left w:val="single" w:sz="4" w:space="0" w:color="000000"/>
              <w:bottom w:val="single" w:sz="4" w:space="0" w:color="000000"/>
            </w:tcBorders>
            <w:shd w:val="clear" w:color="auto" w:fill="auto"/>
            <w:vAlign w:val="center"/>
          </w:tcPr>
          <w:p w14:paraId="45470808" w14:textId="77777777" w:rsidR="00ED6FB6" w:rsidRPr="00BA0F94" w:rsidRDefault="00ED6FB6" w:rsidP="0033265B">
            <w:pPr>
              <w:snapToGrid w:val="0"/>
              <w:jc w:val="center"/>
              <w:rPr>
                <w:b/>
                <w:sz w:val="24"/>
                <w:szCs w:val="24"/>
              </w:rPr>
            </w:pPr>
            <w:r w:rsidRPr="00BA0F94">
              <w:rPr>
                <w:b/>
                <w:sz w:val="24"/>
                <w:szCs w:val="24"/>
              </w:rPr>
              <w:t>«Здоровье»</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14:paraId="510BE370" w14:textId="77777777" w:rsidR="00ED6FB6" w:rsidRPr="00BA0F94" w:rsidRDefault="00ED6FB6" w:rsidP="00777F65">
            <w:pPr>
              <w:snapToGrid w:val="0"/>
              <w:jc w:val="both"/>
              <w:rPr>
                <w:sz w:val="24"/>
                <w:szCs w:val="24"/>
              </w:rPr>
            </w:pPr>
            <w:r w:rsidRPr="00BA0F94">
              <w:rPr>
                <w:sz w:val="24"/>
                <w:szCs w:val="24"/>
                <w:lang w:val="ru-RU"/>
              </w:rPr>
              <w:t xml:space="preserve">Формирование первичных ценностных представлений о здоровье и здоровом образе жизни человека. </w:t>
            </w:r>
            <w:r w:rsidRPr="00BA0F94">
              <w:rPr>
                <w:sz w:val="24"/>
                <w:szCs w:val="24"/>
              </w:rPr>
              <w:t>Воспитание культурно-гигиенических навыков по охране детского голоса</w:t>
            </w:r>
          </w:p>
        </w:tc>
      </w:tr>
      <w:tr w:rsidR="00ED6FB6" w:rsidRPr="00011CD3" w14:paraId="7ECDA164" w14:textId="77777777" w:rsidTr="002377A5">
        <w:trPr>
          <w:trHeight w:val="845"/>
        </w:trPr>
        <w:tc>
          <w:tcPr>
            <w:tcW w:w="2268" w:type="dxa"/>
            <w:tcBorders>
              <w:top w:val="single" w:sz="4" w:space="0" w:color="000000"/>
              <w:left w:val="single" w:sz="4" w:space="0" w:color="000000"/>
              <w:bottom w:val="single" w:sz="4" w:space="0" w:color="000000"/>
            </w:tcBorders>
            <w:shd w:val="clear" w:color="auto" w:fill="auto"/>
            <w:vAlign w:val="center"/>
          </w:tcPr>
          <w:p w14:paraId="1FE02D19" w14:textId="77777777" w:rsidR="00ED6FB6" w:rsidRPr="00BA0F94" w:rsidRDefault="00ED6FB6" w:rsidP="007C6233">
            <w:pPr>
              <w:snapToGrid w:val="0"/>
              <w:jc w:val="center"/>
              <w:rPr>
                <w:b/>
                <w:sz w:val="24"/>
                <w:szCs w:val="24"/>
              </w:rPr>
            </w:pPr>
            <w:r w:rsidRPr="00BA0F94">
              <w:rPr>
                <w:b/>
                <w:sz w:val="24"/>
                <w:szCs w:val="24"/>
              </w:rPr>
              <w:t>«Коммуникация»</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14:paraId="762EDC7D" w14:textId="77777777" w:rsidR="00ED6FB6" w:rsidRPr="00BA0F94" w:rsidRDefault="00ED6FB6" w:rsidP="00777F65">
            <w:pPr>
              <w:snapToGrid w:val="0"/>
              <w:jc w:val="both"/>
              <w:rPr>
                <w:sz w:val="24"/>
                <w:szCs w:val="24"/>
                <w:lang w:val="ru-RU"/>
              </w:rPr>
            </w:pPr>
            <w:r w:rsidRPr="00BA0F94">
              <w:rPr>
                <w:sz w:val="24"/>
                <w:szCs w:val="24"/>
                <w:lang w:val="ru-RU"/>
              </w:rPr>
              <w:t>Развитие свободного общения с взрослыми и детьми по поводу музыки. Воспитание слушательской культуры (культуры восприятия музыки). Развитие способности к регулированию  громкости голоса и темпа речи.</w:t>
            </w:r>
          </w:p>
        </w:tc>
      </w:tr>
      <w:tr w:rsidR="00ED6FB6" w:rsidRPr="00011CD3" w14:paraId="6BD008B5" w14:textId="77777777" w:rsidTr="002377A5">
        <w:trPr>
          <w:trHeight w:val="90"/>
        </w:trPr>
        <w:tc>
          <w:tcPr>
            <w:tcW w:w="2268" w:type="dxa"/>
            <w:tcBorders>
              <w:top w:val="single" w:sz="4" w:space="0" w:color="000000"/>
              <w:left w:val="single" w:sz="4" w:space="0" w:color="000000"/>
              <w:bottom w:val="single" w:sz="4" w:space="0" w:color="000000"/>
            </w:tcBorders>
            <w:shd w:val="clear" w:color="auto" w:fill="auto"/>
            <w:vAlign w:val="center"/>
          </w:tcPr>
          <w:p w14:paraId="31B56E71" w14:textId="77777777" w:rsidR="00ED6FB6" w:rsidRPr="00BA0F94" w:rsidRDefault="00ED6FB6" w:rsidP="007C6233">
            <w:pPr>
              <w:snapToGrid w:val="0"/>
              <w:jc w:val="center"/>
              <w:rPr>
                <w:b/>
                <w:sz w:val="24"/>
                <w:szCs w:val="24"/>
              </w:rPr>
            </w:pPr>
            <w:r w:rsidRPr="00BA0F94">
              <w:rPr>
                <w:b/>
                <w:sz w:val="24"/>
                <w:szCs w:val="24"/>
              </w:rPr>
              <w:t>«Познание»</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14:paraId="185ABB4C" w14:textId="77777777" w:rsidR="00ED6FB6" w:rsidRPr="00BA0F94" w:rsidRDefault="00ED6FB6" w:rsidP="00777F65">
            <w:pPr>
              <w:snapToGrid w:val="0"/>
              <w:jc w:val="both"/>
              <w:rPr>
                <w:sz w:val="24"/>
                <w:szCs w:val="24"/>
                <w:lang w:val="ru-RU"/>
              </w:rPr>
            </w:pPr>
            <w:r w:rsidRPr="00BA0F94">
              <w:rPr>
                <w:sz w:val="24"/>
                <w:szCs w:val="24"/>
                <w:lang w:val="ru-RU"/>
              </w:rPr>
              <w:t>Использование музыкальных произведений, продуктивной деятельности детей для обогащения содержания области «Познание», расширение кругозора детей в части элементарных представлений о музыке как виде искусства.</w:t>
            </w:r>
          </w:p>
        </w:tc>
      </w:tr>
    </w:tbl>
    <w:p w14:paraId="26EAE724" w14:textId="77777777" w:rsidR="00ED6FB6" w:rsidRPr="00BA0F94" w:rsidRDefault="00ED6FB6" w:rsidP="007C6233">
      <w:pPr>
        <w:ind w:firstLine="0"/>
        <w:jc w:val="both"/>
        <w:rPr>
          <w:sz w:val="24"/>
          <w:szCs w:val="24"/>
          <w:lang w:val="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542"/>
      </w:tblGrid>
      <w:tr w:rsidR="00ED6FB6" w:rsidRPr="00011CD3" w14:paraId="487DD659" w14:textId="77777777" w:rsidTr="002377A5">
        <w:trPr>
          <w:trHeight w:val="1274"/>
        </w:trPr>
        <w:tc>
          <w:tcPr>
            <w:tcW w:w="2376" w:type="dxa"/>
            <w:shd w:val="clear" w:color="auto" w:fill="auto"/>
            <w:vAlign w:val="center"/>
          </w:tcPr>
          <w:p w14:paraId="1CB20C66" w14:textId="77777777" w:rsidR="00777F65" w:rsidRPr="00BA0F94" w:rsidRDefault="00777F65" w:rsidP="00777F65">
            <w:pPr>
              <w:snapToGrid w:val="0"/>
              <w:jc w:val="center"/>
              <w:rPr>
                <w:b/>
                <w:sz w:val="24"/>
                <w:szCs w:val="24"/>
                <w:lang w:val="ru-RU"/>
              </w:rPr>
            </w:pPr>
          </w:p>
          <w:p w14:paraId="759260FF" w14:textId="77777777" w:rsidR="00777F65" w:rsidRPr="00BA0F94" w:rsidRDefault="00777F65" w:rsidP="00777F65">
            <w:pPr>
              <w:snapToGrid w:val="0"/>
              <w:jc w:val="center"/>
              <w:rPr>
                <w:b/>
                <w:sz w:val="24"/>
                <w:szCs w:val="24"/>
                <w:lang w:val="ru-RU"/>
              </w:rPr>
            </w:pPr>
          </w:p>
          <w:p w14:paraId="0B9FFC78" w14:textId="77777777" w:rsidR="00ED6FB6" w:rsidRPr="00BA0F94" w:rsidRDefault="00ED6FB6" w:rsidP="00D100C6">
            <w:pPr>
              <w:snapToGrid w:val="0"/>
              <w:ind w:firstLine="0"/>
              <w:jc w:val="center"/>
              <w:rPr>
                <w:b/>
                <w:sz w:val="24"/>
                <w:szCs w:val="24"/>
              </w:rPr>
            </w:pPr>
            <w:r w:rsidRPr="00BA0F94">
              <w:rPr>
                <w:b/>
                <w:sz w:val="24"/>
                <w:szCs w:val="24"/>
              </w:rPr>
              <w:t>« Социализация»</w:t>
            </w:r>
          </w:p>
          <w:p w14:paraId="13A53561" w14:textId="77777777" w:rsidR="00ED6FB6" w:rsidRPr="00BA0F94" w:rsidRDefault="00ED6FB6" w:rsidP="00777F65">
            <w:pPr>
              <w:jc w:val="center"/>
              <w:rPr>
                <w:b/>
                <w:sz w:val="24"/>
                <w:szCs w:val="24"/>
              </w:rPr>
            </w:pPr>
          </w:p>
          <w:p w14:paraId="43FD7D0A" w14:textId="77777777" w:rsidR="00ED6FB6" w:rsidRPr="00BA0F94" w:rsidRDefault="00ED6FB6" w:rsidP="00777F65">
            <w:pPr>
              <w:ind w:firstLine="0"/>
              <w:rPr>
                <w:b/>
                <w:sz w:val="24"/>
                <w:szCs w:val="24"/>
                <w:lang w:val="ru-RU"/>
              </w:rPr>
            </w:pPr>
          </w:p>
        </w:tc>
        <w:tc>
          <w:tcPr>
            <w:tcW w:w="7542" w:type="dxa"/>
            <w:shd w:val="clear" w:color="auto" w:fill="auto"/>
          </w:tcPr>
          <w:p w14:paraId="6EB2C850" w14:textId="77777777" w:rsidR="00ED6FB6" w:rsidRPr="00BA0F94" w:rsidRDefault="00ED6FB6" w:rsidP="00777F65">
            <w:pPr>
              <w:snapToGrid w:val="0"/>
              <w:jc w:val="both"/>
              <w:rPr>
                <w:sz w:val="24"/>
                <w:szCs w:val="24"/>
                <w:lang w:val="ru-RU"/>
              </w:rPr>
            </w:pPr>
            <w:r w:rsidRPr="00BA0F94">
              <w:rPr>
                <w:sz w:val="24"/>
                <w:szCs w:val="24"/>
                <w:lang w:val="ru-RU"/>
              </w:rPr>
              <w:t>Формирование первичных представлений о себе, своих чувствах и эмоциях, а также окружающем мире в части культуры и музыкального искусства.</w:t>
            </w:r>
          </w:p>
          <w:p w14:paraId="5BBBA38A" w14:textId="77777777" w:rsidR="00ED6FB6" w:rsidRPr="00BA0F94" w:rsidRDefault="00ED6FB6" w:rsidP="00777F65">
            <w:pPr>
              <w:jc w:val="both"/>
              <w:rPr>
                <w:sz w:val="24"/>
                <w:szCs w:val="24"/>
                <w:lang w:val="ru-RU"/>
              </w:rPr>
            </w:pPr>
            <w:r w:rsidRPr="00BA0F94">
              <w:rPr>
                <w:sz w:val="24"/>
                <w:szCs w:val="24"/>
                <w:lang w:val="ru-RU"/>
              </w:rPr>
              <w:t>Воспитание культуры поведения в коллективной  музыкальной деятельности.</w:t>
            </w:r>
          </w:p>
        </w:tc>
      </w:tr>
      <w:tr w:rsidR="00ED6FB6" w:rsidRPr="00011CD3" w14:paraId="2E79E21C" w14:textId="77777777" w:rsidTr="002377A5">
        <w:tc>
          <w:tcPr>
            <w:tcW w:w="2376" w:type="dxa"/>
            <w:shd w:val="clear" w:color="auto" w:fill="auto"/>
            <w:vAlign w:val="center"/>
          </w:tcPr>
          <w:p w14:paraId="1E94FFC8" w14:textId="77777777" w:rsidR="00ED6FB6" w:rsidRPr="00BA0F94" w:rsidRDefault="00ED6FB6" w:rsidP="00777F65">
            <w:pPr>
              <w:snapToGrid w:val="0"/>
              <w:jc w:val="center"/>
              <w:rPr>
                <w:b/>
                <w:sz w:val="24"/>
                <w:szCs w:val="24"/>
              </w:rPr>
            </w:pPr>
            <w:r w:rsidRPr="00BA0F94">
              <w:rPr>
                <w:b/>
                <w:sz w:val="24"/>
                <w:szCs w:val="24"/>
              </w:rPr>
              <w:t>«Художественное творчество»</w:t>
            </w:r>
          </w:p>
          <w:p w14:paraId="55256143" w14:textId="77777777" w:rsidR="00ED6FB6" w:rsidRPr="00BA0F94" w:rsidRDefault="00ED6FB6" w:rsidP="00777F65">
            <w:pPr>
              <w:jc w:val="center"/>
              <w:rPr>
                <w:b/>
                <w:sz w:val="24"/>
                <w:szCs w:val="24"/>
              </w:rPr>
            </w:pPr>
          </w:p>
        </w:tc>
        <w:tc>
          <w:tcPr>
            <w:tcW w:w="7542" w:type="dxa"/>
            <w:shd w:val="clear" w:color="auto" w:fill="auto"/>
          </w:tcPr>
          <w:p w14:paraId="16113DBB" w14:textId="77777777" w:rsidR="00ED6FB6" w:rsidRPr="00BA0F94" w:rsidRDefault="00ED6FB6" w:rsidP="00777F65">
            <w:pPr>
              <w:snapToGrid w:val="0"/>
              <w:jc w:val="both"/>
              <w:rPr>
                <w:sz w:val="24"/>
                <w:szCs w:val="24"/>
                <w:lang w:val="ru-RU"/>
              </w:rPr>
            </w:pPr>
            <w:r w:rsidRPr="00BA0F94">
              <w:rPr>
                <w:sz w:val="24"/>
                <w:szCs w:val="24"/>
                <w:lang w:val="ru-RU"/>
              </w:rPr>
              <w:t>Использование музыкальных произведений в качестве музыкального сопровождения продуктивной деятельности, развитие детского творчества.</w:t>
            </w:r>
          </w:p>
        </w:tc>
      </w:tr>
      <w:tr w:rsidR="00ED6FB6" w:rsidRPr="00011CD3" w14:paraId="513CA0A9" w14:textId="77777777" w:rsidTr="002377A5">
        <w:tc>
          <w:tcPr>
            <w:tcW w:w="2376" w:type="dxa"/>
            <w:shd w:val="clear" w:color="auto" w:fill="auto"/>
            <w:vAlign w:val="center"/>
          </w:tcPr>
          <w:p w14:paraId="14E42856" w14:textId="77777777" w:rsidR="00ED6FB6" w:rsidRPr="00BA0F94" w:rsidRDefault="00ED6FB6" w:rsidP="00777F65">
            <w:pPr>
              <w:snapToGrid w:val="0"/>
              <w:jc w:val="center"/>
              <w:rPr>
                <w:b/>
                <w:sz w:val="24"/>
                <w:szCs w:val="24"/>
              </w:rPr>
            </w:pPr>
            <w:r w:rsidRPr="00BA0F94">
              <w:rPr>
                <w:b/>
                <w:sz w:val="24"/>
                <w:szCs w:val="24"/>
              </w:rPr>
              <w:lastRenderedPageBreak/>
              <w:t>«Труд»</w:t>
            </w:r>
          </w:p>
          <w:p w14:paraId="0FEC2EC1" w14:textId="77777777" w:rsidR="00ED6FB6" w:rsidRPr="00BA0F94" w:rsidRDefault="00ED6FB6" w:rsidP="00777F65">
            <w:pPr>
              <w:jc w:val="center"/>
              <w:rPr>
                <w:b/>
                <w:sz w:val="24"/>
                <w:szCs w:val="24"/>
              </w:rPr>
            </w:pPr>
          </w:p>
          <w:p w14:paraId="72CA6ED6" w14:textId="77777777" w:rsidR="00ED6FB6" w:rsidRPr="00BA0F94" w:rsidRDefault="00ED6FB6" w:rsidP="00777F65">
            <w:pPr>
              <w:jc w:val="center"/>
              <w:rPr>
                <w:b/>
                <w:sz w:val="24"/>
                <w:szCs w:val="24"/>
              </w:rPr>
            </w:pPr>
          </w:p>
        </w:tc>
        <w:tc>
          <w:tcPr>
            <w:tcW w:w="7542" w:type="dxa"/>
            <w:shd w:val="clear" w:color="auto" w:fill="auto"/>
          </w:tcPr>
          <w:p w14:paraId="5B0B07F1" w14:textId="77777777" w:rsidR="00ED6FB6" w:rsidRPr="00BA0F94" w:rsidRDefault="00ED6FB6" w:rsidP="00777F65">
            <w:pPr>
              <w:snapToGrid w:val="0"/>
              <w:jc w:val="both"/>
              <w:rPr>
                <w:sz w:val="24"/>
                <w:szCs w:val="24"/>
                <w:lang w:val="ru-RU"/>
              </w:rPr>
            </w:pPr>
            <w:r w:rsidRPr="00BA0F94">
              <w:rPr>
                <w:sz w:val="24"/>
                <w:szCs w:val="24"/>
                <w:lang w:val="ru-RU"/>
              </w:rPr>
              <w:t>Использование музыкальных произведений, продуктивной деятельности детей для обогащения содержания области «Труд»</w:t>
            </w:r>
          </w:p>
        </w:tc>
      </w:tr>
      <w:tr w:rsidR="00ED6FB6" w:rsidRPr="00011CD3" w14:paraId="1F84DF6A" w14:textId="77777777" w:rsidTr="002377A5">
        <w:trPr>
          <w:trHeight w:val="820"/>
        </w:trPr>
        <w:tc>
          <w:tcPr>
            <w:tcW w:w="2376" w:type="dxa"/>
            <w:shd w:val="clear" w:color="auto" w:fill="auto"/>
            <w:vAlign w:val="center"/>
          </w:tcPr>
          <w:p w14:paraId="1DEC53C1" w14:textId="77777777" w:rsidR="00ED6FB6" w:rsidRPr="00BA0F94" w:rsidRDefault="00ED6FB6" w:rsidP="00777F65">
            <w:pPr>
              <w:snapToGrid w:val="0"/>
              <w:jc w:val="center"/>
              <w:rPr>
                <w:b/>
                <w:sz w:val="24"/>
                <w:szCs w:val="24"/>
              </w:rPr>
            </w:pPr>
            <w:r w:rsidRPr="00BA0F94">
              <w:rPr>
                <w:b/>
                <w:sz w:val="24"/>
                <w:szCs w:val="24"/>
              </w:rPr>
              <w:t>«Чтение художественной литературы»</w:t>
            </w:r>
          </w:p>
          <w:p w14:paraId="0E55DD39" w14:textId="77777777" w:rsidR="00ED6FB6" w:rsidRPr="00BA0F94" w:rsidRDefault="00ED6FB6" w:rsidP="00777F65">
            <w:pPr>
              <w:jc w:val="center"/>
              <w:rPr>
                <w:b/>
                <w:sz w:val="24"/>
                <w:szCs w:val="24"/>
              </w:rPr>
            </w:pPr>
          </w:p>
        </w:tc>
        <w:tc>
          <w:tcPr>
            <w:tcW w:w="7542" w:type="dxa"/>
            <w:shd w:val="clear" w:color="auto" w:fill="auto"/>
          </w:tcPr>
          <w:p w14:paraId="0F147979" w14:textId="77777777" w:rsidR="00ED6FB6" w:rsidRPr="00BA0F94" w:rsidRDefault="00ED6FB6" w:rsidP="00777F65">
            <w:pPr>
              <w:snapToGrid w:val="0"/>
              <w:jc w:val="both"/>
              <w:rPr>
                <w:sz w:val="24"/>
                <w:szCs w:val="24"/>
                <w:lang w:val="ru-RU"/>
              </w:rPr>
            </w:pPr>
            <w:r w:rsidRPr="00BA0F94">
              <w:rPr>
                <w:sz w:val="24"/>
                <w:szCs w:val="24"/>
                <w:lang w:val="ru-RU"/>
              </w:rPr>
              <w:t>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tc>
      </w:tr>
      <w:tr w:rsidR="00ED6FB6" w:rsidRPr="00011CD3" w14:paraId="767BCBA2" w14:textId="77777777" w:rsidTr="002377A5">
        <w:tc>
          <w:tcPr>
            <w:tcW w:w="2376" w:type="dxa"/>
            <w:shd w:val="clear" w:color="auto" w:fill="auto"/>
            <w:vAlign w:val="center"/>
          </w:tcPr>
          <w:p w14:paraId="477BB1C9" w14:textId="77777777" w:rsidR="00ED6FB6" w:rsidRPr="00BA0F94" w:rsidRDefault="00ED6FB6" w:rsidP="00777F65">
            <w:pPr>
              <w:snapToGrid w:val="0"/>
              <w:jc w:val="center"/>
              <w:rPr>
                <w:b/>
                <w:sz w:val="24"/>
                <w:szCs w:val="24"/>
              </w:rPr>
            </w:pPr>
            <w:r w:rsidRPr="00BA0F94">
              <w:rPr>
                <w:b/>
                <w:sz w:val="24"/>
                <w:szCs w:val="24"/>
              </w:rPr>
              <w:t>« Безопасность»</w:t>
            </w:r>
          </w:p>
          <w:p w14:paraId="6F604269" w14:textId="77777777" w:rsidR="00ED6FB6" w:rsidRPr="00BA0F94" w:rsidRDefault="00ED6FB6" w:rsidP="00777F65">
            <w:pPr>
              <w:jc w:val="center"/>
              <w:rPr>
                <w:b/>
                <w:sz w:val="24"/>
                <w:szCs w:val="24"/>
              </w:rPr>
            </w:pPr>
          </w:p>
        </w:tc>
        <w:tc>
          <w:tcPr>
            <w:tcW w:w="7542" w:type="dxa"/>
            <w:shd w:val="clear" w:color="auto" w:fill="auto"/>
          </w:tcPr>
          <w:p w14:paraId="5AE0A08B" w14:textId="77777777" w:rsidR="00ED6FB6" w:rsidRPr="00BA0F94" w:rsidRDefault="00ED6FB6" w:rsidP="00777F65">
            <w:pPr>
              <w:snapToGrid w:val="0"/>
              <w:jc w:val="both"/>
              <w:rPr>
                <w:sz w:val="24"/>
                <w:szCs w:val="24"/>
                <w:lang w:val="ru-RU"/>
              </w:rPr>
            </w:pPr>
            <w:r w:rsidRPr="00BA0F94">
              <w:rPr>
                <w:sz w:val="24"/>
                <w:szCs w:val="24"/>
                <w:lang w:val="ru-RU"/>
              </w:rPr>
              <w:t>Формирование основ безопасности жизнедеятельности в различных видах продуктивной деятельности. Расширять представления детей о способах безопасного поведения на  дороге через музыкально-игровую деятельность (Развлечения на тему ПДД).</w:t>
            </w:r>
          </w:p>
        </w:tc>
      </w:tr>
    </w:tbl>
    <w:p w14:paraId="06400F93" w14:textId="77777777" w:rsidR="00777F65" w:rsidRPr="00BA0F94" w:rsidRDefault="00777F65" w:rsidP="00D100C6">
      <w:pPr>
        <w:pStyle w:val="aff7"/>
        <w:rPr>
          <w:rFonts w:ascii="Times New Roman" w:eastAsia="Calibri" w:hAnsi="Times New Roman" w:cs="Times New Roman"/>
          <w:b/>
          <w:sz w:val="24"/>
          <w:szCs w:val="24"/>
          <w:lang w:val="ru-RU"/>
        </w:rPr>
      </w:pPr>
    </w:p>
    <w:p w14:paraId="62A2287B" w14:textId="77777777" w:rsidR="00ED6FB6" w:rsidRPr="00BA0F94" w:rsidRDefault="00ED6FB6" w:rsidP="00ED6FB6">
      <w:pPr>
        <w:pStyle w:val="aff7"/>
        <w:ind w:left="567"/>
        <w:jc w:val="center"/>
        <w:rPr>
          <w:rFonts w:ascii="Times New Roman" w:eastAsia="Calibri" w:hAnsi="Times New Roman" w:cs="Times New Roman"/>
          <w:b/>
          <w:sz w:val="24"/>
          <w:szCs w:val="24"/>
          <w:lang w:val="ru-RU"/>
        </w:rPr>
      </w:pPr>
      <w:r w:rsidRPr="00BA0F94">
        <w:rPr>
          <w:rFonts w:ascii="Times New Roman" w:eastAsia="Calibri" w:hAnsi="Times New Roman" w:cs="Times New Roman"/>
          <w:b/>
          <w:sz w:val="24"/>
          <w:szCs w:val="24"/>
          <w:lang w:val="ru-RU"/>
        </w:rPr>
        <w:t>Содержание психолого-педагогической работы</w:t>
      </w:r>
    </w:p>
    <w:p w14:paraId="01F7EBBA" w14:textId="77777777" w:rsidR="00ED6FB6" w:rsidRPr="00BA0F94" w:rsidRDefault="00ED6FB6" w:rsidP="00ED6FB6">
      <w:pPr>
        <w:pStyle w:val="aff7"/>
        <w:ind w:left="567"/>
        <w:jc w:val="center"/>
        <w:rPr>
          <w:rFonts w:ascii="Times New Roman" w:eastAsia="Calibri" w:hAnsi="Times New Roman" w:cs="Times New Roman"/>
          <w:b/>
          <w:sz w:val="24"/>
          <w:szCs w:val="24"/>
          <w:lang w:val="ru-RU"/>
        </w:rPr>
      </w:pPr>
      <w:r w:rsidRPr="00BA0F94">
        <w:rPr>
          <w:rFonts w:ascii="Times New Roman" w:eastAsia="Calibri" w:hAnsi="Times New Roman" w:cs="Times New Roman"/>
          <w:b/>
          <w:sz w:val="24"/>
          <w:szCs w:val="24"/>
          <w:lang w:val="ru-RU"/>
        </w:rPr>
        <w:t>по освоению образовательной области «Музыка»</w:t>
      </w:r>
    </w:p>
    <w:p w14:paraId="1F1AE769" w14:textId="77777777" w:rsidR="00ED6FB6" w:rsidRPr="00BA0F94" w:rsidRDefault="00ED6FB6" w:rsidP="00ED6FB6">
      <w:pPr>
        <w:pStyle w:val="aff7"/>
        <w:ind w:left="567"/>
        <w:jc w:val="center"/>
        <w:rPr>
          <w:rFonts w:ascii="Times New Roman" w:hAnsi="Times New Roman" w:cs="Times New Roman"/>
          <w:sz w:val="24"/>
          <w:szCs w:val="24"/>
        </w:rPr>
      </w:pPr>
      <w:r w:rsidRPr="00BA0F94">
        <w:rPr>
          <w:rFonts w:ascii="Times New Roman" w:hAnsi="Times New Roman" w:cs="Times New Roman"/>
          <w:b/>
          <w:sz w:val="24"/>
          <w:szCs w:val="24"/>
        </w:rPr>
        <w:t>3-4 года</w:t>
      </w:r>
    </w:p>
    <w:p w14:paraId="662C5A65" w14:textId="77777777" w:rsidR="00ED6FB6" w:rsidRPr="00BA0F94" w:rsidRDefault="00ED6FB6" w:rsidP="00ED6FB6">
      <w:pPr>
        <w:pStyle w:val="aff7"/>
        <w:jc w:val="both"/>
        <w:rPr>
          <w:rFonts w:ascii="Times New Roman" w:hAnsi="Times New Roman" w:cs="Times New Roman"/>
          <w:b/>
          <w:sz w:val="24"/>
          <w:szCs w:val="24"/>
        </w:rPr>
      </w:pPr>
      <w:r w:rsidRPr="00BA0F94">
        <w:rPr>
          <w:rFonts w:ascii="Times New Roman" w:hAnsi="Times New Roman" w:cs="Times New Roman"/>
          <w:b/>
          <w:sz w:val="24"/>
          <w:szCs w:val="24"/>
        </w:rPr>
        <w:t xml:space="preserve">Общие: </w:t>
      </w:r>
    </w:p>
    <w:p w14:paraId="4E94CED3" w14:textId="77777777" w:rsidR="00ED6FB6" w:rsidRPr="00BA0F94" w:rsidRDefault="00514393" w:rsidP="003240DB">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развивать любознательность, активность, </w:t>
      </w:r>
      <w:r w:rsidR="00ED6FB6" w:rsidRPr="00BA0F94">
        <w:rPr>
          <w:rFonts w:ascii="Times New Roman" w:hAnsi="Times New Roman" w:cs="Times New Roman"/>
          <w:sz w:val="24"/>
          <w:szCs w:val="24"/>
          <w:lang w:val="ru-RU"/>
        </w:rPr>
        <w:t>ин</w:t>
      </w:r>
      <w:r w:rsidRPr="00BA0F94">
        <w:rPr>
          <w:rFonts w:ascii="Times New Roman" w:hAnsi="Times New Roman" w:cs="Times New Roman"/>
          <w:sz w:val="24"/>
          <w:szCs w:val="24"/>
          <w:lang w:val="ru-RU"/>
        </w:rPr>
        <w:t>терес к звуку, музыкальному</w:t>
      </w:r>
      <w:r w:rsidR="00ED6FB6" w:rsidRPr="00BA0F94">
        <w:rPr>
          <w:rFonts w:ascii="Times New Roman" w:hAnsi="Times New Roman" w:cs="Times New Roman"/>
          <w:sz w:val="24"/>
          <w:szCs w:val="24"/>
          <w:lang w:val="ru-RU"/>
        </w:rPr>
        <w:t xml:space="preserve"> звуку, манипулированию с музыкальными и немузыкальными звуками (Социализация, Познание); </w:t>
      </w:r>
    </w:p>
    <w:p w14:paraId="3DCF5157" w14:textId="77777777" w:rsidR="00ED6FB6" w:rsidRPr="00BA0F94" w:rsidRDefault="00514393" w:rsidP="003240DB">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развивать эмоциональную отзывчивость на простые музыкальные образы, выраженные контрастными средствами </w:t>
      </w:r>
      <w:r w:rsidR="00ED6FB6" w:rsidRPr="00BA0F94">
        <w:rPr>
          <w:rFonts w:ascii="Times New Roman" w:hAnsi="Times New Roman" w:cs="Times New Roman"/>
          <w:sz w:val="24"/>
          <w:szCs w:val="24"/>
          <w:lang w:val="ru-RU"/>
        </w:rPr>
        <w:t>(Социализация,</w:t>
      </w:r>
      <w:r w:rsidRPr="00BA0F94">
        <w:rPr>
          <w:rFonts w:ascii="Times New Roman" w:hAnsi="Times New Roman" w:cs="Times New Roman"/>
          <w:sz w:val="24"/>
          <w:szCs w:val="24"/>
          <w:lang w:val="ru-RU"/>
        </w:rPr>
        <w:t xml:space="preserve"> </w:t>
      </w:r>
      <w:r w:rsidR="002C1AFC" w:rsidRPr="00BA0F94">
        <w:rPr>
          <w:rFonts w:ascii="Times New Roman" w:hAnsi="Times New Roman" w:cs="Times New Roman"/>
          <w:sz w:val="24"/>
          <w:szCs w:val="24"/>
          <w:lang w:val="ru-RU"/>
        </w:rPr>
        <w:t>Худо</w:t>
      </w:r>
      <w:r w:rsidRPr="00BA0F94">
        <w:rPr>
          <w:rFonts w:ascii="Times New Roman" w:hAnsi="Times New Roman" w:cs="Times New Roman"/>
          <w:sz w:val="24"/>
          <w:szCs w:val="24"/>
          <w:lang w:val="ru-RU"/>
        </w:rPr>
        <w:t xml:space="preserve">жественное творчество, </w:t>
      </w:r>
      <w:r w:rsidR="002C1AFC" w:rsidRPr="00BA0F94">
        <w:rPr>
          <w:rFonts w:ascii="Times New Roman" w:hAnsi="Times New Roman" w:cs="Times New Roman"/>
          <w:sz w:val="24"/>
          <w:szCs w:val="24"/>
          <w:lang w:val="ru-RU"/>
        </w:rPr>
        <w:t>ч</w:t>
      </w:r>
      <w:r w:rsidRPr="00BA0F94">
        <w:rPr>
          <w:rFonts w:ascii="Times New Roman" w:hAnsi="Times New Roman" w:cs="Times New Roman"/>
          <w:sz w:val="24"/>
          <w:szCs w:val="24"/>
          <w:lang w:val="ru-RU"/>
        </w:rPr>
        <w:t xml:space="preserve">тение </w:t>
      </w:r>
      <w:r w:rsidR="00ED6FB6" w:rsidRPr="00BA0F94">
        <w:rPr>
          <w:rFonts w:ascii="Times New Roman" w:hAnsi="Times New Roman" w:cs="Times New Roman"/>
          <w:sz w:val="24"/>
          <w:szCs w:val="24"/>
          <w:lang w:val="ru-RU"/>
        </w:rPr>
        <w:t xml:space="preserve">художественной литературы); </w:t>
      </w:r>
    </w:p>
    <w:p w14:paraId="55704488" w14:textId="77777777" w:rsidR="00ED6FB6" w:rsidRPr="00BA0F94" w:rsidRDefault="00514393"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формировать первичные представления о свойствах музыкального звука, </w:t>
      </w:r>
      <w:r w:rsidR="00ED6FB6" w:rsidRPr="00BA0F94">
        <w:rPr>
          <w:rFonts w:ascii="Times New Roman" w:hAnsi="Times New Roman" w:cs="Times New Roman"/>
          <w:sz w:val="24"/>
          <w:szCs w:val="24"/>
          <w:lang w:val="ru-RU"/>
        </w:rPr>
        <w:t xml:space="preserve">простейших средствах музыкальной выразительности, характере музыки (Познание); </w:t>
      </w:r>
    </w:p>
    <w:p w14:paraId="4F01EBA6" w14:textId="77777777" w:rsidR="00ED6FB6" w:rsidRPr="00BA0F94" w:rsidRDefault="00514393"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стимулировать развитие способностей решать интеллектуальные и личностные задачи, связанные с самостоятельным экспериментированием с музыкальными </w:t>
      </w:r>
      <w:r w:rsidR="00ED6FB6" w:rsidRPr="00BA0F94">
        <w:rPr>
          <w:rFonts w:ascii="Times New Roman" w:hAnsi="Times New Roman" w:cs="Times New Roman"/>
          <w:sz w:val="24"/>
          <w:szCs w:val="24"/>
          <w:lang w:val="ru-RU"/>
        </w:rPr>
        <w:t>звуками, звукоизвлече</w:t>
      </w:r>
      <w:r w:rsidRPr="00BA0F94">
        <w:rPr>
          <w:rFonts w:ascii="Times New Roman" w:hAnsi="Times New Roman" w:cs="Times New Roman"/>
          <w:sz w:val="24"/>
          <w:szCs w:val="24"/>
          <w:lang w:val="ru-RU"/>
        </w:rPr>
        <w:t xml:space="preserve">нием, созданием элементарных образов-звукоподражаний (Познание, </w:t>
      </w:r>
      <w:r w:rsidR="00ED6FB6" w:rsidRPr="00BA0F94">
        <w:rPr>
          <w:rFonts w:ascii="Times New Roman" w:hAnsi="Times New Roman" w:cs="Times New Roman"/>
          <w:sz w:val="24"/>
          <w:szCs w:val="24"/>
          <w:lang w:val="ru-RU"/>
        </w:rPr>
        <w:t xml:space="preserve">Чтение художественной литературы); </w:t>
      </w:r>
    </w:p>
    <w:p w14:paraId="17BA1BC5" w14:textId="77777777" w:rsidR="00ED6FB6" w:rsidRPr="00BA0F94" w:rsidRDefault="00ED6FB6"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способств</w:t>
      </w:r>
      <w:r w:rsidR="00514393" w:rsidRPr="00BA0F94">
        <w:rPr>
          <w:rFonts w:ascii="Times New Roman" w:hAnsi="Times New Roman" w:cs="Times New Roman"/>
          <w:sz w:val="24"/>
          <w:szCs w:val="24"/>
          <w:lang w:val="ru-RU"/>
        </w:rPr>
        <w:t>овать овладению средствами общения и способами взаимодействия</w:t>
      </w:r>
      <w:r w:rsidRPr="00BA0F94">
        <w:rPr>
          <w:rFonts w:ascii="Times New Roman" w:hAnsi="Times New Roman" w:cs="Times New Roman"/>
          <w:sz w:val="24"/>
          <w:szCs w:val="24"/>
          <w:lang w:val="ru-RU"/>
        </w:rPr>
        <w:t xml:space="preserve"> со взрослыми и сверстниками в элементарной совместной музыкальной деятельности (подвижные музыкальные игры) (Коммуникация); </w:t>
      </w:r>
    </w:p>
    <w:p w14:paraId="59C80D96" w14:textId="77777777" w:rsidR="00ED6FB6" w:rsidRPr="00BA0F94" w:rsidRDefault="00514393"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учить соблюдать элементарные правила поведения в </w:t>
      </w:r>
      <w:r w:rsidR="00ED6FB6" w:rsidRPr="00BA0F94">
        <w:rPr>
          <w:rFonts w:ascii="Times New Roman" w:hAnsi="Times New Roman" w:cs="Times New Roman"/>
          <w:sz w:val="24"/>
          <w:szCs w:val="24"/>
          <w:lang w:val="ru-RU"/>
        </w:rPr>
        <w:t>коллек</w:t>
      </w:r>
      <w:r w:rsidRPr="00BA0F94">
        <w:rPr>
          <w:rFonts w:ascii="Times New Roman" w:hAnsi="Times New Roman" w:cs="Times New Roman"/>
          <w:sz w:val="24"/>
          <w:szCs w:val="24"/>
          <w:lang w:val="ru-RU"/>
        </w:rPr>
        <w:t>тивной деятельности,</w:t>
      </w:r>
      <w:r w:rsidR="00ED6FB6" w:rsidRPr="00BA0F94">
        <w:rPr>
          <w:rFonts w:ascii="Times New Roman" w:hAnsi="Times New Roman" w:cs="Times New Roman"/>
          <w:sz w:val="24"/>
          <w:szCs w:val="24"/>
          <w:lang w:val="ru-RU"/>
        </w:rPr>
        <w:t xml:space="preserve"> не отвлекаться во время музыкальных занятий (Социализация, Коммуникация). </w:t>
      </w:r>
    </w:p>
    <w:p w14:paraId="6ABE1618" w14:textId="77777777" w:rsidR="00ED6FB6" w:rsidRPr="00BA0F94" w:rsidRDefault="00ED6FB6" w:rsidP="00ED6FB6">
      <w:pPr>
        <w:pStyle w:val="aff7"/>
        <w:jc w:val="both"/>
        <w:rPr>
          <w:rFonts w:ascii="Times New Roman" w:hAnsi="Times New Roman" w:cs="Times New Roman"/>
          <w:b/>
          <w:sz w:val="24"/>
          <w:szCs w:val="24"/>
        </w:rPr>
      </w:pPr>
      <w:r w:rsidRPr="00BA0F94">
        <w:rPr>
          <w:rFonts w:ascii="Times New Roman" w:hAnsi="Times New Roman" w:cs="Times New Roman"/>
          <w:b/>
          <w:sz w:val="24"/>
          <w:szCs w:val="24"/>
        </w:rPr>
        <w:t xml:space="preserve">Слушание: </w:t>
      </w:r>
    </w:p>
    <w:p w14:paraId="1962986C" w14:textId="77777777" w:rsidR="00ED6FB6" w:rsidRPr="00BA0F94" w:rsidRDefault="00514393"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развивать и обогащать слушательский опыт, слуховую сосредоточенность, умение различать элементарный характер музыки, понимать </w:t>
      </w:r>
      <w:r w:rsidR="00ED6FB6" w:rsidRPr="00BA0F94">
        <w:rPr>
          <w:rFonts w:ascii="Times New Roman" w:hAnsi="Times New Roman" w:cs="Times New Roman"/>
          <w:sz w:val="24"/>
          <w:szCs w:val="24"/>
          <w:lang w:val="ru-RU"/>
        </w:rPr>
        <w:t>простейш</w:t>
      </w:r>
      <w:r w:rsidRPr="00BA0F94">
        <w:rPr>
          <w:rFonts w:ascii="Times New Roman" w:hAnsi="Times New Roman" w:cs="Times New Roman"/>
          <w:sz w:val="24"/>
          <w:szCs w:val="24"/>
          <w:lang w:val="ru-RU"/>
        </w:rPr>
        <w:t xml:space="preserve">ие музыкальные образы в процессе слушания </w:t>
      </w:r>
      <w:r w:rsidR="009638E2" w:rsidRPr="00BA0F94">
        <w:rPr>
          <w:rFonts w:ascii="Times New Roman" w:hAnsi="Times New Roman" w:cs="Times New Roman"/>
          <w:sz w:val="24"/>
          <w:szCs w:val="24"/>
          <w:lang w:val="ru-RU"/>
        </w:rPr>
        <w:t xml:space="preserve">соответствующей возрасту народной, классической, детской </w:t>
      </w:r>
      <w:r w:rsidR="00ED6FB6" w:rsidRPr="00BA0F94">
        <w:rPr>
          <w:rFonts w:ascii="Times New Roman" w:hAnsi="Times New Roman" w:cs="Times New Roman"/>
          <w:sz w:val="24"/>
          <w:szCs w:val="24"/>
          <w:lang w:val="ru-RU"/>
        </w:rPr>
        <w:t xml:space="preserve">музыки, экспериментирования со звуками, музыкально-дидактических игр. </w:t>
      </w:r>
    </w:p>
    <w:p w14:paraId="767E2AD1" w14:textId="77777777" w:rsidR="00ED6FB6" w:rsidRPr="00BA0F94" w:rsidRDefault="00ED6FB6" w:rsidP="00ED6FB6">
      <w:pPr>
        <w:pStyle w:val="aff7"/>
        <w:jc w:val="both"/>
        <w:rPr>
          <w:rFonts w:ascii="Times New Roman" w:hAnsi="Times New Roman" w:cs="Times New Roman"/>
          <w:sz w:val="24"/>
          <w:szCs w:val="24"/>
        </w:rPr>
      </w:pPr>
      <w:r w:rsidRPr="00BA0F94">
        <w:rPr>
          <w:rFonts w:ascii="Times New Roman" w:hAnsi="Times New Roman" w:cs="Times New Roman"/>
          <w:sz w:val="24"/>
          <w:szCs w:val="24"/>
        </w:rPr>
        <w:t xml:space="preserve">Исполнительство: </w:t>
      </w:r>
    </w:p>
    <w:p w14:paraId="613D8DFB" w14:textId="77777777" w:rsidR="00ED6FB6" w:rsidRPr="00BA0F94" w:rsidRDefault="00514393"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развивать и обогащать </w:t>
      </w:r>
      <w:r w:rsidR="00ED6FB6" w:rsidRPr="00BA0F94">
        <w:rPr>
          <w:rFonts w:ascii="Times New Roman" w:hAnsi="Times New Roman" w:cs="Times New Roman"/>
          <w:sz w:val="24"/>
          <w:szCs w:val="24"/>
          <w:lang w:val="ru-RU"/>
        </w:rPr>
        <w:t xml:space="preserve">звуковой сенсорный опыт, опыт манипулирования с предметами, </w:t>
      </w:r>
    </w:p>
    <w:p w14:paraId="117CD258" w14:textId="77777777" w:rsidR="00ED6FB6" w:rsidRPr="00BA0F94" w:rsidRDefault="00514393"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звукоизвлечения, умение сравнивать разные по звучанию предметы, двигательно-активные виды музыкальной деятельности: музыкально-ритмические движения и игры на </w:t>
      </w:r>
      <w:r w:rsidR="00ED6FB6" w:rsidRPr="00BA0F94">
        <w:rPr>
          <w:rFonts w:ascii="Times New Roman" w:hAnsi="Times New Roman" w:cs="Times New Roman"/>
          <w:sz w:val="24"/>
          <w:szCs w:val="24"/>
          <w:lang w:val="ru-RU"/>
        </w:rPr>
        <w:t xml:space="preserve">шумовых музыкальных инструментах; элементарные вокальные певческие умения в процессе подпевания взрослому, экспериментирования со звуками, музыкально-дидактических игр, игры в шумовом оркестре, разучивания музыкальных игр и танцев, совместного пения. </w:t>
      </w:r>
    </w:p>
    <w:p w14:paraId="7C9E2C9E" w14:textId="77777777" w:rsidR="00ED6FB6" w:rsidRPr="00BA0F94" w:rsidRDefault="00ED6FB6" w:rsidP="00ED6FB6">
      <w:pPr>
        <w:pStyle w:val="aff7"/>
        <w:jc w:val="both"/>
        <w:rPr>
          <w:rFonts w:ascii="Times New Roman" w:hAnsi="Times New Roman" w:cs="Times New Roman"/>
          <w:b/>
          <w:sz w:val="24"/>
          <w:szCs w:val="24"/>
        </w:rPr>
      </w:pPr>
      <w:r w:rsidRPr="00BA0F94">
        <w:rPr>
          <w:rFonts w:ascii="Times New Roman" w:hAnsi="Times New Roman" w:cs="Times New Roman"/>
          <w:b/>
          <w:sz w:val="24"/>
          <w:szCs w:val="24"/>
        </w:rPr>
        <w:t xml:space="preserve">Творчество: </w:t>
      </w:r>
    </w:p>
    <w:p w14:paraId="5B22A182" w14:textId="77777777" w:rsidR="00ED6FB6" w:rsidRPr="00BA0F94" w:rsidRDefault="009638E2"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развивать и обогащать умение </w:t>
      </w:r>
      <w:r w:rsidR="00ED6FB6" w:rsidRPr="00BA0F94">
        <w:rPr>
          <w:rFonts w:ascii="Times New Roman" w:hAnsi="Times New Roman" w:cs="Times New Roman"/>
          <w:sz w:val="24"/>
          <w:szCs w:val="24"/>
          <w:lang w:val="ru-RU"/>
        </w:rPr>
        <w:t>импровизирова</w:t>
      </w:r>
      <w:r w:rsidRPr="00BA0F94">
        <w:rPr>
          <w:rFonts w:ascii="Times New Roman" w:hAnsi="Times New Roman" w:cs="Times New Roman"/>
          <w:sz w:val="24"/>
          <w:szCs w:val="24"/>
          <w:lang w:val="ru-RU"/>
        </w:rPr>
        <w:t xml:space="preserve">ть простейшие </w:t>
      </w:r>
      <w:r w:rsidR="00ED6FB6" w:rsidRPr="00BA0F94">
        <w:rPr>
          <w:rFonts w:ascii="Times New Roman" w:hAnsi="Times New Roman" w:cs="Times New Roman"/>
          <w:sz w:val="24"/>
          <w:szCs w:val="24"/>
          <w:lang w:val="ru-RU"/>
        </w:rPr>
        <w:t>музыкально-</w:t>
      </w:r>
    </w:p>
    <w:p w14:paraId="5A9AD8A8" w14:textId="77777777" w:rsidR="00ED6FB6" w:rsidRPr="00BA0F94" w:rsidRDefault="009638E2"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художественные образы в музыкальных играх и танцах в процессе совместной </w:t>
      </w:r>
      <w:r w:rsidR="00ED6FB6" w:rsidRPr="00BA0F94">
        <w:rPr>
          <w:rFonts w:ascii="Times New Roman" w:hAnsi="Times New Roman" w:cs="Times New Roman"/>
          <w:sz w:val="24"/>
          <w:szCs w:val="24"/>
          <w:lang w:val="ru-RU"/>
        </w:rPr>
        <w:t xml:space="preserve">деятельности педагога и детей </w:t>
      </w:r>
    </w:p>
    <w:p w14:paraId="01769C79" w14:textId="77777777" w:rsidR="00ED6FB6" w:rsidRPr="00BA0F94" w:rsidRDefault="00ED6FB6" w:rsidP="00ED6FB6">
      <w:pPr>
        <w:pStyle w:val="aff7"/>
        <w:jc w:val="center"/>
        <w:rPr>
          <w:rFonts w:ascii="Times New Roman" w:hAnsi="Times New Roman" w:cs="Times New Roman"/>
          <w:b/>
          <w:sz w:val="24"/>
          <w:szCs w:val="24"/>
        </w:rPr>
      </w:pPr>
      <w:r w:rsidRPr="00BA0F94">
        <w:rPr>
          <w:rFonts w:ascii="Times New Roman" w:hAnsi="Times New Roman" w:cs="Times New Roman"/>
          <w:b/>
          <w:sz w:val="24"/>
          <w:szCs w:val="24"/>
        </w:rPr>
        <w:lastRenderedPageBreak/>
        <w:t>4-5 лет</w:t>
      </w:r>
    </w:p>
    <w:p w14:paraId="3E5D6F9A" w14:textId="77777777" w:rsidR="00ED6FB6" w:rsidRPr="00BA0F94" w:rsidRDefault="00ED6FB6" w:rsidP="00ED6FB6">
      <w:pPr>
        <w:pStyle w:val="aff7"/>
        <w:jc w:val="both"/>
        <w:rPr>
          <w:rFonts w:ascii="Times New Roman" w:hAnsi="Times New Roman" w:cs="Times New Roman"/>
          <w:b/>
          <w:sz w:val="24"/>
          <w:szCs w:val="24"/>
        </w:rPr>
      </w:pPr>
      <w:r w:rsidRPr="00BA0F94">
        <w:rPr>
          <w:rFonts w:ascii="Times New Roman" w:hAnsi="Times New Roman" w:cs="Times New Roman"/>
          <w:b/>
          <w:sz w:val="24"/>
          <w:szCs w:val="24"/>
        </w:rPr>
        <w:t xml:space="preserve">Общие: </w:t>
      </w:r>
    </w:p>
    <w:p w14:paraId="218F2FC7" w14:textId="77777777" w:rsidR="00ED6FB6" w:rsidRPr="00BA0F94" w:rsidRDefault="009638E2"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продолжать развивать любознательность, активность, интерес к разным </w:t>
      </w:r>
      <w:r w:rsidR="00ED6FB6" w:rsidRPr="00BA0F94">
        <w:rPr>
          <w:rFonts w:ascii="Times New Roman" w:hAnsi="Times New Roman" w:cs="Times New Roman"/>
          <w:sz w:val="24"/>
          <w:szCs w:val="24"/>
          <w:lang w:val="ru-RU"/>
        </w:rPr>
        <w:t xml:space="preserve">видам самостоятельной музыкальной деятельности (Познание, Художественное творчество); </w:t>
      </w:r>
    </w:p>
    <w:p w14:paraId="0D28B984" w14:textId="77777777" w:rsidR="00ED6FB6" w:rsidRPr="00BA0F94" w:rsidRDefault="009638E2"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развивать эмоциональную отзывчивость на яркие изобразительные образы, способность понимать значение образа («Это лошадка») (Социализация, Чтение </w:t>
      </w:r>
      <w:r w:rsidR="00ED6FB6" w:rsidRPr="00BA0F94">
        <w:rPr>
          <w:rFonts w:ascii="Times New Roman" w:hAnsi="Times New Roman" w:cs="Times New Roman"/>
          <w:sz w:val="24"/>
          <w:szCs w:val="24"/>
          <w:lang w:val="ru-RU"/>
        </w:rPr>
        <w:t>художественной литературы, Художественное творчество);</w:t>
      </w:r>
    </w:p>
    <w:p w14:paraId="6E61B6B8" w14:textId="77777777" w:rsidR="00ED6FB6" w:rsidRPr="00BA0F94" w:rsidRDefault="009638E2"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развивать способности решать интеллектуальные и личностные задачи, связанные с самостоятельным выбором предпочитаемых видов музыкальной деятельности, </w:t>
      </w:r>
      <w:r w:rsidR="00ED6FB6" w:rsidRPr="00BA0F94">
        <w:rPr>
          <w:rFonts w:ascii="Times New Roman" w:hAnsi="Times New Roman" w:cs="Times New Roman"/>
          <w:sz w:val="24"/>
          <w:szCs w:val="24"/>
          <w:lang w:val="ru-RU"/>
        </w:rPr>
        <w:t xml:space="preserve">творческими импровизациями в этих видах (Познание, Художественное творчество); </w:t>
      </w:r>
    </w:p>
    <w:p w14:paraId="35ABB2C5" w14:textId="77777777" w:rsidR="00ED6FB6" w:rsidRPr="00BA0F94" w:rsidRDefault="009638E2"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формировать первичные представления об изобразительных возможностях </w:t>
      </w:r>
      <w:r w:rsidR="00ED6FB6" w:rsidRPr="00BA0F94">
        <w:rPr>
          <w:rFonts w:ascii="Times New Roman" w:hAnsi="Times New Roman" w:cs="Times New Roman"/>
          <w:sz w:val="24"/>
          <w:szCs w:val="24"/>
          <w:lang w:val="ru-RU"/>
        </w:rPr>
        <w:t xml:space="preserve">музыки, богатстве музыкальных образов (Познание, Чтение художественной литературы); </w:t>
      </w:r>
    </w:p>
    <w:p w14:paraId="16F60836" w14:textId="77777777" w:rsidR="00ED6FB6" w:rsidRPr="00BA0F94" w:rsidRDefault="009638E2"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стимулировать к овладению средствами общения и способами взаимодействия </w:t>
      </w:r>
      <w:r w:rsidR="00ED6FB6" w:rsidRPr="00BA0F94">
        <w:rPr>
          <w:rFonts w:ascii="Times New Roman" w:hAnsi="Times New Roman" w:cs="Times New Roman"/>
          <w:sz w:val="24"/>
          <w:szCs w:val="24"/>
          <w:lang w:val="ru-RU"/>
        </w:rPr>
        <w:t>со взро</w:t>
      </w:r>
      <w:r w:rsidRPr="00BA0F94">
        <w:rPr>
          <w:rFonts w:ascii="Times New Roman" w:hAnsi="Times New Roman" w:cs="Times New Roman"/>
          <w:sz w:val="24"/>
          <w:szCs w:val="24"/>
          <w:lang w:val="ru-RU"/>
        </w:rPr>
        <w:t xml:space="preserve">слыми и сверстниками в </w:t>
      </w:r>
      <w:r w:rsidR="00ED6FB6" w:rsidRPr="00BA0F94">
        <w:rPr>
          <w:rFonts w:ascii="Times New Roman" w:hAnsi="Times New Roman" w:cs="Times New Roman"/>
          <w:sz w:val="24"/>
          <w:szCs w:val="24"/>
          <w:lang w:val="ru-RU"/>
        </w:rPr>
        <w:t>совместной музыкальной</w:t>
      </w:r>
      <w:r w:rsidRPr="00BA0F94">
        <w:rPr>
          <w:rFonts w:ascii="Times New Roman" w:hAnsi="Times New Roman" w:cs="Times New Roman"/>
          <w:sz w:val="24"/>
          <w:szCs w:val="24"/>
          <w:lang w:val="ru-RU"/>
        </w:rPr>
        <w:t xml:space="preserve"> деятельности (слушание, пение,</w:t>
      </w:r>
      <w:r w:rsidR="00ED6FB6" w:rsidRPr="00BA0F94">
        <w:rPr>
          <w:rFonts w:ascii="Times New Roman" w:hAnsi="Times New Roman" w:cs="Times New Roman"/>
          <w:sz w:val="24"/>
          <w:szCs w:val="24"/>
          <w:lang w:val="ru-RU"/>
        </w:rPr>
        <w:t xml:space="preserve"> танец, элементарное музицирование) (Социализация, Коммуникация); </w:t>
      </w:r>
    </w:p>
    <w:p w14:paraId="77A5AE85" w14:textId="77777777" w:rsidR="00ED6FB6" w:rsidRPr="00BA0F94" w:rsidRDefault="009638E2"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формировать умение соблюдать элементарные правила поведения в </w:t>
      </w:r>
      <w:r w:rsidR="00ED6FB6" w:rsidRPr="00BA0F94">
        <w:rPr>
          <w:rFonts w:ascii="Times New Roman" w:hAnsi="Times New Roman" w:cs="Times New Roman"/>
          <w:sz w:val="24"/>
          <w:szCs w:val="24"/>
          <w:lang w:val="ru-RU"/>
        </w:rPr>
        <w:t xml:space="preserve">коллективной музыкальной деятельности (Социализация, Коммуникация); </w:t>
      </w:r>
    </w:p>
    <w:p w14:paraId="2A251948" w14:textId="77777777" w:rsidR="00ED6FB6" w:rsidRPr="00BA0F94" w:rsidRDefault="00ED6FB6"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формировать умение следовать показу и объяснению при разучивании песен, танцев и т. д. (Социализация, Коммуникация). </w:t>
      </w:r>
    </w:p>
    <w:p w14:paraId="6C47A776" w14:textId="77777777" w:rsidR="00ED6FB6" w:rsidRPr="00BA0F94" w:rsidRDefault="00ED6FB6" w:rsidP="00ED6FB6">
      <w:pPr>
        <w:pStyle w:val="aff7"/>
        <w:jc w:val="both"/>
        <w:rPr>
          <w:rFonts w:ascii="Times New Roman" w:hAnsi="Times New Roman" w:cs="Times New Roman"/>
          <w:sz w:val="24"/>
          <w:szCs w:val="24"/>
        </w:rPr>
      </w:pPr>
      <w:r w:rsidRPr="00BA0F94">
        <w:rPr>
          <w:rFonts w:ascii="Times New Roman" w:hAnsi="Times New Roman" w:cs="Times New Roman"/>
          <w:sz w:val="24"/>
          <w:szCs w:val="24"/>
        </w:rPr>
        <w:t xml:space="preserve">Слушание: </w:t>
      </w:r>
    </w:p>
    <w:p w14:paraId="13F03E93" w14:textId="77777777" w:rsidR="00ED6FB6" w:rsidRPr="00BA0F94" w:rsidRDefault="00ED6FB6"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развивать  и  обогащать  представления  о  свойствах музыкального  звука,  опыт  слушания музыки,  музыкальные  впечатления,  слушательскую  культуру,  умения  интерпретировать характер  музыкальных  образов,  ориентируясь  в  средствах  их  выражения,  понимать  и интерпретировать  выразительные  средства  музыки  в  процессе  слушания  соответствующей возрасту  народной,  классической,  детской  музыки,  музыкально-дидактических  игр, продуктивной интегративной деятельности (рисование под музыку). </w:t>
      </w:r>
    </w:p>
    <w:p w14:paraId="029D45AD" w14:textId="77777777" w:rsidR="00ED6FB6" w:rsidRPr="00BA0F94" w:rsidRDefault="00ED6FB6" w:rsidP="00ED6FB6">
      <w:pPr>
        <w:pStyle w:val="aff7"/>
        <w:jc w:val="both"/>
        <w:rPr>
          <w:rFonts w:ascii="Times New Roman" w:hAnsi="Times New Roman" w:cs="Times New Roman"/>
          <w:b/>
          <w:sz w:val="24"/>
          <w:szCs w:val="24"/>
        </w:rPr>
      </w:pPr>
      <w:r w:rsidRPr="00BA0F94">
        <w:rPr>
          <w:rFonts w:ascii="Times New Roman" w:hAnsi="Times New Roman" w:cs="Times New Roman"/>
          <w:b/>
          <w:sz w:val="24"/>
          <w:szCs w:val="24"/>
        </w:rPr>
        <w:t xml:space="preserve">Исполнительство: </w:t>
      </w:r>
    </w:p>
    <w:p w14:paraId="6686C122" w14:textId="77777777" w:rsidR="00ED6FB6" w:rsidRPr="00BA0F94" w:rsidRDefault="00ED6FB6"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развивать и обогащать </w:t>
      </w:r>
      <w:r w:rsidR="002C1AFC" w:rsidRPr="00BA0F94">
        <w:rPr>
          <w:rFonts w:ascii="Times New Roman" w:hAnsi="Times New Roman" w:cs="Times New Roman"/>
          <w:sz w:val="24"/>
          <w:szCs w:val="24"/>
          <w:lang w:val="ru-RU"/>
        </w:rPr>
        <w:t xml:space="preserve"> </w:t>
      </w:r>
      <w:r w:rsidRPr="00BA0F94">
        <w:rPr>
          <w:rFonts w:ascii="Times New Roman" w:hAnsi="Times New Roman" w:cs="Times New Roman"/>
          <w:sz w:val="24"/>
          <w:szCs w:val="24"/>
          <w:lang w:val="ru-RU"/>
        </w:rPr>
        <w:t xml:space="preserve">двигательное восприятие метроритмической основы музыкальных произведений,  координацию  слуха  и  голоса,  певческие  навыки (чистоты  интонирования, дыхания, дикции, слаженности), умение игры на детских музыкальных инструментах, освоение элементов  танца  и  ритмопластики,  умение  общаться  и  сообщать  о  себе,  своём  настроении  с помощью музыки в процессе совместного и индивидуального музыкального исполнительства, упражнений, попевок, распевок, двигательных, пластических, танцевальных этюдов. </w:t>
      </w:r>
    </w:p>
    <w:p w14:paraId="5AAC138A" w14:textId="77777777" w:rsidR="00ED6FB6" w:rsidRPr="00BA0F94" w:rsidRDefault="00ED6FB6" w:rsidP="00ED6FB6">
      <w:pPr>
        <w:pStyle w:val="aff7"/>
        <w:jc w:val="both"/>
        <w:rPr>
          <w:rFonts w:ascii="Times New Roman" w:hAnsi="Times New Roman" w:cs="Times New Roman"/>
          <w:b/>
          <w:sz w:val="24"/>
          <w:szCs w:val="24"/>
        </w:rPr>
      </w:pPr>
      <w:r w:rsidRPr="00BA0F94">
        <w:rPr>
          <w:rFonts w:ascii="Times New Roman" w:hAnsi="Times New Roman" w:cs="Times New Roman"/>
          <w:b/>
          <w:sz w:val="24"/>
          <w:szCs w:val="24"/>
        </w:rPr>
        <w:t xml:space="preserve">Творчество: </w:t>
      </w:r>
    </w:p>
    <w:p w14:paraId="16766BFA" w14:textId="77777777" w:rsidR="00ED6FB6" w:rsidRPr="00BA0F94" w:rsidRDefault="009638E2"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развивать и обогащать потребность и желание</w:t>
      </w:r>
      <w:r w:rsidR="00ED6FB6" w:rsidRPr="00BA0F94">
        <w:rPr>
          <w:rFonts w:ascii="Times New Roman" w:hAnsi="Times New Roman" w:cs="Times New Roman"/>
          <w:sz w:val="24"/>
          <w:szCs w:val="24"/>
          <w:lang w:val="ru-RU"/>
        </w:rPr>
        <w:t xml:space="preserve"> про</w:t>
      </w:r>
      <w:r w:rsidRPr="00BA0F94">
        <w:rPr>
          <w:rFonts w:ascii="Times New Roman" w:hAnsi="Times New Roman" w:cs="Times New Roman"/>
          <w:sz w:val="24"/>
          <w:szCs w:val="24"/>
          <w:lang w:val="ru-RU"/>
        </w:rPr>
        <w:t xml:space="preserve">бовать себя в </w:t>
      </w:r>
      <w:r w:rsidR="00ED6FB6" w:rsidRPr="00BA0F94">
        <w:rPr>
          <w:rFonts w:ascii="Times New Roman" w:hAnsi="Times New Roman" w:cs="Times New Roman"/>
          <w:sz w:val="24"/>
          <w:szCs w:val="24"/>
          <w:lang w:val="ru-RU"/>
        </w:rPr>
        <w:t xml:space="preserve">попытках упражнений, попевок, распевок, двигательных, пластических, танцевальных этюдов. </w:t>
      </w:r>
    </w:p>
    <w:p w14:paraId="58191D4D" w14:textId="77777777" w:rsidR="00ED6FB6" w:rsidRPr="00BA0F94" w:rsidRDefault="00ED6FB6" w:rsidP="00ED6FB6">
      <w:pPr>
        <w:pStyle w:val="aff7"/>
        <w:jc w:val="both"/>
        <w:rPr>
          <w:rFonts w:ascii="Times New Roman" w:hAnsi="Times New Roman" w:cs="Times New Roman"/>
          <w:sz w:val="24"/>
          <w:szCs w:val="24"/>
        </w:rPr>
      </w:pPr>
      <w:r w:rsidRPr="00BA0F94">
        <w:rPr>
          <w:rFonts w:ascii="Times New Roman" w:hAnsi="Times New Roman" w:cs="Times New Roman"/>
          <w:sz w:val="24"/>
          <w:szCs w:val="24"/>
        </w:rPr>
        <w:t xml:space="preserve">Творчество: </w:t>
      </w:r>
    </w:p>
    <w:p w14:paraId="5685F7C0" w14:textId="77777777" w:rsidR="00ED6FB6" w:rsidRPr="00BA0F94" w:rsidRDefault="009638E2"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развивать и обогащать потребность и желание пробовать себя в попытках самостоятельного исполнительства, выбора </w:t>
      </w:r>
      <w:r w:rsidR="00ED6FB6" w:rsidRPr="00BA0F94">
        <w:rPr>
          <w:rFonts w:ascii="Times New Roman" w:hAnsi="Times New Roman" w:cs="Times New Roman"/>
          <w:sz w:val="24"/>
          <w:szCs w:val="24"/>
          <w:lang w:val="ru-RU"/>
        </w:rPr>
        <w:t>предпочитаем</w:t>
      </w:r>
      <w:r w:rsidRPr="00BA0F94">
        <w:rPr>
          <w:rFonts w:ascii="Times New Roman" w:hAnsi="Times New Roman" w:cs="Times New Roman"/>
          <w:sz w:val="24"/>
          <w:szCs w:val="24"/>
          <w:lang w:val="ru-RU"/>
        </w:rPr>
        <w:t xml:space="preserve">ого вида исполнительства, переноса полученных знаний и умений в самостоятельную деятельность, импровизировать, проявляя творчество в процессе исполнения музыки в совместной деятельности педагога и детей, творческих заданиях, </w:t>
      </w:r>
      <w:r w:rsidR="00ED6FB6" w:rsidRPr="00BA0F94">
        <w:rPr>
          <w:rFonts w:ascii="Times New Roman" w:hAnsi="Times New Roman" w:cs="Times New Roman"/>
          <w:sz w:val="24"/>
          <w:szCs w:val="24"/>
          <w:lang w:val="ru-RU"/>
        </w:rPr>
        <w:t xml:space="preserve">концертах-импровизациях. </w:t>
      </w:r>
    </w:p>
    <w:p w14:paraId="6C7E665A" w14:textId="77777777" w:rsidR="00777F65" w:rsidRPr="00BA0F94" w:rsidRDefault="00777F65" w:rsidP="007C6233">
      <w:pPr>
        <w:pStyle w:val="aff7"/>
        <w:rPr>
          <w:rFonts w:ascii="Times New Roman" w:hAnsi="Times New Roman" w:cs="Times New Roman"/>
          <w:b/>
          <w:sz w:val="24"/>
          <w:szCs w:val="24"/>
          <w:lang w:val="ru-RU"/>
        </w:rPr>
      </w:pPr>
    </w:p>
    <w:p w14:paraId="48297039" w14:textId="77777777" w:rsidR="00ED6FB6" w:rsidRPr="00BA0F94" w:rsidRDefault="00ED6FB6" w:rsidP="00A54D92">
      <w:pPr>
        <w:pStyle w:val="aff7"/>
        <w:numPr>
          <w:ilvl w:val="1"/>
          <w:numId w:val="60"/>
        </w:numPr>
        <w:jc w:val="center"/>
        <w:rPr>
          <w:rFonts w:ascii="Times New Roman" w:hAnsi="Times New Roman" w:cs="Times New Roman"/>
          <w:b/>
          <w:sz w:val="24"/>
          <w:szCs w:val="24"/>
        </w:rPr>
      </w:pPr>
      <w:r w:rsidRPr="00BA0F94">
        <w:rPr>
          <w:rFonts w:ascii="Times New Roman" w:hAnsi="Times New Roman" w:cs="Times New Roman"/>
          <w:b/>
          <w:sz w:val="24"/>
          <w:szCs w:val="24"/>
        </w:rPr>
        <w:t>лет</w:t>
      </w:r>
    </w:p>
    <w:p w14:paraId="78C31957" w14:textId="77777777" w:rsidR="009638E2" w:rsidRPr="00BA0F94" w:rsidRDefault="00ED6FB6" w:rsidP="007C6233">
      <w:pPr>
        <w:pStyle w:val="aff7"/>
        <w:jc w:val="both"/>
        <w:rPr>
          <w:rFonts w:ascii="Times New Roman" w:hAnsi="Times New Roman" w:cs="Times New Roman"/>
          <w:b/>
          <w:sz w:val="24"/>
          <w:szCs w:val="24"/>
          <w:lang w:val="ru-RU"/>
        </w:rPr>
      </w:pPr>
      <w:r w:rsidRPr="00BA0F94">
        <w:rPr>
          <w:rFonts w:ascii="Times New Roman" w:hAnsi="Times New Roman" w:cs="Times New Roman"/>
          <w:b/>
          <w:sz w:val="24"/>
          <w:szCs w:val="24"/>
          <w:lang w:val="ru-RU"/>
        </w:rPr>
        <w:t xml:space="preserve">Общие: </w:t>
      </w:r>
      <w:r w:rsidR="007C6233" w:rsidRPr="00BA0F94">
        <w:rPr>
          <w:rFonts w:ascii="Times New Roman" w:hAnsi="Times New Roman" w:cs="Times New Roman"/>
          <w:b/>
          <w:sz w:val="24"/>
          <w:szCs w:val="24"/>
          <w:lang w:val="ru-RU"/>
        </w:rPr>
        <w:t xml:space="preserve">                                           </w:t>
      </w:r>
      <w:r w:rsidR="002C1AFC" w:rsidRPr="00BA0F94">
        <w:rPr>
          <w:rFonts w:ascii="Times New Roman" w:hAnsi="Times New Roman" w:cs="Times New Roman"/>
          <w:b/>
          <w:sz w:val="24"/>
          <w:szCs w:val="24"/>
          <w:lang w:val="ru-RU"/>
        </w:rPr>
        <w:t xml:space="preserve"> </w:t>
      </w:r>
      <w:r w:rsidR="007C6233" w:rsidRPr="00BA0F94">
        <w:rPr>
          <w:rFonts w:ascii="Times New Roman" w:hAnsi="Times New Roman" w:cs="Times New Roman"/>
          <w:b/>
          <w:sz w:val="24"/>
          <w:szCs w:val="24"/>
          <w:lang w:val="ru-RU"/>
        </w:rPr>
        <w:t xml:space="preserve">                                                                                   </w:t>
      </w:r>
      <w:r w:rsidR="002C1AFC" w:rsidRPr="00BA0F94">
        <w:rPr>
          <w:rFonts w:ascii="Times New Roman" w:hAnsi="Times New Roman" w:cs="Times New Roman"/>
          <w:b/>
          <w:sz w:val="24"/>
          <w:szCs w:val="24"/>
          <w:lang w:val="ru-RU"/>
        </w:rPr>
        <w:t xml:space="preserve">              </w:t>
      </w:r>
    </w:p>
    <w:p w14:paraId="6FB00840" w14:textId="77777777" w:rsidR="00ED6FB6" w:rsidRPr="00BA0F94" w:rsidRDefault="009638E2" w:rsidP="009638E2">
      <w:pPr>
        <w:pStyle w:val="aff7"/>
        <w:numPr>
          <w:ilvl w:val="0"/>
          <w:numId w:val="32"/>
        </w:numPr>
        <w:jc w:val="both"/>
        <w:rPr>
          <w:rFonts w:ascii="Times New Roman" w:hAnsi="Times New Roman" w:cs="Times New Roman"/>
          <w:b/>
          <w:sz w:val="24"/>
          <w:szCs w:val="24"/>
          <w:lang w:val="ru-RU"/>
        </w:rPr>
      </w:pPr>
      <w:r w:rsidRPr="00BA0F94">
        <w:rPr>
          <w:rFonts w:ascii="Times New Roman" w:hAnsi="Times New Roman" w:cs="Times New Roman"/>
          <w:sz w:val="24"/>
          <w:szCs w:val="24"/>
          <w:lang w:val="ru-RU"/>
        </w:rPr>
        <w:t xml:space="preserve">развивать любознательность, активность, интерес к музыке как средству </w:t>
      </w:r>
      <w:r w:rsidR="00ED6FB6" w:rsidRPr="00BA0F94">
        <w:rPr>
          <w:rFonts w:ascii="Times New Roman" w:hAnsi="Times New Roman" w:cs="Times New Roman"/>
          <w:sz w:val="24"/>
          <w:szCs w:val="24"/>
          <w:lang w:val="ru-RU"/>
        </w:rPr>
        <w:t>поз</w:t>
      </w:r>
      <w:r w:rsidRPr="00BA0F94">
        <w:rPr>
          <w:rFonts w:ascii="Times New Roman" w:hAnsi="Times New Roman" w:cs="Times New Roman"/>
          <w:sz w:val="24"/>
          <w:szCs w:val="24"/>
          <w:lang w:val="ru-RU"/>
        </w:rPr>
        <w:t xml:space="preserve">нания эмоций, </w:t>
      </w:r>
      <w:r w:rsidR="00ED6FB6" w:rsidRPr="00BA0F94">
        <w:rPr>
          <w:rFonts w:ascii="Times New Roman" w:hAnsi="Times New Roman" w:cs="Times New Roman"/>
          <w:sz w:val="24"/>
          <w:szCs w:val="24"/>
          <w:lang w:val="ru-RU"/>
        </w:rPr>
        <w:t xml:space="preserve">чувств, настроений (Коммуникация, Социализация, Познание); </w:t>
      </w:r>
    </w:p>
    <w:p w14:paraId="4F3983F3" w14:textId="77777777" w:rsidR="00ED6FB6" w:rsidRPr="00BA0F94" w:rsidRDefault="009638E2"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lastRenderedPageBreak/>
        <w:t xml:space="preserve"> развивать эмоциональную</w:t>
      </w:r>
      <w:r w:rsidR="00ED6FB6" w:rsidRPr="00BA0F94">
        <w:rPr>
          <w:rFonts w:ascii="Times New Roman" w:hAnsi="Times New Roman" w:cs="Times New Roman"/>
          <w:sz w:val="24"/>
          <w:szCs w:val="24"/>
          <w:lang w:val="ru-RU"/>
        </w:rPr>
        <w:t xml:space="preserve"> отзывчивость на</w:t>
      </w:r>
      <w:r w:rsidRPr="00BA0F94">
        <w:rPr>
          <w:rFonts w:ascii="Times New Roman" w:hAnsi="Times New Roman" w:cs="Times New Roman"/>
          <w:sz w:val="24"/>
          <w:szCs w:val="24"/>
          <w:lang w:val="ru-RU"/>
        </w:rPr>
        <w:t xml:space="preserve"> настроение и характер музыки, способность понимать настроение образа (болезнь куклы) (Коммуникация, Социализация, </w:t>
      </w:r>
      <w:r w:rsidR="00ED6FB6" w:rsidRPr="00BA0F94">
        <w:rPr>
          <w:rFonts w:ascii="Times New Roman" w:hAnsi="Times New Roman" w:cs="Times New Roman"/>
          <w:sz w:val="24"/>
          <w:szCs w:val="24"/>
          <w:lang w:val="ru-RU"/>
        </w:rPr>
        <w:t xml:space="preserve">Чтение художественной литературы, Художественное творчество); </w:t>
      </w:r>
    </w:p>
    <w:p w14:paraId="6C87CF20" w14:textId="77777777" w:rsidR="00ED6FB6" w:rsidRPr="00BA0F94" w:rsidRDefault="00ED6FB6"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способствовать овладению средствами сообщения о своём настроении с помощью музыки (Коммуникация, Социализация); </w:t>
      </w:r>
    </w:p>
    <w:p w14:paraId="3121F443" w14:textId="77777777" w:rsidR="00ED6FB6" w:rsidRPr="00BA0F94" w:rsidRDefault="009638E2" w:rsidP="003240DB">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Развивать способности решать интеллектуальные и </w:t>
      </w:r>
      <w:r w:rsidR="00ED6FB6" w:rsidRPr="00BA0F94">
        <w:rPr>
          <w:rFonts w:ascii="Times New Roman" w:hAnsi="Times New Roman" w:cs="Times New Roman"/>
          <w:sz w:val="24"/>
          <w:szCs w:val="24"/>
          <w:lang w:val="ru-RU"/>
        </w:rPr>
        <w:t>личн</w:t>
      </w:r>
      <w:r w:rsidRPr="00BA0F94">
        <w:rPr>
          <w:rFonts w:ascii="Times New Roman" w:hAnsi="Times New Roman" w:cs="Times New Roman"/>
          <w:sz w:val="24"/>
          <w:szCs w:val="24"/>
          <w:lang w:val="ru-RU"/>
        </w:rPr>
        <w:t xml:space="preserve">остные задачи, связанные с </w:t>
      </w:r>
      <w:r w:rsidR="00ED6FB6" w:rsidRPr="00BA0F94">
        <w:rPr>
          <w:rFonts w:ascii="Times New Roman" w:hAnsi="Times New Roman" w:cs="Times New Roman"/>
          <w:sz w:val="24"/>
          <w:szCs w:val="24"/>
          <w:lang w:val="ru-RU"/>
        </w:rPr>
        <w:t>самостоятел</w:t>
      </w:r>
      <w:r w:rsidRPr="00BA0F94">
        <w:rPr>
          <w:rFonts w:ascii="Times New Roman" w:hAnsi="Times New Roman" w:cs="Times New Roman"/>
          <w:sz w:val="24"/>
          <w:szCs w:val="24"/>
          <w:lang w:val="ru-RU"/>
        </w:rPr>
        <w:t>ьным исполнением музыки разными способами (пение, танец, элементарное музицирование), творческой</w:t>
      </w:r>
      <w:r w:rsidR="00ED6FB6" w:rsidRPr="00BA0F94">
        <w:rPr>
          <w:rFonts w:ascii="Times New Roman" w:hAnsi="Times New Roman" w:cs="Times New Roman"/>
          <w:sz w:val="24"/>
          <w:szCs w:val="24"/>
          <w:lang w:val="ru-RU"/>
        </w:rPr>
        <w:t xml:space="preserve"> интерпретац</w:t>
      </w:r>
      <w:r w:rsidRPr="00BA0F94">
        <w:rPr>
          <w:rFonts w:ascii="Times New Roman" w:hAnsi="Times New Roman" w:cs="Times New Roman"/>
          <w:sz w:val="24"/>
          <w:szCs w:val="24"/>
          <w:lang w:val="ru-RU"/>
        </w:rPr>
        <w:t xml:space="preserve">ией, придумыванием характеров музыкальных </w:t>
      </w:r>
      <w:r w:rsidR="00ED6FB6" w:rsidRPr="00BA0F94">
        <w:rPr>
          <w:rFonts w:ascii="Times New Roman" w:hAnsi="Times New Roman" w:cs="Times New Roman"/>
          <w:sz w:val="24"/>
          <w:szCs w:val="24"/>
          <w:lang w:val="ru-RU"/>
        </w:rPr>
        <w:t xml:space="preserve">образов и средств выразительности (Познание, Художественное творчество); </w:t>
      </w:r>
    </w:p>
    <w:p w14:paraId="7EA48F12" w14:textId="77777777" w:rsidR="00ED6FB6" w:rsidRPr="00BA0F94" w:rsidRDefault="009638E2"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формировать</w:t>
      </w:r>
      <w:r w:rsidR="00ED6FB6" w:rsidRPr="00BA0F94">
        <w:rPr>
          <w:rFonts w:ascii="Times New Roman" w:hAnsi="Times New Roman" w:cs="Times New Roman"/>
          <w:sz w:val="24"/>
          <w:szCs w:val="24"/>
          <w:lang w:val="ru-RU"/>
        </w:rPr>
        <w:t xml:space="preserve"> первичн</w:t>
      </w:r>
      <w:r w:rsidRPr="00BA0F94">
        <w:rPr>
          <w:rFonts w:ascii="Times New Roman" w:hAnsi="Times New Roman" w:cs="Times New Roman"/>
          <w:sz w:val="24"/>
          <w:szCs w:val="24"/>
          <w:lang w:val="ru-RU"/>
        </w:rPr>
        <w:t xml:space="preserve">ые представления о выразительных возможностях музыки, </w:t>
      </w:r>
      <w:r w:rsidR="00ED6FB6" w:rsidRPr="00BA0F94">
        <w:rPr>
          <w:rFonts w:ascii="Times New Roman" w:hAnsi="Times New Roman" w:cs="Times New Roman"/>
          <w:sz w:val="24"/>
          <w:szCs w:val="24"/>
          <w:lang w:val="ru-RU"/>
        </w:rPr>
        <w:t xml:space="preserve">богатстве музыкальных настроений и эмоций (Социализация, Познание); </w:t>
      </w:r>
    </w:p>
    <w:p w14:paraId="0A11927D" w14:textId="77777777" w:rsidR="00ED6FB6" w:rsidRPr="00BA0F94" w:rsidRDefault="00ED6FB6"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стимулировать стремление к достижению результата музыкальной деятельности (хорошо спеть песню, хорошо станцевать танец) (Социализация, Коммуникация); </w:t>
      </w:r>
    </w:p>
    <w:p w14:paraId="5F2D7D15" w14:textId="77777777" w:rsidR="00ED6FB6" w:rsidRPr="00BA0F94" w:rsidRDefault="009638E2"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воспитывать культуру поведения в коллективной музыкальной </w:t>
      </w:r>
      <w:r w:rsidR="00ED6FB6" w:rsidRPr="00BA0F94">
        <w:rPr>
          <w:rFonts w:ascii="Times New Roman" w:hAnsi="Times New Roman" w:cs="Times New Roman"/>
          <w:sz w:val="24"/>
          <w:szCs w:val="24"/>
          <w:lang w:val="ru-RU"/>
        </w:rPr>
        <w:t xml:space="preserve">деятельности </w:t>
      </w:r>
    </w:p>
    <w:p w14:paraId="6F2466E4" w14:textId="77777777" w:rsidR="00ED6FB6" w:rsidRPr="00BA0F94" w:rsidRDefault="00ED6FB6" w:rsidP="00ED6FB6">
      <w:pPr>
        <w:pStyle w:val="aff7"/>
        <w:jc w:val="both"/>
        <w:rPr>
          <w:rFonts w:ascii="Times New Roman" w:hAnsi="Times New Roman" w:cs="Times New Roman"/>
          <w:sz w:val="24"/>
          <w:szCs w:val="24"/>
        </w:rPr>
      </w:pPr>
      <w:r w:rsidRPr="00BA0F94">
        <w:rPr>
          <w:rFonts w:ascii="Times New Roman" w:hAnsi="Times New Roman" w:cs="Times New Roman"/>
          <w:sz w:val="24"/>
          <w:szCs w:val="24"/>
        </w:rPr>
        <w:t>(Социализация, Коммуникация).</w:t>
      </w:r>
    </w:p>
    <w:p w14:paraId="628C37FB" w14:textId="77777777" w:rsidR="00ED6FB6" w:rsidRPr="00BA0F94" w:rsidRDefault="00ED6FB6" w:rsidP="00ED6FB6">
      <w:pPr>
        <w:pStyle w:val="aff7"/>
        <w:jc w:val="both"/>
        <w:rPr>
          <w:rFonts w:ascii="Times New Roman" w:hAnsi="Times New Roman" w:cs="Times New Roman"/>
          <w:b/>
          <w:sz w:val="24"/>
          <w:szCs w:val="24"/>
        </w:rPr>
      </w:pPr>
      <w:r w:rsidRPr="00BA0F94">
        <w:rPr>
          <w:rFonts w:ascii="Times New Roman" w:hAnsi="Times New Roman" w:cs="Times New Roman"/>
          <w:b/>
          <w:sz w:val="24"/>
          <w:szCs w:val="24"/>
        </w:rPr>
        <w:t xml:space="preserve">Слушание: </w:t>
      </w:r>
    </w:p>
    <w:p w14:paraId="384C7B77" w14:textId="77777777" w:rsidR="00ED6FB6" w:rsidRPr="00BA0F94" w:rsidRDefault="00ED6FB6" w:rsidP="00A54D92">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развивать и обогащать представления об эмоциональных состояниях и чувствах, способах их  выражения,  опыт  слушания  музыки,  музыкальные  впечатления,  слушательскую  культуру, представления  о  средствах  музыкальной  выразительности,  жанрах  и  музыкальных направлениях,  умен</w:t>
      </w:r>
      <w:r w:rsidR="00BF4554" w:rsidRPr="00BA0F94">
        <w:rPr>
          <w:rFonts w:ascii="Times New Roman" w:hAnsi="Times New Roman" w:cs="Times New Roman"/>
          <w:sz w:val="24"/>
          <w:szCs w:val="24"/>
          <w:lang w:val="ru-RU"/>
        </w:rPr>
        <w:t xml:space="preserve">ие  понимать  характер  музыки </w:t>
      </w:r>
      <w:r w:rsidRPr="00BA0F94">
        <w:rPr>
          <w:rFonts w:ascii="Times New Roman" w:hAnsi="Times New Roman" w:cs="Times New Roman"/>
          <w:sz w:val="24"/>
          <w:szCs w:val="24"/>
          <w:lang w:val="ru-RU"/>
        </w:rPr>
        <w:t>в  процессе  слу</w:t>
      </w:r>
      <w:r w:rsidR="00BF4554" w:rsidRPr="00BA0F94">
        <w:rPr>
          <w:rFonts w:ascii="Times New Roman" w:hAnsi="Times New Roman" w:cs="Times New Roman"/>
          <w:sz w:val="24"/>
          <w:szCs w:val="24"/>
          <w:lang w:val="ru-RU"/>
        </w:rPr>
        <w:t xml:space="preserve">шания  соответсвующей возрасту </w:t>
      </w:r>
      <w:r w:rsidRPr="00BA0F94">
        <w:rPr>
          <w:rFonts w:ascii="Times New Roman" w:hAnsi="Times New Roman" w:cs="Times New Roman"/>
          <w:sz w:val="24"/>
          <w:szCs w:val="24"/>
          <w:lang w:val="ru-RU"/>
        </w:rPr>
        <w:t>на</w:t>
      </w:r>
      <w:r w:rsidR="00BF4554" w:rsidRPr="00BA0F94">
        <w:rPr>
          <w:rFonts w:ascii="Times New Roman" w:hAnsi="Times New Roman" w:cs="Times New Roman"/>
          <w:sz w:val="24"/>
          <w:szCs w:val="24"/>
          <w:lang w:val="ru-RU"/>
        </w:rPr>
        <w:t>родной,  классической, детской</w:t>
      </w:r>
      <w:r w:rsidRPr="00BA0F94">
        <w:rPr>
          <w:rFonts w:ascii="Times New Roman" w:hAnsi="Times New Roman" w:cs="Times New Roman"/>
          <w:sz w:val="24"/>
          <w:szCs w:val="24"/>
          <w:lang w:val="ru-RU"/>
        </w:rPr>
        <w:t xml:space="preserve"> муз</w:t>
      </w:r>
      <w:r w:rsidR="00BF4554" w:rsidRPr="00BA0F94">
        <w:rPr>
          <w:rFonts w:ascii="Times New Roman" w:hAnsi="Times New Roman" w:cs="Times New Roman"/>
          <w:sz w:val="24"/>
          <w:szCs w:val="24"/>
          <w:lang w:val="ru-RU"/>
        </w:rPr>
        <w:t xml:space="preserve">ыки, музыкально-дидактических игр, бесед </w:t>
      </w:r>
      <w:r w:rsidRPr="00BA0F94">
        <w:rPr>
          <w:rFonts w:ascii="Times New Roman" w:hAnsi="Times New Roman" w:cs="Times New Roman"/>
          <w:sz w:val="24"/>
          <w:szCs w:val="24"/>
          <w:lang w:val="ru-RU"/>
        </w:rPr>
        <w:t xml:space="preserve">элементарного музыковедческого содержания, продуктивной интегративной деятельности. </w:t>
      </w:r>
    </w:p>
    <w:p w14:paraId="6929518E" w14:textId="77777777" w:rsidR="00ED6FB6" w:rsidRPr="00BA0F94" w:rsidRDefault="00ED6FB6" w:rsidP="00ED6FB6">
      <w:pPr>
        <w:pStyle w:val="aff7"/>
        <w:jc w:val="both"/>
        <w:rPr>
          <w:rFonts w:ascii="Times New Roman" w:hAnsi="Times New Roman" w:cs="Times New Roman"/>
          <w:b/>
          <w:sz w:val="24"/>
          <w:szCs w:val="24"/>
        </w:rPr>
      </w:pPr>
      <w:r w:rsidRPr="00BA0F94">
        <w:rPr>
          <w:rFonts w:ascii="Times New Roman" w:hAnsi="Times New Roman" w:cs="Times New Roman"/>
          <w:b/>
          <w:sz w:val="24"/>
          <w:szCs w:val="24"/>
        </w:rPr>
        <w:t xml:space="preserve">Исполнительство: </w:t>
      </w:r>
    </w:p>
    <w:p w14:paraId="712A9FCE" w14:textId="77777777" w:rsidR="00ED6FB6" w:rsidRPr="00BA0F94" w:rsidRDefault="00BF4554" w:rsidP="00D775DC">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развивать и обогащать умения использовать музыку для передачи собственного настроения, певческих навыков (чистоты интонирования, дыхания, </w:t>
      </w:r>
      <w:r w:rsidR="00ED6FB6" w:rsidRPr="00BA0F94">
        <w:rPr>
          <w:rFonts w:ascii="Times New Roman" w:hAnsi="Times New Roman" w:cs="Times New Roman"/>
          <w:sz w:val="24"/>
          <w:szCs w:val="24"/>
          <w:lang w:val="ru-RU"/>
        </w:rPr>
        <w:t>дикции, слаженно</w:t>
      </w:r>
      <w:r w:rsidRPr="00BA0F94">
        <w:rPr>
          <w:rFonts w:ascii="Times New Roman" w:hAnsi="Times New Roman" w:cs="Times New Roman"/>
          <w:sz w:val="24"/>
          <w:szCs w:val="24"/>
          <w:lang w:val="ru-RU"/>
        </w:rPr>
        <w:t>сти), умения игры на детских</w:t>
      </w:r>
      <w:r w:rsidR="00ED6FB6" w:rsidRPr="00BA0F94">
        <w:rPr>
          <w:rFonts w:ascii="Times New Roman" w:hAnsi="Times New Roman" w:cs="Times New Roman"/>
          <w:sz w:val="24"/>
          <w:szCs w:val="24"/>
          <w:lang w:val="ru-RU"/>
        </w:rPr>
        <w:t xml:space="preserve"> музыкальн</w:t>
      </w:r>
      <w:r w:rsidRPr="00BA0F94">
        <w:rPr>
          <w:rFonts w:ascii="Times New Roman" w:hAnsi="Times New Roman" w:cs="Times New Roman"/>
          <w:sz w:val="24"/>
          <w:szCs w:val="24"/>
          <w:lang w:val="ru-RU"/>
        </w:rPr>
        <w:t xml:space="preserve">ых инструментах, танцевальные умения в процессе совместного и индивидуального музыкального исполнительства, упражнений, попевок, распевок, </w:t>
      </w:r>
      <w:r w:rsidR="00ED6FB6" w:rsidRPr="00BA0F94">
        <w:rPr>
          <w:rFonts w:ascii="Times New Roman" w:hAnsi="Times New Roman" w:cs="Times New Roman"/>
          <w:sz w:val="24"/>
          <w:szCs w:val="24"/>
          <w:lang w:val="ru-RU"/>
        </w:rPr>
        <w:t xml:space="preserve">двигательных, пластических, танцевальных этюдов, танцев. </w:t>
      </w:r>
    </w:p>
    <w:p w14:paraId="0B419F45" w14:textId="77777777" w:rsidR="00BF4554" w:rsidRPr="00BA0F94" w:rsidRDefault="00BF4554" w:rsidP="00BF4554">
      <w:pPr>
        <w:pStyle w:val="aff7"/>
        <w:jc w:val="both"/>
        <w:rPr>
          <w:rFonts w:ascii="Times New Roman" w:hAnsi="Times New Roman" w:cs="Times New Roman"/>
          <w:sz w:val="24"/>
          <w:szCs w:val="24"/>
          <w:lang w:val="ru-RU"/>
        </w:rPr>
      </w:pPr>
    </w:p>
    <w:p w14:paraId="6F87D03D" w14:textId="77777777" w:rsidR="00ED6FB6" w:rsidRPr="00BA0F94" w:rsidRDefault="00ED6FB6" w:rsidP="00ED6FB6">
      <w:pPr>
        <w:pStyle w:val="aff7"/>
        <w:jc w:val="both"/>
        <w:rPr>
          <w:rFonts w:ascii="Times New Roman" w:hAnsi="Times New Roman" w:cs="Times New Roman"/>
          <w:b/>
          <w:sz w:val="24"/>
          <w:szCs w:val="24"/>
        </w:rPr>
      </w:pPr>
      <w:r w:rsidRPr="00BA0F94">
        <w:rPr>
          <w:rFonts w:ascii="Times New Roman" w:hAnsi="Times New Roman" w:cs="Times New Roman"/>
          <w:b/>
          <w:sz w:val="24"/>
          <w:szCs w:val="24"/>
        </w:rPr>
        <w:t xml:space="preserve">Творчество: </w:t>
      </w:r>
    </w:p>
    <w:p w14:paraId="484C9A83" w14:textId="77777777" w:rsidR="00ED6FB6" w:rsidRPr="00BA0F94" w:rsidRDefault="00BF4554" w:rsidP="00A54D92">
      <w:pPr>
        <w:pStyle w:val="aff7"/>
        <w:numPr>
          <w:ilvl w:val="0"/>
          <w:numId w:val="32"/>
        </w:numPr>
        <w:ind w:firstLine="0"/>
        <w:jc w:val="both"/>
        <w:rPr>
          <w:rFonts w:ascii="Times New Roman" w:hAnsi="Times New Roman" w:cs="Times New Roman"/>
          <w:b/>
          <w:sz w:val="24"/>
          <w:szCs w:val="24"/>
          <w:lang w:val="ru-RU"/>
        </w:rPr>
      </w:pPr>
      <w:r w:rsidRPr="00BA0F94">
        <w:rPr>
          <w:rFonts w:ascii="Times New Roman" w:hAnsi="Times New Roman" w:cs="Times New Roman"/>
          <w:sz w:val="24"/>
          <w:szCs w:val="24"/>
          <w:lang w:val="ru-RU"/>
        </w:rPr>
        <w:t xml:space="preserve"> развивать и обогащать самостоятельное, сольное исполнение, </w:t>
      </w:r>
      <w:r w:rsidR="00ED6FB6" w:rsidRPr="00BA0F94">
        <w:rPr>
          <w:rFonts w:ascii="Times New Roman" w:hAnsi="Times New Roman" w:cs="Times New Roman"/>
          <w:sz w:val="24"/>
          <w:szCs w:val="24"/>
          <w:lang w:val="ru-RU"/>
        </w:rPr>
        <w:t>ум</w:t>
      </w:r>
      <w:r w:rsidRPr="00BA0F94">
        <w:rPr>
          <w:rFonts w:ascii="Times New Roman" w:hAnsi="Times New Roman" w:cs="Times New Roman"/>
          <w:sz w:val="24"/>
          <w:szCs w:val="24"/>
          <w:lang w:val="ru-RU"/>
        </w:rPr>
        <w:t xml:space="preserve">ения импровизировать, проявляя творчество в процессе изменения окончания музыкальных произведений, </w:t>
      </w:r>
      <w:r w:rsidR="00ED6FB6" w:rsidRPr="00BA0F94">
        <w:rPr>
          <w:rFonts w:ascii="Times New Roman" w:hAnsi="Times New Roman" w:cs="Times New Roman"/>
          <w:sz w:val="24"/>
          <w:szCs w:val="24"/>
          <w:lang w:val="ru-RU"/>
        </w:rPr>
        <w:t xml:space="preserve">разворачивать игровые сюжеты по мотивам музыкальных произведений в процессе совместной </w:t>
      </w:r>
      <w:r w:rsidRPr="00BA0F94">
        <w:rPr>
          <w:rFonts w:ascii="Times New Roman" w:hAnsi="Times New Roman" w:cs="Times New Roman"/>
          <w:sz w:val="24"/>
          <w:szCs w:val="24"/>
          <w:lang w:val="ru-RU"/>
        </w:rPr>
        <w:t xml:space="preserve">деятельности педагога и детей, творческих </w:t>
      </w:r>
      <w:r w:rsidR="00ED6FB6" w:rsidRPr="00BA0F94">
        <w:rPr>
          <w:rFonts w:ascii="Times New Roman" w:hAnsi="Times New Roman" w:cs="Times New Roman"/>
          <w:sz w:val="24"/>
          <w:szCs w:val="24"/>
          <w:lang w:val="ru-RU"/>
        </w:rPr>
        <w:t>заданиях, концертах-импровизациях, музыкальных сюжетных играх.</w:t>
      </w:r>
    </w:p>
    <w:p w14:paraId="4C3106EF" w14:textId="77777777" w:rsidR="002377A5" w:rsidRPr="00BA0F94" w:rsidRDefault="002377A5" w:rsidP="002377A5">
      <w:pPr>
        <w:pStyle w:val="aff7"/>
        <w:jc w:val="center"/>
        <w:rPr>
          <w:rFonts w:ascii="Times New Roman" w:hAnsi="Times New Roman" w:cs="Times New Roman"/>
          <w:b/>
          <w:color w:val="FFC000"/>
          <w:sz w:val="24"/>
          <w:szCs w:val="24"/>
        </w:rPr>
      </w:pPr>
      <w:r w:rsidRPr="00BA0F94">
        <w:rPr>
          <w:rFonts w:ascii="Times New Roman" w:hAnsi="Times New Roman" w:cs="Times New Roman"/>
          <w:b/>
          <w:color w:val="FFC000"/>
          <w:sz w:val="24"/>
          <w:szCs w:val="24"/>
        </w:rPr>
        <w:t>6-7 лет</w:t>
      </w:r>
    </w:p>
    <w:p w14:paraId="0FE3D332" w14:textId="77777777" w:rsidR="002377A5" w:rsidRPr="00BA0F94" w:rsidRDefault="002377A5" w:rsidP="002377A5">
      <w:pPr>
        <w:pStyle w:val="aff7"/>
        <w:jc w:val="both"/>
        <w:rPr>
          <w:rFonts w:ascii="Times New Roman" w:hAnsi="Times New Roman" w:cs="Times New Roman"/>
          <w:b/>
          <w:color w:val="FF0000"/>
          <w:sz w:val="24"/>
          <w:szCs w:val="24"/>
        </w:rPr>
      </w:pPr>
      <w:r w:rsidRPr="00BA0F94">
        <w:rPr>
          <w:rFonts w:ascii="Times New Roman" w:hAnsi="Times New Roman" w:cs="Times New Roman"/>
          <w:b/>
          <w:color w:val="FF0000"/>
          <w:sz w:val="24"/>
          <w:szCs w:val="24"/>
        </w:rPr>
        <w:t xml:space="preserve">Общие: </w:t>
      </w:r>
    </w:p>
    <w:p w14:paraId="3229ECDF" w14:textId="77777777" w:rsidR="002377A5" w:rsidRPr="00BA0F94" w:rsidRDefault="002377A5" w:rsidP="002377A5">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w:t>
      </w:r>
      <w:proofErr w:type="gramStart"/>
      <w:r w:rsidRPr="00BA0F94">
        <w:rPr>
          <w:rFonts w:ascii="Times New Roman" w:hAnsi="Times New Roman" w:cs="Times New Roman"/>
          <w:sz w:val="24"/>
          <w:szCs w:val="24"/>
          <w:lang w:val="ru-RU"/>
        </w:rPr>
        <w:t>развивать  любознательность</w:t>
      </w:r>
      <w:proofErr w:type="gramEnd"/>
      <w:r w:rsidRPr="00BA0F94">
        <w:rPr>
          <w:rFonts w:ascii="Times New Roman" w:hAnsi="Times New Roman" w:cs="Times New Roman"/>
          <w:sz w:val="24"/>
          <w:szCs w:val="24"/>
          <w:lang w:val="ru-RU"/>
        </w:rPr>
        <w:t xml:space="preserve">,  активность,  интерес  к  музыке  разных жанров  и  стилей,  к музыке как средству самовыражения (Коммуникация, Социализация, Познание); </w:t>
      </w:r>
    </w:p>
    <w:p w14:paraId="0D70FA56" w14:textId="61EDD312" w:rsidR="002377A5" w:rsidRPr="00BA0F94" w:rsidRDefault="002377A5" w:rsidP="002377A5">
      <w:pPr>
        <w:pStyle w:val="aff7"/>
        <w:numPr>
          <w:ilvl w:val="0"/>
          <w:numId w:val="32"/>
        </w:numPr>
        <w:ind w:firstLine="0"/>
        <w:jc w:val="both"/>
        <w:rPr>
          <w:rFonts w:ascii="Times New Roman" w:hAnsi="Times New Roman" w:cs="Times New Roman"/>
          <w:sz w:val="24"/>
          <w:szCs w:val="24"/>
          <w:lang w:val="ru-RU"/>
        </w:rPr>
      </w:pPr>
      <w:proofErr w:type="gramStart"/>
      <w:r w:rsidRPr="00BA0F94">
        <w:rPr>
          <w:rFonts w:ascii="Times New Roman" w:hAnsi="Times New Roman" w:cs="Times New Roman"/>
          <w:sz w:val="24"/>
          <w:szCs w:val="24"/>
          <w:lang w:val="ru-RU"/>
        </w:rPr>
        <w:t>развивать</w:t>
      </w:r>
      <w:proofErr w:type="gramEnd"/>
      <w:r w:rsidRPr="00BA0F94">
        <w:rPr>
          <w:rFonts w:ascii="Times New Roman" w:hAnsi="Times New Roman" w:cs="Times New Roman"/>
          <w:sz w:val="24"/>
          <w:szCs w:val="24"/>
          <w:lang w:val="ru-RU"/>
        </w:rPr>
        <w:t xml:space="preserve"> эмоциональную отзывчивость  на  непрограммную  музыку,  способность понимать  настроение  и  характер  музыки  (Социализация,  Чтение  художественной литературы, Художественное творчество); </w:t>
      </w:r>
    </w:p>
    <w:p w14:paraId="4240681E" w14:textId="3FA22355" w:rsidR="002377A5" w:rsidRPr="00BA0F94" w:rsidRDefault="002377A5" w:rsidP="002377A5">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воспитывать слушательскую культуру (культуру восприятия музыки) (Коммуникация, Художественное творчество, Чтение художественной литературы); </w:t>
      </w:r>
    </w:p>
    <w:p w14:paraId="3BE72D8D" w14:textId="55ECAF5F" w:rsidR="002377A5" w:rsidRPr="00BA0F94" w:rsidRDefault="002377A5" w:rsidP="002377A5">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формировать первичные представления об элементарных музыкальных формах, жанрах музыки, некоторых композиторах) (Познание); </w:t>
      </w:r>
    </w:p>
    <w:p w14:paraId="2ECB4E38" w14:textId="489FA5D4" w:rsidR="002377A5" w:rsidRPr="00BA0F94" w:rsidRDefault="002377A5" w:rsidP="002377A5">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w:t>
      </w:r>
      <w:proofErr w:type="gramStart"/>
      <w:r w:rsidRPr="00BA0F94">
        <w:rPr>
          <w:rFonts w:ascii="Times New Roman" w:hAnsi="Times New Roman" w:cs="Times New Roman"/>
          <w:sz w:val="24"/>
          <w:szCs w:val="24"/>
          <w:lang w:val="ru-RU"/>
        </w:rPr>
        <w:t>развивать</w:t>
      </w:r>
      <w:proofErr w:type="gramEnd"/>
      <w:r w:rsidRPr="00BA0F94">
        <w:rPr>
          <w:rFonts w:ascii="Times New Roman" w:hAnsi="Times New Roman" w:cs="Times New Roman"/>
          <w:sz w:val="24"/>
          <w:szCs w:val="24"/>
          <w:lang w:val="ru-RU"/>
        </w:rPr>
        <w:t xml:space="preserve"> способность решать интеллектуальные  и  личностные  задачи,  связанные  с самостоятельным  созданием  музыкальных  образов-импровизаций,  попытками  элементарного сочинительства музыки (Познание, Художественное творчество); </w:t>
      </w:r>
    </w:p>
    <w:p w14:paraId="48848592" w14:textId="77777777" w:rsidR="002377A5" w:rsidRPr="00BA0F94" w:rsidRDefault="002377A5" w:rsidP="002377A5">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lastRenderedPageBreak/>
        <w:t>формировать умение выразительно исполнять музыкальные произведения (песни, танцы, инструментальные пьесы в оркестре) (Физическая культура);</w:t>
      </w:r>
    </w:p>
    <w:p w14:paraId="1F0519F8" w14:textId="77777777" w:rsidR="002377A5" w:rsidRPr="00BA0F94" w:rsidRDefault="002377A5" w:rsidP="002377A5">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w:t>
      </w:r>
      <w:proofErr w:type="gramStart"/>
      <w:r w:rsidRPr="00BA0F94">
        <w:rPr>
          <w:rFonts w:ascii="Times New Roman" w:hAnsi="Times New Roman" w:cs="Times New Roman"/>
          <w:sz w:val="24"/>
          <w:szCs w:val="24"/>
          <w:lang w:val="ru-RU"/>
        </w:rPr>
        <w:t>инициировать  стремление</w:t>
      </w:r>
      <w:proofErr w:type="gramEnd"/>
      <w:r w:rsidRPr="00BA0F94">
        <w:rPr>
          <w:rFonts w:ascii="Times New Roman" w:hAnsi="Times New Roman" w:cs="Times New Roman"/>
          <w:sz w:val="24"/>
          <w:szCs w:val="24"/>
          <w:lang w:val="ru-RU"/>
        </w:rPr>
        <w:t xml:space="preserve">  перенести  полученные  умения  в  самостоятельную музыкальную деятельность (Коммуникация, Социализация); </w:t>
      </w:r>
    </w:p>
    <w:p w14:paraId="21C1F019" w14:textId="4786EEF6" w:rsidR="002377A5" w:rsidRPr="00BA0F94" w:rsidRDefault="007152E6" w:rsidP="002377A5">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стимулировать овладение средствами общения и способами взаимодействия со взрослыми и сверстниками в совместной музыкальной деятельности (слушание, </w:t>
      </w:r>
      <w:r w:rsidR="002377A5" w:rsidRPr="00BA0F94">
        <w:rPr>
          <w:rFonts w:ascii="Times New Roman" w:hAnsi="Times New Roman" w:cs="Times New Roman"/>
          <w:sz w:val="24"/>
          <w:szCs w:val="24"/>
          <w:lang w:val="ru-RU"/>
        </w:rPr>
        <w:t xml:space="preserve">совместное исполнение, совместное творчество) (Коммуникация, Социализация). </w:t>
      </w:r>
    </w:p>
    <w:p w14:paraId="2824C0FB" w14:textId="77777777" w:rsidR="002377A5" w:rsidRPr="00BA0F94" w:rsidRDefault="002377A5" w:rsidP="002377A5">
      <w:pPr>
        <w:pStyle w:val="aff7"/>
        <w:tabs>
          <w:tab w:val="center" w:pos="4819"/>
        </w:tabs>
        <w:jc w:val="both"/>
        <w:rPr>
          <w:rFonts w:ascii="Times New Roman" w:hAnsi="Times New Roman" w:cs="Times New Roman"/>
          <w:b/>
          <w:color w:val="FF0000"/>
          <w:sz w:val="24"/>
          <w:szCs w:val="24"/>
        </w:rPr>
      </w:pPr>
      <w:r w:rsidRPr="00BA0F94">
        <w:rPr>
          <w:rFonts w:ascii="Times New Roman" w:hAnsi="Times New Roman" w:cs="Times New Roman"/>
          <w:b/>
          <w:sz w:val="24"/>
          <w:szCs w:val="24"/>
        </w:rPr>
        <w:t xml:space="preserve">Слушание: </w:t>
      </w:r>
      <w:r w:rsidRPr="00BA0F94">
        <w:rPr>
          <w:rFonts w:ascii="Times New Roman" w:hAnsi="Times New Roman" w:cs="Times New Roman"/>
          <w:b/>
          <w:color w:val="FF0000"/>
          <w:sz w:val="24"/>
          <w:szCs w:val="24"/>
        </w:rPr>
        <w:tab/>
      </w:r>
    </w:p>
    <w:p w14:paraId="250C251E" w14:textId="7A2F0A2D" w:rsidR="002377A5" w:rsidRPr="00BA0F94" w:rsidRDefault="002377A5" w:rsidP="002377A5">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развивать и обогащать представления о многообразии музыкальн</w:t>
      </w:r>
      <w:r w:rsidR="007152E6" w:rsidRPr="00BA0F94">
        <w:rPr>
          <w:rFonts w:ascii="Times New Roman" w:hAnsi="Times New Roman" w:cs="Times New Roman"/>
          <w:sz w:val="24"/>
          <w:szCs w:val="24"/>
          <w:lang w:val="ru-RU"/>
        </w:rPr>
        <w:t xml:space="preserve">ых форм и жанров, опыт слушания музыки, музыкальные впечатления, слушательскую культуру, представления </w:t>
      </w:r>
      <w:r w:rsidRPr="00BA0F94">
        <w:rPr>
          <w:rFonts w:ascii="Times New Roman" w:hAnsi="Times New Roman" w:cs="Times New Roman"/>
          <w:sz w:val="24"/>
          <w:szCs w:val="24"/>
          <w:lang w:val="ru-RU"/>
        </w:rPr>
        <w:t>о композиторах и их музыке, элементарный анализ форм в процессе сл</w:t>
      </w:r>
      <w:r w:rsidR="007152E6" w:rsidRPr="00BA0F94">
        <w:rPr>
          <w:rFonts w:ascii="Times New Roman" w:hAnsi="Times New Roman" w:cs="Times New Roman"/>
          <w:sz w:val="24"/>
          <w:szCs w:val="24"/>
          <w:lang w:val="ru-RU"/>
        </w:rPr>
        <w:t xml:space="preserve">ушания соответствующей возрасту народной, классической, детской музыки, музыкально-дидактических игр, бесед </w:t>
      </w:r>
      <w:r w:rsidRPr="00BA0F94">
        <w:rPr>
          <w:rFonts w:ascii="Times New Roman" w:hAnsi="Times New Roman" w:cs="Times New Roman"/>
          <w:sz w:val="24"/>
          <w:szCs w:val="24"/>
          <w:lang w:val="ru-RU"/>
        </w:rPr>
        <w:t xml:space="preserve">элементарного музыковедческого содержания, продуктивной интегративной деятельности. </w:t>
      </w:r>
    </w:p>
    <w:p w14:paraId="5DF8B1C2" w14:textId="77777777" w:rsidR="002377A5" w:rsidRPr="00BA0F94" w:rsidRDefault="002377A5" w:rsidP="002377A5">
      <w:pPr>
        <w:pStyle w:val="aff7"/>
        <w:jc w:val="both"/>
        <w:rPr>
          <w:rFonts w:ascii="Times New Roman" w:hAnsi="Times New Roman" w:cs="Times New Roman"/>
          <w:b/>
          <w:sz w:val="24"/>
          <w:szCs w:val="24"/>
        </w:rPr>
      </w:pPr>
      <w:r w:rsidRPr="00BA0F94">
        <w:rPr>
          <w:rFonts w:ascii="Times New Roman" w:hAnsi="Times New Roman" w:cs="Times New Roman"/>
          <w:b/>
          <w:sz w:val="24"/>
          <w:szCs w:val="24"/>
        </w:rPr>
        <w:t xml:space="preserve">Исполнительство: </w:t>
      </w:r>
    </w:p>
    <w:p w14:paraId="28C852B8" w14:textId="2846E2FB" w:rsidR="002377A5" w:rsidRPr="00BA0F94" w:rsidRDefault="002377A5" w:rsidP="002377A5">
      <w:pPr>
        <w:pStyle w:val="aff7"/>
        <w:numPr>
          <w:ilvl w:val="0"/>
          <w:numId w:val="32"/>
        </w:numPr>
        <w:ind w:firstLine="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совершенствовать</w:t>
      </w:r>
      <w:r w:rsidR="007152E6" w:rsidRPr="00BA0F94">
        <w:rPr>
          <w:rFonts w:ascii="Times New Roman" w:hAnsi="Times New Roman" w:cs="Times New Roman"/>
          <w:sz w:val="24"/>
          <w:szCs w:val="24"/>
          <w:lang w:val="ru-RU"/>
        </w:rPr>
        <w:t xml:space="preserve"> певческие навыки (чистоту интонирования, дыхание, дикцию, слаженность), умения игры на детских музыкальных инструментах, танцевальные умения, выразительное исполнение в процессе совместного и индивидуального </w:t>
      </w:r>
      <w:r w:rsidRPr="00BA0F94">
        <w:rPr>
          <w:rFonts w:ascii="Times New Roman" w:hAnsi="Times New Roman" w:cs="Times New Roman"/>
          <w:sz w:val="24"/>
          <w:szCs w:val="24"/>
          <w:lang w:val="ru-RU"/>
        </w:rPr>
        <w:t>музыкального исполнительств</w:t>
      </w:r>
      <w:r w:rsidR="007152E6" w:rsidRPr="00BA0F94">
        <w:rPr>
          <w:rFonts w:ascii="Times New Roman" w:hAnsi="Times New Roman" w:cs="Times New Roman"/>
          <w:sz w:val="24"/>
          <w:szCs w:val="24"/>
          <w:lang w:val="ru-RU"/>
        </w:rPr>
        <w:t xml:space="preserve">а, упражнений, попевок, распевок, двигательных, пластических, </w:t>
      </w:r>
      <w:r w:rsidRPr="00BA0F94">
        <w:rPr>
          <w:rFonts w:ascii="Times New Roman" w:hAnsi="Times New Roman" w:cs="Times New Roman"/>
          <w:sz w:val="24"/>
          <w:szCs w:val="24"/>
          <w:lang w:val="ru-RU"/>
        </w:rPr>
        <w:t xml:space="preserve">танцевальных этюдов, танцев. </w:t>
      </w:r>
    </w:p>
    <w:p w14:paraId="281A1E42" w14:textId="77777777" w:rsidR="002377A5" w:rsidRPr="00BA0F94" w:rsidRDefault="002377A5" w:rsidP="002377A5">
      <w:pPr>
        <w:pStyle w:val="aff7"/>
        <w:jc w:val="both"/>
        <w:rPr>
          <w:rFonts w:ascii="Times New Roman" w:hAnsi="Times New Roman" w:cs="Times New Roman"/>
          <w:b/>
          <w:sz w:val="24"/>
          <w:szCs w:val="24"/>
          <w:lang w:val="ru-RU"/>
        </w:rPr>
      </w:pPr>
      <w:r w:rsidRPr="00BA0F94">
        <w:rPr>
          <w:rFonts w:ascii="Times New Roman" w:hAnsi="Times New Roman" w:cs="Times New Roman"/>
          <w:b/>
          <w:sz w:val="24"/>
          <w:szCs w:val="24"/>
          <w:lang w:val="ru-RU"/>
        </w:rPr>
        <w:t xml:space="preserve">Творчество: </w:t>
      </w:r>
    </w:p>
    <w:p w14:paraId="3DD0723A" w14:textId="6E587142" w:rsidR="00ED6FB6" w:rsidRPr="00BA0F94" w:rsidRDefault="002377A5" w:rsidP="002377A5">
      <w:pPr>
        <w:pStyle w:val="aff7"/>
        <w:jc w:val="both"/>
        <w:rPr>
          <w:rFonts w:ascii="Times New Roman" w:eastAsia="Calibri" w:hAnsi="Times New Roman" w:cs="Times New Roman"/>
          <w:b/>
          <w:sz w:val="24"/>
          <w:szCs w:val="24"/>
          <w:lang w:val="ru-RU"/>
        </w:rPr>
      </w:pPr>
      <w:r w:rsidRPr="00BA0F94">
        <w:rPr>
          <w:rFonts w:ascii="Times New Roman" w:hAnsi="Times New Roman" w:cs="Times New Roman"/>
          <w:sz w:val="24"/>
          <w:szCs w:val="24"/>
          <w:lang w:val="ru-RU"/>
        </w:rPr>
        <w:t xml:space="preserve"> развивать и обогащать умение организации самостоятельн</w:t>
      </w:r>
      <w:r w:rsidR="007152E6" w:rsidRPr="00BA0F94">
        <w:rPr>
          <w:rFonts w:ascii="Times New Roman" w:hAnsi="Times New Roman" w:cs="Times New Roman"/>
          <w:sz w:val="24"/>
          <w:szCs w:val="24"/>
          <w:lang w:val="ru-RU"/>
        </w:rPr>
        <w:t>ой деятельности по подготовке и исполнению задуманного музыкального образа, умения</w:t>
      </w:r>
      <w:r w:rsidRPr="00BA0F94">
        <w:rPr>
          <w:rFonts w:ascii="Times New Roman" w:hAnsi="Times New Roman" w:cs="Times New Roman"/>
          <w:sz w:val="24"/>
          <w:szCs w:val="24"/>
          <w:lang w:val="ru-RU"/>
        </w:rPr>
        <w:t xml:space="preserve"> к</w:t>
      </w:r>
      <w:r w:rsidR="007152E6" w:rsidRPr="00BA0F94">
        <w:rPr>
          <w:rFonts w:ascii="Times New Roman" w:hAnsi="Times New Roman" w:cs="Times New Roman"/>
          <w:sz w:val="24"/>
          <w:szCs w:val="24"/>
          <w:lang w:val="ru-RU"/>
        </w:rPr>
        <w:t>омбинировать и</w:t>
      </w:r>
      <w:r w:rsidRPr="00BA0F94">
        <w:rPr>
          <w:rFonts w:ascii="Times New Roman" w:hAnsi="Times New Roman" w:cs="Times New Roman"/>
          <w:sz w:val="24"/>
          <w:szCs w:val="24"/>
          <w:lang w:val="ru-RU"/>
        </w:rPr>
        <w:t xml:space="preserve"> создавать элементарные оригинальные фрагменты мелодий, танцев в процессе с</w:t>
      </w:r>
      <w:r w:rsidR="007152E6" w:rsidRPr="00BA0F94">
        <w:rPr>
          <w:rFonts w:ascii="Times New Roman" w:hAnsi="Times New Roman" w:cs="Times New Roman"/>
          <w:sz w:val="24"/>
          <w:szCs w:val="24"/>
          <w:lang w:val="ru-RU"/>
        </w:rPr>
        <w:t xml:space="preserve">овместной деятельности педагога и детей, в творческих заданиях, концертах-импровизациях, музыкальных </w:t>
      </w:r>
      <w:r w:rsidRPr="00BA0F94">
        <w:rPr>
          <w:rFonts w:ascii="Times New Roman" w:hAnsi="Times New Roman" w:cs="Times New Roman"/>
          <w:sz w:val="24"/>
          <w:szCs w:val="24"/>
          <w:lang w:val="ru-RU"/>
        </w:rPr>
        <w:t>сюжетных играх.</w:t>
      </w:r>
    </w:p>
    <w:p w14:paraId="00BADE5C" w14:textId="77777777" w:rsidR="00ED6FB6" w:rsidRPr="00BA0F94" w:rsidRDefault="00ED6FB6" w:rsidP="00777F65">
      <w:pPr>
        <w:pStyle w:val="aff7"/>
        <w:jc w:val="center"/>
        <w:rPr>
          <w:rFonts w:ascii="Times New Roman" w:eastAsia="Calibri" w:hAnsi="Times New Roman" w:cs="Times New Roman"/>
          <w:b/>
          <w:sz w:val="24"/>
          <w:szCs w:val="24"/>
          <w:lang w:val="ru-RU"/>
        </w:rPr>
      </w:pPr>
      <w:r w:rsidRPr="00BA0F94">
        <w:rPr>
          <w:rFonts w:ascii="Times New Roman" w:eastAsia="Calibri" w:hAnsi="Times New Roman" w:cs="Times New Roman"/>
          <w:b/>
          <w:sz w:val="24"/>
          <w:szCs w:val="24"/>
          <w:lang w:val="ru-RU"/>
        </w:rPr>
        <w:t>Принципы формирования примерного перечня произведений для слушания, исполнительства, детского творчества:</w:t>
      </w:r>
    </w:p>
    <w:p w14:paraId="1BF1273F" w14:textId="77777777" w:rsidR="00ED6FB6" w:rsidRPr="00BA0F94" w:rsidRDefault="00ED6FB6" w:rsidP="00A54D92">
      <w:pPr>
        <w:pStyle w:val="aff7"/>
        <w:numPr>
          <w:ilvl w:val="0"/>
          <w:numId w:val="32"/>
        </w:numPr>
        <w:ind w:firstLine="0"/>
        <w:jc w:val="both"/>
        <w:rPr>
          <w:rFonts w:ascii="Times New Roman" w:eastAsia="Calibri" w:hAnsi="Times New Roman" w:cs="Times New Roman"/>
          <w:sz w:val="24"/>
          <w:szCs w:val="24"/>
          <w:lang w:val="ru-RU"/>
        </w:rPr>
      </w:pPr>
      <w:r w:rsidRPr="00BA0F94">
        <w:rPr>
          <w:rFonts w:ascii="Times New Roman" w:eastAsia="Calibri" w:hAnsi="Times New Roman" w:cs="Times New Roman"/>
          <w:i/>
          <w:sz w:val="24"/>
          <w:szCs w:val="24"/>
          <w:lang w:val="ru-RU"/>
        </w:rPr>
        <w:t>учет возрастных (физиологических, анатомо-физиологических и психологических) особенностей ребенка</w:t>
      </w:r>
      <w:r w:rsidR="00BF4554" w:rsidRPr="00BA0F94">
        <w:rPr>
          <w:rFonts w:ascii="Times New Roman" w:eastAsia="Calibri" w:hAnsi="Times New Roman" w:cs="Times New Roman"/>
          <w:sz w:val="24"/>
          <w:szCs w:val="24"/>
          <w:lang w:val="ru-RU"/>
        </w:rPr>
        <w:t xml:space="preserve">, или доступности репертуара </w:t>
      </w:r>
      <w:r w:rsidRPr="00BA0F94">
        <w:rPr>
          <w:rFonts w:ascii="Times New Roman" w:eastAsia="Calibri" w:hAnsi="Times New Roman" w:cs="Times New Roman"/>
          <w:sz w:val="24"/>
          <w:szCs w:val="24"/>
          <w:lang w:val="ru-RU"/>
        </w:rPr>
        <w:t>для слушания, исполнительства, творчества;</w:t>
      </w:r>
    </w:p>
    <w:p w14:paraId="0D7B5BBB" w14:textId="77777777" w:rsidR="00ED6FB6" w:rsidRPr="00BA0F94" w:rsidRDefault="00ED6FB6" w:rsidP="00A54D92">
      <w:pPr>
        <w:pStyle w:val="aff7"/>
        <w:numPr>
          <w:ilvl w:val="0"/>
          <w:numId w:val="32"/>
        </w:numPr>
        <w:ind w:firstLine="0"/>
        <w:jc w:val="both"/>
        <w:rPr>
          <w:rFonts w:ascii="Times New Roman" w:eastAsia="Calibri" w:hAnsi="Times New Roman" w:cs="Times New Roman"/>
          <w:sz w:val="24"/>
          <w:szCs w:val="24"/>
          <w:lang w:val="ru-RU"/>
        </w:rPr>
      </w:pPr>
      <w:r w:rsidRPr="00BA0F94">
        <w:rPr>
          <w:rFonts w:ascii="Times New Roman" w:eastAsia="Calibri" w:hAnsi="Times New Roman" w:cs="Times New Roman"/>
          <w:i/>
          <w:sz w:val="24"/>
          <w:szCs w:val="24"/>
          <w:lang w:val="ru-RU"/>
        </w:rPr>
        <w:t>учет детских музыкальных интересов, детской субкультуры,</w:t>
      </w:r>
      <w:r w:rsidRPr="00BA0F94">
        <w:rPr>
          <w:rFonts w:ascii="Times New Roman" w:eastAsia="Calibri" w:hAnsi="Times New Roman" w:cs="Times New Roman"/>
          <w:sz w:val="24"/>
          <w:szCs w:val="24"/>
          <w:lang w:val="ru-RU"/>
        </w:rPr>
        <w:t xml:space="preserve"> предполагающий, что каждый ребенок, вне зависимости от возраста уже обладает индивидуальным музыкальным опытом, имеет начальное избирательное отношение к музыке. Реализация этого принципа предусматривает дифференцированный подход – предложение разным детям разной музыки для восприятия, исполнения и творчества; </w:t>
      </w:r>
    </w:p>
    <w:p w14:paraId="507ACA9E" w14:textId="77777777" w:rsidR="00ED6FB6" w:rsidRPr="00BA0F94" w:rsidRDefault="00ED6FB6" w:rsidP="00A54D92">
      <w:pPr>
        <w:pStyle w:val="aff7"/>
        <w:numPr>
          <w:ilvl w:val="0"/>
          <w:numId w:val="32"/>
        </w:numPr>
        <w:ind w:firstLine="0"/>
        <w:jc w:val="both"/>
        <w:rPr>
          <w:rFonts w:ascii="Times New Roman" w:eastAsia="Calibri" w:hAnsi="Times New Roman" w:cs="Times New Roman"/>
          <w:sz w:val="24"/>
          <w:szCs w:val="24"/>
          <w:lang w:val="ru-RU"/>
        </w:rPr>
      </w:pPr>
      <w:r w:rsidRPr="00BA0F94">
        <w:rPr>
          <w:rFonts w:ascii="Times New Roman" w:eastAsia="Calibri" w:hAnsi="Times New Roman" w:cs="Times New Roman"/>
          <w:i/>
          <w:sz w:val="24"/>
          <w:szCs w:val="24"/>
          <w:lang w:val="ru-RU"/>
        </w:rPr>
        <w:t>учет деятельностной природы ребенка</w:t>
      </w:r>
      <w:r w:rsidRPr="00BA0F94">
        <w:rPr>
          <w:rFonts w:ascii="Times New Roman" w:eastAsia="Calibri" w:hAnsi="Times New Roman" w:cs="Times New Roman"/>
          <w:sz w:val="24"/>
          <w:szCs w:val="24"/>
          <w:lang w:val="ru-RU"/>
        </w:rPr>
        <w:t xml:space="preserve"> предполагает, что музыкальный репертуар, предлагаемый детям, позволит им выразить доступными средствами результаты собственного восприятия – в рисунке, в слове, в игре. В исполнительской деятельности осуществляется: путем создания условий, обеспечивающих ребенку возможность реализации желания участвовать в том или ином виде деятельности вне зависимости от успешности результатов этой деятельности. Это предполагает подбор педагогом специального репертуара для ребенка, включение в ансамблевое исполнительство детей с разными возможностями; в процессе организации интегративных видов музыкального исполнительства, когда ребенок имеет возможность выбора того или иного вида музыкальной деятельности (например, постановка детской оперы позволяет соединить в коллективном исполнительстве любителей и петь, и танцевать, и драматизировать). </w:t>
      </w:r>
    </w:p>
    <w:p w14:paraId="11BC0201" w14:textId="77777777" w:rsidR="00ED6FB6" w:rsidRPr="00BA0F94" w:rsidRDefault="00ED6FB6" w:rsidP="00ED6FB6">
      <w:pPr>
        <w:pStyle w:val="aff7"/>
        <w:jc w:val="both"/>
        <w:rPr>
          <w:rFonts w:ascii="Times New Roman" w:eastAsia="Calibri" w:hAnsi="Times New Roman" w:cs="Times New Roman"/>
          <w:sz w:val="24"/>
          <w:szCs w:val="24"/>
          <w:lang w:val="ru-RU"/>
        </w:rPr>
      </w:pPr>
      <w:r w:rsidRPr="00BA0F94">
        <w:rPr>
          <w:rFonts w:ascii="Times New Roman" w:eastAsia="Calibri" w:hAnsi="Times New Roman" w:cs="Times New Roman"/>
          <w:sz w:val="24"/>
          <w:szCs w:val="24"/>
          <w:lang w:val="ru-RU"/>
        </w:rPr>
        <w:t>Реализация данного принципа в творчестве предусматривает в первую очередь создание в группе пространства, позволяющего ребенку импровизировать. Дошкольнику должны быть доступны и музыкальные записи, и музыкальные инструменты, и атрибуты музыкальных игр для того, чтобы пробовать себя, свои возможности в непосредственном взаимодействии с музыкой и носителями музыкальных звуков;</w:t>
      </w:r>
    </w:p>
    <w:p w14:paraId="74A5A00D" w14:textId="77777777" w:rsidR="00ED6FB6" w:rsidRPr="00BA0F94" w:rsidRDefault="00ED6FB6" w:rsidP="00ED6FB6">
      <w:pPr>
        <w:pStyle w:val="aff7"/>
        <w:jc w:val="both"/>
        <w:rPr>
          <w:rFonts w:ascii="Times New Roman" w:eastAsia="Calibri" w:hAnsi="Times New Roman" w:cs="Times New Roman"/>
          <w:sz w:val="24"/>
          <w:szCs w:val="24"/>
          <w:lang w:val="ru-RU"/>
        </w:rPr>
      </w:pPr>
      <w:r w:rsidRPr="00BA0F94">
        <w:rPr>
          <w:rFonts w:ascii="Times New Roman" w:eastAsia="Calibri" w:hAnsi="Times New Roman" w:cs="Times New Roman"/>
          <w:i/>
          <w:sz w:val="24"/>
          <w:szCs w:val="24"/>
          <w:lang w:val="ru-RU"/>
        </w:rPr>
        <w:lastRenderedPageBreak/>
        <w:t xml:space="preserve">учет эмоционального опыта ребенка. </w:t>
      </w:r>
      <w:r w:rsidRPr="00BA0F94">
        <w:rPr>
          <w:rFonts w:ascii="Times New Roman" w:eastAsia="Calibri" w:hAnsi="Times New Roman" w:cs="Times New Roman"/>
          <w:sz w:val="24"/>
          <w:szCs w:val="24"/>
          <w:lang w:val="ru-RU"/>
        </w:rPr>
        <w:t xml:space="preserve">Необходимо подбирать музыкальные произведения, учитывающие эмоциональное состояние и жизненный опыт ребенка, особенно песенный репертуар для исполнения. Помощь педагога в понимании ребенком значения и смысла музыкального песенного образа – основное условие выразительности пения. «Экспериментирование» в попытках сочинения музыки может помочь ребенку выразить себя, свое настроение в продуктах творчества. </w:t>
      </w:r>
    </w:p>
    <w:p w14:paraId="10F9FBB3" w14:textId="77777777" w:rsidR="00ED6FB6" w:rsidRPr="00BA0F94" w:rsidRDefault="00ED6FB6" w:rsidP="00ED6FB6">
      <w:pPr>
        <w:pStyle w:val="aff7"/>
        <w:jc w:val="both"/>
        <w:rPr>
          <w:rFonts w:ascii="Times New Roman" w:eastAsia="Calibri" w:hAnsi="Times New Roman" w:cs="Times New Roman"/>
          <w:sz w:val="24"/>
          <w:szCs w:val="24"/>
          <w:lang w:val="ru-RU"/>
        </w:rPr>
      </w:pPr>
      <w:r w:rsidRPr="00BA0F94">
        <w:rPr>
          <w:rFonts w:ascii="Times New Roman" w:eastAsia="Calibri" w:hAnsi="Times New Roman" w:cs="Times New Roman"/>
          <w:i/>
          <w:sz w:val="24"/>
          <w:szCs w:val="24"/>
          <w:lang w:val="ru-RU"/>
        </w:rPr>
        <w:t xml:space="preserve">Учет индивидуальных особенностей, </w:t>
      </w:r>
      <w:r w:rsidRPr="00BA0F94">
        <w:rPr>
          <w:rFonts w:ascii="Times New Roman" w:eastAsia="Calibri" w:hAnsi="Times New Roman" w:cs="Times New Roman"/>
          <w:sz w:val="24"/>
          <w:szCs w:val="24"/>
          <w:lang w:val="ru-RU"/>
        </w:rPr>
        <w:t>реализация которого возможна при условии хорошего знания педагогом особенностей музыкально-художественной деятельности детей.  При</w:t>
      </w:r>
      <w:r w:rsidR="00BF4554" w:rsidRPr="00BA0F94">
        <w:rPr>
          <w:rFonts w:ascii="Times New Roman" w:eastAsia="Calibri" w:hAnsi="Times New Roman" w:cs="Times New Roman"/>
          <w:sz w:val="24"/>
          <w:szCs w:val="24"/>
          <w:lang w:val="ru-RU"/>
        </w:rPr>
        <w:t xml:space="preserve"> восприятии музыки встречаются </w:t>
      </w:r>
      <w:r w:rsidRPr="00BA0F94">
        <w:rPr>
          <w:rFonts w:ascii="Times New Roman" w:eastAsia="Calibri" w:hAnsi="Times New Roman" w:cs="Times New Roman"/>
          <w:sz w:val="24"/>
          <w:szCs w:val="24"/>
          <w:lang w:val="ru-RU"/>
        </w:rPr>
        <w:t>дети, для которых главное – зрительный ряд, есть те, кого интересует в большей степени</w:t>
      </w:r>
      <w:r w:rsidR="00BF4554" w:rsidRPr="00BA0F94">
        <w:rPr>
          <w:rFonts w:ascii="Times New Roman" w:eastAsia="Calibri" w:hAnsi="Times New Roman" w:cs="Times New Roman"/>
          <w:sz w:val="24"/>
          <w:szCs w:val="24"/>
          <w:lang w:val="ru-RU"/>
        </w:rPr>
        <w:t xml:space="preserve"> биография композитора </w:t>
      </w:r>
      <w:r w:rsidRPr="00BA0F94">
        <w:rPr>
          <w:rFonts w:ascii="Times New Roman" w:eastAsia="Calibri" w:hAnsi="Times New Roman" w:cs="Times New Roman"/>
          <w:sz w:val="24"/>
          <w:szCs w:val="24"/>
          <w:lang w:val="ru-RU"/>
        </w:rPr>
        <w:t>и история произведения («музыковеды»), и те, кто воспринимает музыку только эмоционально.  Поэтому и музыкальный репертуар, и технология организации восприятия музыки должны осуществляться с учетом данных особенностей. В исполнительстве встречаются дети, которые комфортно чувс</w:t>
      </w:r>
      <w:r w:rsidR="00BF4554" w:rsidRPr="00BA0F94">
        <w:rPr>
          <w:rFonts w:ascii="Times New Roman" w:eastAsia="Calibri" w:hAnsi="Times New Roman" w:cs="Times New Roman"/>
          <w:sz w:val="24"/>
          <w:szCs w:val="24"/>
          <w:lang w:val="ru-RU"/>
        </w:rPr>
        <w:t>твуют себя на солирующих ролях,</w:t>
      </w:r>
      <w:r w:rsidRPr="00BA0F94">
        <w:rPr>
          <w:rFonts w:ascii="Times New Roman" w:eastAsia="Calibri" w:hAnsi="Times New Roman" w:cs="Times New Roman"/>
          <w:sz w:val="24"/>
          <w:szCs w:val="24"/>
          <w:lang w:val="ru-RU"/>
        </w:rPr>
        <w:t xml:space="preserve"> и дети, которые предпочитает коллективные танцы, или пение хором. Позиция ребенка в исполнительстве может не зависеть от</w:t>
      </w:r>
      <w:r w:rsidR="00BF4554" w:rsidRPr="00BA0F94">
        <w:rPr>
          <w:rFonts w:ascii="Times New Roman" w:eastAsia="Calibri" w:hAnsi="Times New Roman" w:cs="Times New Roman"/>
          <w:sz w:val="24"/>
          <w:szCs w:val="24"/>
          <w:lang w:val="ru-RU"/>
        </w:rPr>
        <w:t xml:space="preserve"> его музыкальных способностей, </w:t>
      </w:r>
      <w:r w:rsidRPr="00BA0F94">
        <w:rPr>
          <w:rFonts w:ascii="Times New Roman" w:eastAsia="Calibri" w:hAnsi="Times New Roman" w:cs="Times New Roman"/>
          <w:sz w:val="24"/>
          <w:szCs w:val="24"/>
          <w:lang w:val="ru-RU"/>
        </w:rPr>
        <w:t>поэтому педагогу важно знать, как сочетаются общие индивидуальные и музыкальные проявления ребенка, и в соответствии с этим подбирать репертуар. Аналогично - проце</w:t>
      </w:r>
      <w:r w:rsidR="00BF4554" w:rsidRPr="00BA0F94">
        <w:rPr>
          <w:rFonts w:ascii="Times New Roman" w:eastAsia="Calibri" w:hAnsi="Times New Roman" w:cs="Times New Roman"/>
          <w:sz w:val="24"/>
          <w:szCs w:val="24"/>
          <w:lang w:val="ru-RU"/>
        </w:rPr>
        <w:t>сс детского творчества, который</w:t>
      </w:r>
      <w:r w:rsidRPr="00BA0F94">
        <w:rPr>
          <w:rFonts w:ascii="Times New Roman" w:eastAsia="Calibri" w:hAnsi="Times New Roman" w:cs="Times New Roman"/>
          <w:sz w:val="24"/>
          <w:szCs w:val="24"/>
          <w:lang w:val="ru-RU"/>
        </w:rPr>
        <w:t xml:space="preserve"> может организовываться как чрезвычайно многообразный, как деятельность ребенка-композитора, дирижера, музыкального актера, режиссера музыкальных игр.</w:t>
      </w:r>
    </w:p>
    <w:p w14:paraId="6139C7EF" w14:textId="77777777" w:rsidR="00ED6FB6" w:rsidRPr="00BA0F94" w:rsidRDefault="00ED6FB6" w:rsidP="00ED6FB6">
      <w:pPr>
        <w:pStyle w:val="aff7"/>
        <w:jc w:val="both"/>
        <w:rPr>
          <w:rFonts w:ascii="Times New Roman" w:eastAsia="Calibri" w:hAnsi="Times New Roman" w:cs="Times New Roman"/>
          <w:sz w:val="24"/>
          <w:szCs w:val="24"/>
          <w:lang w:val="ru-RU"/>
        </w:rPr>
      </w:pPr>
      <w:r w:rsidRPr="00BA0F94">
        <w:rPr>
          <w:rFonts w:ascii="Times New Roman" w:eastAsia="Calibri" w:hAnsi="Times New Roman" w:cs="Times New Roman"/>
          <w:b/>
          <w:sz w:val="24"/>
          <w:szCs w:val="24"/>
          <w:lang w:val="ru-RU"/>
        </w:rPr>
        <w:t xml:space="preserve">      Разнообразие задач, решаемых в музыкально-художественной деятельности</w:t>
      </w:r>
      <w:r w:rsidR="00BF4554" w:rsidRPr="00BA0F94">
        <w:rPr>
          <w:rFonts w:ascii="Times New Roman" w:eastAsia="Calibri" w:hAnsi="Times New Roman" w:cs="Times New Roman"/>
          <w:i/>
          <w:sz w:val="24"/>
          <w:szCs w:val="24"/>
          <w:lang w:val="ru-RU"/>
        </w:rPr>
        <w:t xml:space="preserve">, </w:t>
      </w:r>
      <w:r w:rsidRPr="00BA0F94">
        <w:rPr>
          <w:rFonts w:ascii="Times New Roman" w:eastAsia="Calibri" w:hAnsi="Times New Roman" w:cs="Times New Roman"/>
          <w:sz w:val="24"/>
          <w:szCs w:val="24"/>
          <w:lang w:val="ru-RU"/>
        </w:rPr>
        <w:t>определяется, с одной стороны, целостностью развития ребенка в дошкольный период, а с другой – многомерной природой музыки. В процессе восприятия, исполнения музыки и детского творчества реализация данного принципа предполагает расширение спектра задач, связанных с:</w:t>
      </w:r>
    </w:p>
    <w:p w14:paraId="00B807BA" w14:textId="77777777" w:rsidR="00ED6FB6" w:rsidRPr="00BA0F94" w:rsidRDefault="00ED6FB6" w:rsidP="00A54D92">
      <w:pPr>
        <w:pStyle w:val="aff7"/>
        <w:numPr>
          <w:ilvl w:val="0"/>
          <w:numId w:val="32"/>
        </w:numPr>
        <w:ind w:firstLine="0"/>
        <w:jc w:val="both"/>
        <w:rPr>
          <w:rFonts w:ascii="Times New Roman" w:eastAsia="Calibri" w:hAnsi="Times New Roman" w:cs="Times New Roman"/>
          <w:sz w:val="24"/>
          <w:szCs w:val="24"/>
          <w:lang w:val="ru-RU"/>
        </w:rPr>
      </w:pPr>
      <w:r w:rsidRPr="00BA0F94">
        <w:rPr>
          <w:rFonts w:ascii="Times New Roman" w:eastAsia="Calibri" w:hAnsi="Times New Roman" w:cs="Times New Roman"/>
          <w:sz w:val="24"/>
          <w:szCs w:val="24"/>
          <w:lang w:val="ru-RU"/>
        </w:rPr>
        <w:t>процессом социализации ребенка, обогащением его эмоционального опыта;</w:t>
      </w:r>
    </w:p>
    <w:p w14:paraId="2F0D0D43" w14:textId="77777777" w:rsidR="00ED6FB6" w:rsidRPr="00BA0F94" w:rsidRDefault="00ED6FB6" w:rsidP="00A54D92">
      <w:pPr>
        <w:pStyle w:val="aff7"/>
        <w:numPr>
          <w:ilvl w:val="0"/>
          <w:numId w:val="32"/>
        </w:numPr>
        <w:ind w:firstLine="0"/>
        <w:jc w:val="both"/>
        <w:rPr>
          <w:rFonts w:ascii="Times New Roman" w:eastAsia="Calibri" w:hAnsi="Times New Roman" w:cs="Times New Roman"/>
          <w:sz w:val="24"/>
          <w:szCs w:val="24"/>
          <w:lang w:val="ru-RU"/>
        </w:rPr>
      </w:pPr>
      <w:r w:rsidRPr="00BA0F94">
        <w:rPr>
          <w:rFonts w:ascii="Times New Roman" w:eastAsia="Calibri" w:hAnsi="Times New Roman" w:cs="Times New Roman"/>
          <w:sz w:val="24"/>
          <w:szCs w:val="24"/>
          <w:lang w:val="ru-RU"/>
        </w:rPr>
        <w:t xml:space="preserve"> развитием психических процессов – мышления, воображения, креативных способностей дошкольника;</w:t>
      </w:r>
    </w:p>
    <w:p w14:paraId="22C2A101" w14:textId="77777777" w:rsidR="00ED6FB6" w:rsidRPr="00BA0F94" w:rsidRDefault="00ED6FB6" w:rsidP="00A54D92">
      <w:pPr>
        <w:pStyle w:val="aff7"/>
        <w:numPr>
          <w:ilvl w:val="0"/>
          <w:numId w:val="32"/>
        </w:numPr>
        <w:ind w:firstLine="0"/>
        <w:jc w:val="both"/>
        <w:rPr>
          <w:rFonts w:ascii="Times New Roman" w:eastAsia="Calibri" w:hAnsi="Times New Roman" w:cs="Times New Roman"/>
          <w:sz w:val="24"/>
          <w:szCs w:val="24"/>
          <w:lang w:val="ru-RU"/>
        </w:rPr>
      </w:pPr>
      <w:r w:rsidRPr="00BA0F94">
        <w:rPr>
          <w:rFonts w:ascii="Times New Roman" w:eastAsia="Calibri" w:hAnsi="Times New Roman" w:cs="Times New Roman"/>
          <w:sz w:val="24"/>
          <w:szCs w:val="24"/>
          <w:lang w:val="ru-RU"/>
        </w:rPr>
        <w:t>развитием художественного восприятия музыки, формированием умений ребенка осуществлять анализ музыкальных произведений; приобретением знаний о музыке, расширением музыкального кругозора.</w:t>
      </w:r>
    </w:p>
    <w:p w14:paraId="1FA7644A" w14:textId="77777777" w:rsidR="00ED6FB6" w:rsidRPr="00BA0F94" w:rsidRDefault="00ED6FB6" w:rsidP="00ED6FB6">
      <w:pPr>
        <w:pStyle w:val="aff7"/>
        <w:jc w:val="both"/>
        <w:rPr>
          <w:rFonts w:ascii="Times New Roman" w:eastAsia="Calibri" w:hAnsi="Times New Roman" w:cs="Times New Roman"/>
          <w:sz w:val="24"/>
          <w:szCs w:val="24"/>
          <w:highlight w:val="yellow"/>
          <w:lang w:val="ru-RU"/>
        </w:rPr>
      </w:pPr>
      <w:r w:rsidRPr="00BA0F94">
        <w:rPr>
          <w:rFonts w:ascii="Times New Roman" w:eastAsia="Calibri" w:hAnsi="Times New Roman" w:cs="Times New Roman"/>
          <w:i/>
          <w:sz w:val="24"/>
          <w:szCs w:val="24"/>
          <w:lang w:val="ru-RU"/>
        </w:rPr>
        <w:t>Учета примерного календаря праздников</w:t>
      </w:r>
      <w:r w:rsidRPr="00BA0F94">
        <w:rPr>
          <w:rFonts w:ascii="Times New Roman" w:eastAsia="Calibri" w:hAnsi="Times New Roman" w:cs="Times New Roman"/>
          <w:sz w:val="24"/>
          <w:szCs w:val="24"/>
          <w:lang w:val="ru-RU"/>
        </w:rPr>
        <w:t>, обуславливающий определенную тематическую направленность репертуара.</w:t>
      </w:r>
    </w:p>
    <w:p w14:paraId="73BF408F" w14:textId="77777777" w:rsidR="00ED6FB6" w:rsidRPr="00BA0F94" w:rsidRDefault="00BF4554" w:rsidP="00ED6FB6">
      <w:pPr>
        <w:pStyle w:val="aff7"/>
        <w:jc w:val="both"/>
        <w:rPr>
          <w:rFonts w:ascii="Times New Roman" w:eastAsia="Calibri" w:hAnsi="Times New Roman" w:cs="Times New Roman"/>
          <w:sz w:val="24"/>
          <w:szCs w:val="24"/>
          <w:lang w:val="ru-RU"/>
        </w:rPr>
      </w:pPr>
      <w:r w:rsidRPr="00BA0F94">
        <w:rPr>
          <w:rFonts w:ascii="Times New Roman" w:eastAsia="Calibri" w:hAnsi="Times New Roman" w:cs="Times New Roman"/>
          <w:i/>
          <w:sz w:val="24"/>
          <w:szCs w:val="24"/>
          <w:lang w:val="ru-RU"/>
        </w:rPr>
        <w:t>Интеграции,</w:t>
      </w:r>
      <w:r w:rsidR="00ED6FB6" w:rsidRPr="00BA0F94">
        <w:rPr>
          <w:rFonts w:ascii="Times New Roman" w:eastAsia="Calibri" w:hAnsi="Times New Roman" w:cs="Times New Roman"/>
          <w:i/>
          <w:sz w:val="24"/>
          <w:szCs w:val="24"/>
          <w:lang w:val="ru-RU"/>
        </w:rPr>
        <w:t xml:space="preserve"> </w:t>
      </w:r>
      <w:r w:rsidR="00ED6FB6" w:rsidRPr="00BA0F94">
        <w:rPr>
          <w:rFonts w:ascii="Times New Roman" w:eastAsia="Calibri" w:hAnsi="Times New Roman" w:cs="Times New Roman"/>
          <w:sz w:val="24"/>
          <w:szCs w:val="24"/>
          <w:lang w:val="ru-RU"/>
        </w:rPr>
        <w:t>обуславливающие согласованность психолого-педагогической работы в ходе реализации различных образовательных модулей.</w:t>
      </w:r>
    </w:p>
    <w:p w14:paraId="0B1CB60F" w14:textId="77777777" w:rsidR="00ED6FB6" w:rsidRPr="00BA0F94" w:rsidRDefault="00ED6FB6" w:rsidP="00ED6FB6">
      <w:pPr>
        <w:jc w:val="both"/>
        <w:rPr>
          <w:sz w:val="24"/>
          <w:szCs w:val="24"/>
          <w:lang w:val="ru-RU"/>
        </w:rPr>
      </w:pPr>
      <w:r w:rsidRPr="00BA0F94">
        <w:rPr>
          <w:sz w:val="24"/>
          <w:szCs w:val="24"/>
          <w:lang w:val="ru-RU"/>
        </w:rPr>
        <w:t>Интеграция   модулей «Чтение детям художест</w:t>
      </w:r>
      <w:r w:rsidR="00BF4554" w:rsidRPr="00BA0F94">
        <w:rPr>
          <w:sz w:val="24"/>
          <w:szCs w:val="24"/>
          <w:lang w:val="ru-RU"/>
        </w:rPr>
        <w:t xml:space="preserve">венной литературы» и «Музыка», предполагает в том числе, </w:t>
      </w:r>
      <w:r w:rsidRPr="00BA0F94">
        <w:rPr>
          <w:sz w:val="24"/>
          <w:szCs w:val="24"/>
          <w:lang w:val="ru-RU"/>
        </w:rPr>
        <w:t>согласованность круга детского чтения и репертуара для слушания музыкальных произведений.</w:t>
      </w:r>
    </w:p>
    <w:p w14:paraId="6781224E" w14:textId="77777777" w:rsidR="00ED6FB6" w:rsidRPr="00BA0F94" w:rsidRDefault="00ED6FB6" w:rsidP="00ED6FB6">
      <w:pPr>
        <w:rPr>
          <w:sz w:val="24"/>
          <w:szCs w:val="24"/>
          <w:lang w:val="ru-RU"/>
        </w:rPr>
      </w:pPr>
    </w:p>
    <w:p w14:paraId="600E07C4" w14:textId="77777777" w:rsidR="00ED6FB6" w:rsidRPr="00BA0F94" w:rsidRDefault="00ED6FB6" w:rsidP="00ED6FB6">
      <w:pPr>
        <w:jc w:val="center"/>
        <w:rPr>
          <w:b/>
          <w:sz w:val="24"/>
          <w:szCs w:val="24"/>
        </w:rPr>
      </w:pPr>
      <w:r w:rsidRPr="00BA0F94">
        <w:rPr>
          <w:b/>
          <w:sz w:val="24"/>
          <w:szCs w:val="24"/>
        </w:rPr>
        <w:t>Программное обеспечение</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684"/>
      </w:tblGrid>
      <w:tr w:rsidR="00ED6FB6" w:rsidRPr="00011CD3" w14:paraId="4C904DDB" w14:textId="77777777" w:rsidTr="00817411">
        <w:trPr>
          <w:trHeight w:val="989"/>
        </w:trPr>
        <w:tc>
          <w:tcPr>
            <w:tcW w:w="1701" w:type="dxa"/>
            <w:shd w:val="clear" w:color="auto" w:fill="auto"/>
          </w:tcPr>
          <w:p w14:paraId="154CC698" w14:textId="77777777" w:rsidR="00ED6FB6" w:rsidRPr="00BA0F94" w:rsidRDefault="00ED6FB6" w:rsidP="00F47C79">
            <w:pPr>
              <w:snapToGrid w:val="0"/>
              <w:rPr>
                <w:sz w:val="24"/>
                <w:szCs w:val="24"/>
              </w:rPr>
            </w:pPr>
          </w:p>
          <w:p w14:paraId="3D6B6745" w14:textId="77777777" w:rsidR="00ED6FB6" w:rsidRPr="00BA0F94" w:rsidRDefault="00ED6FB6" w:rsidP="00F47C79">
            <w:pPr>
              <w:rPr>
                <w:sz w:val="24"/>
                <w:szCs w:val="24"/>
              </w:rPr>
            </w:pPr>
          </w:p>
          <w:p w14:paraId="5C65A8CB" w14:textId="77777777" w:rsidR="00ED6FB6" w:rsidRPr="00BA0F94" w:rsidRDefault="00ED6FB6" w:rsidP="00F47C79">
            <w:pPr>
              <w:rPr>
                <w:sz w:val="24"/>
                <w:szCs w:val="24"/>
              </w:rPr>
            </w:pPr>
          </w:p>
          <w:p w14:paraId="43094EB6" w14:textId="77777777" w:rsidR="00ED6FB6" w:rsidRPr="00BA0F94" w:rsidRDefault="00ED6FB6" w:rsidP="00F47C79">
            <w:pPr>
              <w:rPr>
                <w:sz w:val="24"/>
                <w:szCs w:val="24"/>
              </w:rPr>
            </w:pPr>
          </w:p>
          <w:p w14:paraId="571D6339" w14:textId="77777777" w:rsidR="00ED6FB6" w:rsidRPr="00BA0F94" w:rsidRDefault="00ED6FB6" w:rsidP="00F47C79">
            <w:pPr>
              <w:rPr>
                <w:sz w:val="24"/>
                <w:szCs w:val="24"/>
              </w:rPr>
            </w:pPr>
          </w:p>
          <w:p w14:paraId="1D746A02" w14:textId="77777777" w:rsidR="00ED6FB6" w:rsidRPr="00BA0F94" w:rsidRDefault="00ED6FB6" w:rsidP="00F47C79">
            <w:pPr>
              <w:rPr>
                <w:sz w:val="24"/>
                <w:szCs w:val="24"/>
              </w:rPr>
            </w:pPr>
          </w:p>
          <w:p w14:paraId="1613A293" w14:textId="77777777" w:rsidR="00ED6FB6" w:rsidRPr="00BA0F94" w:rsidRDefault="00ED6FB6" w:rsidP="002D59B9">
            <w:pPr>
              <w:jc w:val="center"/>
              <w:rPr>
                <w:b/>
                <w:sz w:val="24"/>
                <w:szCs w:val="24"/>
              </w:rPr>
            </w:pPr>
            <w:r w:rsidRPr="00BA0F94">
              <w:rPr>
                <w:b/>
                <w:sz w:val="24"/>
                <w:szCs w:val="24"/>
              </w:rPr>
              <w:t>Перечень программ и</w:t>
            </w:r>
          </w:p>
          <w:p w14:paraId="0A509EB3" w14:textId="77777777" w:rsidR="00ED6FB6" w:rsidRPr="00BA0F94" w:rsidRDefault="00ED6FB6" w:rsidP="00D100C6">
            <w:pPr>
              <w:ind w:firstLine="34"/>
              <w:jc w:val="center"/>
              <w:rPr>
                <w:sz w:val="24"/>
                <w:szCs w:val="24"/>
              </w:rPr>
            </w:pPr>
            <w:r w:rsidRPr="00BA0F94">
              <w:rPr>
                <w:b/>
                <w:sz w:val="24"/>
                <w:szCs w:val="24"/>
              </w:rPr>
              <w:t>технологий</w:t>
            </w:r>
          </w:p>
        </w:tc>
        <w:tc>
          <w:tcPr>
            <w:tcW w:w="7684" w:type="dxa"/>
            <w:shd w:val="clear" w:color="auto" w:fill="auto"/>
          </w:tcPr>
          <w:p w14:paraId="51E4DC78" w14:textId="77777777" w:rsidR="00ED6FB6" w:rsidRPr="00BA0F94" w:rsidRDefault="00ED6FB6" w:rsidP="00F47C79">
            <w:pPr>
              <w:snapToGrid w:val="0"/>
              <w:rPr>
                <w:sz w:val="24"/>
                <w:szCs w:val="24"/>
              </w:rPr>
            </w:pPr>
          </w:p>
          <w:p w14:paraId="53EABE36" w14:textId="77777777" w:rsidR="002D59B9" w:rsidRPr="00BA0F94" w:rsidRDefault="002D59B9" w:rsidP="00A54D92">
            <w:pPr>
              <w:pStyle w:val="afe"/>
              <w:numPr>
                <w:ilvl w:val="0"/>
                <w:numId w:val="5"/>
              </w:numPr>
              <w:rPr>
                <w:sz w:val="24"/>
                <w:szCs w:val="24"/>
                <w:lang w:val="ru-RU"/>
              </w:rPr>
            </w:pPr>
            <w:r w:rsidRPr="00BA0F94">
              <w:rPr>
                <w:sz w:val="24"/>
                <w:szCs w:val="24"/>
                <w:lang w:val="ru-RU"/>
              </w:rPr>
              <w:t xml:space="preserve">Общеобразовательная программа дошкольного образования «От рождения до </w:t>
            </w:r>
            <w:proofErr w:type="gramStart"/>
            <w:r w:rsidRPr="00BA0F94">
              <w:rPr>
                <w:sz w:val="24"/>
                <w:szCs w:val="24"/>
                <w:lang w:val="ru-RU"/>
              </w:rPr>
              <w:t>школы»-</w:t>
            </w:r>
            <w:proofErr w:type="gramEnd"/>
            <w:r w:rsidRPr="00BA0F94">
              <w:rPr>
                <w:sz w:val="24"/>
                <w:szCs w:val="24"/>
                <w:lang w:val="ru-RU"/>
              </w:rPr>
              <w:t xml:space="preserve"> М.,Мозаика-синтез», 2014.</w:t>
            </w:r>
          </w:p>
          <w:p w14:paraId="6F8FF68E" w14:textId="77777777" w:rsidR="00B65515" w:rsidRPr="00BA0F94" w:rsidRDefault="00B65515" w:rsidP="00B65515">
            <w:pPr>
              <w:pStyle w:val="msolistparagraph0"/>
              <w:jc w:val="both"/>
              <w:rPr>
                <w:sz w:val="24"/>
                <w:szCs w:val="24"/>
                <w:lang w:val="ru-RU"/>
              </w:rPr>
            </w:pPr>
            <w:r w:rsidRPr="00BA0F94">
              <w:rPr>
                <w:sz w:val="24"/>
                <w:szCs w:val="24"/>
                <w:lang w:val="ru-RU"/>
              </w:rPr>
              <w:t>2.Региональная программа по межкультурному     развитию дошкольников в Крыму «Крымский веночек»,2004 (</w:t>
            </w:r>
            <w:proofErr w:type="gramStart"/>
            <w:r w:rsidRPr="00BA0F94">
              <w:rPr>
                <w:sz w:val="24"/>
                <w:szCs w:val="24"/>
                <w:lang w:val="ru-RU"/>
              </w:rPr>
              <w:t>М.А.Араджиони,Л.Г.Мухоморина</w:t>
            </w:r>
            <w:proofErr w:type="gramEnd"/>
            <w:r w:rsidRPr="00BA0F94">
              <w:rPr>
                <w:sz w:val="24"/>
                <w:szCs w:val="24"/>
                <w:lang w:val="ru-RU"/>
              </w:rPr>
              <w:t>)</w:t>
            </w:r>
          </w:p>
          <w:p w14:paraId="00F296BB" w14:textId="77777777" w:rsidR="00ED6FB6" w:rsidRPr="00BA0F94" w:rsidRDefault="00B65515" w:rsidP="00B65515">
            <w:pPr>
              <w:ind w:left="360" w:firstLine="0"/>
              <w:rPr>
                <w:sz w:val="24"/>
                <w:szCs w:val="24"/>
                <w:lang w:val="ru-RU"/>
              </w:rPr>
            </w:pPr>
            <w:r w:rsidRPr="00BA0F94">
              <w:rPr>
                <w:sz w:val="24"/>
                <w:szCs w:val="24"/>
                <w:lang w:val="ru-RU"/>
              </w:rPr>
              <w:t>3.</w:t>
            </w:r>
            <w:r w:rsidR="00ED6FB6" w:rsidRPr="00BA0F94">
              <w:rPr>
                <w:sz w:val="24"/>
                <w:szCs w:val="24"/>
                <w:lang w:val="ru-RU"/>
              </w:rPr>
              <w:t xml:space="preserve">Камертон. Программа музыкального образования детей раннего и дошкольного возраста/Э.П. </w:t>
            </w:r>
            <w:proofErr w:type="gramStart"/>
            <w:r w:rsidR="00ED6FB6" w:rsidRPr="00BA0F94">
              <w:rPr>
                <w:sz w:val="24"/>
                <w:szCs w:val="24"/>
                <w:lang w:val="ru-RU"/>
              </w:rPr>
              <w:t>Костина.-</w:t>
            </w:r>
            <w:proofErr w:type="gramEnd"/>
            <w:r w:rsidR="00ED6FB6" w:rsidRPr="00BA0F94">
              <w:rPr>
                <w:sz w:val="24"/>
                <w:szCs w:val="24"/>
                <w:lang w:val="ru-RU"/>
              </w:rPr>
              <w:t>2 изд. –М.: Просвещение, 2006.</w:t>
            </w:r>
          </w:p>
          <w:p w14:paraId="758D4232" w14:textId="77777777" w:rsidR="00ED6FB6" w:rsidRPr="00BA0F94" w:rsidRDefault="00B65515" w:rsidP="00B65515">
            <w:pPr>
              <w:ind w:left="360" w:firstLine="0"/>
              <w:rPr>
                <w:sz w:val="24"/>
                <w:szCs w:val="24"/>
                <w:lang w:val="ru-RU"/>
              </w:rPr>
            </w:pPr>
            <w:r w:rsidRPr="00BA0F94">
              <w:rPr>
                <w:sz w:val="24"/>
                <w:szCs w:val="24"/>
                <w:lang w:val="ru-RU"/>
              </w:rPr>
              <w:t>4.</w:t>
            </w:r>
            <w:r w:rsidR="00ED6FB6" w:rsidRPr="00BA0F94">
              <w:rPr>
                <w:sz w:val="24"/>
                <w:szCs w:val="24"/>
                <w:lang w:val="ru-RU"/>
              </w:rPr>
              <w:t xml:space="preserve">Коренева Т.В. В мире музыкальной </w:t>
            </w:r>
            <w:proofErr w:type="gramStart"/>
            <w:r w:rsidR="00ED6FB6" w:rsidRPr="00BA0F94">
              <w:rPr>
                <w:sz w:val="24"/>
                <w:szCs w:val="24"/>
                <w:lang w:val="ru-RU"/>
              </w:rPr>
              <w:t>драматургии.-</w:t>
            </w:r>
            <w:proofErr w:type="gramEnd"/>
            <w:r w:rsidR="00ED6FB6" w:rsidRPr="00BA0F94">
              <w:rPr>
                <w:sz w:val="24"/>
                <w:szCs w:val="24"/>
                <w:lang w:val="ru-RU"/>
              </w:rPr>
              <w:t xml:space="preserve"> М.: Владос, 1999.</w:t>
            </w:r>
          </w:p>
          <w:p w14:paraId="47317632" w14:textId="77777777" w:rsidR="00ED6FB6" w:rsidRPr="00BA0F94" w:rsidRDefault="00B65515" w:rsidP="00B65515">
            <w:pPr>
              <w:ind w:left="360" w:firstLine="0"/>
              <w:rPr>
                <w:sz w:val="24"/>
                <w:szCs w:val="24"/>
                <w:lang w:val="ru-RU"/>
              </w:rPr>
            </w:pPr>
            <w:r w:rsidRPr="00BA0F94">
              <w:rPr>
                <w:sz w:val="24"/>
                <w:szCs w:val="24"/>
                <w:lang w:val="ru-RU"/>
              </w:rPr>
              <w:lastRenderedPageBreak/>
              <w:t>5.</w:t>
            </w:r>
            <w:r w:rsidR="00ED6FB6" w:rsidRPr="00BA0F94">
              <w:rPr>
                <w:sz w:val="24"/>
                <w:szCs w:val="24"/>
                <w:lang w:val="ru-RU"/>
              </w:rPr>
              <w:t xml:space="preserve">Мерзлякова С.И. Волшебный мир </w:t>
            </w:r>
            <w:proofErr w:type="gramStart"/>
            <w:r w:rsidR="00ED6FB6" w:rsidRPr="00BA0F94">
              <w:rPr>
                <w:sz w:val="24"/>
                <w:szCs w:val="24"/>
                <w:lang w:val="ru-RU"/>
              </w:rPr>
              <w:t>театра:Программа</w:t>
            </w:r>
            <w:proofErr w:type="gramEnd"/>
            <w:r w:rsidR="00ED6FB6" w:rsidRPr="00BA0F94">
              <w:rPr>
                <w:sz w:val="24"/>
                <w:szCs w:val="24"/>
                <w:lang w:val="ru-RU"/>
              </w:rPr>
              <w:t xml:space="preserve"> развития сценического творчества детей средствами театрализованных игр и игровых представлений. –М.: Владос,1999.</w:t>
            </w:r>
          </w:p>
          <w:p w14:paraId="4F902F1C" w14:textId="77777777" w:rsidR="00ED6FB6" w:rsidRPr="00BA0F94" w:rsidRDefault="00B65515" w:rsidP="00B65515">
            <w:pPr>
              <w:ind w:left="360" w:firstLine="0"/>
              <w:rPr>
                <w:sz w:val="24"/>
                <w:szCs w:val="24"/>
                <w:lang w:val="ru-RU"/>
              </w:rPr>
            </w:pPr>
            <w:r w:rsidRPr="00BA0F94">
              <w:rPr>
                <w:sz w:val="24"/>
                <w:szCs w:val="24"/>
                <w:lang w:val="ru-RU"/>
              </w:rPr>
              <w:t>6.</w:t>
            </w:r>
            <w:r w:rsidR="00ED6FB6" w:rsidRPr="00BA0F94">
              <w:rPr>
                <w:sz w:val="24"/>
                <w:szCs w:val="24"/>
                <w:lang w:val="ru-RU"/>
              </w:rPr>
              <w:t xml:space="preserve">Меркулова Л.Р.Оркестр в детском саду. Программа формирования эмоционального сопереживания и осознания музыки через </w:t>
            </w:r>
            <w:proofErr w:type="gramStart"/>
            <w:r w:rsidR="00ED6FB6" w:rsidRPr="00BA0F94">
              <w:rPr>
                <w:sz w:val="24"/>
                <w:szCs w:val="24"/>
                <w:lang w:val="ru-RU"/>
              </w:rPr>
              <w:t>музицирование.–</w:t>
            </w:r>
            <w:proofErr w:type="gramEnd"/>
            <w:r w:rsidR="00ED6FB6" w:rsidRPr="00BA0F94">
              <w:rPr>
                <w:sz w:val="24"/>
                <w:szCs w:val="24"/>
                <w:lang w:val="ru-RU"/>
              </w:rPr>
              <w:t>М.,1999.</w:t>
            </w:r>
          </w:p>
          <w:p w14:paraId="696C21EE" w14:textId="77777777" w:rsidR="00ED6FB6" w:rsidRPr="00BA0F94" w:rsidRDefault="00B65515" w:rsidP="00B65515">
            <w:pPr>
              <w:ind w:left="360" w:firstLine="0"/>
              <w:rPr>
                <w:sz w:val="24"/>
                <w:szCs w:val="24"/>
                <w:lang w:val="ru-RU"/>
              </w:rPr>
            </w:pPr>
            <w:r w:rsidRPr="00BA0F94">
              <w:rPr>
                <w:sz w:val="24"/>
                <w:szCs w:val="24"/>
                <w:lang w:val="ru-RU"/>
              </w:rPr>
              <w:t>7.</w:t>
            </w:r>
            <w:r w:rsidR="00ED6FB6" w:rsidRPr="00BA0F94">
              <w:rPr>
                <w:sz w:val="24"/>
                <w:szCs w:val="24"/>
                <w:lang w:val="ru-RU"/>
              </w:rPr>
              <w:t xml:space="preserve">Петрова В.А. Малыш: Программа развития музыкальности у детей раннего возраста (3 год жизни), - </w:t>
            </w:r>
            <w:proofErr w:type="gramStart"/>
            <w:r w:rsidR="00ED6FB6" w:rsidRPr="00BA0F94">
              <w:rPr>
                <w:sz w:val="24"/>
                <w:szCs w:val="24"/>
                <w:lang w:val="ru-RU"/>
              </w:rPr>
              <w:t>М.:Виоланта</w:t>
            </w:r>
            <w:proofErr w:type="gramEnd"/>
            <w:r w:rsidR="00ED6FB6" w:rsidRPr="00BA0F94">
              <w:rPr>
                <w:sz w:val="24"/>
                <w:szCs w:val="24"/>
                <w:lang w:val="ru-RU"/>
              </w:rPr>
              <w:t>,1998.</w:t>
            </w:r>
          </w:p>
          <w:p w14:paraId="745EA2B7" w14:textId="77777777" w:rsidR="00ED6FB6" w:rsidRPr="00BA0F94" w:rsidRDefault="00B65515" w:rsidP="00B65515">
            <w:pPr>
              <w:ind w:left="360" w:firstLine="0"/>
              <w:rPr>
                <w:sz w:val="24"/>
                <w:szCs w:val="24"/>
                <w:lang w:val="ru-RU"/>
              </w:rPr>
            </w:pPr>
            <w:r w:rsidRPr="00BA0F94">
              <w:rPr>
                <w:sz w:val="24"/>
                <w:szCs w:val="24"/>
                <w:lang w:val="ru-RU"/>
              </w:rPr>
              <w:t>8.</w:t>
            </w:r>
            <w:r w:rsidR="00ED6FB6" w:rsidRPr="00BA0F94">
              <w:rPr>
                <w:sz w:val="24"/>
                <w:szCs w:val="24"/>
                <w:lang w:val="ru-RU"/>
              </w:rPr>
              <w:t xml:space="preserve">Саука Т.Н., Буренина А.И. Топ-хлоп, малыш: Программа музыкально-ритмического воспитания детей 2-3 </w:t>
            </w:r>
            <w:proofErr w:type="gramStart"/>
            <w:r w:rsidR="00ED6FB6" w:rsidRPr="00BA0F94">
              <w:rPr>
                <w:sz w:val="24"/>
                <w:szCs w:val="24"/>
                <w:lang w:val="ru-RU"/>
              </w:rPr>
              <w:t>лет.-</w:t>
            </w:r>
            <w:proofErr w:type="gramEnd"/>
            <w:r w:rsidR="00ED6FB6" w:rsidRPr="00BA0F94">
              <w:rPr>
                <w:sz w:val="24"/>
                <w:szCs w:val="24"/>
                <w:lang w:val="ru-RU"/>
              </w:rPr>
              <w:t>СПб.,2001.</w:t>
            </w:r>
          </w:p>
          <w:p w14:paraId="6D953EF6" w14:textId="77777777" w:rsidR="00ED6FB6" w:rsidRPr="00BA0F94" w:rsidRDefault="00B65515" w:rsidP="00B65515">
            <w:pPr>
              <w:ind w:left="360" w:firstLine="0"/>
              <w:rPr>
                <w:sz w:val="24"/>
                <w:szCs w:val="24"/>
                <w:lang w:val="ru-RU"/>
              </w:rPr>
            </w:pPr>
            <w:r w:rsidRPr="00BA0F94">
              <w:rPr>
                <w:sz w:val="24"/>
                <w:szCs w:val="24"/>
                <w:lang w:val="ru-RU"/>
              </w:rPr>
              <w:t>9.</w:t>
            </w:r>
            <w:r w:rsidR="00ED6FB6" w:rsidRPr="00BA0F94">
              <w:rPr>
                <w:sz w:val="24"/>
                <w:szCs w:val="24"/>
                <w:lang w:val="ru-RU"/>
              </w:rPr>
              <w:t xml:space="preserve">Сорокина Н.Ф., Миланович Л.Г. Театр – творчество – дети. Программа развития творческих способностей средствами театрального </w:t>
            </w:r>
            <w:proofErr w:type="gramStart"/>
            <w:r w:rsidR="00ED6FB6" w:rsidRPr="00BA0F94">
              <w:rPr>
                <w:sz w:val="24"/>
                <w:szCs w:val="24"/>
                <w:lang w:val="ru-RU"/>
              </w:rPr>
              <w:t>искусства.-</w:t>
            </w:r>
            <w:proofErr w:type="gramEnd"/>
            <w:r w:rsidR="00ED6FB6" w:rsidRPr="00BA0F94">
              <w:rPr>
                <w:sz w:val="24"/>
                <w:szCs w:val="24"/>
                <w:lang w:val="ru-RU"/>
              </w:rPr>
              <w:t>М.: МИПКРО,1995.</w:t>
            </w:r>
          </w:p>
          <w:p w14:paraId="119D6692" w14:textId="77777777" w:rsidR="00ED6FB6" w:rsidRPr="00BA0F94" w:rsidRDefault="00B65515" w:rsidP="00B65515">
            <w:pPr>
              <w:ind w:left="360" w:firstLine="0"/>
              <w:rPr>
                <w:sz w:val="24"/>
                <w:szCs w:val="24"/>
                <w:lang w:val="ru-RU"/>
              </w:rPr>
            </w:pPr>
            <w:r w:rsidRPr="00BA0F94">
              <w:rPr>
                <w:sz w:val="24"/>
                <w:szCs w:val="24"/>
                <w:lang w:val="ru-RU"/>
              </w:rPr>
              <w:t>10.</w:t>
            </w:r>
            <w:r w:rsidR="00ED6FB6" w:rsidRPr="00BA0F94">
              <w:rPr>
                <w:sz w:val="24"/>
                <w:szCs w:val="24"/>
                <w:lang w:val="ru-RU"/>
              </w:rPr>
              <w:t>Тарасова К.в., Петрова М.л., Рубан Т.Г. Синтез: Программа развития музыкального восприятия на основе трех видов искусств. - М.Виоланта, 1999.</w:t>
            </w:r>
          </w:p>
          <w:p w14:paraId="5E74A49C" w14:textId="77777777" w:rsidR="00ED6FB6" w:rsidRPr="00BA0F94" w:rsidRDefault="00B65515" w:rsidP="00B65515">
            <w:pPr>
              <w:ind w:left="360" w:firstLine="0"/>
              <w:rPr>
                <w:sz w:val="24"/>
                <w:szCs w:val="24"/>
                <w:lang w:val="ru-RU"/>
              </w:rPr>
            </w:pPr>
            <w:r w:rsidRPr="00BA0F94">
              <w:rPr>
                <w:sz w:val="24"/>
                <w:szCs w:val="24"/>
                <w:lang w:val="ru-RU"/>
              </w:rPr>
              <w:t>11.</w:t>
            </w:r>
            <w:r w:rsidR="00ED6FB6" w:rsidRPr="00BA0F94">
              <w:rPr>
                <w:sz w:val="24"/>
                <w:szCs w:val="24"/>
                <w:lang w:val="ru-RU"/>
              </w:rPr>
              <w:t>Трубникова М.А. Играем в оркестре по слуху. – М.: Центр «Гармония», 1994.</w:t>
            </w:r>
          </w:p>
          <w:p w14:paraId="3BDBF001" w14:textId="77777777" w:rsidR="00ED6FB6" w:rsidRPr="00BA0F94" w:rsidRDefault="00B65515" w:rsidP="00B65515">
            <w:pPr>
              <w:ind w:left="360" w:firstLine="0"/>
              <w:rPr>
                <w:sz w:val="24"/>
                <w:szCs w:val="24"/>
                <w:lang w:val="ru-RU"/>
              </w:rPr>
            </w:pPr>
            <w:r w:rsidRPr="00BA0F94">
              <w:rPr>
                <w:sz w:val="24"/>
                <w:szCs w:val="24"/>
                <w:lang w:val="ru-RU"/>
              </w:rPr>
              <w:t>12.</w:t>
            </w:r>
            <w:r w:rsidR="00ED6FB6" w:rsidRPr="00BA0F94">
              <w:rPr>
                <w:sz w:val="24"/>
                <w:szCs w:val="24"/>
                <w:lang w:val="ru-RU"/>
              </w:rPr>
              <w:t xml:space="preserve">Циркова Н.П. В мире бального танца. Программа развития творческих способностей детей средствами танцевального </w:t>
            </w:r>
            <w:proofErr w:type="gramStart"/>
            <w:r w:rsidR="00ED6FB6" w:rsidRPr="00BA0F94">
              <w:rPr>
                <w:sz w:val="24"/>
                <w:szCs w:val="24"/>
                <w:lang w:val="ru-RU"/>
              </w:rPr>
              <w:t>искусства.-</w:t>
            </w:r>
            <w:proofErr w:type="gramEnd"/>
            <w:r w:rsidR="00ED6FB6" w:rsidRPr="00BA0F94">
              <w:rPr>
                <w:sz w:val="24"/>
                <w:szCs w:val="24"/>
                <w:lang w:val="ru-RU"/>
              </w:rPr>
              <w:t>М.: Владос,1999.</w:t>
            </w:r>
          </w:p>
          <w:p w14:paraId="7F932F73" w14:textId="77777777" w:rsidR="00ED6FB6" w:rsidRPr="00BA0F94" w:rsidRDefault="00B65515" w:rsidP="000D4412">
            <w:pPr>
              <w:pStyle w:val="afe"/>
              <w:ind w:left="360" w:firstLine="0"/>
              <w:rPr>
                <w:sz w:val="24"/>
                <w:szCs w:val="24"/>
                <w:lang w:val="ru-RU"/>
              </w:rPr>
            </w:pPr>
            <w:r w:rsidRPr="00BA0F94">
              <w:rPr>
                <w:sz w:val="24"/>
                <w:szCs w:val="24"/>
                <w:lang w:val="ru-RU"/>
              </w:rPr>
              <w:t>13.</w:t>
            </w:r>
            <w:r w:rsidR="00ED6FB6" w:rsidRPr="00BA0F94">
              <w:rPr>
                <w:sz w:val="24"/>
                <w:szCs w:val="24"/>
                <w:lang w:val="ru-RU"/>
              </w:rPr>
              <w:t>Интеграция образовательных областей в педагогическом процессе ДОУ.- М.,Мозаика-синтез», 2013.</w:t>
            </w:r>
          </w:p>
        </w:tc>
      </w:tr>
    </w:tbl>
    <w:p w14:paraId="5707A6CB" w14:textId="77777777" w:rsidR="00D775DC" w:rsidRPr="00BA0F94" w:rsidRDefault="00D775DC" w:rsidP="00D100C6">
      <w:pPr>
        <w:ind w:firstLine="0"/>
        <w:rPr>
          <w:b/>
          <w:sz w:val="24"/>
          <w:szCs w:val="24"/>
          <w:lang w:val="ru-RU"/>
        </w:rPr>
      </w:pPr>
    </w:p>
    <w:p w14:paraId="5B96AA96" w14:textId="77777777" w:rsidR="00ED6FB6" w:rsidRPr="00BA0F94" w:rsidRDefault="00ED6FB6" w:rsidP="00ED6FB6">
      <w:pPr>
        <w:jc w:val="center"/>
        <w:rPr>
          <w:b/>
          <w:sz w:val="24"/>
          <w:szCs w:val="24"/>
          <w:lang w:val="ru-RU"/>
        </w:rPr>
      </w:pPr>
      <w:r w:rsidRPr="00BA0F94">
        <w:rPr>
          <w:b/>
          <w:sz w:val="24"/>
          <w:szCs w:val="24"/>
          <w:lang w:val="ru-RU"/>
        </w:rPr>
        <w:t>Формы образовательной деятельности</w:t>
      </w:r>
    </w:p>
    <w:p w14:paraId="3E1B2B76" w14:textId="77777777" w:rsidR="00ED6FB6" w:rsidRPr="00BA0F94" w:rsidRDefault="00ED6FB6" w:rsidP="00ED6FB6">
      <w:pPr>
        <w:autoSpaceDE w:val="0"/>
        <w:jc w:val="both"/>
        <w:rPr>
          <w:sz w:val="24"/>
          <w:szCs w:val="24"/>
          <w:lang w:val="ru-RU"/>
        </w:rPr>
      </w:pPr>
      <w:r w:rsidRPr="00BA0F94">
        <w:rPr>
          <w:sz w:val="24"/>
          <w:szCs w:val="24"/>
          <w:lang w:val="ru-RU"/>
        </w:rPr>
        <w:t>При организации музыкально</w:t>
      </w:r>
      <w:r w:rsidRPr="00BA0F94">
        <w:rPr>
          <w:rFonts w:eastAsia="Times-Roman"/>
          <w:sz w:val="24"/>
          <w:szCs w:val="24"/>
          <w:lang w:val="ru-RU"/>
        </w:rPr>
        <w:t>-</w:t>
      </w:r>
      <w:r w:rsidRPr="00BA0F94">
        <w:rPr>
          <w:sz w:val="24"/>
          <w:szCs w:val="24"/>
          <w:lang w:val="ru-RU"/>
        </w:rPr>
        <w:t>художественной деятельности детей необходимо учитывать</w:t>
      </w:r>
    </w:p>
    <w:p w14:paraId="335F2815" w14:textId="77777777" w:rsidR="00ED6FB6" w:rsidRPr="00BA0F94" w:rsidRDefault="00ED6FB6" w:rsidP="00ED6FB6">
      <w:pPr>
        <w:autoSpaceDE w:val="0"/>
        <w:jc w:val="both"/>
        <w:rPr>
          <w:rFonts w:eastAsia="Times-Roman"/>
          <w:sz w:val="24"/>
          <w:szCs w:val="24"/>
          <w:lang w:val="ru-RU"/>
        </w:rPr>
      </w:pPr>
      <w:r w:rsidRPr="00BA0F94">
        <w:rPr>
          <w:sz w:val="24"/>
          <w:szCs w:val="24"/>
          <w:lang w:val="ru-RU"/>
        </w:rPr>
        <w:t>следующее</w:t>
      </w:r>
      <w:r w:rsidRPr="00BA0F94">
        <w:rPr>
          <w:rFonts w:eastAsia="Times-Roman"/>
          <w:sz w:val="24"/>
          <w:szCs w:val="24"/>
          <w:lang w:val="ru-RU"/>
        </w:rPr>
        <w:t>:</w:t>
      </w:r>
    </w:p>
    <w:p w14:paraId="64917BC7" w14:textId="77777777" w:rsidR="00ED6FB6" w:rsidRPr="00BA0F94" w:rsidRDefault="00ED6FB6" w:rsidP="00ED6FB6">
      <w:pPr>
        <w:autoSpaceDE w:val="0"/>
        <w:jc w:val="both"/>
        <w:rPr>
          <w:sz w:val="24"/>
          <w:szCs w:val="24"/>
          <w:lang w:val="ru-RU"/>
        </w:rPr>
      </w:pPr>
      <w:r w:rsidRPr="00BA0F94">
        <w:rPr>
          <w:rFonts w:eastAsia="Times-Roman"/>
          <w:sz w:val="24"/>
          <w:szCs w:val="24"/>
          <w:lang w:val="ru-RU"/>
        </w:rPr>
        <w:t xml:space="preserve">• </w:t>
      </w:r>
      <w:r w:rsidRPr="00BA0F94">
        <w:rPr>
          <w:sz w:val="24"/>
          <w:szCs w:val="24"/>
          <w:lang w:val="ru-RU"/>
        </w:rPr>
        <w:t>время</w:t>
      </w:r>
      <w:r w:rsidRPr="00BA0F94">
        <w:rPr>
          <w:rFonts w:eastAsia="Times-Roman"/>
          <w:sz w:val="24"/>
          <w:szCs w:val="24"/>
          <w:lang w:val="ru-RU"/>
        </w:rPr>
        <w:t xml:space="preserve">, </w:t>
      </w:r>
      <w:r w:rsidRPr="00BA0F94">
        <w:rPr>
          <w:sz w:val="24"/>
          <w:szCs w:val="24"/>
          <w:lang w:val="ru-RU"/>
        </w:rPr>
        <w:t>отведённое для слушания музыки</w:t>
      </w:r>
      <w:r w:rsidRPr="00BA0F94">
        <w:rPr>
          <w:rFonts w:eastAsia="Times-Roman"/>
          <w:sz w:val="24"/>
          <w:szCs w:val="24"/>
          <w:lang w:val="ru-RU"/>
        </w:rPr>
        <w:t xml:space="preserve">, </w:t>
      </w:r>
      <w:r w:rsidRPr="00BA0F94">
        <w:rPr>
          <w:sz w:val="24"/>
          <w:szCs w:val="24"/>
          <w:lang w:val="ru-RU"/>
        </w:rPr>
        <w:t>сопровождающей проведение режимных моментов</w:t>
      </w:r>
      <w:r w:rsidRPr="00BA0F94">
        <w:rPr>
          <w:rFonts w:eastAsia="Times-Roman"/>
          <w:sz w:val="24"/>
          <w:szCs w:val="24"/>
          <w:lang w:val="ru-RU"/>
        </w:rPr>
        <w:t xml:space="preserve">, </w:t>
      </w:r>
      <w:r w:rsidRPr="00BA0F94">
        <w:rPr>
          <w:sz w:val="24"/>
          <w:szCs w:val="24"/>
          <w:lang w:val="ru-RU"/>
        </w:rPr>
        <w:t>не учитывается в общем объёме образовательной нагрузки</w:t>
      </w:r>
      <w:r w:rsidRPr="00BA0F94">
        <w:rPr>
          <w:rFonts w:eastAsia="Times-Roman"/>
          <w:sz w:val="24"/>
          <w:szCs w:val="24"/>
          <w:lang w:val="ru-RU"/>
        </w:rPr>
        <w:t>.</w:t>
      </w:r>
      <w:r w:rsidRPr="00BA0F94">
        <w:rPr>
          <w:sz w:val="24"/>
          <w:szCs w:val="24"/>
          <w:lang w:val="ru-RU"/>
        </w:rPr>
        <w:t xml:space="preserve"> </w:t>
      </w:r>
    </w:p>
    <w:p w14:paraId="3C466C71" w14:textId="77777777" w:rsidR="00ED6FB6" w:rsidRPr="00BA0F94" w:rsidRDefault="00ED6FB6" w:rsidP="00ED6FB6">
      <w:pPr>
        <w:rPr>
          <w:sz w:val="24"/>
          <w:szCs w:val="24"/>
          <w:lang w:val="ru-RU"/>
        </w:rPr>
      </w:pPr>
    </w:p>
    <w:tbl>
      <w:tblPr>
        <w:tblStyle w:val="-6"/>
        <w:tblW w:w="4889" w:type="pct"/>
        <w:tblInd w:w="250" w:type="dxa"/>
        <w:tblLayout w:type="fixed"/>
        <w:tblLook w:val="0000" w:firstRow="0" w:lastRow="0" w:firstColumn="0" w:lastColumn="0" w:noHBand="0" w:noVBand="0"/>
      </w:tblPr>
      <w:tblGrid>
        <w:gridCol w:w="2218"/>
        <w:gridCol w:w="174"/>
        <w:gridCol w:w="2374"/>
        <w:gridCol w:w="2157"/>
        <w:gridCol w:w="2215"/>
      </w:tblGrid>
      <w:tr w:rsidR="00ED6FB6" w:rsidRPr="00BA0F94" w14:paraId="7BD4201A" w14:textId="77777777" w:rsidTr="00D100C6">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214" w:type="pct"/>
            <w:tcBorders>
              <w:top w:val="single" w:sz="4" w:space="0" w:color="auto"/>
              <w:left w:val="single" w:sz="4" w:space="0" w:color="auto"/>
              <w:bottom w:val="single" w:sz="4" w:space="0" w:color="auto"/>
              <w:right w:val="single" w:sz="4" w:space="0" w:color="auto"/>
            </w:tcBorders>
          </w:tcPr>
          <w:p w14:paraId="74BAFB25" w14:textId="77777777" w:rsidR="00ED6FB6" w:rsidRPr="00BA0F94" w:rsidRDefault="00ED6FB6" w:rsidP="00777F65">
            <w:pPr>
              <w:snapToGrid w:val="0"/>
              <w:jc w:val="center"/>
              <w:rPr>
                <w:color w:val="auto"/>
                <w:sz w:val="24"/>
                <w:szCs w:val="24"/>
              </w:rPr>
            </w:pPr>
            <w:r w:rsidRPr="00BA0F94">
              <w:rPr>
                <w:color w:val="auto"/>
                <w:sz w:val="24"/>
                <w:szCs w:val="24"/>
              </w:rPr>
              <w:t>Режимные моменты</w:t>
            </w:r>
          </w:p>
        </w:tc>
        <w:tc>
          <w:tcPr>
            <w:tcW w:w="1394" w:type="pct"/>
            <w:gridSpan w:val="2"/>
            <w:tcBorders>
              <w:top w:val="single" w:sz="4" w:space="0" w:color="auto"/>
              <w:left w:val="single" w:sz="4" w:space="0" w:color="auto"/>
              <w:bottom w:val="single" w:sz="4" w:space="0" w:color="auto"/>
              <w:right w:val="single" w:sz="4" w:space="0" w:color="auto"/>
            </w:tcBorders>
          </w:tcPr>
          <w:p w14:paraId="4441C150" w14:textId="77777777" w:rsidR="00ED6FB6" w:rsidRPr="00BA0F94" w:rsidRDefault="00ED6FB6" w:rsidP="00777F65">
            <w:pPr>
              <w:snapToGrid w:val="0"/>
              <w:jc w:val="center"/>
              <w:cnfStyle w:val="000000100000" w:firstRow="0" w:lastRow="0" w:firstColumn="0" w:lastColumn="0" w:oddVBand="0" w:evenVBand="0" w:oddHBand="1" w:evenHBand="0" w:firstRowFirstColumn="0" w:firstRowLastColumn="0" w:lastRowFirstColumn="0" w:lastRowLastColumn="0"/>
              <w:rPr>
                <w:color w:val="auto"/>
                <w:sz w:val="24"/>
                <w:szCs w:val="24"/>
                <w:lang w:val="ru-RU"/>
              </w:rPr>
            </w:pPr>
            <w:r w:rsidRPr="00BA0F94">
              <w:rPr>
                <w:color w:val="auto"/>
                <w:sz w:val="24"/>
                <w:szCs w:val="24"/>
                <w:lang w:val="ru-RU"/>
              </w:rPr>
              <w:t>Совместная деятельность</w:t>
            </w:r>
          </w:p>
          <w:p w14:paraId="29A1F21B" w14:textId="77777777" w:rsidR="00ED6FB6" w:rsidRPr="00BA0F94" w:rsidRDefault="00ED6FB6" w:rsidP="00777F65">
            <w:pPr>
              <w:jc w:val="center"/>
              <w:cnfStyle w:val="000000100000" w:firstRow="0" w:lastRow="0" w:firstColumn="0" w:lastColumn="0" w:oddVBand="0" w:evenVBand="0" w:oddHBand="1" w:evenHBand="0" w:firstRowFirstColumn="0" w:firstRowLastColumn="0" w:lastRowFirstColumn="0" w:lastRowLastColumn="0"/>
              <w:rPr>
                <w:color w:val="auto"/>
                <w:sz w:val="24"/>
                <w:szCs w:val="24"/>
                <w:lang w:val="ru-RU"/>
              </w:rPr>
            </w:pPr>
            <w:r w:rsidRPr="00BA0F94">
              <w:rPr>
                <w:color w:val="auto"/>
                <w:sz w:val="24"/>
                <w:szCs w:val="24"/>
                <w:lang w:val="ru-RU"/>
              </w:rPr>
              <w:t>педагога с детьми</w:t>
            </w:r>
          </w:p>
        </w:tc>
        <w:tc>
          <w:tcPr>
            <w:cnfStyle w:val="000010000000" w:firstRow="0" w:lastRow="0" w:firstColumn="0" w:lastColumn="0" w:oddVBand="1" w:evenVBand="0" w:oddHBand="0" w:evenHBand="0" w:firstRowFirstColumn="0" w:firstRowLastColumn="0" w:lastRowFirstColumn="0" w:lastRowLastColumn="0"/>
            <w:tcW w:w="1180" w:type="pct"/>
            <w:tcBorders>
              <w:top w:val="single" w:sz="4" w:space="0" w:color="auto"/>
              <w:left w:val="single" w:sz="4" w:space="0" w:color="auto"/>
              <w:bottom w:val="single" w:sz="4" w:space="0" w:color="auto"/>
              <w:right w:val="single" w:sz="4" w:space="0" w:color="auto"/>
            </w:tcBorders>
          </w:tcPr>
          <w:p w14:paraId="44D1B9B2" w14:textId="77777777" w:rsidR="00ED6FB6" w:rsidRPr="00BA0F94" w:rsidRDefault="00ED6FB6" w:rsidP="00777F65">
            <w:pPr>
              <w:snapToGrid w:val="0"/>
              <w:jc w:val="center"/>
              <w:rPr>
                <w:color w:val="auto"/>
                <w:sz w:val="24"/>
                <w:szCs w:val="24"/>
              </w:rPr>
            </w:pPr>
            <w:r w:rsidRPr="00BA0F94">
              <w:rPr>
                <w:color w:val="auto"/>
                <w:sz w:val="24"/>
                <w:szCs w:val="24"/>
              </w:rPr>
              <w:t>Самостоятельная</w:t>
            </w:r>
          </w:p>
          <w:p w14:paraId="3CCDAADF" w14:textId="77777777" w:rsidR="00ED6FB6" w:rsidRPr="00BA0F94" w:rsidRDefault="00ED6FB6" w:rsidP="00777F65">
            <w:pPr>
              <w:jc w:val="center"/>
              <w:rPr>
                <w:color w:val="auto"/>
                <w:sz w:val="24"/>
                <w:szCs w:val="24"/>
              </w:rPr>
            </w:pPr>
            <w:r w:rsidRPr="00BA0F94">
              <w:rPr>
                <w:color w:val="auto"/>
                <w:sz w:val="24"/>
                <w:szCs w:val="24"/>
              </w:rPr>
              <w:t>деятельность детей</w:t>
            </w:r>
          </w:p>
        </w:tc>
        <w:tc>
          <w:tcPr>
            <w:tcW w:w="1212" w:type="pct"/>
            <w:tcBorders>
              <w:top w:val="single" w:sz="4" w:space="0" w:color="auto"/>
              <w:left w:val="single" w:sz="4" w:space="0" w:color="auto"/>
              <w:bottom w:val="single" w:sz="4" w:space="0" w:color="auto"/>
              <w:right w:val="single" w:sz="4" w:space="0" w:color="auto"/>
            </w:tcBorders>
          </w:tcPr>
          <w:p w14:paraId="3920F23F" w14:textId="77777777" w:rsidR="00ED6FB6" w:rsidRPr="00BA0F94" w:rsidRDefault="00ED6FB6" w:rsidP="00777F65">
            <w:pPr>
              <w:snapToGrid w:val="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Совместная деятельность с</w:t>
            </w:r>
          </w:p>
          <w:p w14:paraId="3FFA2E6F" w14:textId="77777777" w:rsidR="00ED6FB6" w:rsidRPr="00BA0F94" w:rsidRDefault="00ED6FB6" w:rsidP="00777F65">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семьей</w:t>
            </w:r>
          </w:p>
        </w:tc>
      </w:tr>
      <w:tr w:rsidR="00ED6FB6" w:rsidRPr="00BA0F94" w14:paraId="27854247" w14:textId="77777777" w:rsidTr="00D100C6">
        <w:trPr>
          <w:trHeight w:val="481"/>
        </w:trPr>
        <w:tc>
          <w:tcPr>
            <w:cnfStyle w:val="000010000000" w:firstRow="0" w:lastRow="0" w:firstColumn="0" w:lastColumn="0" w:oddVBand="1" w:evenVBand="0" w:oddHBand="0" w:evenHBand="0" w:firstRowFirstColumn="0" w:firstRowLastColumn="0" w:lastRowFirstColumn="0" w:lastRowLastColumn="0"/>
            <w:tcW w:w="5000" w:type="pct"/>
            <w:gridSpan w:val="5"/>
            <w:tcBorders>
              <w:top w:val="single" w:sz="4" w:space="0" w:color="auto"/>
              <w:left w:val="single" w:sz="4" w:space="0" w:color="auto"/>
              <w:bottom w:val="single" w:sz="4" w:space="0" w:color="auto"/>
              <w:right w:val="single" w:sz="4" w:space="0" w:color="auto"/>
            </w:tcBorders>
          </w:tcPr>
          <w:p w14:paraId="13E0861A" w14:textId="77777777" w:rsidR="00ED6FB6" w:rsidRPr="00BA0F94" w:rsidRDefault="00ED6FB6" w:rsidP="00777F65">
            <w:pPr>
              <w:snapToGrid w:val="0"/>
              <w:jc w:val="center"/>
              <w:rPr>
                <w:b/>
                <w:color w:val="auto"/>
                <w:sz w:val="24"/>
                <w:szCs w:val="24"/>
              </w:rPr>
            </w:pPr>
            <w:r w:rsidRPr="00BA0F94">
              <w:rPr>
                <w:b/>
                <w:color w:val="auto"/>
                <w:sz w:val="24"/>
                <w:szCs w:val="24"/>
              </w:rPr>
              <w:t>Формы организации детей</w:t>
            </w:r>
          </w:p>
        </w:tc>
      </w:tr>
      <w:tr w:rsidR="00ED6FB6" w:rsidRPr="00BA0F94" w14:paraId="1CFC840D" w14:textId="77777777" w:rsidTr="00D100C6">
        <w:trPr>
          <w:cnfStyle w:val="000000100000" w:firstRow="0" w:lastRow="0" w:firstColumn="0" w:lastColumn="0" w:oddVBand="0" w:evenVBand="0" w:oddHBand="1" w:evenHBand="0" w:firstRowFirstColumn="0" w:firstRowLastColumn="0" w:lastRowFirstColumn="0" w:lastRowLastColumn="0"/>
          <w:trHeight w:val="902"/>
        </w:trPr>
        <w:tc>
          <w:tcPr>
            <w:cnfStyle w:val="000010000000" w:firstRow="0" w:lastRow="0" w:firstColumn="0" w:lastColumn="0" w:oddVBand="1" w:evenVBand="0" w:oddHBand="0" w:evenHBand="0" w:firstRowFirstColumn="0" w:firstRowLastColumn="0" w:lastRowFirstColumn="0" w:lastRowLastColumn="0"/>
            <w:tcW w:w="1309" w:type="pct"/>
            <w:gridSpan w:val="2"/>
            <w:tcBorders>
              <w:top w:val="single" w:sz="4" w:space="0" w:color="auto"/>
              <w:left w:val="single" w:sz="4" w:space="0" w:color="auto"/>
              <w:bottom w:val="single" w:sz="4" w:space="0" w:color="auto"/>
              <w:right w:val="single" w:sz="4" w:space="0" w:color="auto"/>
            </w:tcBorders>
          </w:tcPr>
          <w:p w14:paraId="3E4C656D" w14:textId="77777777" w:rsidR="00ED6FB6" w:rsidRPr="00BA0F94" w:rsidRDefault="00ED6FB6" w:rsidP="001E1B4F">
            <w:pPr>
              <w:snapToGrid w:val="0"/>
              <w:ind w:firstLine="0"/>
              <w:rPr>
                <w:color w:val="auto"/>
                <w:sz w:val="24"/>
                <w:szCs w:val="24"/>
              </w:rPr>
            </w:pPr>
            <w:r w:rsidRPr="00BA0F94">
              <w:rPr>
                <w:color w:val="auto"/>
                <w:sz w:val="24"/>
                <w:szCs w:val="24"/>
              </w:rPr>
              <w:t xml:space="preserve">   Индивидуальные</w:t>
            </w:r>
          </w:p>
          <w:p w14:paraId="13DBD2F4" w14:textId="77777777" w:rsidR="00ED6FB6" w:rsidRPr="00BA0F94" w:rsidRDefault="001E1B4F" w:rsidP="001E1B4F">
            <w:pPr>
              <w:ind w:firstLine="0"/>
              <w:rPr>
                <w:color w:val="auto"/>
                <w:sz w:val="24"/>
                <w:szCs w:val="24"/>
              </w:rPr>
            </w:pPr>
            <w:r w:rsidRPr="00BA0F94">
              <w:rPr>
                <w:color w:val="auto"/>
                <w:sz w:val="24"/>
                <w:szCs w:val="24"/>
              </w:rPr>
              <w:t xml:space="preserve">   </w:t>
            </w:r>
            <w:r w:rsidR="00ED6FB6" w:rsidRPr="00BA0F94">
              <w:rPr>
                <w:color w:val="auto"/>
                <w:sz w:val="24"/>
                <w:szCs w:val="24"/>
              </w:rPr>
              <w:t>Подгрупповые</w:t>
            </w:r>
          </w:p>
        </w:tc>
        <w:tc>
          <w:tcPr>
            <w:tcW w:w="1299" w:type="pct"/>
            <w:tcBorders>
              <w:top w:val="single" w:sz="4" w:space="0" w:color="auto"/>
              <w:left w:val="single" w:sz="4" w:space="0" w:color="auto"/>
              <w:bottom w:val="single" w:sz="4" w:space="0" w:color="auto"/>
              <w:right w:val="single" w:sz="4" w:space="0" w:color="auto"/>
            </w:tcBorders>
          </w:tcPr>
          <w:p w14:paraId="733891A3" w14:textId="77777777" w:rsidR="00ED6FB6" w:rsidRPr="00BA0F94" w:rsidRDefault="00ED6FB6" w:rsidP="001E1B4F">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 xml:space="preserve">  Групповые</w:t>
            </w:r>
          </w:p>
          <w:p w14:paraId="5C38007E" w14:textId="77777777" w:rsidR="00ED6FB6" w:rsidRPr="00BA0F94" w:rsidRDefault="001E1B4F" w:rsidP="001E1B4F">
            <w:pPr>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 xml:space="preserve">  </w:t>
            </w:r>
            <w:r w:rsidR="00ED6FB6" w:rsidRPr="00BA0F94">
              <w:rPr>
                <w:color w:val="auto"/>
                <w:sz w:val="24"/>
                <w:szCs w:val="24"/>
              </w:rPr>
              <w:t>Подгрупповые</w:t>
            </w:r>
          </w:p>
          <w:p w14:paraId="6B77B95D" w14:textId="77777777" w:rsidR="00ED6FB6" w:rsidRPr="00BA0F94" w:rsidRDefault="00ED6FB6" w:rsidP="001E1B4F">
            <w:pPr>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 xml:space="preserve">       Индивидуальные</w:t>
            </w:r>
          </w:p>
        </w:tc>
        <w:tc>
          <w:tcPr>
            <w:cnfStyle w:val="000010000000" w:firstRow="0" w:lastRow="0" w:firstColumn="0" w:lastColumn="0" w:oddVBand="1" w:evenVBand="0" w:oddHBand="0" w:evenHBand="0" w:firstRowFirstColumn="0" w:firstRowLastColumn="0" w:lastRowFirstColumn="0" w:lastRowLastColumn="0"/>
            <w:tcW w:w="1180" w:type="pct"/>
            <w:tcBorders>
              <w:top w:val="single" w:sz="4" w:space="0" w:color="auto"/>
              <w:left w:val="single" w:sz="4" w:space="0" w:color="auto"/>
              <w:bottom w:val="single" w:sz="4" w:space="0" w:color="auto"/>
              <w:right w:val="single" w:sz="4" w:space="0" w:color="auto"/>
            </w:tcBorders>
          </w:tcPr>
          <w:p w14:paraId="6B0F0B96" w14:textId="77777777" w:rsidR="00ED6FB6" w:rsidRPr="00BA0F94" w:rsidRDefault="00ED6FB6" w:rsidP="001E1B4F">
            <w:pPr>
              <w:snapToGrid w:val="0"/>
              <w:ind w:firstLine="0"/>
              <w:rPr>
                <w:color w:val="auto"/>
                <w:sz w:val="24"/>
                <w:szCs w:val="24"/>
              </w:rPr>
            </w:pPr>
            <w:r w:rsidRPr="00BA0F94">
              <w:rPr>
                <w:color w:val="auto"/>
                <w:sz w:val="24"/>
                <w:szCs w:val="24"/>
              </w:rPr>
              <w:t xml:space="preserve">      Индивидуаль</w:t>
            </w:r>
            <w:r w:rsidR="001E1B4F" w:rsidRPr="00BA0F94">
              <w:rPr>
                <w:color w:val="auto"/>
                <w:sz w:val="24"/>
                <w:szCs w:val="24"/>
                <w:lang w:val="ru-RU"/>
              </w:rPr>
              <w:t>-</w:t>
            </w:r>
            <w:r w:rsidRPr="00BA0F94">
              <w:rPr>
                <w:color w:val="auto"/>
                <w:sz w:val="24"/>
                <w:szCs w:val="24"/>
              </w:rPr>
              <w:t>ные</w:t>
            </w:r>
          </w:p>
        </w:tc>
        <w:tc>
          <w:tcPr>
            <w:tcW w:w="1212" w:type="pct"/>
            <w:tcBorders>
              <w:top w:val="single" w:sz="4" w:space="0" w:color="auto"/>
              <w:left w:val="single" w:sz="4" w:space="0" w:color="auto"/>
              <w:bottom w:val="single" w:sz="4" w:space="0" w:color="auto"/>
              <w:right w:val="single" w:sz="4" w:space="0" w:color="auto"/>
            </w:tcBorders>
          </w:tcPr>
          <w:p w14:paraId="3B3C5B6D" w14:textId="77777777" w:rsidR="00ED6FB6" w:rsidRPr="00BA0F94" w:rsidRDefault="00ED6FB6" w:rsidP="001E1B4F">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 xml:space="preserve"> Групповые</w:t>
            </w:r>
          </w:p>
          <w:p w14:paraId="158C27A9" w14:textId="77777777" w:rsidR="00ED6FB6" w:rsidRPr="00BA0F94" w:rsidRDefault="00ED6FB6" w:rsidP="001E1B4F">
            <w:pPr>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 xml:space="preserve">         Подгрупповые</w:t>
            </w:r>
          </w:p>
          <w:p w14:paraId="3CDA47AD" w14:textId="77777777" w:rsidR="00ED6FB6" w:rsidRPr="00BA0F94" w:rsidRDefault="00ED6FB6" w:rsidP="001E1B4F">
            <w:pPr>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 xml:space="preserve">       Индивидуальные</w:t>
            </w:r>
          </w:p>
        </w:tc>
      </w:tr>
      <w:tr w:rsidR="00ED6FB6" w:rsidRPr="00011CD3" w14:paraId="7300C736" w14:textId="77777777" w:rsidTr="00D100C6">
        <w:trPr>
          <w:trHeight w:val="1775"/>
        </w:trPr>
        <w:tc>
          <w:tcPr>
            <w:cnfStyle w:val="000010000000" w:firstRow="0" w:lastRow="0" w:firstColumn="0" w:lastColumn="0" w:oddVBand="1" w:evenVBand="0" w:oddHBand="0" w:evenHBand="0" w:firstRowFirstColumn="0" w:firstRowLastColumn="0" w:lastRowFirstColumn="0" w:lastRowLastColumn="0"/>
            <w:tcW w:w="1309" w:type="pct"/>
            <w:gridSpan w:val="2"/>
            <w:tcBorders>
              <w:top w:val="single" w:sz="4" w:space="0" w:color="auto"/>
              <w:left w:val="single" w:sz="4" w:space="0" w:color="auto"/>
              <w:bottom w:val="single" w:sz="4" w:space="0" w:color="auto"/>
              <w:right w:val="single" w:sz="4" w:space="0" w:color="auto"/>
            </w:tcBorders>
          </w:tcPr>
          <w:p w14:paraId="1E62B626" w14:textId="77777777" w:rsidR="00ED6FB6" w:rsidRPr="00BA0F94" w:rsidRDefault="00ED6FB6" w:rsidP="001E1B4F">
            <w:pPr>
              <w:snapToGrid w:val="0"/>
              <w:ind w:firstLine="0"/>
              <w:rPr>
                <w:color w:val="auto"/>
                <w:sz w:val="24"/>
                <w:szCs w:val="24"/>
                <w:lang w:val="ru-RU"/>
              </w:rPr>
            </w:pPr>
            <w:r w:rsidRPr="00BA0F94">
              <w:rPr>
                <w:color w:val="auto"/>
                <w:sz w:val="24"/>
                <w:szCs w:val="24"/>
                <w:lang w:val="ru-RU"/>
              </w:rPr>
              <w:t xml:space="preserve">Слушание музыки, сопровождающей проведение режимных моментов: веселая музыка при встрече детей в д/с; </w:t>
            </w:r>
          </w:p>
          <w:p w14:paraId="4BF297F6" w14:textId="77777777" w:rsidR="00ED6FB6" w:rsidRPr="00BA0F94" w:rsidRDefault="00ED6FB6" w:rsidP="001E1B4F">
            <w:pPr>
              <w:ind w:firstLine="0"/>
              <w:rPr>
                <w:color w:val="auto"/>
                <w:sz w:val="24"/>
                <w:szCs w:val="24"/>
                <w:lang w:val="ru-RU"/>
              </w:rPr>
            </w:pPr>
            <w:r w:rsidRPr="00BA0F94">
              <w:rPr>
                <w:color w:val="auto"/>
                <w:sz w:val="24"/>
                <w:szCs w:val="24"/>
                <w:lang w:val="ru-RU"/>
              </w:rPr>
              <w:t xml:space="preserve"> музыка на прогулке;</w:t>
            </w:r>
          </w:p>
          <w:p w14:paraId="34BC8F23" w14:textId="77777777" w:rsidR="00ED6FB6" w:rsidRPr="00BA0F94" w:rsidRDefault="00ED6FB6" w:rsidP="001E1B4F">
            <w:pPr>
              <w:ind w:firstLine="0"/>
              <w:rPr>
                <w:color w:val="auto"/>
                <w:sz w:val="24"/>
                <w:szCs w:val="24"/>
                <w:lang w:val="ru-RU"/>
              </w:rPr>
            </w:pPr>
            <w:r w:rsidRPr="00BA0F94">
              <w:rPr>
                <w:color w:val="auto"/>
                <w:sz w:val="24"/>
                <w:szCs w:val="24"/>
                <w:lang w:val="ru-RU"/>
              </w:rPr>
              <w:t xml:space="preserve"> при проведении зарядки; </w:t>
            </w:r>
            <w:r w:rsidRPr="00BA0F94">
              <w:rPr>
                <w:color w:val="auto"/>
                <w:sz w:val="24"/>
                <w:szCs w:val="24"/>
                <w:lang w:val="ru-RU"/>
              </w:rPr>
              <w:lastRenderedPageBreak/>
              <w:t>колыбельная перед сном.</w:t>
            </w:r>
          </w:p>
          <w:p w14:paraId="40CBF23A" w14:textId="77777777" w:rsidR="00ED6FB6" w:rsidRPr="00BA0F94" w:rsidRDefault="00ED6FB6" w:rsidP="001E1B4F">
            <w:pPr>
              <w:ind w:firstLine="0"/>
              <w:rPr>
                <w:color w:val="auto"/>
                <w:sz w:val="24"/>
                <w:szCs w:val="24"/>
                <w:lang w:val="ru-RU"/>
              </w:rPr>
            </w:pPr>
            <w:r w:rsidRPr="00BA0F94">
              <w:rPr>
                <w:color w:val="auto"/>
                <w:sz w:val="24"/>
                <w:szCs w:val="24"/>
                <w:lang w:val="ru-RU"/>
              </w:rPr>
              <w:t>Музыкальная подвижная игра (на прогулке)</w:t>
            </w:r>
          </w:p>
          <w:p w14:paraId="6B1883F8" w14:textId="77777777" w:rsidR="00ED6FB6" w:rsidRPr="00BA0F94" w:rsidRDefault="00ED6FB6" w:rsidP="001E1B4F">
            <w:pPr>
              <w:ind w:firstLine="0"/>
              <w:rPr>
                <w:color w:val="auto"/>
                <w:sz w:val="24"/>
                <w:szCs w:val="24"/>
                <w:lang w:val="ru-RU"/>
              </w:rPr>
            </w:pPr>
            <w:r w:rsidRPr="00BA0F94">
              <w:rPr>
                <w:color w:val="auto"/>
                <w:sz w:val="24"/>
                <w:szCs w:val="24"/>
                <w:lang w:val="ru-RU"/>
              </w:rPr>
              <w:t>Интегративная деятельность.</w:t>
            </w:r>
          </w:p>
          <w:p w14:paraId="268BA653" w14:textId="77777777" w:rsidR="00ED6FB6" w:rsidRPr="00BA0F94" w:rsidRDefault="00ED6FB6" w:rsidP="001E1B4F">
            <w:pPr>
              <w:ind w:firstLine="0"/>
              <w:rPr>
                <w:color w:val="auto"/>
                <w:sz w:val="24"/>
                <w:szCs w:val="24"/>
                <w:lang w:val="ru-RU"/>
              </w:rPr>
            </w:pPr>
            <w:r w:rsidRPr="00BA0F94">
              <w:rPr>
                <w:color w:val="auto"/>
                <w:sz w:val="24"/>
                <w:szCs w:val="24"/>
                <w:lang w:val="ru-RU"/>
              </w:rPr>
              <w:t xml:space="preserve">Концерт – импровизация </w:t>
            </w:r>
          </w:p>
          <w:p w14:paraId="567880EA" w14:textId="77777777" w:rsidR="00ED6FB6" w:rsidRPr="00BA0F94" w:rsidRDefault="00ED6FB6" w:rsidP="001E1B4F">
            <w:pPr>
              <w:ind w:firstLine="0"/>
              <w:rPr>
                <w:color w:val="auto"/>
                <w:sz w:val="24"/>
                <w:szCs w:val="24"/>
                <w:lang w:val="ru-RU"/>
              </w:rPr>
            </w:pPr>
            <w:r w:rsidRPr="00BA0F94">
              <w:rPr>
                <w:color w:val="auto"/>
                <w:sz w:val="24"/>
                <w:szCs w:val="24"/>
                <w:lang w:val="ru-RU"/>
              </w:rPr>
              <w:t>(на прогулке).</w:t>
            </w:r>
          </w:p>
          <w:p w14:paraId="67F664C7" w14:textId="77777777" w:rsidR="00ED6FB6" w:rsidRPr="00BA0F94" w:rsidRDefault="00ED6FB6" w:rsidP="001E1B4F">
            <w:pPr>
              <w:ind w:firstLine="0"/>
              <w:rPr>
                <w:color w:val="auto"/>
                <w:sz w:val="24"/>
                <w:szCs w:val="24"/>
                <w:lang w:val="ru-RU"/>
              </w:rPr>
            </w:pPr>
          </w:p>
          <w:p w14:paraId="728502FA" w14:textId="77777777" w:rsidR="00ED6FB6" w:rsidRPr="00BA0F94" w:rsidRDefault="00ED6FB6" w:rsidP="001E1B4F">
            <w:pPr>
              <w:ind w:firstLine="0"/>
              <w:rPr>
                <w:color w:val="auto"/>
                <w:sz w:val="24"/>
                <w:szCs w:val="24"/>
                <w:lang w:val="ru-RU"/>
              </w:rPr>
            </w:pPr>
          </w:p>
          <w:p w14:paraId="73D0251B" w14:textId="77777777" w:rsidR="00ED6FB6" w:rsidRPr="00BA0F94" w:rsidRDefault="00ED6FB6" w:rsidP="001E1B4F">
            <w:pPr>
              <w:ind w:firstLine="0"/>
              <w:rPr>
                <w:color w:val="auto"/>
                <w:sz w:val="24"/>
                <w:szCs w:val="24"/>
                <w:lang w:val="ru-RU"/>
              </w:rPr>
            </w:pPr>
          </w:p>
          <w:p w14:paraId="132C796B" w14:textId="77777777" w:rsidR="00ED6FB6" w:rsidRPr="00BA0F94" w:rsidRDefault="00ED6FB6" w:rsidP="001E1B4F">
            <w:pPr>
              <w:ind w:firstLine="0"/>
              <w:rPr>
                <w:color w:val="auto"/>
                <w:sz w:val="24"/>
                <w:szCs w:val="24"/>
                <w:lang w:val="ru-RU"/>
              </w:rPr>
            </w:pPr>
          </w:p>
        </w:tc>
        <w:tc>
          <w:tcPr>
            <w:tcW w:w="1299" w:type="pct"/>
            <w:tcBorders>
              <w:top w:val="single" w:sz="4" w:space="0" w:color="auto"/>
              <w:left w:val="single" w:sz="4" w:space="0" w:color="auto"/>
              <w:bottom w:val="single" w:sz="4" w:space="0" w:color="auto"/>
              <w:right w:val="single" w:sz="4" w:space="0" w:color="auto"/>
            </w:tcBorders>
          </w:tcPr>
          <w:p w14:paraId="2C3AB40C" w14:textId="77777777" w:rsidR="00ED6FB6" w:rsidRPr="00BA0F94" w:rsidRDefault="00ED6FB6" w:rsidP="001E1B4F">
            <w:pPr>
              <w:snapToGrid w:val="0"/>
              <w:ind w:firstLine="0"/>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lastRenderedPageBreak/>
              <w:t xml:space="preserve"> Слушание соответствующей возрасту народной, классической, детской музыки.</w:t>
            </w:r>
          </w:p>
          <w:p w14:paraId="6319F059" w14:textId="77777777" w:rsidR="00ED6FB6" w:rsidRPr="00BA0F94" w:rsidRDefault="00ED6FB6" w:rsidP="001E1B4F">
            <w:pPr>
              <w:ind w:firstLine="0"/>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Экспериментирование со звуками. Попевки. Распевки.</w:t>
            </w:r>
          </w:p>
          <w:p w14:paraId="752664D0" w14:textId="77777777" w:rsidR="00ED6FB6" w:rsidRPr="00BA0F94" w:rsidRDefault="00ED6FB6" w:rsidP="001E1B4F">
            <w:pPr>
              <w:ind w:firstLine="0"/>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 xml:space="preserve">Музыкально- дидактические игры. </w:t>
            </w:r>
            <w:r w:rsidRPr="00BA0F94">
              <w:rPr>
                <w:color w:val="auto"/>
                <w:sz w:val="24"/>
                <w:szCs w:val="24"/>
                <w:lang w:val="ru-RU"/>
              </w:rPr>
              <w:lastRenderedPageBreak/>
              <w:t>Постановка мюзиклов. Шумовой оркестр.</w:t>
            </w:r>
          </w:p>
          <w:p w14:paraId="5CF681A3" w14:textId="77777777" w:rsidR="00ED6FB6" w:rsidRPr="00BA0F94" w:rsidRDefault="00ED6FB6" w:rsidP="001E1B4F">
            <w:pPr>
              <w:ind w:firstLine="0"/>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lang w:val="ru-RU"/>
              </w:rPr>
              <w:t xml:space="preserve">Разучивание музыкальных игр и танцев. Совместное и индивидуальное исполнение песен. </w:t>
            </w:r>
            <w:r w:rsidRPr="00BA0F94">
              <w:rPr>
                <w:color w:val="auto"/>
                <w:sz w:val="24"/>
                <w:szCs w:val="24"/>
              </w:rPr>
              <w:t>Импровизация. Интегративная деятельность.</w:t>
            </w:r>
          </w:p>
          <w:p w14:paraId="77D830A4" w14:textId="77777777" w:rsidR="00ED6FB6" w:rsidRPr="00BA0F94" w:rsidRDefault="00ED6FB6" w:rsidP="001E1B4F">
            <w:pPr>
              <w:ind w:firstLine="0"/>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Концертная деятельность.</w:t>
            </w:r>
          </w:p>
          <w:p w14:paraId="3BCEE908" w14:textId="77777777" w:rsidR="00ED6FB6" w:rsidRPr="00BA0F94" w:rsidRDefault="00ED6FB6" w:rsidP="001E1B4F">
            <w:pPr>
              <w:ind w:firstLine="0"/>
              <w:cnfStyle w:val="000000000000" w:firstRow="0" w:lastRow="0" w:firstColumn="0" w:lastColumn="0" w:oddVBand="0" w:evenVBand="0" w:oddHBand="0" w:evenHBand="0" w:firstRowFirstColumn="0" w:firstRowLastColumn="0" w:lastRowFirstColumn="0" w:lastRowLastColumn="0"/>
              <w:rPr>
                <w:color w:val="auto"/>
                <w:sz w:val="24"/>
                <w:szCs w:val="24"/>
              </w:rPr>
            </w:pPr>
          </w:p>
          <w:p w14:paraId="0BCEAFA7" w14:textId="77777777" w:rsidR="00ED6FB6" w:rsidRPr="00BA0F94" w:rsidRDefault="00ED6FB6" w:rsidP="001E1B4F">
            <w:pPr>
              <w:ind w:firstLine="0"/>
              <w:cnfStyle w:val="000000000000" w:firstRow="0" w:lastRow="0" w:firstColumn="0" w:lastColumn="0" w:oddVBand="0" w:evenVBand="0" w:oddHBand="0" w:evenHBand="0" w:firstRowFirstColumn="0" w:firstRowLastColumn="0" w:lastRowFirstColumn="0" w:lastRowLastColumn="0"/>
              <w:rPr>
                <w:color w:val="auto"/>
                <w:sz w:val="24"/>
                <w:szCs w:val="24"/>
              </w:rPr>
            </w:pPr>
          </w:p>
          <w:p w14:paraId="133541AF" w14:textId="77777777" w:rsidR="00ED6FB6" w:rsidRPr="00BA0F94" w:rsidRDefault="00ED6FB6" w:rsidP="001E1B4F">
            <w:pPr>
              <w:ind w:firstLine="0"/>
              <w:cnfStyle w:val="000000000000" w:firstRow="0" w:lastRow="0" w:firstColumn="0" w:lastColumn="0" w:oddVBand="0" w:evenVBand="0" w:oddHBand="0" w:evenHBand="0" w:firstRowFirstColumn="0" w:firstRowLastColumn="0" w:lastRowFirstColumn="0" w:lastRowLastColumn="0"/>
              <w:rPr>
                <w:color w:val="auto"/>
                <w:sz w:val="24"/>
                <w:szCs w:val="24"/>
              </w:rPr>
            </w:pPr>
          </w:p>
        </w:tc>
        <w:tc>
          <w:tcPr>
            <w:cnfStyle w:val="000010000000" w:firstRow="0" w:lastRow="0" w:firstColumn="0" w:lastColumn="0" w:oddVBand="1" w:evenVBand="0" w:oddHBand="0" w:evenHBand="0" w:firstRowFirstColumn="0" w:firstRowLastColumn="0" w:lastRowFirstColumn="0" w:lastRowLastColumn="0"/>
            <w:tcW w:w="1180" w:type="pct"/>
            <w:tcBorders>
              <w:top w:val="single" w:sz="4" w:space="0" w:color="auto"/>
              <w:left w:val="single" w:sz="4" w:space="0" w:color="auto"/>
              <w:bottom w:val="single" w:sz="4" w:space="0" w:color="auto"/>
              <w:right w:val="single" w:sz="4" w:space="0" w:color="auto"/>
            </w:tcBorders>
          </w:tcPr>
          <w:p w14:paraId="7D2589E6" w14:textId="77777777" w:rsidR="00ED6FB6" w:rsidRPr="00BA0F94" w:rsidRDefault="00ED6FB6" w:rsidP="001E1B4F">
            <w:pPr>
              <w:snapToGrid w:val="0"/>
              <w:ind w:firstLine="0"/>
              <w:rPr>
                <w:color w:val="auto"/>
                <w:sz w:val="24"/>
                <w:szCs w:val="24"/>
                <w:lang w:val="ru-RU"/>
              </w:rPr>
            </w:pPr>
            <w:r w:rsidRPr="00BA0F94">
              <w:rPr>
                <w:color w:val="auto"/>
                <w:sz w:val="24"/>
                <w:szCs w:val="24"/>
                <w:lang w:val="ru-RU"/>
              </w:rPr>
              <w:lastRenderedPageBreak/>
              <w:t>Слушание музыки по выбору ребенка.</w:t>
            </w:r>
          </w:p>
          <w:p w14:paraId="242826A8" w14:textId="77777777" w:rsidR="00ED6FB6" w:rsidRPr="00BA0F94" w:rsidRDefault="00ED6FB6" w:rsidP="001E1B4F">
            <w:pPr>
              <w:ind w:firstLine="0"/>
              <w:rPr>
                <w:color w:val="auto"/>
                <w:sz w:val="24"/>
                <w:szCs w:val="24"/>
                <w:lang w:val="ru-RU"/>
              </w:rPr>
            </w:pPr>
            <w:r w:rsidRPr="00BA0F94">
              <w:rPr>
                <w:color w:val="auto"/>
                <w:sz w:val="24"/>
                <w:szCs w:val="24"/>
                <w:lang w:val="ru-RU"/>
              </w:rPr>
              <w:t>Музыкально-художественная деятельность (в разных видах самостоятельной детской деятельности).</w:t>
            </w:r>
          </w:p>
          <w:p w14:paraId="335FB64D" w14:textId="77777777" w:rsidR="00ED6FB6" w:rsidRPr="00BA0F94" w:rsidRDefault="00ED6FB6" w:rsidP="001E1B4F">
            <w:pPr>
              <w:ind w:firstLine="0"/>
              <w:rPr>
                <w:color w:val="auto"/>
                <w:sz w:val="24"/>
                <w:szCs w:val="24"/>
                <w:lang w:val="ru-RU"/>
              </w:rPr>
            </w:pPr>
            <w:proofErr w:type="gramStart"/>
            <w:r w:rsidRPr="00BA0F94">
              <w:rPr>
                <w:color w:val="auto"/>
                <w:sz w:val="24"/>
                <w:szCs w:val="24"/>
                <w:lang w:val="ru-RU"/>
              </w:rPr>
              <w:lastRenderedPageBreak/>
              <w:t>Муз.-</w:t>
            </w:r>
            <w:proofErr w:type="gramEnd"/>
            <w:r w:rsidRPr="00BA0F94">
              <w:rPr>
                <w:color w:val="auto"/>
                <w:sz w:val="24"/>
                <w:szCs w:val="24"/>
                <w:lang w:val="ru-RU"/>
              </w:rPr>
              <w:t>дидактические игры.</w:t>
            </w:r>
          </w:p>
          <w:p w14:paraId="79E17572" w14:textId="77777777" w:rsidR="00ED6FB6" w:rsidRPr="00BA0F94" w:rsidRDefault="00ED6FB6" w:rsidP="001E1B4F">
            <w:pPr>
              <w:ind w:firstLine="0"/>
              <w:rPr>
                <w:color w:val="auto"/>
                <w:sz w:val="24"/>
                <w:szCs w:val="24"/>
                <w:lang w:val="ru-RU"/>
              </w:rPr>
            </w:pPr>
            <w:r w:rsidRPr="00BA0F94">
              <w:rPr>
                <w:color w:val="auto"/>
                <w:sz w:val="24"/>
                <w:szCs w:val="24"/>
                <w:lang w:val="ru-RU"/>
              </w:rPr>
              <w:t>Сюжетно-ролевые игры.</w:t>
            </w:r>
          </w:p>
          <w:p w14:paraId="59638F92" w14:textId="77777777" w:rsidR="00ED6FB6" w:rsidRPr="00BA0F94" w:rsidRDefault="00ED6FB6" w:rsidP="001E1B4F">
            <w:pPr>
              <w:ind w:firstLine="0"/>
              <w:rPr>
                <w:color w:val="auto"/>
                <w:sz w:val="24"/>
                <w:szCs w:val="24"/>
                <w:lang w:val="ru-RU"/>
              </w:rPr>
            </w:pPr>
            <w:r w:rsidRPr="00BA0F94">
              <w:rPr>
                <w:color w:val="auto"/>
                <w:sz w:val="24"/>
                <w:szCs w:val="24"/>
                <w:lang w:val="ru-RU"/>
              </w:rPr>
              <w:t>Им</w:t>
            </w:r>
            <w:r w:rsidR="00DF6415" w:rsidRPr="00BA0F94">
              <w:rPr>
                <w:color w:val="auto"/>
                <w:sz w:val="24"/>
                <w:szCs w:val="24"/>
                <w:lang w:val="ru-RU"/>
              </w:rPr>
              <w:t xml:space="preserve">провизация в песнях, танцах, в </w:t>
            </w:r>
            <w:r w:rsidRPr="00BA0F94">
              <w:rPr>
                <w:color w:val="auto"/>
                <w:sz w:val="24"/>
                <w:szCs w:val="24"/>
                <w:lang w:val="ru-RU"/>
              </w:rPr>
              <w:t>игре на музыкальных инструментах.</w:t>
            </w:r>
          </w:p>
          <w:p w14:paraId="5B87C94D" w14:textId="77777777" w:rsidR="00ED6FB6" w:rsidRPr="00BA0F94" w:rsidRDefault="00ED6FB6" w:rsidP="001E1B4F">
            <w:pPr>
              <w:ind w:firstLine="0"/>
              <w:rPr>
                <w:color w:val="auto"/>
                <w:sz w:val="24"/>
                <w:szCs w:val="24"/>
                <w:lang w:val="ru-RU"/>
              </w:rPr>
            </w:pPr>
            <w:r w:rsidRPr="00BA0F94">
              <w:rPr>
                <w:color w:val="auto"/>
                <w:sz w:val="24"/>
                <w:szCs w:val="24"/>
                <w:lang w:val="ru-RU"/>
              </w:rPr>
              <w:t>Сочинение мелодий.</w:t>
            </w:r>
          </w:p>
          <w:p w14:paraId="03427315" w14:textId="77777777" w:rsidR="00ED6FB6" w:rsidRPr="00BA0F94" w:rsidRDefault="00ED6FB6" w:rsidP="001E1B4F">
            <w:pPr>
              <w:ind w:firstLine="0"/>
              <w:rPr>
                <w:color w:val="auto"/>
                <w:sz w:val="24"/>
                <w:szCs w:val="24"/>
              </w:rPr>
            </w:pPr>
            <w:r w:rsidRPr="00BA0F94">
              <w:rPr>
                <w:color w:val="auto"/>
                <w:sz w:val="24"/>
                <w:szCs w:val="24"/>
                <w:lang w:val="ru-RU"/>
              </w:rPr>
              <w:t xml:space="preserve">Игра в «концерт», «музыкальные занятия». </w:t>
            </w:r>
            <w:r w:rsidRPr="00BA0F94">
              <w:rPr>
                <w:color w:val="auto"/>
                <w:sz w:val="24"/>
                <w:szCs w:val="24"/>
              </w:rPr>
              <w:t>Просмотр музыкальных телепередач.</w:t>
            </w:r>
          </w:p>
        </w:tc>
        <w:tc>
          <w:tcPr>
            <w:tcW w:w="1212" w:type="pct"/>
            <w:tcBorders>
              <w:top w:val="single" w:sz="4" w:space="0" w:color="auto"/>
              <w:left w:val="single" w:sz="4" w:space="0" w:color="auto"/>
              <w:bottom w:val="single" w:sz="4" w:space="0" w:color="auto"/>
              <w:right w:val="single" w:sz="4" w:space="0" w:color="auto"/>
            </w:tcBorders>
          </w:tcPr>
          <w:p w14:paraId="27459385" w14:textId="77777777" w:rsidR="00ED6FB6" w:rsidRPr="00BA0F94" w:rsidRDefault="00ED6FB6" w:rsidP="001E1B4F">
            <w:pPr>
              <w:snapToGrid w:val="0"/>
              <w:ind w:firstLine="0"/>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lastRenderedPageBreak/>
              <w:t xml:space="preserve">Создание </w:t>
            </w:r>
            <w:proofErr w:type="gramStart"/>
            <w:r w:rsidRPr="00BA0F94">
              <w:rPr>
                <w:color w:val="auto"/>
                <w:sz w:val="24"/>
                <w:szCs w:val="24"/>
                <w:lang w:val="ru-RU"/>
              </w:rPr>
              <w:t>соответствую</w:t>
            </w:r>
            <w:r w:rsidR="001E1B4F" w:rsidRPr="00BA0F94">
              <w:rPr>
                <w:color w:val="auto"/>
                <w:sz w:val="24"/>
                <w:szCs w:val="24"/>
                <w:lang w:val="ru-RU"/>
              </w:rPr>
              <w:t>-</w:t>
            </w:r>
            <w:r w:rsidRPr="00BA0F94">
              <w:rPr>
                <w:color w:val="auto"/>
                <w:sz w:val="24"/>
                <w:szCs w:val="24"/>
                <w:lang w:val="ru-RU"/>
              </w:rPr>
              <w:t>щей</w:t>
            </w:r>
            <w:proofErr w:type="gramEnd"/>
            <w:r w:rsidRPr="00BA0F94">
              <w:rPr>
                <w:color w:val="auto"/>
                <w:sz w:val="24"/>
                <w:szCs w:val="24"/>
                <w:lang w:val="ru-RU"/>
              </w:rPr>
              <w:t xml:space="preserve"> предметно-развивающей среды. Проведение совместных праздников и развлечений: «Мама, папа, я - музыкальная </w:t>
            </w:r>
            <w:r w:rsidRPr="00BA0F94">
              <w:rPr>
                <w:color w:val="auto"/>
                <w:sz w:val="24"/>
                <w:szCs w:val="24"/>
                <w:lang w:val="ru-RU"/>
              </w:rPr>
              <w:lastRenderedPageBreak/>
              <w:t>семья», «Минута славы».</w:t>
            </w:r>
          </w:p>
          <w:p w14:paraId="33391336" w14:textId="77777777" w:rsidR="00ED6FB6" w:rsidRPr="00BA0F94" w:rsidRDefault="00ED6FB6" w:rsidP="001E1B4F">
            <w:pPr>
              <w:ind w:firstLine="0"/>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Концерты, посвященные родителям: «День матери», «День защитника Отечества»,</w:t>
            </w:r>
          </w:p>
          <w:p w14:paraId="2FA2CA72" w14:textId="77777777" w:rsidR="00ED6FB6" w:rsidRPr="00BA0F94" w:rsidRDefault="00ED6FB6" w:rsidP="001E1B4F">
            <w:pPr>
              <w:ind w:firstLine="0"/>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 xml:space="preserve"> «8 марта».</w:t>
            </w:r>
          </w:p>
          <w:p w14:paraId="133D4A5D" w14:textId="77777777" w:rsidR="00ED6FB6" w:rsidRPr="00BA0F94" w:rsidRDefault="00ED6FB6" w:rsidP="001E1B4F">
            <w:pPr>
              <w:ind w:firstLine="0"/>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День открытых дверей (посещение родителями открытых занятий по музыке). Разучивание песен детских композиторов на семейную тематику.</w:t>
            </w:r>
          </w:p>
          <w:p w14:paraId="315A882F" w14:textId="77777777" w:rsidR="00ED6FB6" w:rsidRPr="00BA0F94" w:rsidRDefault="00ED6FB6" w:rsidP="001E1B4F">
            <w:pPr>
              <w:ind w:firstLine="0"/>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«Музыкальная гостиная» (музыкальное воспитание в семье; развитие музыкальных способностей ребенка). Беседы с родителями на тему</w:t>
            </w:r>
          </w:p>
          <w:p w14:paraId="792747F7" w14:textId="77777777" w:rsidR="00ED6FB6" w:rsidRPr="00BA0F94" w:rsidRDefault="00AD242A" w:rsidP="001E1B4F">
            <w:pPr>
              <w:ind w:firstLine="0"/>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 xml:space="preserve"> «</w:t>
            </w:r>
            <w:r w:rsidR="00ED6FB6" w:rsidRPr="00BA0F94">
              <w:rPr>
                <w:color w:val="auto"/>
                <w:sz w:val="24"/>
                <w:szCs w:val="24"/>
                <w:lang w:val="ru-RU"/>
              </w:rPr>
              <w:t>Подготовка ребенка к обучению в ДМШ» и «Организация музыкальных занятий с детьми дома».</w:t>
            </w:r>
          </w:p>
        </w:tc>
      </w:tr>
    </w:tbl>
    <w:p w14:paraId="7FE765D0" w14:textId="77777777" w:rsidR="005C2E5A" w:rsidRPr="00BA0F94" w:rsidRDefault="005C2E5A" w:rsidP="00D100C6">
      <w:pPr>
        <w:spacing w:before="30" w:after="30"/>
        <w:ind w:firstLine="0"/>
        <w:rPr>
          <w:b/>
          <w:sz w:val="40"/>
          <w:szCs w:val="40"/>
          <w:lang w:val="ru-RU"/>
        </w:rPr>
      </w:pPr>
    </w:p>
    <w:p w14:paraId="6B39DEDC" w14:textId="74083A7B" w:rsidR="00ED6FB6" w:rsidRPr="00BA0F94" w:rsidRDefault="007152E6" w:rsidP="002D59B9">
      <w:pPr>
        <w:spacing w:before="30" w:after="30"/>
        <w:jc w:val="center"/>
        <w:rPr>
          <w:b/>
          <w:sz w:val="40"/>
          <w:szCs w:val="40"/>
          <w:lang w:val="ru-RU"/>
        </w:rPr>
      </w:pPr>
      <w:r w:rsidRPr="00BA0F94">
        <w:rPr>
          <w:b/>
          <w:sz w:val="40"/>
          <w:szCs w:val="40"/>
          <w:lang w:val="ru-RU"/>
        </w:rPr>
        <w:t>7</w:t>
      </w:r>
      <w:r w:rsidR="00ED6FB6" w:rsidRPr="00BA0F94">
        <w:rPr>
          <w:b/>
          <w:sz w:val="40"/>
          <w:szCs w:val="40"/>
          <w:lang w:val="ru-RU"/>
        </w:rPr>
        <w:t>.</w:t>
      </w:r>
      <w:r w:rsidR="005C2E5A" w:rsidRPr="00BA0F94">
        <w:rPr>
          <w:b/>
          <w:sz w:val="40"/>
          <w:szCs w:val="40"/>
          <w:lang w:val="ru-RU"/>
        </w:rPr>
        <w:t>5.</w:t>
      </w:r>
      <w:r w:rsidR="00ED6FB6" w:rsidRPr="00BA0F94">
        <w:rPr>
          <w:b/>
          <w:sz w:val="40"/>
          <w:szCs w:val="40"/>
          <w:lang w:val="ru-RU"/>
        </w:rPr>
        <w:t xml:space="preserve"> Соде</w:t>
      </w:r>
      <w:r w:rsidR="00AD242A" w:rsidRPr="00BA0F94">
        <w:rPr>
          <w:b/>
          <w:sz w:val="40"/>
          <w:szCs w:val="40"/>
          <w:lang w:val="ru-RU"/>
        </w:rPr>
        <w:t xml:space="preserve">ржание коррекционной работы в </w:t>
      </w:r>
      <w:r w:rsidR="00DF6415" w:rsidRPr="00BA0F94">
        <w:rPr>
          <w:b/>
          <w:sz w:val="40"/>
          <w:szCs w:val="40"/>
          <w:lang w:val="ru-RU"/>
        </w:rPr>
        <w:t>дошкольном подразделении</w:t>
      </w:r>
    </w:p>
    <w:p w14:paraId="26279955" w14:textId="77777777" w:rsidR="001E1B4F" w:rsidRPr="00BA0F94" w:rsidRDefault="00AD242A" w:rsidP="001E1B4F">
      <w:pPr>
        <w:jc w:val="center"/>
        <w:rPr>
          <w:sz w:val="28"/>
          <w:szCs w:val="28"/>
          <w:lang w:val="ru-RU"/>
        </w:rPr>
      </w:pPr>
      <w:r w:rsidRPr="00BA0F94">
        <w:rPr>
          <w:sz w:val="28"/>
          <w:szCs w:val="28"/>
          <w:lang w:val="ru-RU"/>
        </w:rPr>
        <w:t>В дошкольном подразделении создаются условия</w:t>
      </w:r>
      <w:r w:rsidR="00ED6FB6" w:rsidRPr="00BA0F94">
        <w:rPr>
          <w:sz w:val="28"/>
          <w:szCs w:val="28"/>
          <w:lang w:val="ru-RU"/>
        </w:rPr>
        <w:t xml:space="preserve"> для реализации индивиду</w:t>
      </w:r>
      <w:r w:rsidR="001E1B4F" w:rsidRPr="00BA0F94">
        <w:rPr>
          <w:sz w:val="28"/>
          <w:szCs w:val="28"/>
          <w:lang w:val="ru-RU"/>
        </w:rPr>
        <w:t>ального подхода к ребен</w:t>
      </w:r>
      <w:r w:rsidRPr="00BA0F94">
        <w:rPr>
          <w:sz w:val="28"/>
          <w:szCs w:val="28"/>
          <w:lang w:val="ru-RU"/>
        </w:rPr>
        <w:t xml:space="preserve">ку, </w:t>
      </w:r>
      <w:r w:rsidR="00ED6FB6" w:rsidRPr="00BA0F94">
        <w:rPr>
          <w:sz w:val="28"/>
          <w:szCs w:val="28"/>
          <w:lang w:val="ru-RU"/>
        </w:rPr>
        <w:t xml:space="preserve">работает </w:t>
      </w:r>
      <w:r w:rsidR="000D4412" w:rsidRPr="00BA0F94">
        <w:rPr>
          <w:sz w:val="28"/>
          <w:szCs w:val="28"/>
          <w:lang w:val="ru-RU"/>
        </w:rPr>
        <w:t xml:space="preserve">педагог-психолог  </w:t>
      </w:r>
      <w:r w:rsidR="00ED6FB6" w:rsidRPr="00BA0F94">
        <w:rPr>
          <w:sz w:val="28"/>
          <w:szCs w:val="28"/>
          <w:lang w:val="ru-RU"/>
        </w:rPr>
        <w:t xml:space="preserve"> </w:t>
      </w:r>
    </w:p>
    <w:p w14:paraId="58320BA6" w14:textId="77777777" w:rsidR="002C1AFC" w:rsidRPr="00BA0F94" w:rsidRDefault="002C1AFC" w:rsidP="00942A33">
      <w:pPr>
        <w:ind w:firstLine="0"/>
        <w:rPr>
          <w:sz w:val="28"/>
          <w:szCs w:val="28"/>
          <w:lang w:val="ru-RU"/>
        </w:rPr>
      </w:pPr>
    </w:p>
    <w:p w14:paraId="12F5BADF" w14:textId="77777777" w:rsidR="002C1AFC" w:rsidRPr="00BA0F94" w:rsidRDefault="00AD242A" w:rsidP="002C1AFC">
      <w:pPr>
        <w:jc w:val="center"/>
        <w:rPr>
          <w:b/>
          <w:sz w:val="28"/>
          <w:szCs w:val="28"/>
          <w:lang w:val="ru-RU"/>
        </w:rPr>
      </w:pPr>
      <w:r w:rsidRPr="00BA0F94">
        <w:rPr>
          <w:b/>
          <w:sz w:val="28"/>
          <w:szCs w:val="28"/>
          <w:lang w:val="ru-RU"/>
        </w:rPr>
        <w:t xml:space="preserve">Психологическая служба </w:t>
      </w:r>
      <w:r w:rsidR="00DF6415" w:rsidRPr="00BA0F94">
        <w:rPr>
          <w:b/>
          <w:sz w:val="28"/>
          <w:szCs w:val="28"/>
          <w:lang w:val="ru-RU"/>
        </w:rPr>
        <w:t>дошкольного подразделения</w:t>
      </w:r>
      <w:r w:rsidR="002C1AFC" w:rsidRPr="00BA0F94">
        <w:rPr>
          <w:b/>
          <w:sz w:val="28"/>
          <w:szCs w:val="28"/>
          <w:lang w:val="ru-RU"/>
        </w:rPr>
        <w:t xml:space="preserve"> </w:t>
      </w:r>
    </w:p>
    <w:p w14:paraId="780EAF23" w14:textId="77777777" w:rsidR="002C1AFC" w:rsidRPr="00BA0F94" w:rsidRDefault="002C1AFC" w:rsidP="002C1AFC">
      <w:pPr>
        <w:rPr>
          <w:sz w:val="24"/>
          <w:szCs w:val="24"/>
          <w:lang w:val="ru-RU"/>
        </w:rPr>
      </w:pPr>
      <w:r w:rsidRPr="00BA0F94">
        <w:rPr>
          <w:b/>
          <w:sz w:val="24"/>
          <w:szCs w:val="24"/>
          <w:lang w:val="ru-RU"/>
        </w:rPr>
        <w:t xml:space="preserve">Цель: </w:t>
      </w:r>
      <w:r w:rsidRPr="00BA0F94">
        <w:rPr>
          <w:sz w:val="24"/>
          <w:szCs w:val="24"/>
          <w:lang w:val="ru-RU"/>
        </w:rPr>
        <w:t>Создание оптимальных возможностей и ус</w:t>
      </w:r>
      <w:r w:rsidR="00AD242A" w:rsidRPr="00BA0F94">
        <w:rPr>
          <w:sz w:val="24"/>
          <w:szCs w:val="24"/>
          <w:lang w:val="ru-RU"/>
        </w:rPr>
        <w:t xml:space="preserve">ловий для развития личностного </w:t>
      </w:r>
      <w:r w:rsidRPr="00BA0F94">
        <w:rPr>
          <w:sz w:val="24"/>
          <w:szCs w:val="24"/>
          <w:lang w:val="ru-RU"/>
        </w:rPr>
        <w:t>и интеллектуального потенциала ребенка.</w:t>
      </w:r>
    </w:p>
    <w:p w14:paraId="6661BF68" w14:textId="77777777" w:rsidR="002C1AFC" w:rsidRPr="00BA0F94" w:rsidRDefault="002C1AFC" w:rsidP="002C1AFC">
      <w:pPr>
        <w:rPr>
          <w:b/>
          <w:sz w:val="24"/>
          <w:szCs w:val="24"/>
        </w:rPr>
      </w:pPr>
      <w:r w:rsidRPr="00BA0F94">
        <w:rPr>
          <w:b/>
          <w:sz w:val="24"/>
          <w:szCs w:val="24"/>
        </w:rPr>
        <w:t>Задачи:</w:t>
      </w:r>
    </w:p>
    <w:p w14:paraId="4EF8F5FC" w14:textId="77777777" w:rsidR="002C1AFC" w:rsidRPr="00BA0F94" w:rsidRDefault="002C1AFC" w:rsidP="002C1AFC">
      <w:pPr>
        <w:numPr>
          <w:ilvl w:val="0"/>
          <w:numId w:val="7"/>
        </w:numPr>
        <w:jc w:val="both"/>
        <w:rPr>
          <w:sz w:val="24"/>
          <w:szCs w:val="24"/>
          <w:lang w:val="ru-RU"/>
        </w:rPr>
      </w:pPr>
      <w:r w:rsidRPr="00BA0F94">
        <w:rPr>
          <w:sz w:val="24"/>
          <w:szCs w:val="24"/>
        </w:rPr>
        <w:t> </w:t>
      </w:r>
      <w:r w:rsidRPr="00BA0F94">
        <w:rPr>
          <w:sz w:val="24"/>
          <w:szCs w:val="24"/>
          <w:lang w:val="ru-RU"/>
        </w:rPr>
        <w:t>Психологическое сопровождение воспитательно-образовател</w:t>
      </w:r>
      <w:r w:rsidR="00AD242A" w:rsidRPr="00BA0F94">
        <w:rPr>
          <w:sz w:val="24"/>
          <w:szCs w:val="24"/>
          <w:lang w:val="ru-RU"/>
        </w:rPr>
        <w:t>ьного процесса</w:t>
      </w:r>
      <w:r w:rsidRPr="00BA0F94">
        <w:rPr>
          <w:sz w:val="24"/>
          <w:szCs w:val="24"/>
          <w:lang w:val="ru-RU"/>
        </w:rPr>
        <w:t>.</w:t>
      </w:r>
      <w:r w:rsidRPr="00BA0F94">
        <w:rPr>
          <w:sz w:val="24"/>
          <w:szCs w:val="24"/>
        </w:rPr>
        <w:t> </w:t>
      </w:r>
    </w:p>
    <w:p w14:paraId="4001B264" w14:textId="77777777" w:rsidR="002C1AFC" w:rsidRPr="00BA0F94" w:rsidRDefault="002C1AFC" w:rsidP="002C1AFC">
      <w:pPr>
        <w:numPr>
          <w:ilvl w:val="0"/>
          <w:numId w:val="7"/>
        </w:numPr>
        <w:jc w:val="both"/>
        <w:rPr>
          <w:sz w:val="24"/>
          <w:szCs w:val="24"/>
          <w:lang w:val="ru-RU"/>
        </w:rPr>
      </w:pPr>
      <w:r w:rsidRPr="00BA0F94">
        <w:rPr>
          <w:sz w:val="24"/>
          <w:szCs w:val="24"/>
          <w:lang w:val="ru-RU"/>
        </w:rPr>
        <w:lastRenderedPageBreak/>
        <w:t>Помощь ребенку в разрешении психотравмирующих ситуаций, в формировании продуктивных видов взаимоотношений с окружающими, в повышении социального статуса, в развитии компетентности в вопросах нормативного поведения.</w:t>
      </w:r>
    </w:p>
    <w:p w14:paraId="1C258B1C" w14:textId="77777777" w:rsidR="002C1AFC" w:rsidRPr="00BA0F94" w:rsidRDefault="002C1AFC" w:rsidP="002C1AFC">
      <w:pPr>
        <w:numPr>
          <w:ilvl w:val="0"/>
          <w:numId w:val="7"/>
        </w:numPr>
        <w:jc w:val="both"/>
        <w:rPr>
          <w:sz w:val="24"/>
          <w:szCs w:val="24"/>
          <w:lang w:val="ru-RU"/>
        </w:rPr>
      </w:pPr>
      <w:r w:rsidRPr="00BA0F94">
        <w:rPr>
          <w:sz w:val="24"/>
          <w:szCs w:val="24"/>
          <w:lang w:val="ru-RU"/>
        </w:rPr>
        <w:t>Развитие и совершенствование коммуникативных навыков, эмоционально-волевой регуляции поведения.</w:t>
      </w:r>
    </w:p>
    <w:p w14:paraId="67567069" w14:textId="77777777" w:rsidR="002C1AFC" w:rsidRPr="00BA0F94" w:rsidRDefault="002C1AFC" w:rsidP="002C1AFC">
      <w:pPr>
        <w:numPr>
          <w:ilvl w:val="0"/>
          <w:numId w:val="7"/>
        </w:numPr>
        <w:jc w:val="both"/>
        <w:rPr>
          <w:sz w:val="24"/>
          <w:szCs w:val="24"/>
          <w:lang w:val="ru-RU"/>
        </w:rPr>
      </w:pPr>
      <w:r w:rsidRPr="00BA0F94">
        <w:rPr>
          <w:sz w:val="24"/>
          <w:szCs w:val="24"/>
          <w:lang w:val="ru-RU"/>
        </w:rPr>
        <w:t xml:space="preserve">Содействие повышению </w:t>
      </w:r>
      <w:r w:rsidR="00BF4554" w:rsidRPr="00BA0F94">
        <w:rPr>
          <w:sz w:val="24"/>
          <w:szCs w:val="24"/>
          <w:lang w:val="ru-RU"/>
        </w:rPr>
        <w:t xml:space="preserve">психологической компетентности </w:t>
      </w:r>
      <w:r w:rsidR="00AD242A" w:rsidRPr="00BA0F94">
        <w:rPr>
          <w:sz w:val="24"/>
          <w:szCs w:val="24"/>
          <w:lang w:val="ru-RU"/>
        </w:rPr>
        <w:t>сотрудников</w:t>
      </w:r>
      <w:r w:rsidR="00BF4554" w:rsidRPr="00BA0F94">
        <w:rPr>
          <w:sz w:val="24"/>
          <w:szCs w:val="24"/>
          <w:lang w:val="ru-RU"/>
        </w:rPr>
        <w:t xml:space="preserve">, родителей в закономерностях </w:t>
      </w:r>
      <w:r w:rsidRPr="00BA0F94">
        <w:rPr>
          <w:sz w:val="24"/>
          <w:szCs w:val="24"/>
          <w:lang w:val="ru-RU"/>
        </w:rPr>
        <w:t>развития ребенка, а также в вопросах обучения, воспитания и развития детей, преодоления возрастных кризисов.</w:t>
      </w:r>
    </w:p>
    <w:p w14:paraId="7A2351AB" w14:textId="77777777" w:rsidR="002C1AFC" w:rsidRPr="00BA0F94" w:rsidRDefault="002C1AFC" w:rsidP="002C1AFC">
      <w:pPr>
        <w:numPr>
          <w:ilvl w:val="0"/>
          <w:numId w:val="7"/>
        </w:numPr>
        <w:jc w:val="both"/>
        <w:rPr>
          <w:sz w:val="24"/>
          <w:szCs w:val="24"/>
          <w:lang w:val="ru-RU"/>
        </w:rPr>
      </w:pPr>
      <w:r w:rsidRPr="00BA0F94">
        <w:rPr>
          <w:sz w:val="24"/>
          <w:szCs w:val="24"/>
          <w:lang w:val="ru-RU"/>
        </w:rPr>
        <w:t>Профилактика и предупреждение все видов насилия.</w:t>
      </w:r>
    </w:p>
    <w:p w14:paraId="3801120B" w14:textId="77777777" w:rsidR="002C1AFC" w:rsidRPr="00BA0F94" w:rsidRDefault="002C1AFC" w:rsidP="002C1AFC">
      <w:pPr>
        <w:numPr>
          <w:ilvl w:val="0"/>
          <w:numId w:val="7"/>
        </w:numPr>
        <w:jc w:val="both"/>
        <w:rPr>
          <w:sz w:val="24"/>
          <w:szCs w:val="24"/>
          <w:lang w:val="ru-RU"/>
        </w:rPr>
      </w:pPr>
      <w:r w:rsidRPr="00BA0F94">
        <w:rPr>
          <w:sz w:val="24"/>
          <w:szCs w:val="24"/>
          <w:lang w:val="ru-RU"/>
        </w:rPr>
        <w:t>Пропаганда здорового образа жизни.</w:t>
      </w:r>
    </w:p>
    <w:p w14:paraId="1C1E12D4" w14:textId="77777777" w:rsidR="002C1AFC" w:rsidRPr="00BA0F94" w:rsidRDefault="002C1AFC" w:rsidP="002C1AFC">
      <w:pPr>
        <w:ind w:left="720" w:firstLine="0"/>
        <w:jc w:val="both"/>
        <w:rPr>
          <w:sz w:val="24"/>
          <w:szCs w:val="24"/>
          <w:lang w:val="ru-RU"/>
        </w:rPr>
      </w:pPr>
    </w:p>
    <w:p w14:paraId="48C518E5" w14:textId="77777777" w:rsidR="002C1AFC" w:rsidRPr="00BA0F94" w:rsidRDefault="002C1AFC" w:rsidP="002C1AFC">
      <w:pPr>
        <w:ind w:left="360"/>
        <w:jc w:val="center"/>
        <w:rPr>
          <w:b/>
          <w:sz w:val="24"/>
          <w:szCs w:val="24"/>
          <w:lang w:val="ru-RU"/>
        </w:rPr>
      </w:pPr>
      <w:r w:rsidRPr="00BA0F94">
        <w:rPr>
          <w:b/>
          <w:sz w:val="24"/>
          <w:szCs w:val="24"/>
          <w:lang w:val="ru-RU"/>
        </w:rPr>
        <w:t>Связь с другими образовательными областями.</w:t>
      </w:r>
    </w:p>
    <w:p w14:paraId="4C58E6C7" w14:textId="77777777" w:rsidR="002C1AFC" w:rsidRPr="00BA0F94" w:rsidRDefault="002C1AFC" w:rsidP="002C1AFC">
      <w:pPr>
        <w:ind w:left="360"/>
        <w:jc w:val="center"/>
        <w:rPr>
          <w:b/>
          <w:sz w:val="24"/>
          <w:szCs w:val="24"/>
          <w:lang w:val="ru-RU"/>
        </w:rPr>
      </w:pPr>
    </w:p>
    <w:tbl>
      <w:tblPr>
        <w:tblW w:w="0" w:type="auto"/>
        <w:tblInd w:w="250" w:type="dxa"/>
        <w:tblLayout w:type="fixed"/>
        <w:tblLook w:val="0000" w:firstRow="0" w:lastRow="0" w:firstColumn="0" w:lastColumn="0" w:noHBand="0" w:noVBand="0"/>
      </w:tblPr>
      <w:tblGrid>
        <w:gridCol w:w="2873"/>
        <w:gridCol w:w="7001"/>
      </w:tblGrid>
      <w:tr w:rsidR="002C1AFC" w:rsidRPr="00011CD3" w14:paraId="69C794E4" w14:textId="77777777" w:rsidTr="00D100C6">
        <w:tc>
          <w:tcPr>
            <w:tcW w:w="2873" w:type="dxa"/>
            <w:tcBorders>
              <w:top w:val="single" w:sz="4" w:space="0" w:color="000000"/>
              <w:left w:val="single" w:sz="4" w:space="0" w:color="000000"/>
              <w:bottom w:val="single" w:sz="4" w:space="0" w:color="000000"/>
            </w:tcBorders>
            <w:shd w:val="clear" w:color="auto" w:fill="auto"/>
            <w:vAlign w:val="center"/>
          </w:tcPr>
          <w:p w14:paraId="099A351E" w14:textId="77777777" w:rsidR="002C1AFC" w:rsidRPr="00BA0F94" w:rsidRDefault="002C1AFC" w:rsidP="002C1AFC">
            <w:pPr>
              <w:snapToGrid w:val="0"/>
              <w:jc w:val="center"/>
              <w:rPr>
                <w:b/>
                <w:sz w:val="24"/>
                <w:szCs w:val="24"/>
              </w:rPr>
            </w:pPr>
            <w:r w:rsidRPr="00BA0F94">
              <w:rPr>
                <w:b/>
                <w:sz w:val="24"/>
                <w:szCs w:val="24"/>
              </w:rPr>
              <w:t>«Физическая культура»</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14:paraId="7BF464AF" w14:textId="77777777" w:rsidR="002C1AFC" w:rsidRPr="00BA0F94" w:rsidRDefault="002C1AFC" w:rsidP="002C1AFC">
            <w:pPr>
              <w:snapToGrid w:val="0"/>
              <w:jc w:val="center"/>
              <w:rPr>
                <w:sz w:val="24"/>
                <w:szCs w:val="24"/>
                <w:lang w:val="ru-RU"/>
              </w:rPr>
            </w:pPr>
            <w:r w:rsidRPr="00BA0F94">
              <w:rPr>
                <w:sz w:val="24"/>
                <w:szCs w:val="24"/>
                <w:lang w:val="ru-RU"/>
              </w:rPr>
              <w:t>Развитие общей и мелкой моторики, координации движений</w:t>
            </w:r>
          </w:p>
        </w:tc>
      </w:tr>
      <w:tr w:rsidR="002C1AFC" w:rsidRPr="00BA0F94" w14:paraId="26AEDD16" w14:textId="77777777" w:rsidTr="00D100C6">
        <w:tc>
          <w:tcPr>
            <w:tcW w:w="2873" w:type="dxa"/>
            <w:tcBorders>
              <w:top w:val="single" w:sz="4" w:space="0" w:color="000000"/>
              <w:left w:val="single" w:sz="4" w:space="0" w:color="000000"/>
              <w:bottom w:val="single" w:sz="4" w:space="0" w:color="000000"/>
            </w:tcBorders>
            <w:shd w:val="clear" w:color="auto" w:fill="auto"/>
            <w:vAlign w:val="center"/>
          </w:tcPr>
          <w:p w14:paraId="28A7F0D5" w14:textId="77777777" w:rsidR="002C1AFC" w:rsidRPr="00BA0F94" w:rsidRDefault="002C1AFC" w:rsidP="002C1AFC">
            <w:pPr>
              <w:snapToGrid w:val="0"/>
              <w:jc w:val="center"/>
              <w:rPr>
                <w:b/>
                <w:sz w:val="24"/>
                <w:szCs w:val="24"/>
              </w:rPr>
            </w:pPr>
            <w:r w:rsidRPr="00BA0F94">
              <w:rPr>
                <w:b/>
                <w:sz w:val="24"/>
                <w:szCs w:val="24"/>
              </w:rPr>
              <w:t>«Здоровье»</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14:paraId="4DCED479" w14:textId="77777777" w:rsidR="002C1AFC" w:rsidRPr="00BA0F94" w:rsidRDefault="002C1AFC" w:rsidP="002C1AFC">
            <w:pPr>
              <w:snapToGrid w:val="0"/>
              <w:rPr>
                <w:sz w:val="24"/>
                <w:szCs w:val="24"/>
                <w:lang w:val="ru-RU"/>
              </w:rPr>
            </w:pPr>
            <w:r w:rsidRPr="00BA0F94">
              <w:rPr>
                <w:sz w:val="24"/>
                <w:szCs w:val="24"/>
                <w:lang w:val="ru-RU"/>
              </w:rPr>
              <w:t>1.Сохранение и укрепление физического и психического здоровья детей</w:t>
            </w:r>
          </w:p>
          <w:p w14:paraId="12BA0F89" w14:textId="77777777" w:rsidR="002C1AFC" w:rsidRPr="00BA0F94" w:rsidRDefault="002C1AFC" w:rsidP="002C1AFC">
            <w:pPr>
              <w:rPr>
                <w:sz w:val="24"/>
                <w:szCs w:val="24"/>
                <w:lang w:val="ru-RU"/>
              </w:rPr>
            </w:pPr>
            <w:r w:rsidRPr="00BA0F94">
              <w:rPr>
                <w:sz w:val="24"/>
                <w:szCs w:val="24"/>
                <w:lang w:val="ru-RU"/>
              </w:rPr>
              <w:t>2. Обучение приемам саморасслабления, снятие психологического напряжения</w:t>
            </w:r>
          </w:p>
          <w:p w14:paraId="06F2ABA0" w14:textId="77777777" w:rsidR="002C1AFC" w:rsidRPr="00BA0F94" w:rsidRDefault="002C1AFC" w:rsidP="002C1AFC">
            <w:pPr>
              <w:rPr>
                <w:sz w:val="24"/>
                <w:szCs w:val="24"/>
              </w:rPr>
            </w:pPr>
            <w:r w:rsidRPr="00BA0F94">
              <w:rPr>
                <w:sz w:val="24"/>
                <w:szCs w:val="24"/>
              </w:rPr>
              <w:t>3. Уменьшение тревожности, беспокойства</w:t>
            </w:r>
          </w:p>
        </w:tc>
      </w:tr>
      <w:tr w:rsidR="002C1AFC" w:rsidRPr="00011CD3" w14:paraId="57F27737" w14:textId="77777777" w:rsidTr="00D100C6">
        <w:tc>
          <w:tcPr>
            <w:tcW w:w="2873" w:type="dxa"/>
            <w:tcBorders>
              <w:top w:val="single" w:sz="4" w:space="0" w:color="000000"/>
              <w:left w:val="single" w:sz="4" w:space="0" w:color="000000"/>
              <w:bottom w:val="single" w:sz="4" w:space="0" w:color="000000"/>
            </w:tcBorders>
            <w:shd w:val="clear" w:color="auto" w:fill="auto"/>
            <w:vAlign w:val="center"/>
          </w:tcPr>
          <w:p w14:paraId="1D64652B" w14:textId="77777777" w:rsidR="002C1AFC" w:rsidRPr="00BA0F94" w:rsidRDefault="002C1AFC" w:rsidP="002C1AFC">
            <w:pPr>
              <w:snapToGrid w:val="0"/>
              <w:jc w:val="center"/>
              <w:rPr>
                <w:b/>
                <w:sz w:val="24"/>
                <w:szCs w:val="24"/>
              </w:rPr>
            </w:pPr>
            <w:r w:rsidRPr="00BA0F94">
              <w:rPr>
                <w:b/>
                <w:sz w:val="24"/>
                <w:szCs w:val="24"/>
              </w:rPr>
              <w:t>«Коммуникация»</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14:paraId="2F89E3BC" w14:textId="77777777" w:rsidR="002C1AFC" w:rsidRPr="00BA0F94" w:rsidRDefault="002C1AFC" w:rsidP="002C1AFC">
            <w:pPr>
              <w:snapToGrid w:val="0"/>
              <w:rPr>
                <w:sz w:val="24"/>
                <w:szCs w:val="24"/>
                <w:lang w:val="ru-RU"/>
              </w:rPr>
            </w:pPr>
            <w:r w:rsidRPr="00BA0F94">
              <w:rPr>
                <w:sz w:val="24"/>
                <w:szCs w:val="24"/>
                <w:lang w:val="ru-RU"/>
              </w:rPr>
              <w:t>1.Развитие у детей навыков общения в различных жизненных ситуациях и формирование адекватной оценочной деятельности, направленной на анализ поведения и поступков окружающих людей.</w:t>
            </w:r>
          </w:p>
        </w:tc>
      </w:tr>
      <w:tr w:rsidR="002C1AFC" w:rsidRPr="00011CD3" w14:paraId="42F94544" w14:textId="77777777" w:rsidTr="00D100C6">
        <w:tc>
          <w:tcPr>
            <w:tcW w:w="2873" w:type="dxa"/>
            <w:tcBorders>
              <w:top w:val="single" w:sz="4" w:space="0" w:color="000000"/>
              <w:left w:val="single" w:sz="4" w:space="0" w:color="000000"/>
              <w:bottom w:val="single" w:sz="4" w:space="0" w:color="000000"/>
            </w:tcBorders>
            <w:shd w:val="clear" w:color="auto" w:fill="auto"/>
            <w:vAlign w:val="center"/>
          </w:tcPr>
          <w:p w14:paraId="0BD4639B" w14:textId="77777777" w:rsidR="002C1AFC" w:rsidRPr="00BA0F94" w:rsidRDefault="002C1AFC" w:rsidP="002C1AFC">
            <w:pPr>
              <w:snapToGrid w:val="0"/>
              <w:jc w:val="center"/>
              <w:rPr>
                <w:b/>
                <w:sz w:val="24"/>
                <w:szCs w:val="24"/>
              </w:rPr>
            </w:pPr>
            <w:r w:rsidRPr="00BA0F94">
              <w:rPr>
                <w:b/>
                <w:sz w:val="24"/>
                <w:szCs w:val="24"/>
              </w:rPr>
              <w:t>«Познание»</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14:paraId="6DFDF6FD" w14:textId="77777777" w:rsidR="002C1AFC" w:rsidRPr="00BA0F94" w:rsidRDefault="002C1AFC" w:rsidP="002C1AFC">
            <w:pPr>
              <w:snapToGrid w:val="0"/>
              <w:rPr>
                <w:sz w:val="24"/>
                <w:szCs w:val="24"/>
                <w:lang w:val="ru-RU"/>
              </w:rPr>
            </w:pPr>
            <w:r w:rsidRPr="00BA0F94">
              <w:rPr>
                <w:sz w:val="24"/>
                <w:szCs w:val="24"/>
                <w:lang w:val="ru-RU"/>
              </w:rPr>
              <w:t>1.Совершенствование и развитие  памяти, внимания, мышления, восприятия, творческих способностей, воображения.</w:t>
            </w:r>
          </w:p>
        </w:tc>
      </w:tr>
      <w:tr w:rsidR="002C1AFC" w:rsidRPr="00BA0F94" w14:paraId="1744CCA6" w14:textId="77777777" w:rsidTr="00D100C6">
        <w:tc>
          <w:tcPr>
            <w:tcW w:w="2873" w:type="dxa"/>
            <w:tcBorders>
              <w:top w:val="single" w:sz="4" w:space="0" w:color="000000"/>
              <w:left w:val="single" w:sz="4" w:space="0" w:color="000000"/>
              <w:bottom w:val="single" w:sz="4" w:space="0" w:color="000000"/>
            </w:tcBorders>
            <w:shd w:val="clear" w:color="auto" w:fill="auto"/>
            <w:vAlign w:val="center"/>
          </w:tcPr>
          <w:p w14:paraId="6FE31732" w14:textId="77777777" w:rsidR="002C1AFC" w:rsidRPr="00BA0F94" w:rsidRDefault="002C1AFC" w:rsidP="002C1AFC">
            <w:pPr>
              <w:snapToGrid w:val="0"/>
              <w:jc w:val="center"/>
              <w:rPr>
                <w:b/>
                <w:sz w:val="24"/>
                <w:szCs w:val="24"/>
              </w:rPr>
            </w:pPr>
            <w:r w:rsidRPr="00BA0F94">
              <w:rPr>
                <w:b/>
                <w:sz w:val="24"/>
                <w:szCs w:val="24"/>
              </w:rPr>
              <w:t>«Художественное творчество»</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14:paraId="75FDBCAA" w14:textId="77777777" w:rsidR="002C1AFC" w:rsidRPr="00BA0F94" w:rsidRDefault="002C1AFC" w:rsidP="002C1AFC">
            <w:pPr>
              <w:numPr>
                <w:ilvl w:val="0"/>
                <w:numId w:val="8"/>
              </w:numPr>
              <w:snapToGrid w:val="0"/>
              <w:rPr>
                <w:sz w:val="24"/>
                <w:szCs w:val="24"/>
              </w:rPr>
            </w:pPr>
            <w:r w:rsidRPr="00BA0F94">
              <w:rPr>
                <w:sz w:val="24"/>
                <w:szCs w:val="24"/>
              </w:rPr>
              <w:t>Развитие мелкой моторики</w:t>
            </w:r>
          </w:p>
          <w:p w14:paraId="223BCE5B" w14:textId="77777777" w:rsidR="002C1AFC" w:rsidRPr="00BA0F94" w:rsidRDefault="002C1AFC" w:rsidP="002C1AFC">
            <w:pPr>
              <w:numPr>
                <w:ilvl w:val="0"/>
                <w:numId w:val="8"/>
              </w:numPr>
              <w:rPr>
                <w:sz w:val="24"/>
                <w:szCs w:val="24"/>
              </w:rPr>
            </w:pPr>
            <w:r w:rsidRPr="00BA0F94">
              <w:rPr>
                <w:sz w:val="24"/>
                <w:szCs w:val="24"/>
              </w:rPr>
              <w:t>Развитие детского творчества</w:t>
            </w:r>
          </w:p>
          <w:p w14:paraId="6B6831A1" w14:textId="77777777" w:rsidR="002C1AFC" w:rsidRPr="00BA0F94" w:rsidRDefault="002C1AFC" w:rsidP="002C1AFC">
            <w:pPr>
              <w:numPr>
                <w:ilvl w:val="0"/>
                <w:numId w:val="8"/>
              </w:numPr>
              <w:rPr>
                <w:sz w:val="24"/>
                <w:szCs w:val="24"/>
              </w:rPr>
            </w:pPr>
            <w:r w:rsidRPr="00BA0F94">
              <w:rPr>
                <w:sz w:val="24"/>
                <w:szCs w:val="24"/>
              </w:rPr>
              <w:t>Развитие воображения.</w:t>
            </w:r>
          </w:p>
        </w:tc>
      </w:tr>
      <w:tr w:rsidR="002C1AFC" w:rsidRPr="00011CD3" w14:paraId="5B206ADD" w14:textId="77777777" w:rsidTr="00D100C6">
        <w:tc>
          <w:tcPr>
            <w:tcW w:w="2873" w:type="dxa"/>
            <w:tcBorders>
              <w:top w:val="single" w:sz="4" w:space="0" w:color="000000"/>
              <w:left w:val="single" w:sz="4" w:space="0" w:color="000000"/>
              <w:bottom w:val="single" w:sz="4" w:space="0" w:color="000000"/>
            </w:tcBorders>
            <w:shd w:val="clear" w:color="auto" w:fill="auto"/>
            <w:vAlign w:val="center"/>
          </w:tcPr>
          <w:p w14:paraId="456BCA28" w14:textId="77777777" w:rsidR="002C1AFC" w:rsidRPr="00BA0F94" w:rsidRDefault="002C1AFC" w:rsidP="002C1AFC">
            <w:pPr>
              <w:snapToGrid w:val="0"/>
              <w:jc w:val="center"/>
              <w:rPr>
                <w:b/>
                <w:sz w:val="24"/>
                <w:szCs w:val="24"/>
              </w:rPr>
            </w:pPr>
            <w:r w:rsidRPr="00BA0F94">
              <w:rPr>
                <w:b/>
                <w:sz w:val="24"/>
                <w:szCs w:val="24"/>
              </w:rPr>
              <w:t>«Социализация»</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14:paraId="53372FCE" w14:textId="77777777" w:rsidR="002C1AFC" w:rsidRPr="00BA0F94" w:rsidRDefault="002C1AFC" w:rsidP="002C1AFC">
            <w:pPr>
              <w:numPr>
                <w:ilvl w:val="0"/>
                <w:numId w:val="9"/>
              </w:numPr>
              <w:snapToGrid w:val="0"/>
              <w:rPr>
                <w:sz w:val="24"/>
                <w:szCs w:val="24"/>
                <w:lang w:val="ru-RU"/>
              </w:rPr>
            </w:pPr>
            <w:r w:rsidRPr="00BA0F94">
              <w:rPr>
                <w:sz w:val="24"/>
                <w:szCs w:val="24"/>
                <w:lang w:val="ru-RU"/>
              </w:rPr>
              <w:t xml:space="preserve">Преодоление стрессовых состояний </w:t>
            </w:r>
            <w:r w:rsidR="00AD242A" w:rsidRPr="00BA0F94">
              <w:rPr>
                <w:sz w:val="24"/>
                <w:szCs w:val="24"/>
                <w:lang w:val="ru-RU"/>
              </w:rPr>
              <w:t>у детей в период адаптации к дошкольному учреждению</w:t>
            </w:r>
          </w:p>
          <w:p w14:paraId="0731D26C" w14:textId="77777777" w:rsidR="002C1AFC" w:rsidRPr="00BA0F94" w:rsidRDefault="002C1AFC" w:rsidP="002C1AFC">
            <w:pPr>
              <w:numPr>
                <w:ilvl w:val="0"/>
                <w:numId w:val="9"/>
              </w:numPr>
              <w:rPr>
                <w:sz w:val="24"/>
                <w:szCs w:val="24"/>
                <w:lang w:val="ru-RU"/>
              </w:rPr>
            </w:pPr>
            <w:r w:rsidRPr="00BA0F94">
              <w:rPr>
                <w:sz w:val="24"/>
                <w:szCs w:val="24"/>
                <w:lang w:val="ru-RU"/>
              </w:rPr>
              <w:t>Повышение статуса детей в группе сверстников</w:t>
            </w:r>
          </w:p>
          <w:p w14:paraId="1D6231E2" w14:textId="77777777" w:rsidR="002C1AFC" w:rsidRPr="00BA0F94" w:rsidRDefault="002C1AFC" w:rsidP="002C1AFC">
            <w:pPr>
              <w:numPr>
                <w:ilvl w:val="0"/>
                <w:numId w:val="9"/>
              </w:numPr>
              <w:rPr>
                <w:sz w:val="24"/>
                <w:szCs w:val="24"/>
                <w:lang w:val="ru-RU"/>
              </w:rPr>
            </w:pPr>
            <w:r w:rsidRPr="00BA0F94">
              <w:rPr>
                <w:sz w:val="24"/>
                <w:szCs w:val="24"/>
                <w:lang w:val="ru-RU"/>
              </w:rPr>
              <w:t>Коррекция нежелательных  личностных особенностей, поведения, настроения.</w:t>
            </w:r>
          </w:p>
        </w:tc>
      </w:tr>
      <w:tr w:rsidR="002C1AFC" w:rsidRPr="00011CD3" w14:paraId="47590A0B" w14:textId="77777777" w:rsidTr="00D100C6">
        <w:tc>
          <w:tcPr>
            <w:tcW w:w="2873" w:type="dxa"/>
            <w:tcBorders>
              <w:top w:val="single" w:sz="4" w:space="0" w:color="000000"/>
              <w:left w:val="single" w:sz="4" w:space="0" w:color="000000"/>
              <w:bottom w:val="single" w:sz="4" w:space="0" w:color="000000"/>
            </w:tcBorders>
            <w:shd w:val="clear" w:color="auto" w:fill="auto"/>
            <w:vAlign w:val="center"/>
          </w:tcPr>
          <w:p w14:paraId="05B0903B" w14:textId="77777777" w:rsidR="002C1AFC" w:rsidRPr="00BA0F94" w:rsidRDefault="002C1AFC" w:rsidP="002C1AFC">
            <w:pPr>
              <w:snapToGrid w:val="0"/>
              <w:jc w:val="center"/>
              <w:rPr>
                <w:b/>
                <w:sz w:val="24"/>
                <w:szCs w:val="24"/>
              </w:rPr>
            </w:pPr>
            <w:r w:rsidRPr="00BA0F94">
              <w:rPr>
                <w:b/>
                <w:sz w:val="24"/>
                <w:szCs w:val="24"/>
              </w:rPr>
              <w:t>«Музыка»</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14:paraId="6199E925" w14:textId="77777777" w:rsidR="002C1AFC" w:rsidRPr="00BA0F94" w:rsidRDefault="002C1AFC" w:rsidP="002C1AFC">
            <w:pPr>
              <w:numPr>
                <w:ilvl w:val="0"/>
                <w:numId w:val="10"/>
              </w:numPr>
              <w:snapToGrid w:val="0"/>
              <w:rPr>
                <w:sz w:val="24"/>
                <w:szCs w:val="24"/>
              </w:rPr>
            </w:pPr>
            <w:r w:rsidRPr="00BA0F94">
              <w:rPr>
                <w:sz w:val="24"/>
                <w:szCs w:val="24"/>
              </w:rPr>
              <w:t>Развитие чувства ритма</w:t>
            </w:r>
          </w:p>
          <w:p w14:paraId="689215BE" w14:textId="77777777" w:rsidR="002C1AFC" w:rsidRPr="00BA0F94" w:rsidRDefault="002C1AFC" w:rsidP="002C1AFC">
            <w:pPr>
              <w:numPr>
                <w:ilvl w:val="0"/>
                <w:numId w:val="10"/>
              </w:numPr>
              <w:rPr>
                <w:sz w:val="24"/>
                <w:szCs w:val="24"/>
                <w:lang w:val="ru-RU"/>
              </w:rPr>
            </w:pPr>
            <w:r w:rsidRPr="00BA0F94">
              <w:rPr>
                <w:sz w:val="24"/>
                <w:szCs w:val="24"/>
                <w:lang w:val="ru-RU"/>
              </w:rPr>
              <w:t>Приобщение к музыкальному искусству посредством слушания и музыкальных игр.</w:t>
            </w:r>
          </w:p>
        </w:tc>
      </w:tr>
      <w:tr w:rsidR="002C1AFC" w:rsidRPr="00011CD3" w14:paraId="64D262EF" w14:textId="77777777" w:rsidTr="00D100C6">
        <w:tc>
          <w:tcPr>
            <w:tcW w:w="2873" w:type="dxa"/>
            <w:tcBorders>
              <w:top w:val="single" w:sz="4" w:space="0" w:color="000000"/>
              <w:left w:val="single" w:sz="4" w:space="0" w:color="000000"/>
              <w:bottom w:val="single" w:sz="4" w:space="0" w:color="000000"/>
            </w:tcBorders>
            <w:shd w:val="clear" w:color="auto" w:fill="auto"/>
            <w:vAlign w:val="center"/>
          </w:tcPr>
          <w:p w14:paraId="3DE310AD" w14:textId="77777777" w:rsidR="002C1AFC" w:rsidRPr="00BA0F94" w:rsidRDefault="002C1AFC" w:rsidP="002C1AFC">
            <w:pPr>
              <w:snapToGrid w:val="0"/>
              <w:jc w:val="center"/>
              <w:rPr>
                <w:b/>
                <w:sz w:val="24"/>
                <w:szCs w:val="24"/>
              </w:rPr>
            </w:pPr>
            <w:r w:rsidRPr="00BA0F94">
              <w:rPr>
                <w:b/>
                <w:sz w:val="24"/>
                <w:szCs w:val="24"/>
              </w:rPr>
              <w:t>«Труд»</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14:paraId="4B039E08" w14:textId="77777777" w:rsidR="002C1AFC" w:rsidRPr="00BA0F94" w:rsidRDefault="002C1AFC" w:rsidP="002C1AFC">
            <w:pPr>
              <w:pStyle w:val="afe"/>
              <w:numPr>
                <w:ilvl w:val="1"/>
                <w:numId w:val="10"/>
              </w:numPr>
              <w:tabs>
                <w:tab w:val="clear" w:pos="1440"/>
                <w:tab w:val="num" w:pos="681"/>
              </w:tabs>
              <w:snapToGrid w:val="0"/>
              <w:ind w:left="681" w:hanging="425"/>
              <w:rPr>
                <w:sz w:val="24"/>
                <w:szCs w:val="24"/>
                <w:lang w:val="ru-RU"/>
              </w:rPr>
            </w:pPr>
            <w:r w:rsidRPr="00BA0F94">
              <w:rPr>
                <w:sz w:val="24"/>
                <w:szCs w:val="24"/>
                <w:lang w:val="ru-RU"/>
              </w:rPr>
              <w:t>Воспитание ценностного отношения к собственному труду, труду других людей и его результатам.</w:t>
            </w:r>
          </w:p>
        </w:tc>
      </w:tr>
      <w:tr w:rsidR="002C1AFC" w:rsidRPr="00BA0F94" w14:paraId="6D8A2259" w14:textId="77777777" w:rsidTr="00D100C6">
        <w:tc>
          <w:tcPr>
            <w:tcW w:w="2873" w:type="dxa"/>
            <w:tcBorders>
              <w:top w:val="single" w:sz="4" w:space="0" w:color="000000"/>
              <w:left w:val="single" w:sz="4" w:space="0" w:color="000000"/>
              <w:bottom w:val="single" w:sz="4" w:space="0" w:color="000000"/>
            </w:tcBorders>
            <w:shd w:val="clear" w:color="auto" w:fill="auto"/>
            <w:vAlign w:val="center"/>
          </w:tcPr>
          <w:p w14:paraId="762A5658" w14:textId="77777777" w:rsidR="002C1AFC" w:rsidRPr="00BA0F94" w:rsidRDefault="002C1AFC" w:rsidP="002C1AFC">
            <w:pPr>
              <w:snapToGrid w:val="0"/>
              <w:jc w:val="center"/>
              <w:rPr>
                <w:b/>
                <w:sz w:val="24"/>
                <w:szCs w:val="24"/>
              </w:rPr>
            </w:pPr>
            <w:r w:rsidRPr="00BA0F94">
              <w:rPr>
                <w:b/>
                <w:sz w:val="24"/>
                <w:szCs w:val="24"/>
              </w:rPr>
              <w:t>«Чтение художественной литературы»</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14:paraId="513F60E8" w14:textId="77777777" w:rsidR="002C1AFC" w:rsidRPr="00BA0F94" w:rsidRDefault="002C1AFC" w:rsidP="002C1AFC">
            <w:pPr>
              <w:numPr>
                <w:ilvl w:val="0"/>
                <w:numId w:val="11"/>
              </w:numPr>
              <w:snapToGrid w:val="0"/>
              <w:rPr>
                <w:sz w:val="24"/>
                <w:szCs w:val="24"/>
              </w:rPr>
            </w:pPr>
            <w:r w:rsidRPr="00BA0F94">
              <w:rPr>
                <w:sz w:val="24"/>
                <w:szCs w:val="24"/>
              </w:rPr>
              <w:t>Формирование первичных ценностных представлений</w:t>
            </w:r>
          </w:p>
          <w:p w14:paraId="077596B3" w14:textId="77777777" w:rsidR="002C1AFC" w:rsidRPr="00BA0F94" w:rsidRDefault="002C1AFC" w:rsidP="002C1AFC">
            <w:pPr>
              <w:numPr>
                <w:ilvl w:val="0"/>
                <w:numId w:val="11"/>
              </w:numPr>
              <w:rPr>
                <w:sz w:val="24"/>
                <w:szCs w:val="24"/>
              </w:rPr>
            </w:pPr>
            <w:r w:rsidRPr="00BA0F94">
              <w:rPr>
                <w:sz w:val="24"/>
                <w:szCs w:val="24"/>
              </w:rPr>
              <w:t>Развитие литературной речи</w:t>
            </w:r>
          </w:p>
          <w:p w14:paraId="45231284" w14:textId="77777777" w:rsidR="002C1AFC" w:rsidRPr="00BA0F94" w:rsidRDefault="002C1AFC" w:rsidP="002C1AFC">
            <w:pPr>
              <w:numPr>
                <w:ilvl w:val="0"/>
                <w:numId w:val="11"/>
              </w:numPr>
              <w:rPr>
                <w:sz w:val="24"/>
                <w:szCs w:val="24"/>
              </w:rPr>
            </w:pPr>
            <w:r w:rsidRPr="00BA0F94">
              <w:rPr>
                <w:sz w:val="24"/>
                <w:szCs w:val="24"/>
              </w:rPr>
              <w:t>Развитие эстетического вкуса</w:t>
            </w:r>
          </w:p>
        </w:tc>
      </w:tr>
      <w:tr w:rsidR="002C1AFC" w:rsidRPr="00011CD3" w14:paraId="68D83504" w14:textId="77777777" w:rsidTr="00D100C6">
        <w:tc>
          <w:tcPr>
            <w:tcW w:w="2873" w:type="dxa"/>
            <w:tcBorders>
              <w:top w:val="single" w:sz="4" w:space="0" w:color="000000"/>
              <w:left w:val="single" w:sz="4" w:space="0" w:color="000000"/>
              <w:bottom w:val="single" w:sz="4" w:space="0" w:color="000000"/>
            </w:tcBorders>
            <w:shd w:val="clear" w:color="auto" w:fill="auto"/>
            <w:vAlign w:val="center"/>
          </w:tcPr>
          <w:p w14:paraId="6754ACB6" w14:textId="77777777" w:rsidR="002C1AFC" w:rsidRPr="00BA0F94" w:rsidRDefault="002C1AFC" w:rsidP="002C1AFC">
            <w:pPr>
              <w:snapToGrid w:val="0"/>
              <w:jc w:val="center"/>
              <w:rPr>
                <w:b/>
                <w:sz w:val="24"/>
                <w:szCs w:val="24"/>
              </w:rPr>
            </w:pPr>
            <w:r w:rsidRPr="00BA0F94">
              <w:rPr>
                <w:b/>
                <w:sz w:val="24"/>
                <w:szCs w:val="24"/>
              </w:rPr>
              <w:t>«Безопасность»</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14:paraId="3672B00A" w14:textId="77777777" w:rsidR="002C1AFC" w:rsidRPr="00BA0F94" w:rsidRDefault="002C1AFC" w:rsidP="002C1AFC">
            <w:pPr>
              <w:snapToGrid w:val="0"/>
              <w:rPr>
                <w:sz w:val="24"/>
                <w:szCs w:val="24"/>
                <w:lang w:val="ru-RU"/>
              </w:rPr>
            </w:pPr>
            <w:r w:rsidRPr="00BA0F94">
              <w:rPr>
                <w:sz w:val="24"/>
                <w:szCs w:val="24"/>
                <w:lang w:val="ru-RU"/>
              </w:rPr>
              <w:t>1.Приобщение к правилам безопасного для человека поведения.</w:t>
            </w:r>
          </w:p>
        </w:tc>
      </w:tr>
    </w:tbl>
    <w:p w14:paraId="4976BBEF" w14:textId="77777777" w:rsidR="002C1AFC" w:rsidRPr="00BA0F94" w:rsidRDefault="002C1AFC" w:rsidP="002C1AFC">
      <w:pPr>
        <w:rPr>
          <w:sz w:val="24"/>
          <w:szCs w:val="24"/>
          <w:lang w:val="ru-RU"/>
        </w:rPr>
      </w:pPr>
    </w:p>
    <w:p w14:paraId="6B14A5B9" w14:textId="77777777" w:rsidR="002C1AFC" w:rsidRPr="00BA0F94" w:rsidRDefault="002C1AFC" w:rsidP="002C1AFC">
      <w:pPr>
        <w:ind w:left="360"/>
        <w:jc w:val="center"/>
        <w:rPr>
          <w:b/>
          <w:sz w:val="24"/>
          <w:szCs w:val="24"/>
        </w:rPr>
      </w:pPr>
      <w:r w:rsidRPr="00BA0F94">
        <w:rPr>
          <w:b/>
          <w:sz w:val="24"/>
          <w:szCs w:val="24"/>
        </w:rPr>
        <w:t>Программное обеспечение.</w:t>
      </w:r>
    </w:p>
    <w:p w14:paraId="1226AB9C" w14:textId="77777777" w:rsidR="002C1AFC" w:rsidRPr="00BA0F94" w:rsidRDefault="002C1AFC" w:rsidP="002C1AFC">
      <w:pPr>
        <w:ind w:left="360"/>
        <w:jc w:val="center"/>
        <w:rPr>
          <w:b/>
          <w:i/>
          <w:sz w:val="24"/>
          <w:szCs w:val="24"/>
        </w:rPr>
      </w:pPr>
    </w:p>
    <w:p w14:paraId="70924DD2" w14:textId="77777777" w:rsidR="002C1AFC" w:rsidRPr="00BA0F94" w:rsidRDefault="002C1AFC" w:rsidP="004B2F81">
      <w:pPr>
        <w:tabs>
          <w:tab w:val="left" w:pos="284"/>
        </w:tabs>
        <w:ind w:firstLine="142"/>
        <w:jc w:val="center"/>
        <w:rPr>
          <w:b/>
          <w:i/>
          <w:sz w:val="24"/>
          <w:szCs w:val="24"/>
        </w:rPr>
      </w:pPr>
      <w:r w:rsidRPr="00BA0F94">
        <w:rPr>
          <w:b/>
          <w:i/>
          <w:sz w:val="24"/>
          <w:szCs w:val="24"/>
        </w:rPr>
        <w:t>Программы:</w:t>
      </w:r>
    </w:p>
    <w:p w14:paraId="37C05C70" w14:textId="77777777" w:rsidR="002C1AFC" w:rsidRPr="00BA0F94" w:rsidRDefault="002C1AFC" w:rsidP="004B2F81">
      <w:pPr>
        <w:numPr>
          <w:ilvl w:val="0"/>
          <w:numId w:val="6"/>
        </w:numPr>
        <w:tabs>
          <w:tab w:val="left" w:pos="284"/>
        </w:tabs>
        <w:ind w:left="0" w:firstLine="142"/>
        <w:rPr>
          <w:sz w:val="24"/>
          <w:szCs w:val="24"/>
          <w:lang w:val="ru-RU"/>
        </w:rPr>
      </w:pPr>
      <w:r w:rsidRPr="00BA0F94">
        <w:rPr>
          <w:sz w:val="24"/>
          <w:szCs w:val="24"/>
          <w:lang w:val="ru-RU"/>
        </w:rPr>
        <w:t>Программа анималотерапии эмоционально-личностных проблем у детей «Ребята и зверята». Н.Л. Кряжева // Кряжева Н.Л. Кот и пес спешат на помощь. – Ярославль: «Академия развития», «Академия, К», 2000 //</w:t>
      </w:r>
    </w:p>
    <w:p w14:paraId="69A704EF" w14:textId="77777777" w:rsidR="002C1AFC" w:rsidRPr="00BA0F94" w:rsidRDefault="002C1AFC" w:rsidP="004B2F81">
      <w:pPr>
        <w:numPr>
          <w:ilvl w:val="0"/>
          <w:numId w:val="6"/>
        </w:numPr>
        <w:tabs>
          <w:tab w:val="left" w:pos="284"/>
        </w:tabs>
        <w:ind w:left="0" w:firstLine="142"/>
        <w:rPr>
          <w:sz w:val="24"/>
          <w:szCs w:val="24"/>
          <w:lang w:val="ru-RU"/>
        </w:rPr>
      </w:pPr>
      <w:r w:rsidRPr="00BA0F94">
        <w:rPr>
          <w:sz w:val="24"/>
          <w:szCs w:val="24"/>
          <w:lang w:val="ru-RU"/>
        </w:rPr>
        <w:lastRenderedPageBreak/>
        <w:t>Программа Эмоционально-волевого развития для детей и подростков «Волшебная страна внутри нас» Т. Грабенко, Т. Зинкевич-Евстигнеева, Д. Фролов // Тренинг по сказкотерапии, - СПб.: Речь, 2002//</w:t>
      </w:r>
    </w:p>
    <w:p w14:paraId="47753345" w14:textId="77777777" w:rsidR="002C1AFC" w:rsidRPr="00BA0F94" w:rsidRDefault="002C1AFC" w:rsidP="004B2F81">
      <w:pPr>
        <w:numPr>
          <w:ilvl w:val="0"/>
          <w:numId w:val="6"/>
        </w:numPr>
        <w:tabs>
          <w:tab w:val="left" w:pos="284"/>
        </w:tabs>
        <w:ind w:left="0" w:firstLine="142"/>
        <w:rPr>
          <w:sz w:val="24"/>
          <w:szCs w:val="24"/>
        </w:rPr>
      </w:pPr>
      <w:r w:rsidRPr="00BA0F94">
        <w:rPr>
          <w:sz w:val="24"/>
          <w:szCs w:val="24"/>
          <w:lang w:val="ru-RU"/>
        </w:rPr>
        <w:t xml:space="preserve">Программа практического курса «Азбука общения» // Шипицина Л.М., Защиринская О.В., Воронова А.П., Нилова Т.А.  Азбука общения: Развитие личности ребенка, навыков общения со взрослыми и сверстниками. </w:t>
      </w:r>
      <w:r w:rsidRPr="00BA0F94">
        <w:rPr>
          <w:sz w:val="24"/>
          <w:szCs w:val="24"/>
        </w:rPr>
        <w:t>(Для детей от 3-х до 6 лет) – «Детство – Пресс», 1998.</w:t>
      </w:r>
    </w:p>
    <w:p w14:paraId="763CADDD" w14:textId="77777777" w:rsidR="002C1AFC" w:rsidRPr="00BA0F94" w:rsidRDefault="002C1AFC" w:rsidP="004B2F81">
      <w:pPr>
        <w:numPr>
          <w:ilvl w:val="0"/>
          <w:numId w:val="6"/>
        </w:numPr>
        <w:tabs>
          <w:tab w:val="left" w:pos="284"/>
        </w:tabs>
        <w:ind w:left="0" w:firstLine="142"/>
        <w:rPr>
          <w:sz w:val="24"/>
          <w:szCs w:val="24"/>
          <w:lang w:val="ru-RU"/>
        </w:rPr>
      </w:pPr>
      <w:r w:rsidRPr="00BA0F94">
        <w:rPr>
          <w:sz w:val="24"/>
          <w:szCs w:val="24"/>
          <w:lang w:val="ru-RU"/>
        </w:rPr>
        <w:t xml:space="preserve">Программа комплексного развития и коррекции различных сторон психики </w:t>
      </w:r>
      <w:proofErr w:type="gramStart"/>
      <w:r w:rsidRPr="00BA0F94">
        <w:rPr>
          <w:sz w:val="24"/>
          <w:szCs w:val="24"/>
          <w:lang w:val="ru-RU"/>
        </w:rPr>
        <w:t>детей  (</w:t>
      </w:r>
      <w:proofErr w:type="gramEnd"/>
      <w:r w:rsidRPr="00BA0F94">
        <w:rPr>
          <w:sz w:val="24"/>
          <w:szCs w:val="24"/>
          <w:lang w:val="ru-RU"/>
        </w:rPr>
        <w:t>5-7 лет). //Яковлева Н.Г. Психологическая помощь дошкольнику: СПб.: Валери СПД; М.: ТЦ Сфера, 2002. //</w:t>
      </w:r>
    </w:p>
    <w:p w14:paraId="10E6E249" w14:textId="77777777" w:rsidR="002C1AFC" w:rsidRPr="00BA0F94" w:rsidRDefault="002C1AFC" w:rsidP="004B2F81">
      <w:pPr>
        <w:numPr>
          <w:ilvl w:val="0"/>
          <w:numId w:val="6"/>
        </w:numPr>
        <w:tabs>
          <w:tab w:val="left" w:pos="284"/>
        </w:tabs>
        <w:ind w:left="0" w:firstLine="142"/>
        <w:rPr>
          <w:sz w:val="24"/>
          <w:szCs w:val="24"/>
          <w:lang w:val="ru-RU"/>
        </w:rPr>
      </w:pPr>
      <w:r w:rsidRPr="00BA0F94">
        <w:rPr>
          <w:sz w:val="24"/>
          <w:szCs w:val="24"/>
          <w:lang w:val="ru-RU"/>
        </w:rPr>
        <w:t xml:space="preserve">Тренинг педагогической осознанности. </w:t>
      </w:r>
      <w:r w:rsidR="00AD242A" w:rsidRPr="00BA0F94">
        <w:rPr>
          <w:sz w:val="24"/>
          <w:szCs w:val="24"/>
          <w:lang w:val="ru-RU"/>
        </w:rPr>
        <w:t xml:space="preserve">Рабочая программа формирования </w:t>
      </w:r>
      <w:r w:rsidRPr="00BA0F94">
        <w:rPr>
          <w:sz w:val="24"/>
          <w:szCs w:val="24"/>
          <w:lang w:val="ru-RU"/>
        </w:rPr>
        <w:t>у педагогов личностно-ориентированной позиции по отношению к детям. Людмила Мардер. (Приложение к журналу «Школьный психолог»)</w:t>
      </w:r>
    </w:p>
    <w:p w14:paraId="0483CCAF" w14:textId="77777777" w:rsidR="002C1AFC" w:rsidRPr="00BA0F94" w:rsidRDefault="002C1AFC" w:rsidP="00756F76">
      <w:pPr>
        <w:ind w:firstLine="0"/>
        <w:rPr>
          <w:b/>
          <w:sz w:val="24"/>
          <w:szCs w:val="24"/>
          <w:lang w:val="ru-RU"/>
        </w:rPr>
      </w:pPr>
    </w:p>
    <w:p w14:paraId="4F5017F6" w14:textId="77777777" w:rsidR="002C1AFC" w:rsidRPr="00BA0F94" w:rsidRDefault="002C1AFC" w:rsidP="002C1AFC">
      <w:pPr>
        <w:jc w:val="center"/>
        <w:rPr>
          <w:b/>
          <w:sz w:val="24"/>
          <w:szCs w:val="24"/>
          <w:lang w:val="ru-RU"/>
        </w:rPr>
      </w:pPr>
      <w:r w:rsidRPr="00BA0F94">
        <w:rPr>
          <w:b/>
          <w:sz w:val="24"/>
          <w:szCs w:val="24"/>
          <w:lang w:val="ru-RU"/>
        </w:rPr>
        <w:t>Направления деятельно</w:t>
      </w:r>
      <w:r w:rsidR="00AD242A" w:rsidRPr="00BA0F94">
        <w:rPr>
          <w:b/>
          <w:sz w:val="24"/>
          <w:szCs w:val="24"/>
          <w:lang w:val="ru-RU"/>
        </w:rPr>
        <w:t>сти психологической службы</w:t>
      </w:r>
    </w:p>
    <w:p w14:paraId="4EB40FA8" w14:textId="77777777" w:rsidR="002C1AFC" w:rsidRPr="00BA0F94" w:rsidRDefault="002C1AFC" w:rsidP="002C1AFC">
      <w:pPr>
        <w:rPr>
          <w:b/>
          <w:sz w:val="24"/>
          <w:szCs w:val="24"/>
          <w:lang w:val="ru-RU"/>
        </w:rPr>
      </w:pPr>
    </w:p>
    <w:tbl>
      <w:tblPr>
        <w:tblStyle w:val="-41"/>
        <w:tblW w:w="10065" w:type="dxa"/>
        <w:tblInd w:w="-289" w:type="dxa"/>
        <w:tblLayout w:type="fixed"/>
        <w:tblLook w:val="0000" w:firstRow="0" w:lastRow="0" w:firstColumn="0" w:lastColumn="0" w:noHBand="0" w:noVBand="0"/>
      </w:tblPr>
      <w:tblGrid>
        <w:gridCol w:w="2411"/>
        <w:gridCol w:w="2693"/>
        <w:gridCol w:w="2551"/>
        <w:gridCol w:w="2410"/>
      </w:tblGrid>
      <w:tr w:rsidR="002C1AFC" w:rsidRPr="00BA0F94" w14:paraId="065FE6BE" w14:textId="77777777" w:rsidTr="008174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11" w:type="dxa"/>
            <w:tcBorders>
              <w:top w:val="single" w:sz="4" w:space="0" w:color="auto"/>
              <w:left w:val="single" w:sz="4" w:space="0" w:color="auto"/>
              <w:bottom w:val="single" w:sz="4" w:space="0" w:color="auto"/>
              <w:right w:val="single" w:sz="4" w:space="0" w:color="auto"/>
            </w:tcBorders>
            <w:vAlign w:val="center"/>
          </w:tcPr>
          <w:p w14:paraId="6CC99152" w14:textId="77777777" w:rsidR="002C1AFC" w:rsidRPr="00BA0F94" w:rsidRDefault="002C1AFC" w:rsidP="00D775DC">
            <w:pPr>
              <w:snapToGrid w:val="0"/>
              <w:ind w:firstLine="0"/>
              <w:jc w:val="center"/>
              <w:rPr>
                <w:color w:val="auto"/>
                <w:sz w:val="24"/>
                <w:szCs w:val="24"/>
              </w:rPr>
            </w:pPr>
            <w:r w:rsidRPr="00BA0F94">
              <w:rPr>
                <w:color w:val="auto"/>
                <w:sz w:val="24"/>
                <w:szCs w:val="24"/>
              </w:rPr>
              <w:t>Диагностика</w:t>
            </w:r>
          </w:p>
        </w:tc>
        <w:tc>
          <w:tcPr>
            <w:tcW w:w="2693" w:type="dxa"/>
            <w:tcBorders>
              <w:top w:val="single" w:sz="4" w:space="0" w:color="auto"/>
              <w:left w:val="single" w:sz="4" w:space="0" w:color="auto"/>
              <w:bottom w:val="single" w:sz="4" w:space="0" w:color="auto"/>
              <w:right w:val="single" w:sz="4" w:space="0" w:color="auto"/>
            </w:tcBorders>
            <w:vAlign w:val="center"/>
          </w:tcPr>
          <w:p w14:paraId="0BD8E935" w14:textId="77777777" w:rsidR="002C1AFC" w:rsidRPr="00BA0F94" w:rsidRDefault="002C1AFC" w:rsidP="00D775DC">
            <w:pPr>
              <w:snapToGrid w:val="0"/>
              <w:ind w:firstLine="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Консультирован</w:t>
            </w:r>
            <w:r w:rsidRPr="00BA0F94">
              <w:rPr>
                <w:color w:val="auto"/>
                <w:sz w:val="24"/>
                <w:szCs w:val="24"/>
                <w:lang w:val="ru-RU"/>
              </w:rPr>
              <w:t>и</w:t>
            </w:r>
            <w:r w:rsidRPr="00BA0F94">
              <w:rPr>
                <w:color w:val="auto"/>
                <w:sz w:val="24"/>
                <w:szCs w:val="24"/>
              </w:rPr>
              <w:t>е</w:t>
            </w:r>
          </w:p>
        </w:tc>
        <w:tc>
          <w:tcPr>
            <w:cnfStyle w:val="000010000000" w:firstRow="0" w:lastRow="0" w:firstColumn="0" w:lastColumn="0" w:oddVBand="1" w:evenVBand="0" w:oddHBand="0" w:evenHBand="0" w:firstRowFirstColumn="0" w:firstRowLastColumn="0" w:lastRowFirstColumn="0" w:lastRowLastColumn="0"/>
            <w:tcW w:w="2551" w:type="dxa"/>
            <w:tcBorders>
              <w:left w:val="single" w:sz="4" w:space="0" w:color="auto"/>
              <w:bottom w:val="single" w:sz="4" w:space="0" w:color="auto"/>
              <w:right w:val="single" w:sz="4" w:space="0" w:color="auto"/>
            </w:tcBorders>
            <w:vAlign w:val="center"/>
          </w:tcPr>
          <w:p w14:paraId="1B7757D2" w14:textId="77777777" w:rsidR="002C1AFC" w:rsidRPr="00BA0F94" w:rsidRDefault="002C1AFC" w:rsidP="00D775DC">
            <w:pPr>
              <w:snapToGrid w:val="0"/>
              <w:ind w:firstLine="0"/>
              <w:jc w:val="center"/>
              <w:rPr>
                <w:color w:val="auto"/>
                <w:sz w:val="24"/>
                <w:szCs w:val="24"/>
                <w:lang w:val="ru-RU"/>
              </w:rPr>
            </w:pPr>
            <w:r w:rsidRPr="00BA0F94">
              <w:rPr>
                <w:color w:val="auto"/>
                <w:sz w:val="24"/>
                <w:szCs w:val="24"/>
                <w:lang w:val="ru-RU"/>
              </w:rPr>
              <w:t>Развивающая, коррекционная и профиллактическая</w:t>
            </w:r>
          </w:p>
          <w:p w14:paraId="4C70C44B" w14:textId="5F5D2811" w:rsidR="002C1AFC" w:rsidRPr="00BA0F94" w:rsidRDefault="00817411" w:rsidP="00D775DC">
            <w:pPr>
              <w:ind w:firstLine="0"/>
              <w:jc w:val="center"/>
              <w:rPr>
                <w:color w:val="auto"/>
                <w:sz w:val="24"/>
                <w:szCs w:val="24"/>
                <w:lang w:val="ru-RU"/>
              </w:rPr>
            </w:pPr>
            <w:r w:rsidRPr="00BA0F94">
              <w:rPr>
                <w:color w:val="auto"/>
                <w:sz w:val="24"/>
                <w:szCs w:val="24"/>
                <w:lang w:val="ru-RU"/>
              </w:rPr>
              <w:t>Д</w:t>
            </w:r>
            <w:r w:rsidR="002C1AFC" w:rsidRPr="00BA0F94">
              <w:rPr>
                <w:color w:val="auto"/>
                <w:sz w:val="24"/>
                <w:szCs w:val="24"/>
                <w:lang w:val="ru-RU"/>
              </w:rPr>
              <w:t>еятельность</w:t>
            </w:r>
          </w:p>
        </w:tc>
        <w:tc>
          <w:tcPr>
            <w:tcW w:w="2410" w:type="dxa"/>
            <w:tcBorders>
              <w:top w:val="single" w:sz="4" w:space="0" w:color="auto"/>
              <w:left w:val="single" w:sz="4" w:space="0" w:color="auto"/>
              <w:bottom w:val="single" w:sz="4" w:space="0" w:color="auto"/>
              <w:right w:val="single" w:sz="4" w:space="0" w:color="auto"/>
            </w:tcBorders>
            <w:vAlign w:val="center"/>
          </w:tcPr>
          <w:p w14:paraId="1D274325" w14:textId="77777777" w:rsidR="002C1AFC" w:rsidRPr="00BA0F94" w:rsidRDefault="002C1AFC" w:rsidP="00D775DC">
            <w:pPr>
              <w:snapToGrid w:val="0"/>
              <w:ind w:firstLine="0"/>
              <w:jc w:val="center"/>
              <w:cnfStyle w:val="000000100000" w:firstRow="0" w:lastRow="0" w:firstColumn="0" w:lastColumn="0" w:oddVBand="0" w:evenVBand="0" w:oddHBand="1" w:evenHBand="0" w:firstRowFirstColumn="0" w:firstRowLastColumn="0" w:lastRowFirstColumn="0" w:lastRowLastColumn="0"/>
              <w:rPr>
                <w:color w:val="auto"/>
                <w:sz w:val="24"/>
                <w:szCs w:val="24"/>
                <w:lang w:val="ru-RU"/>
              </w:rPr>
            </w:pPr>
            <w:r w:rsidRPr="00BA0F94">
              <w:rPr>
                <w:color w:val="auto"/>
                <w:sz w:val="24"/>
                <w:szCs w:val="24"/>
              </w:rPr>
              <w:t>Просветитель</w:t>
            </w:r>
            <w:r w:rsidRPr="00BA0F94">
              <w:rPr>
                <w:color w:val="auto"/>
                <w:sz w:val="24"/>
                <w:szCs w:val="24"/>
                <w:lang w:val="ru-RU"/>
              </w:rPr>
              <w:t>ская</w:t>
            </w:r>
          </w:p>
          <w:p w14:paraId="0647AA60" w14:textId="77777777" w:rsidR="002C1AFC" w:rsidRPr="00BA0F94" w:rsidRDefault="002C1AFC" w:rsidP="00D775DC">
            <w:pPr>
              <w:ind w:firstLine="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деятельность</w:t>
            </w:r>
          </w:p>
        </w:tc>
      </w:tr>
      <w:tr w:rsidR="002C1AFC" w:rsidRPr="00BA0F94" w14:paraId="141FB4FD" w14:textId="77777777" w:rsidTr="00817411">
        <w:tc>
          <w:tcPr>
            <w:cnfStyle w:val="000010000000" w:firstRow="0" w:lastRow="0" w:firstColumn="0" w:lastColumn="0" w:oddVBand="1" w:evenVBand="0" w:oddHBand="0" w:evenHBand="0" w:firstRowFirstColumn="0" w:firstRowLastColumn="0" w:lastRowFirstColumn="0" w:lastRowLastColumn="0"/>
            <w:tcW w:w="2411" w:type="dxa"/>
            <w:tcBorders>
              <w:top w:val="single" w:sz="4" w:space="0" w:color="auto"/>
              <w:left w:val="single" w:sz="4" w:space="0" w:color="auto"/>
              <w:bottom w:val="single" w:sz="4" w:space="0" w:color="auto"/>
              <w:right w:val="single" w:sz="4" w:space="0" w:color="auto"/>
            </w:tcBorders>
          </w:tcPr>
          <w:p w14:paraId="2823AD8A" w14:textId="77777777" w:rsidR="002C1AFC" w:rsidRPr="00BA0F94" w:rsidRDefault="002C1AFC" w:rsidP="00D775DC">
            <w:pPr>
              <w:snapToGrid w:val="0"/>
              <w:ind w:firstLine="0"/>
              <w:jc w:val="center"/>
              <w:rPr>
                <w:color w:val="auto"/>
                <w:sz w:val="24"/>
                <w:szCs w:val="24"/>
              </w:rPr>
            </w:pPr>
            <w:r w:rsidRPr="00BA0F94">
              <w:rPr>
                <w:color w:val="auto"/>
                <w:sz w:val="24"/>
                <w:szCs w:val="24"/>
              </w:rPr>
              <w:t>Индивидуальная</w:t>
            </w:r>
          </w:p>
          <w:p w14:paraId="7BC5488B" w14:textId="77777777" w:rsidR="002C1AFC" w:rsidRPr="00BA0F94" w:rsidRDefault="002C1AFC" w:rsidP="00D775DC">
            <w:pPr>
              <w:ind w:firstLine="0"/>
              <w:jc w:val="center"/>
              <w:rPr>
                <w:color w:val="auto"/>
                <w:sz w:val="24"/>
                <w:szCs w:val="24"/>
              </w:rPr>
            </w:pPr>
            <w:r w:rsidRPr="00BA0F94">
              <w:rPr>
                <w:color w:val="auto"/>
                <w:sz w:val="24"/>
                <w:szCs w:val="24"/>
              </w:rPr>
              <w:t>Подгрупповая</w:t>
            </w:r>
          </w:p>
          <w:p w14:paraId="5A7CEC4A" w14:textId="77777777" w:rsidR="002C1AFC" w:rsidRPr="00BA0F94" w:rsidRDefault="002C1AFC" w:rsidP="00D775DC">
            <w:pPr>
              <w:ind w:firstLine="0"/>
              <w:jc w:val="center"/>
              <w:rPr>
                <w:color w:val="auto"/>
                <w:sz w:val="24"/>
                <w:szCs w:val="24"/>
                <w:lang w:val="ru-RU"/>
              </w:rPr>
            </w:pPr>
            <w:r w:rsidRPr="00BA0F94">
              <w:rPr>
                <w:color w:val="auto"/>
                <w:sz w:val="24"/>
                <w:szCs w:val="24"/>
              </w:rPr>
              <w:t>Группова</w:t>
            </w:r>
            <w:r w:rsidRPr="00BA0F94">
              <w:rPr>
                <w:color w:val="auto"/>
                <w:sz w:val="24"/>
                <w:szCs w:val="24"/>
                <w:lang w:val="ru-RU"/>
              </w:rPr>
              <w:t>я</w:t>
            </w:r>
          </w:p>
        </w:tc>
        <w:tc>
          <w:tcPr>
            <w:tcW w:w="2693" w:type="dxa"/>
            <w:tcBorders>
              <w:top w:val="single" w:sz="4" w:space="0" w:color="auto"/>
              <w:left w:val="single" w:sz="4" w:space="0" w:color="auto"/>
              <w:bottom w:val="single" w:sz="4" w:space="0" w:color="auto"/>
              <w:right w:val="single" w:sz="4" w:space="0" w:color="auto"/>
            </w:tcBorders>
          </w:tcPr>
          <w:p w14:paraId="0581AD07" w14:textId="77777777" w:rsidR="002C1AFC" w:rsidRPr="00BA0F94" w:rsidRDefault="002C1AFC" w:rsidP="00D775DC">
            <w:pPr>
              <w:snapToGrid w:val="0"/>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Индивидуальное</w:t>
            </w:r>
          </w:p>
          <w:p w14:paraId="5AD7865C" w14:textId="77777777" w:rsidR="002C1AFC" w:rsidRPr="00BA0F94" w:rsidRDefault="002C1AFC" w:rsidP="00D775DC">
            <w:pPr>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Подгрупповое</w:t>
            </w:r>
          </w:p>
          <w:p w14:paraId="194A66B1" w14:textId="77777777" w:rsidR="002C1AFC" w:rsidRPr="00BA0F94" w:rsidRDefault="002C1AFC" w:rsidP="00D775DC">
            <w:pPr>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Групповое</w:t>
            </w:r>
          </w:p>
          <w:p w14:paraId="56526406" w14:textId="77777777" w:rsidR="002C1AFC" w:rsidRPr="00BA0F94" w:rsidRDefault="002C1AFC" w:rsidP="00D775DC">
            <w:pPr>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rPr>
            </w:pPr>
          </w:p>
        </w:tc>
        <w:tc>
          <w:tcPr>
            <w:cnfStyle w:val="000010000000" w:firstRow="0" w:lastRow="0" w:firstColumn="0" w:lastColumn="0" w:oddVBand="1" w:evenVBand="0" w:oddHBand="0" w:evenHBand="0" w:firstRowFirstColumn="0" w:firstRowLastColumn="0" w:lastRowFirstColumn="0" w:lastRowLastColumn="0"/>
            <w:tcW w:w="2551" w:type="dxa"/>
            <w:tcBorders>
              <w:top w:val="single" w:sz="4" w:space="0" w:color="auto"/>
              <w:left w:val="single" w:sz="4" w:space="0" w:color="auto"/>
              <w:bottom w:val="single" w:sz="4" w:space="0" w:color="auto"/>
              <w:right w:val="single" w:sz="4" w:space="0" w:color="auto"/>
            </w:tcBorders>
          </w:tcPr>
          <w:p w14:paraId="31D41E36" w14:textId="77777777" w:rsidR="002C1AFC" w:rsidRPr="00BA0F94" w:rsidRDefault="002C1AFC" w:rsidP="00D775DC">
            <w:pPr>
              <w:snapToGrid w:val="0"/>
              <w:ind w:firstLine="0"/>
              <w:jc w:val="center"/>
              <w:rPr>
                <w:color w:val="auto"/>
                <w:sz w:val="24"/>
                <w:szCs w:val="24"/>
              </w:rPr>
            </w:pPr>
            <w:r w:rsidRPr="00BA0F94">
              <w:rPr>
                <w:color w:val="auto"/>
                <w:sz w:val="24"/>
                <w:szCs w:val="24"/>
              </w:rPr>
              <w:t>Индивидуальная</w:t>
            </w:r>
          </w:p>
          <w:p w14:paraId="3197C3E7" w14:textId="77777777" w:rsidR="002C1AFC" w:rsidRPr="00BA0F94" w:rsidRDefault="002C1AFC" w:rsidP="00D775DC">
            <w:pPr>
              <w:ind w:firstLine="0"/>
              <w:jc w:val="center"/>
              <w:rPr>
                <w:color w:val="auto"/>
                <w:sz w:val="24"/>
                <w:szCs w:val="24"/>
              </w:rPr>
            </w:pPr>
            <w:r w:rsidRPr="00BA0F94">
              <w:rPr>
                <w:color w:val="auto"/>
                <w:sz w:val="24"/>
                <w:szCs w:val="24"/>
              </w:rPr>
              <w:t>Подгрупповая</w:t>
            </w:r>
          </w:p>
          <w:p w14:paraId="264336EF" w14:textId="77777777" w:rsidR="002C1AFC" w:rsidRPr="00BA0F94" w:rsidRDefault="002C1AFC" w:rsidP="00D775DC">
            <w:pPr>
              <w:ind w:firstLine="0"/>
              <w:jc w:val="center"/>
              <w:rPr>
                <w:color w:val="auto"/>
                <w:sz w:val="24"/>
                <w:szCs w:val="24"/>
              </w:rPr>
            </w:pPr>
            <w:r w:rsidRPr="00BA0F94">
              <w:rPr>
                <w:color w:val="auto"/>
                <w:sz w:val="24"/>
                <w:szCs w:val="24"/>
              </w:rPr>
              <w:t>Групповая</w:t>
            </w:r>
          </w:p>
        </w:tc>
        <w:tc>
          <w:tcPr>
            <w:tcW w:w="2410" w:type="dxa"/>
            <w:tcBorders>
              <w:top w:val="single" w:sz="4" w:space="0" w:color="auto"/>
              <w:left w:val="single" w:sz="4" w:space="0" w:color="auto"/>
              <w:bottom w:val="single" w:sz="4" w:space="0" w:color="auto"/>
              <w:right w:val="single" w:sz="4" w:space="0" w:color="auto"/>
            </w:tcBorders>
          </w:tcPr>
          <w:p w14:paraId="7B9F2345" w14:textId="77777777" w:rsidR="002C1AFC" w:rsidRPr="00BA0F94" w:rsidRDefault="002C1AFC" w:rsidP="00D775DC">
            <w:pPr>
              <w:snapToGrid w:val="0"/>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lang w:val="ru-RU"/>
              </w:rPr>
              <w:t xml:space="preserve">Индивидуальная </w:t>
            </w:r>
            <w:r w:rsidRPr="00BA0F94">
              <w:rPr>
                <w:color w:val="auto"/>
                <w:sz w:val="24"/>
                <w:szCs w:val="24"/>
              </w:rPr>
              <w:t>Подгрупповая</w:t>
            </w:r>
          </w:p>
          <w:p w14:paraId="231913F7" w14:textId="77777777" w:rsidR="002C1AFC" w:rsidRPr="00BA0F94" w:rsidRDefault="002C1AFC" w:rsidP="00D775DC">
            <w:pPr>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Групповая</w:t>
            </w:r>
          </w:p>
        </w:tc>
      </w:tr>
      <w:tr w:rsidR="002C1AFC" w:rsidRPr="00BA0F94" w14:paraId="10A24C07" w14:textId="77777777" w:rsidTr="008174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11" w:type="dxa"/>
            <w:tcBorders>
              <w:top w:val="single" w:sz="4" w:space="0" w:color="auto"/>
              <w:left w:val="single" w:sz="4" w:space="0" w:color="auto"/>
              <w:bottom w:val="single" w:sz="4" w:space="0" w:color="auto"/>
              <w:right w:val="single" w:sz="4" w:space="0" w:color="auto"/>
            </w:tcBorders>
          </w:tcPr>
          <w:p w14:paraId="1F6F019D" w14:textId="77777777" w:rsidR="002C1AFC" w:rsidRPr="00BA0F94" w:rsidRDefault="002C1AFC" w:rsidP="00D775DC">
            <w:pPr>
              <w:snapToGrid w:val="0"/>
              <w:ind w:firstLine="0"/>
              <w:jc w:val="center"/>
              <w:rPr>
                <w:color w:val="auto"/>
                <w:sz w:val="24"/>
                <w:szCs w:val="24"/>
              </w:rPr>
            </w:pPr>
            <w:r w:rsidRPr="00BA0F94">
              <w:rPr>
                <w:color w:val="auto"/>
                <w:sz w:val="24"/>
                <w:szCs w:val="24"/>
              </w:rPr>
              <w:t>Дети</w:t>
            </w:r>
          </w:p>
          <w:p w14:paraId="009DA441" w14:textId="77777777" w:rsidR="002C1AFC" w:rsidRPr="00BA0F94" w:rsidRDefault="002C1AFC" w:rsidP="00D775DC">
            <w:pPr>
              <w:ind w:firstLine="0"/>
              <w:jc w:val="center"/>
              <w:rPr>
                <w:color w:val="auto"/>
                <w:sz w:val="24"/>
                <w:szCs w:val="24"/>
              </w:rPr>
            </w:pPr>
            <w:r w:rsidRPr="00BA0F94">
              <w:rPr>
                <w:color w:val="auto"/>
                <w:sz w:val="24"/>
                <w:szCs w:val="24"/>
              </w:rPr>
              <w:t>Педагоги</w:t>
            </w:r>
          </w:p>
          <w:p w14:paraId="3AB2F847" w14:textId="77777777" w:rsidR="002C1AFC" w:rsidRPr="00BA0F94" w:rsidRDefault="002C1AFC" w:rsidP="00D775DC">
            <w:pPr>
              <w:ind w:firstLine="0"/>
              <w:jc w:val="center"/>
              <w:rPr>
                <w:color w:val="auto"/>
                <w:sz w:val="24"/>
                <w:szCs w:val="24"/>
              </w:rPr>
            </w:pPr>
            <w:r w:rsidRPr="00BA0F94">
              <w:rPr>
                <w:color w:val="auto"/>
                <w:sz w:val="24"/>
                <w:szCs w:val="24"/>
              </w:rPr>
              <w:t>Родители</w:t>
            </w:r>
          </w:p>
          <w:p w14:paraId="7EEB8B24" w14:textId="77777777" w:rsidR="002C1AFC" w:rsidRPr="00BA0F94" w:rsidRDefault="002C1AFC" w:rsidP="00D775DC">
            <w:pPr>
              <w:ind w:firstLine="0"/>
              <w:jc w:val="center"/>
              <w:rPr>
                <w:color w:val="auto"/>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D45D718" w14:textId="77777777" w:rsidR="002C1AFC" w:rsidRPr="00BA0F94" w:rsidRDefault="002C1AFC" w:rsidP="00D775DC">
            <w:pPr>
              <w:snapToGrid w:val="0"/>
              <w:ind w:firstLine="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Педагоги</w:t>
            </w:r>
          </w:p>
          <w:p w14:paraId="6B5986A9" w14:textId="77777777" w:rsidR="002C1AFC" w:rsidRPr="00BA0F94" w:rsidRDefault="002C1AFC" w:rsidP="00D775DC">
            <w:pPr>
              <w:ind w:firstLine="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Родители</w:t>
            </w:r>
          </w:p>
        </w:tc>
        <w:tc>
          <w:tcPr>
            <w:cnfStyle w:val="000010000000" w:firstRow="0" w:lastRow="0" w:firstColumn="0" w:lastColumn="0" w:oddVBand="1" w:evenVBand="0" w:oddHBand="0" w:evenHBand="0" w:firstRowFirstColumn="0" w:firstRowLastColumn="0" w:lastRowFirstColumn="0" w:lastRowLastColumn="0"/>
            <w:tcW w:w="2551" w:type="dxa"/>
            <w:tcBorders>
              <w:top w:val="single" w:sz="4" w:space="0" w:color="auto"/>
              <w:left w:val="single" w:sz="4" w:space="0" w:color="auto"/>
              <w:bottom w:val="single" w:sz="4" w:space="0" w:color="auto"/>
              <w:right w:val="single" w:sz="4" w:space="0" w:color="auto"/>
            </w:tcBorders>
          </w:tcPr>
          <w:p w14:paraId="64900484" w14:textId="77777777" w:rsidR="002C1AFC" w:rsidRPr="00BA0F94" w:rsidRDefault="002C1AFC" w:rsidP="00D775DC">
            <w:pPr>
              <w:snapToGrid w:val="0"/>
              <w:ind w:firstLine="0"/>
              <w:jc w:val="center"/>
              <w:rPr>
                <w:color w:val="auto"/>
                <w:sz w:val="24"/>
                <w:szCs w:val="24"/>
              </w:rPr>
            </w:pPr>
            <w:r w:rsidRPr="00BA0F94">
              <w:rPr>
                <w:color w:val="auto"/>
                <w:sz w:val="24"/>
                <w:szCs w:val="24"/>
              </w:rPr>
              <w:t>Дети</w:t>
            </w:r>
          </w:p>
          <w:p w14:paraId="040A375D" w14:textId="77777777" w:rsidR="002C1AFC" w:rsidRPr="00BA0F94" w:rsidRDefault="002C1AFC" w:rsidP="00D775DC">
            <w:pPr>
              <w:ind w:firstLine="0"/>
              <w:jc w:val="center"/>
              <w:rPr>
                <w:color w:val="auto"/>
                <w:sz w:val="24"/>
                <w:szCs w:val="24"/>
                <w:lang w:val="ru-RU"/>
              </w:rPr>
            </w:pPr>
            <w:r w:rsidRPr="00BA0F94">
              <w:rPr>
                <w:color w:val="auto"/>
                <w:sz w:val="24"/>
                <w:szCs w:val="24"/>
              </w:rPr>
              <w:t>Педагоги</w:t>
            </w:r>
          </w:p>
          <w:p w14:paraId="16FAA47C" w14:textId="77777777" w:rsidR="002C1AFC" w:rsidRPr="00BA0F94" w:rsidRDefault="002C1AFC" w:rsidP="00D775DC">
            <w:pPr>
              <w:ind w:firstLine="0"/>
              <w:jc w:val="center"/>
              <w:rPr>
                <w:color w:val="auto"/>
                <w:sz w:val="24"/>
                <w:szCs w:val="24"/>
                <w:lang w:val="ru-RU"/>
              </w:rPr>
            </w:pPr>
            <w:r w:rsidRPr="00BA0F94">
              <w:rPr>
                <w:color w:val="auto"/>
                <w:sz w:val="24"/>
                <w:szCs w:val="24"/>
                <w:lang w:val="ru-RU"/>
              </w:rPr>
              <w:t>Родители</w:t>
            </w:r>
          </w:p>
          <w:p w14:paraId="2884D748" w14:textId="77777777" w:rsidR="002C1AFC" w:rsidRPr="00BA0F94" w:rsidRDefault="002C1AFC" w:rsidP="00D775DC">
            <w:pPr>
              <w:ind w:firstLine="0"/>
              <w:jc w:val="center"/>
              <w:rPr>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B439B68" w14:textId="77777777" w:rsidR="002C1AFC" w:rsidRPr="00BA0F94" w:rsidRDefault="002C1AFC" w:rsidP="00D775DC">
            <w:pPr>
              <w:snapToGrid w:val="0"/>
              <w:ind w:firstLine="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Родители</w:t>
            </w:r>
          </w:p>
          <w:p w14:paraId="3BADABBD" w14:textId="77777777" w:rsidR="002C1AFC" w:rsidRPr="00BA0F94" w:rsidRDefault="002C1AFC" w:rsidP="00D775DC">
            <w:pPr>
              <w:ind w:firstLine="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Педагоги</w:t>
            </w:r>
          </w:p>
        </w:tc>
      </w:tr>
      <w:tr w:rsidR="002C1AFC" w:rsidRPr="00BA0F94" w14:paraId="7284B712" w14:textId="77777777" w:rsidTr="00817411">
        <w:tc>
          <w:tcPr>
            <w:cnfStyle w:val="000010000000" w:firstRow="0" w:lastRow="0" w:firstColumn="0" w:lastColumn="0" w:oddVBand="1" w:evenVBand="0" w:oddHBand="0" w:evenHBand="0" w:firstRowFirstColumn="0" w:firstRowLastColumn="0" w:lastRowFirstColumn="0" w:lastRowLastColumn="0"/>
            <w:tcW w:w="2411" w:type="dxa"/>
            <w:tcBorders>
              <w:top w:val="single" w:sz="4" w:space="0" w:color="auto"/>
              <w:left w:val="single" w:sz="4" w:space="0" w:color="auto"/>
              <w:bottom w:val="single" w:sz="4" w:space="0" w:color="auto"/>
              <w:right w:val="single" w:sz="4" w:space="0" w:color="auto"/>
            </w:tcBorders>
          </w:tcPr>
          <w:p w14:paraId="3D4B5E44" w14:textId="77777777" w:rsidR="002C1AFC" w:rsidRPr="00BA0F94" w:rsidRDefault="002C1AFC" w:rsidP="00D775DC">
            <w:pPr>
              <w:snapToGrid w:val="0"/>
              <w:ind w:firstLine="0"/>
              <w:jc w:val="center"/>
              <w:rPr>
                <w:color w:val="auto"/>
                <w:sz w:val="24"/>
                <w:szCs w:val="24"/>
                <w:lang w:val="ru-RU"/>
              </w:rPr>
            </w:pPr>
            <w:r w:rsidRPr="00BA0F94">
              <w:rPr>
                <w:color w:val="auto"/>
                <w:sz w:val="24"/>
                <w:szCs w:val="24"/>
                <w:lang w:val="ru-RU"/>
              </w:rPr>
              <w:t>-Социометрия</w:t>
            </w:r>
          </w:p>
          <w:p w14:paraId="0F6C399D" w14:textId="77777777" w:rsidR="002C1AFC" w:rsidRPr="00BA0F94" w:rsidRDefault="002C1AFC" w:rsidP="00D775DC">
            <w:pPr>
              <w:ind w:firstLine="0"/>
              <w:jc w:val="center"/>
              <w:rPr>
                <w:color w:val="auto"/>
                <w:sz w:val="24"/>
                <w:szCs w:val="24"/>
                <w:lang w:val="ru-RU"/>
              </w:rPr>
            </w:pPr>
            <w:r w:rsidRPr="00BA0F94">
              <w:rPr>
                <w:color w:val="auto"/>
                <w:sz w:val="24"/>
                <w:szCs w:val="24"/>
                <w:lang w:val="ru-RU"/>
              </w:rPr>
              <w:t>-Диагностика готовности к школьному обучению.</w:t>
            </w:r>
          </w:p>
          <w:p w14:paraId="45EAE685" w14:textId="77777777" w:rsidR="002C1AFC" w:rsidRPr="00BA0F94" w:rsidRDefault="002C1AFC" w:rsidP="00D775DC">
            <w:pPr>
              <w:ind w:firstLine="0"/>
              <w:jc w:val="center"/>
              <w:rPr>
                <w:color w:val="auto"/>
                <w:sz w:val="24"/>
                <w:szCs w:val="24"/>
                <w:lang w:val="ru-RU"/>
              </w:rPr>
            </w:pPr>
            <w:r w:rsidRPr="00BA0F94">
              <w:rPr>
                <w:color w:val="auto"/>
                <w:sz w:val="24"/>
                <w:szCs w:val="24"/>
                <w:lang w:val="ru-RU"/>
              </w:rPr>
              <w:t>-Диагностика уровня развития познавательных процессов.</w:t>
            </w:r>
          </w:p>
          <w:p w14:paraId="5F9A55C7" w14:textId="77777777" w:rsidR="002C1AFC" w:rsidRPr="00BA0F94" w:rsidRDefault="002C1AFC" w:rsidP="00D775DC">
            <w:pPr>
              <w:ind w:firstLine="0"/>
              <w:jc w:val="center"/>
              <w:rPr>
                <w:color w:val="auto"/>
                <w:sz w:val="24"/>
                <w:szCs w:val="24"/>
                <w:lang w:val="ru-RU"/>
              </w:rPr>
            </w:pPr>
            <w:r w:rsidRPr="00BA0F94">
              <w:rPr>
                <w:color w:val="auto"/>
                <w:sz w:val="24"/>
                <w:szCs w:val="24"/>
                <w:lang w:val="ru-RU"/>
              </w:rPr>
              <w:t>-Диагностика эмоциональной комфортности детей в ДУ.</w:t>
            </w:r>
          </w:p>
          <w:p w14:paraId="3ED9AEDA" w14:textId="77777777" w:rsidR="002C1AFC" w:rsidRPr="00BA0F94" w:rsidRDefault="002C1AFC" w:rsidP="00D775DC">
            <w:pPr>
              <w:ind w:firstLine="0"/>
              <w:jc w:val="center"/>
              <w:rPr>
                <w:color w:val="auto"/>
                <w:sz w:val="24"/>
                <w:szCs w:val="24"/>
                <w:lang w:val="ru-RU"/>
              </w:rPr>
            </w:pPr>
            <w:r w:rsidRPr="00BA0F94">
              <w:rPr>
                <w:color w:val="auto"/>
                <w:sz w:val="24"/>
                <w:szCs w:val="24"/>
                <w:lang w:val="ru-RU"/>
              </w:rPr>
              <w:t>-Диагностика психологического климата в коллективе.</w:t>
            </w:r>
          </w:p>
          <w:p w14:paraId="4015A8D4" w14:textId="77777777" w:rsidR="002C1AFC" w:rsidRPr="00BA0F94" w:rsidRDefault="002C1AFC" w:rsidP="00D775DC">
            <w:pPr>
              <w:ind w:firstLine="0"/>
              <w:jc w:val="center"/>
              <w:rPr>
                <w:color w:val="auto"/>
                <w:sz w:val="24"/>
                <w:szCs w:val="24"/>
                <w:lang w:val="ru-RU"/>
              </w:rPr>
            </w:pPr>
            <w:r w:rsidRPr="00BA0F94">
              <w:rPr>
                <w:color w:val="auto"/>
                <w:sz w:val="24"/>
                <w:szCs w:val="24"/>
                <w:lang w:val="ru-RU"/>
              </w:rPr>
              <w:t>-Диагностика детско-родительских отношений.</w:t>
            </w:r>
          </w:p>
          <w:p w14:paraId="19FA995F" w14:textId="77777777" w:rsidR="002C1AFC" w:rsidRPr="00BA0F94" w:rsidRDefault="002C1AFC" w:rsidP="00D775DC">
            <w:pPr>
              <w:ind w:firstLine="0"/>
              <w:jc w:val="center"/>
              <w:rPr>
                <w:color w:val="auto"/>
                <w:sz w:val="24"/>
                <w:szCs w:val="24"/>
                <w:lang w:val="ru-RU"/>
              </w:rPr>
            </w:pPr>
            <w:r w:rsidRPr="00BA0F94">
              <w:rPr>
                <w:color w:val="auto"/>
                <w:sz w:val="24"/>
                <w:szCs w:val="24"/>
                <w:lang w:val="ru-RU"/>
              </w:rPr>
              <w:t>-Диагностика стиля взаимоотношений педагогов с детьми.</w:t>
            </w:r>
          </w:p>
          <w:p w14:paraId="3DDA8882" w14:textId="77777777" w:rsidR="002C1AFC" w:rsidRPr="00BA0F94" w:rsidRDefault="002C1AFC" w:rsidP="00D775DC">
            <w:pPr>
              <w:ind w:firstLine="0"/>
              <w:jc w:val="center"/>
              <w:rPr>
                <w:color w:val="auto"/>
                <w:sz w:val="24"/>
                <w:szCs w:val="24"/>
                <w:lang w:val="ru-RU"/>
              </w:rPr>
            </w:pPr>
            <w:r w:rsidRPr="00BA0F94">
              <w:rPr>
                <w:color w:val="auto"/>
                <w:sz w:val="24"/>
                <w:szCs w:val="24"/>
                <w:lang w:val="ru-RU"/>
              </w:rPr>
              <w:lastRenderedPageBreak/>
              <w:t>-Диагностика адаптированности детей в ДУ.</w:t>
            </w:r>
          </w:p>
          <w:p w14:paraId="03B3C982" w14:textId="77777777" w:rsidR="002C1AFC" w:rsidRPr="00BA0F94" w:rsidRDefault="002C1AFC" w:rsidP="00D775DC">
            <w:pPr>
              <w:ind w:firstLine="0"/>
              <w:jc w:val="center"/>
              <w:rPr>
                <w:color w:val="auto"/>
                <w:sz w:val="24"/>
                <w:szCs w:val="24"/>
                <w:lang w:val="ru-RU"/>
              </w:rPr>
            </w:pPr>
            <w:r w:rsidRPr="00BA0F94">
              <w:rPr>
                <w:color w:val="auto"/>
                <w:sz w:val="24"/>
                <w:szCs w:val="24"/>
                <w:lang w:val="ru-RU"/>
              </w:rPr>
              <w:t>-Диагностика коммуникативных навыков.</w:t>
            </w:r>
          </w:p>
          <w:p w14:paraId="23463162" w14:textId="77777777" w:rsidR="002C1AFC" w:rsidRPr="00BA0F94" w:rsidRDefault="002C1AFC" w:rsidP="00D775DC">
            <w:pPr>
              <w:ind w:firstLine="0"/>
              <w:jc w:val="center"/>
              <w:rPr>
                <w:color w:val="auto"/>
                <w:sz w:val="24"/>
                <w:szCs w:val="24"/>
                <w:lang w:val="ru-RU"/>
              </w:rPr>
            </w:pPr>
            <w:r w:rsidRPr="00BA0F94">
              <w:rPr>
                <w:color w:val="auto"/>
                <w:sz w:val="24"/>
                <w:szCs w:val="24"/>
                <w:lang w:val="ru-RU"/>
              </w:rPr>
              <w:t>-Диагностика эмоционально-волевой сферы.</w:t>
            </w:r>
          </w:p>
          <w:p w14:paraId="56E13612" w14:textId="77777777" w:rsidR="002C1AFC" w:rsidRPr="00BA0F94" w:rsidRDefault="002C1AFC" w:rsidP="00D775DC">
            <w:pPr>
              <w:ind w:firstLine="0"/>
              <w:jc w:val="center"/>
              <w:rPr>
                <w:color w:val="auto"/>
                <w:sz w:val="24"/>
                <w:szCs w:val="24"/>
                <w:lang w:val="ru-RU"/>
              </w:rPr>
            </w:pPr>
            <w:r w:rsidRPr="00BA0F94">
              <w:rPr>
                <w:color w:val="auto"/>
                <w:sz w:val="24"/>
                <w:szCs w:val="24"/>
                <w:lang w:val="ru-RU"/>
              </w:rPr>
              <w:t>-Диагностика уровня  развития мелкой моторики.</w:t>
            </w:r>
          </w:p>
        </w:tc>
        <w:tc>
          <w:tcPr>
            <w:tcW w:w="2693" w:type="dxa"/>
            <w:tcBorders>
              <w:top w:val="single" w:sz="4" w:space="0" w:color="auto"/>
              <w:left w:val="single" w:sz="4" w:space="0" w:color="auto"/>
              <w:bottom w:val="single" w:sz="4" w:space="0" w:color="auto"/>
              <w:right w:val="single" w:sz="4" w:space="0" w:color="auto"/>
            </w:tcBorders>
          </w:tcPr>
          <w:p w14:paraId="18E43698" w14:textId="77777777" w:rsidR="002C1AFC" w:rsidRPr="00BA0F94" w:rsidRDefault="002C1AFC" w:rsidP="00D775DC">
            <w:pPr>
              <w:snapToGrid w:val="0"/>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lastRenderedPageBreak/>
              <w:t>По проблемам воспитания</w:t>
            </w:r>
          </w:p>
          <w:p w14:paraId="060F27D5" w14:textId="77777777" w:rsidR="002C1AFC" w:rsidRPr="00BA0F94" w:rsidRDefault="002C1AFC" w:rsidP="00D775DC">
            <w:pPr>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По проблемам развития</w:t>
            </w:r>
          </w:p>
          <w:p w14:paraId="0E77DC37" w14:textId="77777777" w:rsidR="002C1AFC" w:rsidRPr="00BA0F94" w:rsidRDefault="002C1AFC" w:rsidP="00D775DC">
            <w:pPr>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По проблемам адаптации в ДУ</w:t>
            </w:r>
          </w:p>
          <w:p w14:paraId="2747E88C" w14:textId="77777777" w:rsidR="002C1AFC" w:rsidRPr="00BA0F94" w:rsidRDefault="002C1AFC" w:rsidP="00D775DC">
            <w:pPr>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По вопросам преодоления кризисных ситуаций.</w:t>
            </w:r>
          </w:p>
          <w:p w14:paraId="0CB1100A" w14:textId="77777777" w:rsidR="002C1AFC" w:rsidRPr="00BA0F94" w:rsidRDefault="002C1AFC" w:rsidP="00D775DC">
            <w:pPr>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lang w:val="ru-RU"/>
              </w:rPr>
            </w:pPr>
          </w:p>
        </w:tc>
        <w:tc>
          <w:tcPr>
            <w:cnfStyle w:val="000010000000" w:firstRow="0" w:lastRow="0" w:firstColumn="0" w:lastColumn="0" w:oddVBand="1" w:evenVBand="0" w:oddHBand="0" w:evenHBand="0" w:firstRowFirstColumn="0" w:firstRowLastColumn="0" w:lastRowFirstColumn="0" w:lastRowLastColumn="0"/>
            <w:tcW w:w="2551" w:type="dxa"/>
            <w:tcBorders>
              <w:top w:val="single" w:sz="4" w:space="0" w:color="auto"/>
              <w:left w:val="single" w:sz="4" w:space="0" w:color="auto"/>
              <w:bottom w:val="single" w:sz="4" w:space="0" w:color="auto"/>
              <w:right w:val="single" w:sz="4" w:space="0" w:color="auto"/>
            </w:tcBorders>
          </w:tcPr>
          <w:p w14:paraId="7FC1068D" w14:textId="77777777" w:rsidR="002C1AFC" w:rsidRPr="00BA0F94" w:rsidRDefault="002C1AFC" w:rsidP="00D775DC">
            <w:pPr>
              <w:snapToGrid w:val="0"/>
              <w:ind w:firstLine="0"/>
              <w:jc w:val="center"/>
              <w:rPr>
                <w:color w:val="auto"/>
                <w:sz w:val="24"/>
                <w:szCs w:val="24"/>
                <w:lang w:val="ru-RU"/>
              </w:rPr>
            </w:pPr>
            <w:r w:rsidRPr="00BA0F94">
              <w:rPr>
                <w:color w:val="auto"/>
                <w:sz w:val="24"/>
                <w:szCs w:val="24"/>
                <w:lang w:val="ru-RU"/>
              </w:rPr>
              <w:t>Тренинги.</w:t>
            </w:r>
          </w:p>
          <w:p w14:paraId="2B2554E5" w14:textId="77777777" w:rsidR="002C1AFC" w:rsidRPr="00BA0F94" w:rsidRDefault="002C1AFC" w:rsidP="00D775DC">
            <w:pPr>
              <w:snapToGrid w:val="0"/>
              <w:ind w:firstLine="0"/>
              <w:jc w:val="center"/>
              <w:rPr>
                <w:color w:val="auto"/>
                <w:sz w:val="24"/>
                <w:szCs w:val="24"/>
                <w:lang w:val="ru-RU"/>
              </w:rPr>
            </w:pPr>
            <w:r w:rsidRPr="00BA0F94">
              <w:rPr>
                <w:color w:val="auto"/>
                <w:sz w:val="24"/>
                <w:szCs w:val="24"/>
                <w:lang w:val="ru-RU"/>
              </w:rPr>
              <w:t>Коррекционно-развивающие занятия.</w:t>
            </w:r>
          </w:p>
          <w:p w14:paraId="5236B0D4" w14:textId="77777777" w:rsidR="002C1AFC" w:rsidRPr="00BA0F94" w:rsidRDefault="002C1AFC" w:rsidP="00D775DC">
            <w:pPr>
              <w:ind w:firstLine="0"/>
              <w:jc w:val="center"/>
              <w:rPr>
                <w:color w:val="auto"/>
                <w:sz w:val="24"/>
                <w:szCs w:val="24"/>
                <w:lang w:val="ru-RU"/>
              </w:rPr>
            </w:pPr>
            <w:r w:rsidRPr="00BA0F94">
              <w:rPr>
                <w:color w:val="auto"/>
                <w:sz w:val="24"/>
                <w:szCs w:val="24"/>
                <w:lang w:val="ru-RU"/>
              </w:rPr>
              <w:t>Песочная терапия</w:t>
            </w:r>
          </w:p>
          <w:p w14:paraId="172A947A" w14:textId="77777777" w:rsidR="002C1AFC" w:rsidRPr="00BA0F94" w:rsidRDefault="002C1AFC" w:rsidP="00D775DC">
            <w:pPr>
              <w:ind w:firstLine="0"/>
              <w:jc w:val="center"/>
              <w:rPr>
                <w:color w:val="auto"/>
                <w:sz w:val="24"/>
                <w:szCs w:val="24"/>
                <w:lang w:val="ru-RU"/>
              </w:rPr>
            </w:pPr>
            <w:r w:rsidRPr="00BA0F94">
              <w:rPr>
                <w:color w:val="auto"/>
                <w:sz w:val="24"/>
                <w:szCs w:val="24"/>
                <w:lang w:val="ru-RU"/>
              </w:rPr>
              <w:t>Куклотерапия</w:t>
            </w:r>
          </w:p>
          <w:p w14:paraId="578ECF88" w14:textId="77777777" w:rsidR="002C1AFC" w:rsidRPr="00BA0F94" w:rsidRDefault="002C1AFC" w:rsidP="00D775DC">
            <w:pPr>
              <w:ind w:firstLine="0"/>
              <w:jc w:val="center"/>
              <w:rPr>
                <w:color w:val="auto"/>
                <w:sz w:val="24"/>
                <w:szCs w:val="24"/>
                <w:lang w:val="ru-RU"/>
              </w:rPr>
            </w:pPr>
            <w:r w:rsidRPr="00BA0F94">
              <w:rPr>
                <w:color w:val="auto"/>
                <w:sz w:val="24"/>
                <w:szCs w:val="24"/>
                <w:lang w:val="ru-RU"/>
              </w:rPr>
              <w:t>Игротерапия</w:t>
            </w:r>
          </w:p>
          <w:p w14:paraId="1CBC6BA0" w14:textId="77777777" w:rsidR="002C1AFC" w:rsidRPr="00BA0F94" w:rsidRDefault="002C1AFC" w:rsidP="00D775DC">
            <w:pPr>
              <w:ind w:firstLine="0"/>
              <w:jc w:val="center"/>
              <w:rPr>
                <w:color w:val="auto"/>
                <w:sz w:val="24"/>
                <w:szCs w:val="24"/>
                <w:lang w:val="ru-RU"/>
              </w:rPr>
            </w:pPr>
            <w:r w:rsidRPr="00BA0F94">
              <w:rPr>
                <w:color w:val="auto"/>
                <w:sz w:val="24"/>
                <w:szCs w:val="24"/>
                <w:lang w:val="ru-RU"/>
              </w:rPr>
              <w:t>Комплексная сказкотерапия в форме путешествий в сказочную страну</w:t>
            </w:r>
          </w:p>
          <w:p w14:paraId="03799D17" w14:textId="77777777" w:rsidR="002C1AFC" w:rsidRPr="00BA0F94" w:rsidRDefault="002C1AFC" w:rsidP="00D775DC">
            <w:pPr>
              <w:ind w:firstLine="0"/>
              <w:jc w:val="center"/>
              <w:rPr>
                <w:color w:val="auto"/>
                <w:sz w:val="24"/>
                <w:szCs w:val="24"/>
              </w:rPr>
            </w:pPr>
            <w:r w:rsidRPr="00BA0F94">
              <w:rPr>
                <w:color w:val="auto"/>
                <w:sz w:val="24"/>
                <w:szCs w:val="24"/>
              </w:rPr>
              <w:t>Анималотерапия</w:t>
            </w:r>
          </w:p>
        </w:tc>
        <w:tc>
          <w:tcPr>
            <w:tcW w:w="2410" w:type="dxa"/>
            <w:tcBorders>
              <w:top w:val="single" w:sz="4" w:space="0" w:color="auto"/>
              <w:left w:val="single" w:sz="4" w:space="0" w:color="auto"/>
              <w:bottom w:val="single" w:sz="4" w:space="0" w:color="auto"/>
              <w:right w:val="single" w:sz="4" w:space="0" w:color="auto"/>
            </w:tcBorders>
          </w:tcPr>
          <w:p w14:paraId="6B8C252A" w14:textId="77777777" w:rsidR="002C1AFC" w:rsidRPr="00BA0F94" w:rsidRDefault="002C1AFC" w:rsidP="00D775DC">
            <w:pPr>
              <w:snapToGrid w:val="0"/>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Лекции</w:t>
            </w:r>
          </w:p>
          <w:p w14:paraId="7A7AA3BB" w14:textId="77777777" w:rsidR="002C1AFC" w:rsidRPr="00BA0F94" w:rsidRDefault="002C1AFC" w:rsidP="00D775DC">
            <w:pPr>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Семинары</w:t>
            </w:r>
          </w:p>
          <w:p w14:paraId="4DE8374A" w14:textId="77777777" w:rsidR="002C1AFC" w:rsidRPr="00BA0F94" w:rsidRDefault="002C1AFC" w:rsidP="00D775DC">
            <w:pPr>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Родительские собрания</w:t>
            </w:r>
          </w:p>
          <w:p w14:paraId="609E038C" w14:textId="77777777" w:rsidR="002C1AFC" w:rsidRPr="00BA0F94" w:rsidRDefault="002C1AFC" w:rsidP="00D775DC">
            <w:pPr>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Методические объединения</w:t>
            </w:r>
          </w:p>
          <w:p w14:paraId="28FB00C1" w14:textId="77777777" w:rsidR="002C1AFC" w:rsidRPr="00BA0F94" w:rsidRDefault="002C1AFC" w:rsidP="00D775DC">
            <w:pPr>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Круглые столы</w:t>
            </w:r>
          </w:p>
          <w:p w14:paraId="4058BF5C" w14:textId="77777777" w:rsidR="002C1AFC" w:rsidRPr="00BA0F94" w:rsidRDefault="002C1AFC" w:rsidP="00D775DC">
            <w:pPr>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Практикумы</w:t>
            </w:r>
          </w:p>
          <w:p w14:paraId="27B1FEB2" w14:textId="77777777" w:rsidR="002C1AFC" w:rsidRPr="00BA0F94" w:rsidRDefault="002C1AFC" w:rsidP="00D775DC">
            <w:pPr>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rPr>
            </w:pPr>
          </w:p>
        </w:tc>
      </w:tr>
    </w:tbl>
    <w:p w14:paraId="68702785" w14:textId="77777777" w:rsidR="002C1AFC" w:rsidRPr="00BA0F94" w:rsidRDefault="002C1AFC" w:rsidP="002C1AFC">
      <w:pPr>
        <w:rPr>
          <w:sz w:val="24"/>
          <w:szCs w:val="24"/>
          <w:lang w:val="ru-RU"/>
        </w:rPr>
      </w:pPr>
    </w:p>
    <w:p w14:paraId="31A90E6E" w14:textId="77777777" w:rsidR="00BF4554" w:rsidRPr="00BA0F94" w:rsidRDefault="00BF4554" w:rsidP="00756F76">
      <w:pPr>
        <w:ind w:firstLine="0"/>
        <w:jc w:val="center"/>
        <w:rPr>
          <w:b/>
          <w:sz w:val="24"/>
          <w:szCs w:val="24"/>
        </w:rPr>
      </w:pPr>
    </w:p>
    <w:p w14:paraId="3D9B6821" w14:textId="77777777" w:rsidR="00BF4554" w:rsidRPr="00BA0F94" w:rsidRDefault="00BF4554" w:rsidP="00756F76">
      <w:pPr>
        <w:ind w:firstLine="0"/>
        <w:jc w:val="center"/>
        <w:rPr>
          <w:b/>
          <w:sz w:val="24"/>
          <w:szCs w:val="24"/>
        </w:rPr>
      </w:pPr>
    </w:p>
    <w:p w14:paraId="0DF68F7C" w14:textId="77777777" w:rsidR="002C1AFC" w:rsidRPr="00BA0F94" w:rsidRDefault="00AD242A" w:rsidP="00756F76">
      <w:pPr>
        <w:ind w:firstLine="0"/>
        <w:jc w:val="center"/>
        <w:rPr>
          <w:b/>
          <w:sz w:val="24"/>
          <w:szCs w:val="24"/>
          <w:lang w:val="ru-RU"/>
        </w:rPr>
      </w:pPr>
      <w:r w:rsidRPr="00BA0F94">
        <w:rPr>
          <w:b/>
          <w:sz w:val="24"/>
          <w:szCs w:val="24"/>
        </w:rPr>
        <w:t>Диагностический</w:t>
      </w:r>
      <w:r w:rsidR="00D775DC" w:rsidRPr="00BA0F94">
        <w:rPr>
          <w:b/>
          <w:sz w:val="24"/>
          <w:szCs w:val="24"/>
          <w:lang w:val="ru-RU"/>
        </w:rPr>
        <w:t xml:space="preserve"> </w:t>
      </w:r>
      <w:r w:rsidR="00D775DC" w:rsidRPr="00BA0F94">
        <w:rPr>
          <w:b/>
          <w:sz w:val="24"/>
          <w:szCs w:val="24"/>
        </w:rPr>
        <w:t>инструментарий</w:t>
      </w:r>
    </w:p>
    <w:p w14:paraId="46EB4530" w14:textId="77777777" w:rsidR="002C1AFC" w:rsidRPr="00BA0F94" w:rsidRDefault="002C1AFC" w:rsidP="002C1AFC">
      <w:pPr>
        <w:jc w:val="center"/>
        <w:rPr>
          <w:b/>
          <w:sz w:val="24"/>
          <w:szCs w:val="24"/>
        </w:rPr>
      </w:pPr>
    </w:p>
    <w:tbl>
      <w:tblPr>
        <w:tblW w:w="10207" w:type="dxa"/>
        <w:tblInd w:w="-431" w:type="dxa"/>
        <w:tblLayout w:type="fixed"/>
        <w:tblLook w:val="0000" w:firstRow="0" w:lastRow="0" w:firstColumn="0" w:lastColumn="0" w:noHBand="0" w:noVBand="0"/>
      </w:tblPr>
      <w:tblGrid>
        <w:gridCol w:w="2553"/>
        <w:gridCol w:w="1984"/>
        <w:gridCol w:w="2693"/>
        <w:gridCol w:w="2977"/>
      </w:tblGrid>
      <w:tr w:rsidR="002C1AFC" w:rsidRPr="00BA0F94" w14:paraId="05F6B155" w14:textId="77777777" w:rsidTr="00817411">
        <w:tc>
          <w:tcPr>
            <w:tcW w:w="2553" w:type="dxa"/>
            <w:tcBorders>
              <w:top w:val="single" w:sz="4" w:space="0" w:color="000000"/>
              <w:left w:val="single" w:sz="4" w:space="0" w:color="000000"/>
              <w:bottom w:val="single" w:sz="4" w:space="0" w:color="000000"/>
            </w:tcBorders>
            <w:shd w:val="clear" w:color="auto" w:fill="auto"/>
            <w:vAlign w:val="center"/>
          </w:tcPr>
          <w:p w14:paraId="4ACA24AB" w14:textId="77777777" w:rsidR="002C1AFC" w:rsidRPr="00BA0F94" w:rsidRDefault="002C1AFC" w:rsidP="00D775DC">
            <w:pPr>
              <w:snapToGrid w:val="0"/>
              <w:jc w:val="center"/>
              <w:rPr>
                <w:b/>
                <w:sz w:val="24"/>
                <w:szCs w:val="24"/>
              </w:rPr>
            </w:pPr>
            <w:r w:rsidRPr="00BA0F94">
              <w:rPr>
                <w:b/>
                <w:sz w:val="24"/>
                <w:szCs w:val="24"/>
              </w:rPr>
              <w:t>Область</w:t>
            </w:r>
          </w:p>
          <w:p w14:paraId="47ED92FB" w14:textId="77777777" w:rsidR="002C1AFC" w:rsidRPr="00BA0F94" w:rsidRDefault="00BF4554" w:rsidP="00D775DC">
            <w:pPr>
              <w:jc w:val="center"/>
              <w:rPr>
                <w:b/>
                <w:sz w:val="24"/>
                <w:szCs w:val="24"/>
              </w:rPr>
            </w:pPr>
            <w:r w:rsidRPr="00BA0F94">
              <w:rPr>
                <w:b/>
                <w:sz w:val="24"/>
                <w:szCs w:val="24"/>
              </w:rPr>
              <w:t>И</w:t>
            </w:r>
            <w:r w:rsidR="002C1AFC" w:rsidRPr="00BA0F94">
              <w:rPr>
                <w:b/>
                <w:sz w:val="24"/>
                <w:szCs w:val="24"/>
              </w:rPr>
              <w:t>сследования</w:t>
            </w:r>
          </w:p>
        </w:tc>
        <w:tc>
          <w:tcPr>
            <w:tcW w:w="1984" w:type="dxa"/>
            <w:tcBorders>
              <w:top w:val="single" w:sz="4" w:space="0" w:color="000000"/>
              <w:left w:val="single" w:sz="4" w:space="0" w:color="000000"/>
              <w:bottom w:val="single" w:sz="4" w:space="0" w:color="000000"/>
            </w:tcBorders>
            <w:shd w:val="clear" w:color="auto" w:fill="auto"/>
            <w:vAlign w:val="center"/>
          </w:tcPr>
          <w:p w14:paraId="002C7F61" w14:textId="77777777" w:rsidR="002C1AFC" w:rsidRPr="00BA0F94" w:rsidRDefault="002C1AFC" w:rsidP="00BF4554">
            <w:pPr>
              <w:snapToGrid w:val="0"/>
              <w:rPr>
                <w:b/>
                <w:sz w:val="24"/>
                <w:szCs w:val="24"/>
              </w:rPr>
            </w:pPr>
            <w:r w:rsidRPr="00BA0F94">
              <w:rPr>
                <w:b/>
                <w:sz w:val="24"/>
                <w:szCs w:val="24"/>
              </w:rPr>
              <w:t>Сроки</w:t>
            </w:r>
          </w:p>
          <w:p w14:paraId="461F57B2" w14:textId="77777777" w:rsidR="002C1AFC" w:rsidRPr="00BA0F94" w:rsidRDefault="002C1AFC" w:rsidP="00BF4554">
            <w:pPr>
              <w:rPr>
                <w:b/>
                <w:sz w:val="24"/>
                <w:szCs w:val="24"/>
              </w:rPr>
            </w:pPr>
            <w:r w:rsidRPr="00BA0F94">
              <w:rPr>
                <w:b/>
                <w:sz w:val="24"/>
                <w:szCs w:val="24"/>
              </w:rPr>
              <w:t>реализации</w:t>
            </w:r>
          </w:p>
          <w:p w14:paraId="3B742EFE" w14:textId="77777777" w:rsidR="002C1AFC" w:rsidRPr="00BA0F94" w:rsidRDefault="002C1AFC" w:rsidP="00D775DC">
            <w:pPr>
              <w:ind w:firstLine="0"/>
              <w:rPr>
                <w:b/>
                <w:sz w:val="24"/>
                <w:szCs w:val="24"/>
              </w:rPr>
            </w:pPr>
            <w:r w:rsidRPr="00BA0F94">
              <w:rPr>
                <w:b/>
                <w:sz w:val="24"/>
                <w:szCs w:val="24"/>
              </w:rPr>
              <w:t>мониторинга</w:t>
            </w:r>
          </w:p>
        </w:tc>
        <w:tc>
          <w:tcPr>
            <w:tcW w:w="2693" w:type="dxa"/>
            <w:tcBorders>
              <w:top w:val="single" w:sz="4" w:space="0" w:color="000000"/>
              <w:left w:val="single" w:sz="4" w:space="0" w:color="000000"/>
              <w:bottom w:val="single" w:sz="4" w:space="0" w:color="000000"/>
            </w:tcBorders>
            <w:shd w:val="clear" w:color="auto" w:fill="auto"/>
            <w:vAlign w:val="center"/>
          </w:tcPr>
          <w:p w14:paraId="733B9AA4" w14:textId="77777777" w:rsidR="002C1AFC" w:rsidRPr="00BA0F94" w:rsidRDefault="002C1AFC" w:rsidP="00D775DC">
            <w:pPr>
              <w:snapToGrid w:val="0"/>
              <w:jc w:val="center"/>
              <w:rPr>
                <w:b/>
                <w:sz w:val="24"/>
                <w:szCs w:val="24"/>
              </w:rPr>
            </w:pPr>
            <w:r w:rsidRPr="00BA0F94">
              <w:rPr>
                <w:b/>
                <w:sz w:val="24"/>
                <w:szCs w:val="24"/>
              </w:rPr>
              <w:t xml:space="preserve">Методики </w:t>
            </w:r>
            <w:r w:rsidR="00D775DC" w:rsidRPr="00BA0F94">
              <w:rPr>
                <w:b/>
                <w:sz w:val="24"/>
                <w:szCs w:val="24"/>
                <w:lang w:val="ru-RU"/>
              </w:rPr>
              <w:t xml:space="preserve">  </w:t>
            </w:r>
            <w:r w:rsidRPr="00BA0F94">
              <w:rPr>
                <w:b/>
                <w:sz w:val="24"/>
                <w:szCs w:val="24"/>
              </w:rPr>
              <w:t>для детей</w:t>
            </w:r>
          </w:p>
          <w:p w14:paraId="50A873A6" w14:textId="77777777" w:rsidR="002C1AFC" w:rsidRPr="00BA0F94" w:rsidRDefault="002C1AFC" w:rsidP="00D775DC">
            <w:pPr>
              <w:jc w:val="center"/>
              <w:rPr>
                <w:b/>
                <w:sz w:val="24"/>
                <w:szCs w:val="24"/>
              </w:rPr>
            </w:pPr>
            <w:r w:rsidRPr="00BA0F94">
              <w:rPr>
                <w:b/>
                <w:sz w:val="24"/>
                <w:szCs w:val="24"/>
              </w:rPr>
              <w:t>3-5 лет</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97AB3" w14:textId="77777777" w:rsidR="002C1AFC" w:rsidRPr="00BA0F94" w:rsidRDefault="002C1AFC" w:rsidP="00D775DC">
            <w:pPr>
              <w:snapToGrid w:val="0"/>
              <w:jc w:val="center"/>
              <w:rPr>
                <w:b/>
                <w:sz w:val="24"/>
                <w:szCs w:val="24"/>
              </w:rPr>
            </w:pPr>
            <w:r w:rsidRPr="00BA0F94">
              <w:rPr>
                <w:b/>
                <w:sz w:val="24"/>
                <w:szCs w:val="24"/>
              </w:rPr>
              <w:t xml:space="preserve">Методики </w:t>
            </w:r>
            <w:r w:rsidR="00D775DC" w:rsidRPr="00BA0F94">
              <w:rPr>
                <w:b/>
                <w:sz w:val="24"/>
                <w:szCs w:val="24"/>
                <w:lang w:val="ru-RU"/>
              </w:rPr>
              <w:t xml:space="preserve">                   </w:t>
            </w:r>
            <w:r w:rsidRPr="00BA0F94">
              <w:rPr>
                <w:b/>
                <w:sz w:val="24"/>
                <w:szCs w:val="24"/>
              </w:rPr>
              <w:t>для детей</w:t>
            </w:r>
          </w:p>
          <w:p w14:paraId="0E95053D" w14:textId="77777777" w:rsidR="002C1AFC" w:rsidRPr="00BA0F94" w:rsidRDefault="002C1AFC" w:rsidP="00D775DC">
            <w:pPr>
              <w:jc w:val="center"/>
              <w:rPr>
                <w:b/>
                <w:sz w:val="24"/>
                <w:szCs w:val="24"/>
              </w:rPr>
            </w:pPr>
            <w:r w:rsidRPr="00BA0F94">
              <w:rPr>
                <w:b/>
                <w:sz w:val="24"/>
                <w:szCs w:val="24"/>
              </w:rPr>
              <w:t>5-7 лет</w:t>
            </w:r>
          </w:p>
        </w:tc>
      </w:tr>
      <w:tr w:rsidR="002C1AFC" w:rsidRPr="00BA0F94" w14:paraId="512B7E34" w14:textId="77777777" w:rsidTr="00817411">
        <w:tc>
          <w:tcPr>
            <w:tcW w:w="2553" w:type="dxa"/>
            <w:tcBorders>
              <w:top w:val="single" w:sz="4" w:space="0" w:color="000000"/>
              <w:left w:val="single" w:sz="4" w:space="0" w:color="000000"/>
              <w:bottom w:val="single" w:sz="4" w:space="0" w:color="000000"/>
            </w:tcBorders>
            <w:shd w:val="clear" w:color="auto" w:fill="auto"/>
          </w:tcPr>
          <w:p w14:paraId="63FDB7E2" w14:textId="77777777" w:rsidR="002C1AFC" w:rsidRPr="00BA0F94" w:rsidRDefault="002C1AFC" w:rsidP="00D775DC">
            <w:pPr>
              <w:snapToGrid w:val="0"/>
              <w:rPr>
                <w:sz w:val="24"/>
                <w:szCs w:val="24"/>
              </w:rPr>
            </w:pPr>
            <w:r w:rsidRPr="00BA0F94">
              <w:rPr>
                <w:sz w:val="24"/>
                <w:szCs w:val="24"/>
              </w:rPr>
              <w:t xml:space="preserve">1. Сфера </w:t>
            </w:r>
            <w:r w:rsidRPr="00BA0F94">
              <w:rPr>
                <w:sz w:val="24"/>
                <w:szCs w:val="24"/>
                <w:lang w:val="ru-RU"/>
              </w:rPr>
              <w:t>интеллектуального</w:t>
            </w:r>
            <w:r w:rsidRPr="00BA0F94">
              <w:rPr>
                <w:sz w:val="24"/>
                <w:szCs w:val="24"/>
              </w:rPr>
              <w:t xml:space="preserve"> развития.</w:t>
            </w:r>
          </w:p>
        </w:tc>
        <w:tc>
          <w:tcPr>
            <w:tcW w:w="1984" w:type="dxa"/>
            <w:tcBorders>
              <w:top w:val="single" w:sz="4" w:space="0" w:color="000000"/>
              <w:left w:val="single" w:sz="4" w:space="0" w:color="000000"/>
              <w:bottom w:val="single" w:sz="4" w:space="0" w:color="000000"/>
            </w:tcBorders>
            <w:shd w:val="clear" w:color="auto" w:fill="auto"/>
          </w:tcPr>
          <w:p w14:paraId="1784472D" w14:textId="77777777" w:rsidR="002C1AFC" w:rsidRPr="00BA0F94" w:rsidRDefault="002C1AFC" w:rsidP="00D775DC">
            <w:pPr>
              <w:snapToGrid w:val="0"/>
              <w:ind w:firstLine="0"/>
              <w:rPr>
                <w:sz w:val="24"/>
                <w:szCs w:val="24"/>
                <w:lang w:val="ru-RU"/>
              </w:rPr>
            </w:pPr>
            <w:r w:rsidRPr="00BA0F94">
              <w:rPr>
                <w:sz w:val="24"/>
                <w:szCs w:val="24"/>
                <w:lang w:val="ru-RU"/>
              </w:rPr>
              <w:t>4-5 лет –</w:t>
            </w:r>
          </w:p>
          <w:p w14:paraId="48AB364E" w14:textId="77777777" w:rsidR="002C1AFC" w:rsidRPr="00BA0F94" w:rsidRDefault="002C1AFC" w:rsidP="00D775DC">
            <w:pPr>
              <w:ind w:firstLine="0"/>
              <w:rPr>
                <w:sz w:val="24"/>
                <w:szCs w:val="24"/>
                <w:lang w:val="ru-RU"/>
              </w:rPr>
            </w:pPr>
            <w:r w:rsidRPr="00BA0F94">
              <w:rPr>
                <w:sz w:val="24"/>
                <w:szCs w:val="24"/>
                <w:lang w:val="ru-RU"/>
              </w:rPr>
              <w:t xml:space="preserve"> сентябрь, март</w:t>
            </w:r>
          </w:p>
          <w:p w14:paraId="6B4F2793" w14:textId="77777777" w:rsidR="002C1AFC" w:rsidRPr="00BA0F94" w:rsidRDefault="002C1AFC" w:rsidP="00D775DC">
            <w:pPr>
              <w:ind w:firstLine="0"/>
              <w:rPr>
                <w:sz w:val="24"/>
                <w:szCs w:val="24"/>
                <w:lang w:val="ru-RU"/>
              </w:rPr>
            </w:pPr>
            <w:r w:rsidRPr="00BA0F94">
              <w:rPr>
                <w:sz w:val="24"/>
                <w:szCs w:val="24"/>
                <w:lang w:val="ru-RU"/>
              </w:rPr>
              <w:t>5-6 лет –</w:t>
            </w:r>
          </w:p>
          <w:p w14:paraId="56AE190E" w14:textId="77777777" w:rsidR="002C1AFC" w:rsidRPr="00BA0F94" w:rsidRDefault="002C1AFC" w:rsidP="00D775DC">
            <w:pPr>
              <w:ind w:firstLine="0"/>
              <w:rPr>
                <w:sz w:val="24"/>
                <w:szCs w:val="24"/>
                <w:lang w:val="ru-RU"/>
              </w:rPr>
            </w:pPr>
            <w:r w:rsidRPr="00BA0F94">
              <w:rPr>
                <w:sz w:val="24"/>
                <w:szCs w:val="24"/>
                <w:lang w:val="ru-RU"/>
              </w:rPr>
              <w:t>ноябрь, май</w:t>
            </w:r>
          </w:p>
          <w:p w14:paraId="7004023A" w14:textId="77777777" w:rsidR="002C1AFC" w:rsidRPr="00BA0F94" w:rsidRDefault="002C1AFC" w:rsidP="00BF4554">
            <w:pPr>
              <w:ind w:firstLine="0"/>
              <w:rPr>
                <w:sz w:val="24"/>
                <w:szCs w:val="24"/>
                <w:lang w:val="ru-RU"/>
              </w:rPr>
            </w:pPr>
          </w:p>
        </w:tc>
        <w:tc>
          <w:tcPr>
            <w:tcW w:w="2693" w:type="dxa"/>
            <w:tcBorders>
              <w:top w:val="single" w:sz="4" w:space="0" w:color="000000"/>
              <w:left w:val="single" w:sz="4" w:space="0" w:color="000000"/>
              <w:bottom w:val="single" w:sz="4" w:space="0" w:color="000000"/>
            </w:tcBorders>
            <w:shd w:val="clear" w:color="auto" w:fill="auto"/>
          </w:tcPr>
          <w:p w14:paraId="64D66A99" w14:textId="77777777" w:rsidR="002C1AFC" w:rsidRPr="00BA0F94" w:rsidRDefault="002C1AFC" w:rsidP="00D775DC">
            <w:pPr>
              <w:snapToGrid w:val="0"/>
              <w:ind w:firstLine="0"/>
              <w:rPr>
                <w:sz w:val="24"/>
                <w:szCs w:val="24"/>
                <w:lang w:val="ru-RU"/>
              </w:rPr>
            </w:pPr>
            <w:r w:rsidRPr="00BA0F94">
              <w:rPr>
                <w:sz w:val="24"/>
                <w:szCs w:val="24"/>
                <w:lang w:val="ru-RU"/>
              </w:rPr>
              <w:t>1. С.Д. Забрамная «Пакет методик «А» для психолого-педагогического обследования детей 3-5 лет.</w:t>
            </w:r>
          </w:p>
          <w:p w14:paraId="10C44F6B" w14:textId="77777777" w:rsidR="002C1AFC" w:rsidRPr="00BA0F94" w:rsidRDefault="002C1AFC" w:rsidP="00D775DC">
            <w:pPr>
              <w:ind w:firstLine="0"/>
              <w:rPr>
                <w:sz w:val="24"/>
                <w:szCs w:val="24"/>
                <w:lang w:val="ru-RU"/>
              </w:rPr>
            </w:pPr>
            <w:r w:rsidRPr="00BA0F94">
              <w:rPr>
                <w:sz w:val="24"/>
                <w:szCs w:val="24"/>
                <w:lang w:val="ru-RU"/>
              </w:rPr>
              <w:t>2. Тесты для детей 3-4 лет (С.Е. Гаврина, Н.Л. Кутявина, И.Г. Топоркова, С.В. Щербинина).</w:t>
            </w:r>
          </w:p>
          <w:p w14:paraId="56277B8F" w14:textId="77777777" w:rsidR="002C1AFC" w:rsidRPr="00BA0F94" w:rsidRDefault="002C1AFC" w:rsidP="00D775DC">
            <w:pPr>
              <w:ind w:firstLine="0"/>
              <w:rPr>
                <w:sz w:val="24"/>
                <w:szCs w:val="24"/>
                <w:lang w:val="ru-RU"/>
              </w:rPr>
            </w:pPr>
            <w:r w:rsidRPr="00BA0F94">
              <w:rPr>
                <w:sz w:val="24"/>
                <w:szCs w:val="24"/>
                <w:lang w:val="ru-RU"/>
              </w:rPr>
              <w:t>3. Скрининговая диагностика психического развития детей дошкольного возраста (4-7 лет).</w:t>
            </w:r>
          </w:p>
          <w:p w14:paraId="43BC05ED" w14:textId="77777777" w:rsidR="002C1AFC" w:rsidRPr="00BA0F94" w:rsidRDefault="002C1AFC" w:rsidP="00D775DC">
            <w:pPr>
              <w:ind w:firstLine="0"/>
              <w:rPr>
                <w:sz w:val="24"/>
                <w:szCs w:val="24"/>
                <w:lang w:val="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F3C1AEF" w14:textId="77777777" w:rsidR="002C1AFC" w:rsidRPr="00BA0F94" w:rsidRDefault="002C1AFC" w:rsidP="00D775DC">
            <w:pPr>
              <w:snapToGrid w:val="0"/>
              <w:ind w:firstLine="0"/>
              <w:rPr>
                <w:sz w:val="24"/>
                <w:szCs w:val="24"/>
                <w:lang w:val="ru-RU"/>
              </w:rPr>
            </w:pPr>
            <w:r w:rsidRPr="00BA0F94">
              <w:rPr>
                <w:sz w:val="24"/>
                <w:szCs w:val="24"/>
                <w:lang w:val="ru-RU"/>
              </w:rPr>
              <w:t xml:space="preserve">1.Методика исследования интеллекта у детей (Д. Векслер). Адаптированный вариант Ю. </w:t>
            </w:r>
            <w:proofErr w:type="gramStart"/>
            <w:r w:rsidRPr="00BA0F94">
              <w:rPr>
                <w:sz w:val="24"/>
                <w:szCs w:val="24"/>
                <w:lang w:val="ru-RU"/>
              </w:rPr>
              <w:t>Филимоненко,  В.</w:t>
            </w:r>
            <w:proofErr w:type="gramEnd"/>
            <w:r w:rsidRPr="00BA0F94">
              <w:rPr>
                <w:sz w:val="24"/>
                <w:szCs w:val="24"/>
                <w:lang w:val="ru-RU"/>
              </w:rPr>
              <w:t xml:space="preserve"> Тимофеев.</w:t>
            </w:r>
          </w:p>
          <w:p w14:paraId="5FE20163" w14:textId="77777777" w:rsidR="002C1AFC" w:rsidRPr="00BA0F94" w:rsidRDefault="002C1AFC" w:rsidP="00D775DC">
            <w:pPr>
              <w:ind w:firstLine="0"/>
              <w:rPr>
                <w:sz w:val="24"/>
                <w:szCs w:val="24"/>
                <w:lang w:val="ru-RU"/>
              </w:rPr>
            </w:pPr>
            <w:r w:rsidRPr="00BA0F94">
              <w:rPr>
                <w:sz w:val="24"/>
                <w:szCs w:val="24"/>
                <w:lang w:val="ru-RU"/>
              </w:rPr>
              <w:t>2. Диагностическая программа по определению психологической готовности детей 6-7 лет к школьному обучению (Н.И. Гуткина).</w:t>
            </w:r>
          </w:p>
          <w:p w14:paraId="7C5C2680" w14:textId="77777777" w:rsidR="002C1AFC" w:rsidRPr="00BA0F94" w:rsidRDefault="002C1AFC" w:rsidP="00D775DC">
            <w:pPr>
              <w:ind w:firstLine="0"/>
              <w:rPr>
                <w:sz w:val="24"/>
                <w:szCs w:val="24"/>
                <w:lang w:val="ru-RU"/>
              </w:rPr>
            </w:pPr>
            <w:r w:rsidRPr="00BA0F94">
              <w:rPr>
                <w:sz w:val="24"/>
                <w:szCs w:val="24"/>
                <w:lang w:val="ru-RU"/>
              </w:rPr>
              <w:t>3. Методика «Классификация фигур» в варианте ДОЭ (А.Я. Иванова).</w:t>
            </w:r>
          </w:p>
          <w:p w14:paraId="763E0025" w14:textId="77777777" w:rsidR="002C1AFC" w:rsidRPr="00BA0F94" w:rsidRDefault="002C1AFC" w:rsidP="00D775DC">
            <w:pPr>
              <w:ind w:firstLine="0"/>
              <w:rPr>
                <w:sz w:val="24"/>
                <w:szCs w:val="24"/>
                <w:lang w:val="ru-RU"/>
              </w:rPr>
            </w:pPr>
            <w:r w:rsidRPr="00BA0F94">
              <w:rPr>
                <w:sz w:val="24"/>
                <w:szCs w:val="24"/>
                <w:lang w:val="ru-RU"/>
              </w:rPr>
              <w:t>4. С.Д. Забрамная «Пакет методик «Б» для психолого-педагогического обследования детей 5-7 лет.</w:t>
            </w:r>
          </w:p>
          <w:p w14:paraId="43989130" w14:textId="77777777" w:rsidR="002C1AFC" w:rsidRPr="00BA0F94" w:rsidRDefault="002C1AFC" w:rsidP="00D775DC">
            <w:pPr>
              <w:ind w:firstLine="0"/>
              <w:rPr>
                <w:sz w:val="24"/>
                <w:szCs w:val="24"/>
                <w:lang w:val="ru-RU"/>
              </w:rPr>
            </w:pPr>
            <w:r w:rsidRPr="00BA0F94">
              <w:rPr>
                <w:sz w:val="24"/>
                <w:szCs w:val="24"/>
                <w:lang w:val="ru-RU"/>
              </w:rPr>
              <w:t>5. Диагностико-прогностический скрининг (Елена Екжанова).</w:t>
            </w:r>
          </w:p>
          <w:p w14:paraId="4F06C11E" w14:textId="73FD1DEB" w:rsidR="002C1AFC" w:rsidRPr="00BA0F94" w:rsidRDefault="002C1AFC" w:rsidP="00D775DC">
            <w:pPr>
              <w:ind w:firstLine="0"/>
              <w:rPr>
                <w:sz w:val="24"/>
                <w:szCs w:val="24"/>
                <w:lang w:val="ru-RU"/>
              </w:rPr>
            </w:pPr>
            <w:r w:rsidRPr="00BA0F94">
              <w:rPr>
                <w:sz w:val="24"/>
                <w:szCs w:val="24"/>
                <w:lang w:val="ru-RU"/>
              </w:rPr>
              <w:t>6. Ди</w:t>
            </w:r>
            <w:r w:rsidR="00817411" w:rsidRPr="00BA0F94">
              <w:rPr>
                <w:sz w:val="24"/>
                <w:szCs w:val="24"/>
                <w:lang w:val="ru-RU"/>
              </w:rPr>
              <w:t>агностика дошкольной зрелости (</w:t>
            </w:r>
            <w:r w:rsidRPr="00BA0F94">
              <w:rPr>
                <w:sz w:val="24"/>
                <w:szCs w:val="24"/>
                <w:lang w:val="ru-RU"/>
              </w:rPr>
              <w:t>М. Битянова, О. Барчук). Групповая (игровая форма).</w:t>
            </w:r>
          </w:p>
        </w:tc>
      </w:tr>
      <w:tr w:rsidR="002C1AFC" w:rsidRPr="00011CD3" w14:paraId="0A131DAB" w14:textId="77777777" w:rsidTr="00817411">
        <w:tc>
          <w:tcPr>
            <w:tcW w:w="2553" w:type="dxa"/>
            <w:tcBorders>
              <w:top w:val="single" w:sz="4" w:space="0" w:color="000000"/>
              <w:left w:val="single" w:sz="4" w:space="0" w:color="000000"/>
              <w:bottom w:val="single" w:sz="4" w:space="0" w:color="000000"/>
            </w:tcBorders>
            <w:shd w:val="clear" w:color="auto" w:fill="auto"/>
          </w:tcPr>
          <w:p w14:paraId="0C9576B9" w14:textId="77777777" w:rsidR="002C1AFC" w:rsidRPr="00BA0F94" w:rsidRDefault="002C1AFC" w:rsidP="002C1AFC">
            <w:pPr>
              <w:snapToGrid w:val="0"/>
              <w:rPr>
                <w:sz w:val="24"/>
                <w:szCs w:val="24"/>
              </w:rPr>
            </w:pPr>
            <w:r w:rsidRPr="00BA0F94">
              <w:rPr>
                <w:sz w:val="24"/>
                <w:szCs w:val="24"/>
              </w:rPr>
              <w:lastRenderedPageBreak/>
              <w:t>2. Эмоционально-личностная сфера</w:t>
            </w:r>
          </w:p>
        </w:tc>
        <w:tc>
          <w:tcPr>
            <w:tcW w:w="1984" w:type="dxa"/>
            <w:tcBorders>
              <w:top w:val="single" w:sz="4" w:space="0" w:color="000000"/>
              <w:left w:val="single" w:sz="4" w:space="0" w:color="000000"/>
              <w:bottom w:val="single" w:sz="4" w:space="0" w:color="000000"/>
            </w:tcBorders>
            <w:shd w:val="clear" w:color="auto" w:fill="auto"/>
          </w:tcPr>
          <w:p w14:paraId="5CF844E9" w14:textId="77777777" w:rsidR="002C1AFC" w:rsidRPr="00BA0F94" w:rsidRDefault="002C1AFC" w:rsidP="00FA3446">
            <w:pPr>
              <w:snapToGrid w:val="0"/>
              <w:rPr>
                <w:sz w:val="24"/>
                <w:szCs w:val="24"/>
              </w:rPr>
            </w:pPr>
            <w:r w:rsidRPr="00BA0F94">
              <w:rPr>
                <w:sz w:val="24"/>
                <w:szCs w:val="24"/>
              </w:rPr>
              <w:t>5-6 лет –</w:t>
            </w:r>
          </w:p>
          <w:p w14:paraId="3B789734" w14:textId="77777777" w:rsidR="002C1AFC" w:rsidRPr="00BA0F94" w:rsidRDefault="002C1AFC" w:rsidP="00FA3446">
            <w:pPr>
              <w:rPr>
                <w:sz w:val="24"/>
                <w:szCs w:val="24"/>
              </w:rPr>
            </w:pPr>
            <w:r w:rsidRPr="00BA0F94">
              <w:rPr>
                <w:sz w:val="24"/>
                <w:szCs w:val="24"/>
              </w:rPr>
              <w:t>ноябрь</w:t>
            </w:r>
          </w:p>
          <w:p w14:paraId="1C4D89B3" w14:textId="77777777" w:rsidR="002C1AFC" w:rsidRPr="00BA0F94" w:rsidRDefault="002C1AFC" w:rsidP="00FA3446">
            <w:pPr>
              <w:rPr>
                <w:sz w:val="24"/>
                <w:szCs w:val="24"/>
              </w:rPr>
            </w:pPr>
          </w:p>
        </w:tc>
        <w:tc>
          <w:tcPr>
            <w:tcW w:w="2693" w:type="dxa"/>
            <w:tcBorders>
              <w:top w:val="single" w:sz="4" w:space="0" w:color="000000"/>
              <w:left w:val="single" w:sz="4" w:space="0" w:color="000000"/>
              <w:bottom w:val="single" w:sz="4" w:space="0" w:color="000000"/>
            </w:tcBorders>
            <w:shd w:val="clear" w:color="auto" w:fill="auto"/>
          </w:tcPr>
          <w:p w14:paraId="65A84967" w14:textId="77777777" w:rsidR="002C1AFC" w:rsidRPr="00BA0F94" w:rsidRDefault="002C1AFC" w:rsidP="002C1AFC">
            <w:pPr>
              <w:snapToGrid w:val="0"/>
              <w:ind w:firstLine="0"/>
              <w:rPr>
                <w:sz w:val="24"/>
                <w:szCs w:val="24"/>
                <w:lang w:val="ru-RU"/>
              </w:rPr>
            </w:pPr>
            <w:r w:rsidRPr="00BA0F94">
              <w:rPr>
                <w:sz w:val="24"/>
                <w:szCs w:val="24"/>
                <w:lang w:val="ru-RU"/>
              </w:rPr>
              <w:t>1. Тест тревожности для детей дошкольного возраста (Р. Теммл, М. Дорки, В. Амен).</w:t>
            </w:r>
          </w:p>
          <w:p w14:paraId="0414E929" w14:textId="77777777" w:rsidR="002C1AFC" w:rsidRPr="00BA0F94" w:rsidRDefault="002C1AFC" w:rsidP="002C1AFC">
            <w:pPr>
              <w:ind w:firstLine="0"/>
              <w:rPr>
                <w:sz w:val="24"/>
                <w:szCs w:val="24"/>
                <w:lang w:val="ru-RU"/>
              </w:rPr>
            </w:pPr>
            <w:r w:rsidRPr="00BA0F94">
              <w:rPr>
                <w:sz w:val="24"/>
                <w:szCs w:val="24"/>
                <w:lang w:val="ru-RU"/>
              </w:rPr>
              <w:t>2. Методика исследования эмоционального состояния (по Э.Т. Дорофеевой).</w:t>
            </w:r>
          </w:p>
          <w:p w14:paraId="31417D39" w14:textId="77777777" w:rsidR="002C1AFC" w:rsidRPr="00BA0F94" w:rsidRDefault="002C1AFC" w:rsidP="002C1AFC">
            <w:pPr>
              <w:ind w:firstLine="0"/>
              <w:rPr>
                <w:sz w:val="24"/>
                <w:szCs w:val="24"/>
                <w:lang w:val="ru-RU"/>
              </w:rPr>
            </w:pPr>
            <w:r w:rsidRPr="00BA0F94">
              <w:rPr>
                <w:sz w:val="24"/>
                <w:szCs w:val="24"/>
                <w:lang w:val="ru-RU"/>
              </w:rPr>
              <w:t xml:space="preserve">3. Тест на определение уровня самооценки для детей 4-7 </w:t>
            </w:r>
            <w:proofErr w:type="gramStart"/>
            <w:r w:rsidRPr="00BA0F94">
              <w:rPr>
                <w:sz w:val="24"/>
                <w:szCs w:val="24"/>
                <w:lang w:val="ru-RU"/>
              </w:rPr>
              <w:t>лет  (</w:t>
            </w:r>
            <w:proofErr w:type="gramEnd"/>
            <w:r w:rsidRPr="00BA0F94">
              <w:rPr>
                <w:sz w:val="24"/>
                <w:szCs w:val="24"/>
                <w:lang w:val="ru-RU"/>
              </w:rPr>
              <w:t>В. Щур «Лесенка»).</w:t>
            </w:r>
          </w:p>
          <w:p w14:paraId="386DB771" w14:textId="77777777" w:rsidR="002C1AFC" w:rsidRPr="00BA0F94" w:rsidRDefault="002C1AFC" w:rsidP="002C1AFC">
            <w:pPr>
              <w:ind w:firstLine="0"/>
              <w:rPr>
                <w:sz w:val="24"/>
                <w:szCs w:val="24"/>
                <w:lang w:val="ru-RU"/>
              </w:rPr>
            </w:pPr>
            <w:r w:rsidRPr="00BA0F94">
              <w:rPr>
                <w:sz w:val="24"/>
                <w:szCs w:val="24"/>
                <w:lang w:val="ru-RU"/>
              </w:rPr>
              <w:t xml:space="preserve"> 4. Методика исследования внутрисемейных </w:t>
            </w:r>
            <w:proofErr w:type="gramStart"/>
            <w:r w:rsidRPr="00BA0F94">
              <w:rPr>
                <w:sz w:val="24"/>
                <w:szCs w:val="24"/>
                <w:lang w:val="ru-RU"/>
              </w:rPr>
              <w:t>отношений  (</w:t>
            </w:r>
            <w:proofErr w:type="gramEnd"/>
            <w:r w:rsidRPr="00BA0F94">
              <w:rPr>
                <w:sz w:val="24"/>
                <w:szCs w:val="24"/>
                <w:lang w:val="ru-RU"/>
              </w:rPr>
              <w:t>по тесту «Рисунок семьи»)</w:t>
            </w:r>
          </w:p>
          <w:p w14:paraId="64234BAE" w14:textId="77777777" w:rsidR="002C1AFC" w:rsidRPr="00BA0F94" w:rsidRDefault="002C1AFC" w:rsidP="002C1AFC">
            <w:pPr>
              <w:jc w:val="center"/>
              <w:rPr>
                <w:sz w:val="24"/>
                <w:szCs w:val="24"/>
                <w:lang w:val="ru-RU"/>
              </w:rPr>
            </w:pPr>
          </w:p>
          <w:p w14:paraId="391B460D" w14:textId="77777777" w:rsidR="002C1AFC" w:rsidRPr="00BA0F94" w:rsidRDefault="002C1AFC" w:rsidP="002C1AFC">
            <w:pPr>
              <w:jc w:val="center"/>
              <w:rPr>
                <w:sz w:val="24"/>
                <w:szCs w:val="24"/>
                <w:lang w:val="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65B3384" w14:textId="77777777" w:rsidR="002C1AFC" w:rsidRPr="00BA0F94" w:rsidRDefault="002C1AFC" w:rsidP="002C1AFC">
            <w:pPr>
              <w:snapToGrid w:val="0"/>
              <w:ind w:firstLine="0"/>
              <w:rPr>
                <w:sz w:val="24"/>
                <w:szCs w:val="24"/>
                <w:lang w:val="ru-RU"/>
              </w:rPr>
            </w:pPr>
            <w:r w:rsidRPr="00BA0F94">
              <w:rPr>
                <w:sz w:val="24"/>
                <w:szCs w:val="24"/>
                <w:lang w:val="ru-RU"/>
              </w:rPr>
              <w:t>1. Тест тревожности для детей дошкольного возраста (Р. Теммл, М. Дорки, В. Амен).</w:t>
            </w:r>
          </w:p>
          <w:p w14:paraId="53D44424" w14:textId="77777777" w:rsidR="002C1AFC" w:rsidRPr="00BA0F94" w:rsidRDefault="002C1AFC" w:rsidP="002C1AFC">
            <w:pPr>
              <w:ind w:firstLine="0"/>
              <w:rPr>
                <w:sz w:val="24"/>
                <w:szCs w:val="24"/>
                <w:lang w:val="ru-RU"/>
              </w:rPr>
            </w:pPr>
            <w:r w:rsidRPr="00BA0F94">
              <w:rPr>
                <w:sz w:val="24"/>
                <w:szCs w:val="24"/>
                <w:lang w:val="ru-RU"/>
              </w:rPr>
              <w:t>2. Методика исследования эмоционального состояния (по Э.Т. Дорофеевой).</w:t>
            </w:r>
          </w:p>
          <w:p w14:paraId="1146F638" w14:textId="77777777" w:rsidR="002C1AFC" w:rsidRPr="00BA0F94" w:rsidRDefault="002C1AFC" w:rsidP="002C1AFC">
            <w:pPr>
              <w:ind w:firstLine="0"/>
              <w:rPr>
                <w:sz w:val="24"/>
                <w:szCs w:val="24"/>
                <w:lang w:val="ru-RU"/>
              </w:rPr>
            </w:pPr>
            <w:r w:rsidRPr="00BA0F94">
              <w:rPr>
                <w:sz w:val="24"/>
                <w:szCs w:val="24"/>
                <w:lang w:val="ru-RU"/>
              </w:rPr>
              <w:t>3. Проективный рисуночный тест Несуществующее животное».</w:t>
            </w:r>
          </w:p>
          <w:p w14:paraId="6A606D5A" w14:textId="77777777" w:rsidR="002C1AFC" w:rsidRPr="00BA0F94" w:rsidRDefault="002C1AFC" w:rsidP="002C1AFC">
            <w:pPr>
              <w:ind w:firstLine="0"/>
              <w:rPr>
                <w:sz w:val="24"/>
                <w:szCs w:val="24"/>
                <w:lang w:val="ru-RU"/>
              </w:rPr>
            </w:pPr>
            <w:r w:rsidRPr="00BA0F94">
              <w:rPr>
                <w:sz w:val="24"/>
                <w:szCs w:val="24"/>
                <w:lang w:val="ru-RU"/>
              </w:rPr>
              <w:t>4. Проективный тест «Сказка» Луизы Дюсс. .</w:t>
            </w:r>
          </w:p>
          <w:p w14:paraId="104FF994" w14:textId="77777777" w:rsidR="002C1AFC" w:rsidRPr="00BA0F94" w:rsidRDefault="002C1AFC" w:rsidP="002C1AFC">
            <w:pPr>
              <w:ind w:firstLine="0"/>
              <w:rPr>
                <w:sz w:val="24"/>
                <w:szCs w:val="24"/>
                <w:lang w:val="ru-RU"/>
              </w:rPr>
            </w:pPr>
            <w:r w:rsidRPr="00BA0F94">
              <w:rPr>
                <w:sz w:val="24"/>
                <w:szCs w:val="24"/>
                <w:lang w:val="ru-RU"/>
              </w:rPr>
              <w:t xml:space="preserve">5. Тест на определение уровня самооценки для детей 4-7 </w:t>
            </w:r>
            <w:proofErr w:type="gramStart"/>
            <w:r w:rsidRPr="00BA0F94">
              <w:rPr>
                <w:sz w:val="24"/>
                <w:szCs w:val="24"/>
                <w:lang w:val="ru-RU"/>
              </w:rPr>
              <w:t>лет  (</w:t>
            </w:r>
            <w:proofErr w:type="gramEnd"/>
            <w:r w:rsidRPr="00BA0F94">
              <w:rPr>
                <w:sz w:val="24"/>
                <w:szCs w:val="24"/>
                <w:lang w:val="ru-RU"/>
              </w:rPr>
              <w:t>В. Щур «Лесенка»).</w:t>
            </w:r>
          </w:p>
          <w:p w14:paraId="67265B1C" w14:textId="77777777" w:rsidR="002C1AFC" w:rsidRPr="00BA0F94" w:rsidRDefault="002C1AFC" w:rsidP="002C1AFC">
            <w:pPr>
              <w:ind w:firstLine="0"/>
              <w:rPr>
                <w:sz w:val="24"/>
                <w:szCs w:val="24"/>
                <w:lang w:val="ru-RU"/>
              </w:rPr>
            </w:pPr>
            <w:r w:rsidRPr="00BA0F94">
              <w:rPr>
                <w:sz w:val="24"/>
                <w:szCs w:val="24"/>
                <w:lang w:val="ru-RU"/>
              </w:rPr>
              <w:t>6. Опросник «Признаки психического напряжения и невротических тенденций у детей.</w:t>
            </w:r>
          </w:p>
          <w:p w14:paraId="458231CA" w14:textId="77777777" w:rsidR="002C1AFC" w:rsidRPr="00BA0F94" w:rsidRDefault="002C1AFC" w:rsidP="002C1AFC">
            <w:pPr>
              <w:ind w:firstLine="0"/>
              <w:rPr>
                <w:sz w:val="24"/>
                <w:szCs w:val="24"/>
                <w:lang w:val="ru-RU"/>
              </w:rPr>
            </w:pPr>
            <w:r w:rsidRPr="00BA0F94">
              <w:rPr>
                <w:sz w:val="24"/>
                <w:szCs w:val="24"/>
                <w:lang w:val="ru-RU"/>
              </w:rPr>
              <w:t>7. Тест А.И. Захарова на оценку уровня тревожности ребенка.</w:t>
            </w:r>
          </w:p>
          <w:p w14:paraId="2EBCEC73" w14:textId="77777777" w:rsidR="002C1AFC" w:rsidRPr="00BA0F94" w:rsidRDefault="002C1AFC" w:rsidP="002C1AFC">
            <w:pPr>
              <w:ind w:firstLine="0"/>
              <w:rPr>
                <w:sz w:val="24"/>
                <w:szCs w:val="24"/>
                <w:lang w:val="ru-RU"/>
              </w:rPr>
            </w:pPr>
            <w:r w:rsidRPr="00BA0F94">
              <w:rPr>
                <w:sz w:val="24"/>
                <w:szCs w:val="24"/>
                <w:lang w:val="ru-RU"/>
              </w:rPr>
              <w:t>8. Тест «Страхи в домиках» (Модификация Панфиловой М.А.).</w:t>
            </w:r>
          </w:p>
          <w:p w14:paraId="20C7B7FE" w14:textId="77777777" w:rsidR="002C1AFC" w:rsidRPr="00BA0F94" w:rsidRDefault="002C1AFC" w:rsidP="002C1AFC">
            <w:pPr>
              <w:ind w:firstLine="0"/>
              <w:rPr>
                <w:sz w:val="24"/>
                <w:szCs w:val="24"/>
                <w:lang w:val="ru-RU"/>
              </w:rPr>
            </w:pPr>
            <w:r w:rsidRPr="00BA0F94">
              <w:rPr>
                <w:sz w:val="24"/>
                <w:szCs w:val="24"/>
                <w:lang w:val="ru-RU"/>
              </w:rPr>
              <w:t>8. Адаптивная методика «Проективные рассказы» для проведения одномоментного обследования эмоционального самочувствия ребенка в детском саду (Т.А. Данилина, В.Я. Зедгенидзе, Н.М. Стёпина).</w:t>
            </w:r>
          </w:p>
          <w:p w14:paraId="28EA584D" w14:textId="77777777" w:rsidR="002C1AFC" w:rsidRPr="00BA0F94" w:rsidRDefault="002C1AFC" w:rsidP="002C1AFC">
            <w:pPr>
              <w:ind w:firstLine="0"/>
              <w:rPr>
                <w:sz w:val="24"/>
                <w:szCs w:val="24"/>
                <w:lang w:val="ru-RU"/>
              </w:rPr>
            </w:pPr>
            <w:r w:rsidRPr="00BA0F94">
              <w:rPr>
                <w:sz w:val="24"/>
                <w:szCs w:val="24"/>
                <w:lang w:val="ru-RU"/>
              </w:rPr>
              <w:t>9. Проективный метод диагностики эмоционального состояния с использованием восьмицветовой гаммы Люшера в можификации Дорофеевой «Паровозик»</w:t>
            </w:r>
          </w:p>
          <w:p w14:paraId="414A5152" w14:textId="77777777" w:rsidR="002C1AFC" w:rsidRPr="00BA0F94" w:rsidRDefault="002C1AFC" w:rsidP="002C1AFC">
            <w:pPr>
              <w:ind w:firstLine="0"/>
              <w:rPr>
                <w:sz w:val="24"/>
                <w:szCs w:val="24"/>
                <w:lang w:val="ru-RU"/>
              </w:rPr>
            </w:pPr>
            <w:r w:rsidRPr="00BA0F94">
              <w:rPr>
                <w:sz w:val="24"/>
                <w:szCs w:val="24"/>
                <w:lang w:val="ru-RU"/>
              </w:rPr>
              <w:t xml:space="preserve">10. Методика изучения понимания эмоциональных состояний людей, </w:t>
            </w:r>
          </w:p>
          <w:p w14:paraId="5B1E9E57" w14:textId="77777777" w:rsidR="002C1AFC" w:rsidRPr="00BA0F94" w:rsidRDefault="002C1AFC" w:rsidP="002C1AFC">
            <w:pPr>
              <w:ind w:firstLine="0"/>
              <w:rPr>
                <w:sz w:val="24"/>
                <w:szCs w:val="24"/>
                <w:lang w:val="ru-RU"/>
              </w:rPr>
            </w:pPr>
            <w:r w:rsidRPr="00BA0F94">
              <w:rPr>
                <w:sz w:val="24"/>
                <w:szCs w:val="24"/>
                <w:lang w:val="ru-RU"/>
              </w:rPr>
              <w:lastRenderedPageBreak/>
              <w:t>изображенных на картинке (Г.А. Урунтаева, Ю.А. Афонькина).</w:t>
            </w:r>
          </w:p>
          <w:p w14:paraId="40AD4A7E" w14:textId="77777777" w:rsidR="002C1AFC" w:rsidRPr="00BA0F94" w:rsidRDefault="002C1AFC" w:rsidP="002C1AFC">
            <w:pPr>
              <w:ind w:firstLine="0"/>
              <w:rPr>
                <w:sz w:val="24"/>
                <w:szCs w:val="24"/>
                <w:lang w:val="ru-RU"/>
              </w:rPr>
            </w:pPr>
            <w:r w:rsidRPr="00BA0F94">
              <w:rPr>
                <w:sz w:val="24"/>
                <w:szCs w:val="24"/>
                <w:lang w:val="ru-RU"/>
              </w:rPr>
              <w:t>11. Анкета для родителей (эмоциональное благополучие ребенка в детском саду).</w:t>
            </w:r>
          </w:p>
          <w:p w14:paraId="530FAA46" w14:textId="77777777" w:rsidR="002C1AFC" w:rsidRPr="00BA0F94" w:rsidRDefault="002C1AFC" w:rsidP="002C1AFC">
            <w:pPr>
              <w:ind w:firstLine="0"/>
              <w:rPr>
                <w:sz w:val="24"/>
                <w:szCs w:val="24"/>
                <w:lang w:val="ru-RU"/>
              </w:rPr>
            </w:pPr>
            <w:r w:rsidRPr="00BA0F94">
              <w:rPr>
                <w:sz w:val="24"/>
                <w:szCs w:val="24"/>
                <w:lang w:val="ru-RU"/>
              </w:rPr>
              <w:t xml:space="preserve">12. Сказочный семантический дифференциал. Модификация методики </w:t>
            </w:r>
            <w:proofErr w:type="gramStart"/>
            <w:r w:rsidRPr="00BA0F94">
              <w:rPr>
                <w:sz w:val="24"/>
                <w:szCs w:val="24"/>
                <w:lang w:val="ru-RU"/>
              </w:rPr>
              <w:t>Петренко .</w:t>
            </w:r>
            <w:proofErr w:type="gramEnd"/>
          </w:p>
          <w:p w14:paraId="1B042BDA" w14:textId="77777777" w:rsidR="002C1AFC" w:rsidRPr="00BA0F94" w:rsidRDefault="002C1AFC" w:rsidP="002C1AFC">
            <w:pPr>
              <w:ind w:firstLine="0"/>
              <w:rPr>
                <w:sz w:val="24"/>
                <w:szCs w:val="24"/>
                <w:lang w:val="ru-RU"/>
              </w:rPr>
            </w:pPr>
            <w:r w:rsidRPr="00BA0F94">
              <w:rPr>
                <w:sz w:val="24"/>
                <w:szCs w:val="24"/>
                <w:lang w:val="ru-RU"/>
              </w:rPr>
              <w:t>13.Методика исследования внутрисемейных отношений  (по тесту «Рисунок семьи»)</w:t>
            </w:r>
          </w:p>
        </w:tc>
      </w:tr>
      <w:tr w:rsidR="002C1AFC" w:rsidRPr="00011CD3" w14:paraId="203D458E" w14:textId="77777777" w:rsidTr="00817411">
        <w:tc>
          <w:tcPr>
            <w:tcW w:w="2553" w:type="dxa"/>
            <w:tcBorders>
              <w:top w:val="single" w:sz="4" w:space="0" w:color="000000"/>
              <w:left w:val="single" w:sz="4" w:space="0" w:color="000000"/>
              <w:bottom w:val="single" w:sz="4" w:space="0" w:color="000000"/>
            </w:tcBorders>
            <w:shd w:val="clear" w:color="auto" w:fill="auto"/>
          </w:tcPr>
          <w:p w14:paraId="1A65E9F0" w14:textId="77777777" w:rsidR="002C1AFC" w:rsidRPr="00BA0F94" w:rsidRDefault="002C1AFC" w:rsidP="002C1AFC">
            <w:pPr>
              <w:snapToGrid w:val="0"/>
              <w:ind w:firstLine="0"/>
              <w:rPr>
                <w:sz w:val="24"/>
                <w:szCs w:val="24"/>
              </w:rPr>
            </w:pPr>
            <w:r w:rsidRPr="00BA0F94">
              <w:rPr>
                <w:sz w:val="24"/>
                <w:szCs w:val="24"/>
              </w:rPr>
              <w:lastRenderedPageBreak/>
              <w:t>3. Коммуникативная сфера</w:t>
            </w:r>
          </w:p>
        </w:tc>
        <w:tc>
          <w:tcPr>
            <w:tcW w:w="1984" w:type="dxa"/>
            <w:tcBorders>
              <w:top w:val="single" w:sz="4" w:space="0" w:color="000000"/>
              <w:left w:val="single" w:sz="4" w:space="0" w:color="000000"/>
              <w:bottom w:val="single" w:sz="4" w:space="0" w:color="000000"/>
            </w:tcBorders>
            <w:shd w:val="clear" w:color="auto" w:fill="auto"/>
          </w:tcPr>
          <w:p w14:paraId="52CC543C" w14:textId="77777777" w:rsidR="002C1AFC" w:rsidRPr="00BA0F94" w:rsidRDefault="002C1AFC" w:rsidP="00FA3446">
            <w:pPr>
              <w:snapToGrid w:val="0"/>
              <w:rPr>
                <w:sz w:val="24"/>
                <w:szCs w:val="24"/>
              </w:rPr>
            </w:pPr>
            <w:r w:rsidRPr="00BA0F94">
              <w:rPr>
                <w:sz w:val="24"/>
                <w:szCs w:val="24"/>
              </w:rPr>
              <w:t>5-6 лет –</w:t>
            </w:r>
          </w:p>
          <w:p w14:paraId="03C8568B" w14:textId="77777777" w:rsidR="002C1AFC" w:rsidRPr="00BA0F94" w:rsidRDefault="002C1AFC" w:rsidP="00FA3446">
            <w:pPr>
              <w:rPr>
                <w:sz w:val="24"/>
                <w:szCs w:val="24"/>
              </w:rPr>
            </w:pPr>
            <w:r w:rsidRPr="00BA0F94">
              <w:rPr>
                <w:sz w:val="24"/>
                <w:szCs w:val="24"/>
              </w:rPr>
              <w:t>ноябрь</w:t>
            </w:r>
          </w:p>
          <w:p w14:paraId="37ACD6AF" w14:textId="77777777" w:rsidR="002C1AFC" w:rsidRPr="00BA0F94" w:rsidRDefault="002C1AFC" w:rsidP="00FA3446">
            <w:pPr>
              <w:rPr>
                <w:sz w:val="24"/>
                <w:szCs w:val="24"/>
              </w:rPr>
            </w:pPr>
          </w:p>
        </w:tc>
        <w:tc>
          <w:tcPr>
            <w:tcW w:w="2693" w:type="dxa"/>
            <w:tcBorders>
              <w:top w:val="single" w:sz="4" w:space="0" w:color="000000"/>
              <w:left w:val="single" w:sz="4" w:space="0" w:color="000000"/>
              <w:bottom w:val="single" w:sz="4" w:space="0" w:color="000000"/>
            </w:tcBorders>
            <w:shd w:val="clear" w:color="auto" w:fill="auto"/>
          </w:tcPr>
          <w:p w14:paraId="7CB4B649" w14:textId="77777777" w:rsidR="002C1AFC" w:rsidRPr="00BA0F94" w:rsidRDefault="002C1AFC" w:rsidP="002C1AFC">
            <w:pPr>
              <w:snapToGrid w:val="0"/>
              <w:ind w:firstLine="0"/>
              <w:rPr>
                <w:sz w:val="24"/>
                <w:szCs w:val="24"/>
                <w:lang w:val="ru-RU"/>
              </w:rPr>
            </w:pPr>
            <w:r w:rsidRPr="00BA0F94">
              <w:rPr>
                <w:sz w:val="24"/>
                <w:szCs w:val="24"/>
                <w:lang w:val="ru-RU"/>
              </w:rPr>
              <w:t>1. Методика диагностики форм общения (по М.И. Лисиной).</w:t>
            </w:r>
          </w:p>
          <w:p w14:paraId="3BC20FFF" w14:textId="77777777" w:rsidR="002C1AFC" w:rsidRPr="00BA0F94" w:rsidRDefault="002C1AFC" w:rsidP="002C1AFC">
            <w:pPr>
              <w:ind w:firstLine="0"/>
              <w:rPr>
                <w:sz w:val="24"/>
                <w:szCs w:val="24"/>
                <w:lang w:val="ru-RU"/>
              </w:rPr>
            </w:pPr>
            <w:r w:rsidRPr="00BA0F94">
              <w:rPr>
                <w:sz w:val="24"/>
                <w:szCs w:val="24"/>
                <w:lang w:val="ru-RU"/>
              </w:rPr>
              <w:t>2. Методика исследования межличностных отношений (Рене Жиль). Адаптированный вариант.</w:t>
            </w:r>
          </w:p>
          <w:p w14:paraId="1EEC7EAF" w14:textId="77777777" w:rsidR="002C1AFC" w:rsidRPr="00BA0F94" w:rsidRDefault="002C1AFC" w:rsidP="002C1AFC">
            <w:pPr>
              <w:ind w:firstLine="0"/>
              <w:rPr>
                <w:sz w:val="24"/>
                <w:szCs w:val="24"/>
                <w:lang w:val="ru-RU"/>
              </w:rPr>
            </w:pPr>
            <w:r w:rsidRPr="00BA0F94">
              <w:rPr>
                <w:sz w:val="24"/>
                <w:szCs w:val="24"/>
                <w:lang w:val="ru-RU"/>
              </w:rPr>
              <w:t>3.  Социометри-ческая методика для дошкольников.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1C4B944" w14:textId="77777777" w:rsidR="002C1AFC" w:rsidRPr="00BA0F94" w:rsidRDefault="002C1AFC" w:rsidP="002C1AFC">
            <w:pPr>
              <w:snapToGrid w:val="0"/>
              <w:ind w:firstLine="0"/>
              <w:rPr>
                <w:sz w:val="24"/>
                <w:szCs w:val="24"/>
                <w:lang w:val="ru-RU"/>
              </w:rPr>
            </w:pPr>
            <w:r w:rsidRPr="00BA0F94">
              <w:rPr>
                <w:sz w:val="24"/>
                <w:szCs w:val="24"/>
                <w:lang w:val="ru-RU"/>
              </w:rPr>
              <w:t>1. Методика диагностики форм общения (по М.И. Лисиной).</w:t>
            </w:r>
          </w:p>
          <w:p w14:paraId="230460AA" w14:textId="77777777" w:rsidR="002C1AFC" w:rsidRPr="00BA0F94" w:rsidRDefault="002C1AFC" w:rsidP="002C1AFC">
            <w:pPr>
              <w:ind w:firstLine="0"/>
              <w:rPr>
                <w:sz w:val="24"/>
                <w:szCs w:val="24"/>
                <w:lang w:val="ru-RU"/>
              </w:rPr>
            </w:pPr>
            <w:r w:rsidRPr="00BA0F94">
              <w:rPr>
                <w:sz w:val="24"/>
                <w:szCs w:val="24"/>
                <w:lang w:val="ru-RU"/>
              </w:rPr>
              <w:t>2. Методика исследования межличностных отношений (Рене Жиль). Адаптированный вариант.</w:t>
            </w:r>
          </w:p>
          <w:p w14:paraId="79FD1014" w14:textId="77777777" w:rsidR="002C1AFC" w:rsidRPr="00BA0F94" w:rsidRDefault="002C1AFC" w:rsidP="002C1AFC">
            <w:pPr>
              <w:ind w:firstLine="0"/>
              <w:rPr>
                <w:sz w:val="24"/>
                <w:szCs w:val="24"/>
                <w:lang w:val="ru-RU"/>
              </w:rPr>
            </w:pPr>
            <w:r w:rsidRPr="00BA0F94">
              <w:rPr>
                <w:sz w:val="24"/>
                <w:szCs w:val="24"/>
                <w:lang w:val="ru-RU"/>
              </w:rPr>
              <w:t>3. Социометрическая методика для дошкольников.</w:t>
            </w:r>
          </w:p>
          <w:p w14:paraId="7C5EC38D" w14:textId="77777777" w:rsidR="002C1AFC" w:rsidRPr="00BA0F94" w:rsidRDefault="002C1AFC" w:rsidP="002C1AFC">
            <w:pPr>
              <w:ind w:firstLine="0"/>
              <w:rPr>
                <w:sz w:val="24"/>
                <w:szCs w:val="24"/>
                <w:lang w:val="ru-RU"/>
              </w:rPr>
            </w:pPr>
            <w:r w:rsidRPr="00BA0F94">
              <w:rPr>
                <w:sz w:val="24"/>
                <w:szCs w:val="24"/>
                <w:lang w:val="ru-RU"/>
              </w:rPr>
              <w:t>4. Методика изучения личностного поведения ребенка (по Т.В. Сенько)</w:t>
            </w:r>
          </w:p>
          <w:p w14:paraId="5A80F4D4" w14:textId="77777777" w:rsidR="002C1AFC" w:rsidRPr="00BA0F94" w:rsidRDefault="002C1AFC" w:rsidP="002C1AFC">
            <w:pPr>
              <w:ind w:firstLine="0"/>
              <w:rPr>
                <w:sz w:val="24"/>
                <w:szCs w:val="24"/>
                <w:lang w:val="ru-RU"/>
              </w:rPr>
            </w:pPr>
            <w:r w:rsidRPr="00BA0F94">
              <w:rPr>
                <w:sz w:val="24"/>
                <w:szCs w:val="24"/>
                <w:lang w:val="ru-RU"/>
              </w:rPr>
              <w:t>5. Тест Розенцвейга (изучение особенностей поведения детей в конфликтных ситуациях).</w:t>
            </w:r>
          </w:p>
        </w:tc>
      </w:tr>
      <w:tr w:rsidR="002C1AFC" w:rsidRPr="00011CD3" w14:paraId="342D54CB" w14:textId="77777777" w:rsidTr="00817411">
        <w:tc>
          <w:tcPr>
            <w:tcW w:w="2553" w:type="dxa"/>
            <w:tcBorders>
              <w:top w:val="single" w:sz="4" w:space="0" w:color="000000"/>
              <w:left w:val="single" w:sz="4" w:space="0" w:color="000000"/>
              <w:bottom w:val="single" w:sz="4" w:space="0" w:color="000000"/>
            </w:tcBorders>
            <w:shd w:val="clear" w:color="auto" w:fill="auto"/>
          </w:tcPr>
          <w:p w14:paraId="69A21893" w14:textId="77777777" w:rsidR="002C1AFC" w:rsidRPr="00BA0F94" w:rsidRDefault="002C1AFC" w:rsidP="002C1AFC">
            <w:pPr>
              <w:snapToGrid w:val="0"/>
              <w:ind w:firstLine="0"/>
              <w:rPr>
                <w:sz w:val="24"/>
                <w:szCs w:val="24"/>
              </w:rPr>
            </w:pPr>
            <w:r w:rsidRPr="00BA0F94">
              <w:rPr>
                <w:sz w:val="24"/>
                <w:szCs w:val="24"/>
              </w:rPr>
              <w:t>4.Мотивационная сфера</w:t>
            </w:r>
          </w:p>
        </w:tc>
        <w:tc>
          <w:tcPr>
            <w:tcW w:w="1984" w:type="dxa"/>
            <w:tcBorders>
              <w:top w:val="single" w:sz="4" w:space="0" w:color="000000"/>
              <w:left w:val="single" w:sz="4" w:space="0" w:color="000000"/>
              <w:bottom w:val="single" w:sz="4" w:space="0" w:color="000000"/>
            </w:tcBorders>
            <w:shd w:val="clear" w:color="auto" w:fill="auto"/>
          </w:tcPr>
          <w:p w14:paraId="0A959DE4" w14:textId="77777777" w:rsidR="002C1AFC" w:rsidRPr="00BA0F94" w:rsidRDefault="002C1AFC" w:rsidP="00FA3446">
            <w:pPr>
              <w:snapToGrid w:val="0"/>
              <w:ind w:firstLine="34"/>
              <w:rPr>
                <w:sz w:val="24"/>
                <w:szCs w:val="24"/>
                <w:lang w:val="ru-RU"/>
              </w:rPr>
            </w:pPr>
            <w:r w:rsidRPr="00BA0F94">
              <w:rPr>
                <w:sz w:val="24"/>
                <w:szCs w:val="24"/>
                <w:lang w:val="ru-RU"/>
              </w:rPr>
              <w:t xml:space="preserve"> 5-6 лет-</w:t>
            </w:r>
          </w:p>
          <w:p w14:paraId="28D6E92E" w14:textId="77777777" w:rsidR="002C1AFC" w:rsidRPr="00BA0F94" w:rsidRDefault="002C1AFC" w:rsidP="00FA3446">
            <w:pPr>
              <w:ind w:firstLine="34"/>
              <w:rPr>
                <w:sz w:val="24"/>
                <w:szCs w:val="24"/>
                <w:lang w:val="ru-RU"/>
              </w:rPr>
            </w:pPr>
            <w:r w:rsidRPr="00BA0F94">
              <w:rPr>
                <w:sz w:val="24"/>
                <w:szCs w:val="24"/>
                <w:lang w:val="ru-RU"/>
              </w:rPr>
              <w:t>ноябрь</w:t>
            </w:r>
          </w:p>
          <w:p w14:paraId="57BC49C6" w14:textId="77777777" w:rsidR="002C1AFC" w:rsidRPr="00BA0F94" w:rsidRDefault="002C1AFC" w:rsidP="00FA3446">
            <w:pPr>
              <w:ind w:firstLine="34"/>
              <w:rPr>
                <w:sz w:val="24"/>
                <w:szCs w:val="24"/>
                <w:lang w:val="ru-RU"/>
              </w:rPr>
            </w:pPr>
          </w:p>
        </w:tc>
        <w:tc>
          <w:tcPr>
            <w:tcW w:w="2693" w:type="dxa"/>
            <w:tcBorders>
              <w:top w:val="single" w:sz="4" w:space="0" w:color="000000"/>
              <w:left w:val="single" w:sz="4" w:space="0" w:color="000000"/>
              <w:bottom w:val="single" w:sz="4" w:space="0" w:color="000000"/>
            </w:tcBorders>
            <w:shd w:val="clear" w:color="auto" w:fill="auto"/>
          </w:tcPr>
          <w:p w14:paraId="6D671661" w14:textId="77777777" w:rsidR="002C1AFC" w:rsidRPr="00BA0F94" w:rsidRDefault="002C1AFC" w:rsidP="002C1AFC">
            <w:pPr>
              <w:snapToGrid w:val="0"/>
              <w:jc w:val="center"/>
              <w:rPr>
                <w:sz w:val="24"/>
                <w:szCs w:val="24"/>
                <w:lang w:val="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6D28532" w14:textId="77777777" w:rsidR="002C1AFC" w:rsidRPr="00BA0F94" w:rsidRDefault="002C1AFC" w:rsidP="002C1AFC">
            <w:pPr>
              <w:snapToGrid w:val="0"/>
              <w:ind w:firstLine="0"/>
              <w:rPr>
                <w:sz w:val="24"/>
                <w:szCs w:val="24"/>
                <w:lang w:val="ru-RU"/>
              </w:rPr>
            </w:pPr>
            <w:r w:rsidRPr="00BA0F94">
              <w:rPr>
                <w:sz w:val="24"/>
                <w:szCs w:val="24"/>
                <w:lang w:val="ru-RU"/>
              </w:rPr>
              <w:t>1. Методика определения мотивов учения М.РГинзбург).</w:t>
            </w:r>
          </w:p>
          <w:p w14:paraId="754C8FAD" w14:textId="77777777" w:rsidR="002C1AFC" w:rsidRPr="00BA0F94" w:rsidRDefault="002C1AFC" w:rsidP="002C1AFC">
            <w:pPr>
              <w:ind w:firstLine="0"/>
              <w:rPr>
                <w:sz w:val="24"/>
                <w:szCs w:val="24"/>
                <w:lang w:val="ru-RU"/>
              </w:rPr>
            </w:pPr>
            <w:r w:rsidRPr="00BA0F94">
              <w:rPr>
                <w:sz w:val="24"/>
                <w:szCs w:val="24"/>
                <w:lang w:val="ru-RU"/>
              </w:rPr>
              <w:t>2. Методика по определению доминирования познавательного или игрового мотивов в аффективно - потребностной сфере ребенка (Н.И. Гуткина).</w:t>
            </w:r>
          </w:p>
          <w:p w14:paraId="1530C8C0" w14:textId="77777777" w:rsidR="002C1AFC" w:rsidRPr="00BA0F94" w:rsidRDefault="002C1AFC" w:rsidP="002C1AFC">
            <w:pPr>
              <w:ind w:firstLine="0"/>
              <w:rPr>
                <w:sz w:val="24"/>
                <w:szCs w:val="24"/>
                <w:lang w:val="ru-RU"/>
              </w:rPr>
            </w:pPr>
            <w:r w:rsidRPr="00BA0F94">
              <w:rPr>
                <w:sz w:val="24"/>
                <w:szCs w:val="24"/>
                <w:lang w:val="ru-RU"/>
              </w:rPr>
              <w:t>3. Методика для оценки уровня развития у детей мотива достижения успехов (Р.С. Немов).</w:t>
            </w:r>
          </w:p>
          <w:p w14:paraId="0B922C9E" w14:textId="77777777" w:rsidR="002C1AFC" w:rsidRPr="00BA0F94" w:rsidRDefault="002C1AFC" w:rsidP="002C1AFC">
            <w:pPr>
              <w:ind w:firstLine="0"/>
              <w:rPr>
                <w:sz w:val="24"/>
                <w:szCs w:val="24"/>
                <w:lang w:val="ru-RU"/>
              </w:rPr>
            </w:pPr>
            <w:r w:rsidRPr="00BA0F94">
              <w:rPr>
                <w:sz w:val="24"/>
                <w:szCs w:val="24"/>
                <w:lang w:val="ru-RU"/>
              </w:rPr>
              <w:t xml:space="preserve">4. Методика «Выбор </w:t>
            </w:r>
            <w:proofErr w:type="gramStart"/>
            <w:r w:rsidRPr="00BA0F94">
              <w:rPr>
                <w:sz w:val="24"/>
                <w:szCs w:val="24"/>
                <w:lang w:val="ru-RU"/>
              </w:rPr>
              <w:t>картинок»  (</w:t>
            </w:r>
            <w:proofErr w:type="gramEnd"/>
            <w:r w:rsidRPr="00BA0F94">
              <w:rPr>
                <w:sz w:val="24"/>
                <w:szCs w:val="24"/>
                <w:lang w:val="ru-RU"/>
              </w:rPr>
              <w:t>С.Д. Забрамная, Пакет Б).</w:t>
            </w:r>
          </w:p>
          <w:p w14:paraId="01C66C17" w14:textId="77777777" w:rsidR="002C1AFC" w:rsidRPr="00BA0F94" w:rsidRDefault="002C1AFC" w:rsidP="002C1AFC">
            <w:pPr>
              <w:ind w:firstLine="0"/>
              <w:rPr>
                <w:sz w:val="24"/>
                <w:szCs w:val="24"/>
                <w:lang w:val="ru-RU"/>
              </w:rPr>
            </w:pPr>
            <w:r w:rsidRPr="00BA0F94">
              <w:rPr>
                <w:sz w:val="24"/>
                <w:szCs w:val="24"/>
                <w:lang w:val="ru-RU"/>
              </w:rPr>
              <w:lastRenderedPageBreak/>
              <w:t>5. Профиль интересов ребенка (Л.Г. Матвеева, И.В. Выбойщик, Д.Е. Мякушкин).</w:t>
            </w:r>
          </w:p>
        </w:tc>
      </w:tr>
      <w:tr w:rsidR="002C1AFC" w:rsidRPr="00BA0F94" w14:paraId="1770B78F" w14:textId="77777777" w:rsidTr="00817411">
        <w:tc>
          <w:tcPr>
            <w:tcW w:w="2553" w:type="dxa"/>
            <w:tcBorders>
              <w:top w:val="single" w:sz="4" w:space="0" w:color="000000"/>
              <w:left w:val="single" w:sz="4" w:space="0" w:color="000000"/>
              <w:bottom w:val="single" w:sz="4" w:space="0" w:color="000000"/>
            </w:tcBorders>
            <w:shd w:val="clear" w:color="auto" w:fill="auto"/>
          </w:tcPr>
          <w:p w14:paraId="4A1AD08E" w14:textId="77777777" w:rsidR="002C1AFC" w:rsidRPr="00BA0F94" w:rsidRDefault="002C1AFC" w:rsidP="002C1AFC">
            <w:pPr>
              <w:snapToGrid w:val="0"/>
              <w:ind w:firstLine="0"/>
              <w:rPr>
                <w:sz w:val="24"/>
                <w:szCs w:val="24"/>
              </w:rPr>
            </w:pPr>
            <w:r w:rsidRPr="00BA0F94">
              <w:rPr>
                <w:sz w:val="24"/>
                <w:szCs w:val="24"/>
              </w:rPr>
              <w:lastRenderedPageBreak/>
              <w:t>5.Произвольная сфера</w:t>
            </w:r>
          </w:p>
        </w:tc>
        <w:tc>
          <w:tcPr>
            <w:tcW w:w="1984" w:type="dxa"/>
            <w:tcBorders>
              <w:top w:val="single" w:sz="4" w:space="0" w:color="000000"/>
              <w:left w:val="single" w:sz="4" w:space="0" w:color="000000"/>
              <w:bottom w:val="single" w:sz="4" w:space="0" w:color="000000"/>
            </w:tcBorders>
            <w:shd w:val="clear" w:color="auto" w:fill="auto"/>
          </w:tcPr>
          <w:p w14:paraId="01BFBC25" w14:textId="77777777" w:rsidR="002C1AFC" w:rsidRPr="00BA0F94" w:rsidRDefault="002C1AFC" w:rsidP="00FA3446">
            <w:pPr>
              <w:snapToGrid w:val="0"/>
              <w:ind w:firstLine="0"/>
              <w:rPr>
                <w:sz w:val="24"/>
                <w:szCs w:val="24"/>
                <w:lang w:val="ru-RU"/>
              </w:rPr>
            </w:pPr>
            <w:r w:rsidRPr="00BA0F94">
              <w:rPr>
                <w:sz w:val="24"/>
                <w:szCs w:val="24"/>
                <w:lang w:val="ru-RU"/>
              </w:rPr>
              <w:t>5-6 лет-</w:t>
            </w:r>
          </w:p>
          <w:p w14:paraId="33A181C7" w14:textId="77777777" w:rsidR="002C1AFC" w:rsidRPr="00BA0F94" w:rsidRDefault="002C1AFC" w:rsidP="00FA3446">
            <w:pPr>
              <w:ind w:firstLine="0"/>
              <w:rPr>
                <w:sz w:val="24"/>
                <w:szCs w:val="24"/>
                <w:lang w:val="ru-RU"/>
              </w:rPr>
            </w:pPr>
            <w:r w:rsidRPr="00BA0F94">
              <w:rPr>
                <w:sz w:val="24"/>
                <w:szCs w:val="24"/>
                <w:lang w:val="ru-RU"/>
              </w:rPr>
              <w:t>ноябрь</w:t>
            </w:r>
          </w:p>
          <w:p w14:paraId="55FC7AD2" w14:textId="77777777" w:rsidR="002C1AFC" w:rsidRPr="00BA0F94" w:rsidRDefault="002C1AFC" w:rsidP="00FA3446">
            <w:pPr>
              <w:ind w:firstLine="0"/>
              <w:rPr>
                <w:sz w:val="24"/>
                <w:szCs w:val="24"/>
                <w:lang w:val="ru-RU"/>
              </w:rPr>
            </w:pPr>
          </w:p>
        </w:tc>
        <w:tc>
          <w:tcPr>
            <w:tcW w:w="2693" w:type="dxa"/>
            <w:tcBorders>
              <w:top w:val="single" w:sz="4" w:space="0" w:color="000000"/>
              <w:left w:val="single" w:sz="4" w:space="0" w:color="000000"/>
              <w:bottom w:val="single" w:sz="4" w:space="0" w:color="000000"/>
            </w:tcBorders>
            <w:shd w:val="clear" w:color="auto" w:fill="auto"/>
          </w:tcPr>
          <w:p w14:paraId="5200BEBA" w14:textId="77777777" w:rsidR="002C1AFC" w:rsidRPr="00BA0F94" w:rsidRDefault="002C1AFC" w:rsidP="002C1AFC">
            <w:pPr>
              <w:snapToGrid w:val="0"/>
              <w:jc w:val="center"/>
              <w:rPr>
                <w:sz w:val="24"/>
                <w:szCs w:val="24"/>
                <w:lang w:val="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1A1C9C1" w14:textId="77777777" w:rsidR="002C1AFC" w:rsidRPr="00BA0F94" w:rsidRDefault="002C1AFC" w:rsidP="002C1AFC">
            <w:pPr>
              <w:snapToGrid w:val="0"/>
              <w:ind w:firstLine="0"/>
              <w:rPr>
                <w:sz w:val="24"/>
                <w:szCs w:val="24"/>
                <w:lang w:val="ru-RU"/>
              </w:rPr>
            </w:pPr>
            <w:r w:rsidRPr="00BA0F94">
              <w:rPr>
                <w:sz w:val="24"/>
                <w:szCs w:val="24"/>
                <w:lang w:val="ru-RU"/>
              </w:rPr>
              <w:t xml:space="preserve">1.Методика диагностики формирования саморегуляции в интеллектуальной деятельности </w:t>
            </w:r>
            <w:proofErr w:type="gramStart"/>
            <w:r w:rsidRPr="00BA0F94">
              <w:rPr>
                <w:sz w:val="24"/>
                <w:szCs w:val="24"/>
                <w:lang w:val="ru-RU"/>
              </w:rPr>
              <w:t>детей  6</w:t>
            </w:r>
            <w:proofErr w:type="gramEnd"/>
            <w:r w:rsidRPr="00BA0F94">
              <w:rPr>
                <w:sz w:val="24"/>
                <w:szCs w:val="24"/>
                <w:lang w:val="ru-RU"/>
              </w:rPr>
              <w:t>-7 лет. (У.В. Ульенкова, О.В. Лебедева).</w:t>
            </w:r>
          </w:p>
          <w:p w14:paraId="36C59EF8" w14:textId="77777777" w:rsidR="002C1AFC" w:rsidRPr="00BA0F94" w:rsidRDefault="002C1AFC" w:rsidP="002C1AFC">
            <w:pPr>
              <w:ind w:firstLine="0"/>
              <w:rPr>
                <w:sz w:val="24"/>
                <w:szCs w:val="24"/>
                <w:lang w:val="ru-RU"/>
              </w:rPr>
            </w:pPr>
            <w:r w:rsidRPr="00BA0F94">
              <w:rPr>
                <w:sz w:val="24"/>
                <w:szCs w:val="24"/>
                <w:lang w:val="ru-RU"/>
              </w:rPr>
              <w:t>2.Тест на развитость самоконтроля (Н.В.Клюева, Ю.В. Касаткина).</w:t>
            </w:r>
          </w:p>
          <w:p w14:paraId="5670703A" w14:textId="77777777" w:rsidR="00756F76" w:rsidRPr="00BA0F94" w:rsidRDefault="002C1AFC" w:rsidP="002C1AFC">
            <w:pPr>
              <w:ind w:firstLine="0"/>
              <w:rPr>
                <w:sz w:val="24"/>
                <w:szCs w:val="24"/>
                <w:lang w:val="ru-RU"/>
              </w:rPr>
            </w:pPr>
            <w:r w:rsidRPr="00BA0F94">
              <w:rPr>
                <w:sz w:val="24"/>
                <w:szCs w:val="24"/>
                <w:lang w:val="ru-RU"/>
              </w:rPr>
              <w:t xml:space="preserve">3.Методика для определения уровня волевой регуляции в структуре монотонной деятельности «Раскрашивание кружков» </w:t>
            </w:r>
          </w:p>
          <w:p w14:paraId="328E4819" w14:textId="77777777" w:rsidR="002C1AFC" w:rsidRPr="00BA0F94" w:rsidRDefault="002C1AFC" w:rsidP="002C1AFC">
            <w:pPr>
              <w:ind w:firstLine="0"/>
              <w:rPr>
                <w:sz w:val="24"/>
                <w:szCs w:val="24"/>
                <w:lang w:val="ru-RU"/>
              </w:rPr>
            </w:pPr>
            <w:r w:rsidRPr="00BA0F94">
              <w:rPr>
                <w:sz w:val="24"/>
                <w:szCs w:val="24"/>
                <w:lang w:val="ru-RU"/>
              </w:rPr>
              <w:t>(Университет им. Герцена).</w:t>
            </w:r>
          </w:p>
        </w:tc>
      </w:tr>
    </w:tbl>
    <w:p w14:paraId="5A3E9F92" w14:textId="77777777" w:rsidR="00D100C6" w:rsidRPr="00BA0F94" w:rsidRDefault="00D100C6" w:rsidP="00D100C6">
      <w:pPr>
        <w:ind w:firstLine="0"/>
        <w:rPr>
          <w:b/>
          <w:sz w:val="28"/>
          <w:szCs w:val="28"/>
          <w:lang w:val="ru-RU"/>
        </w:rPr>
      </w:pPr>
    </w:p>
    <w:p w14:paraId="2F7C8DD7" w14:textId="77777777" w:rsidR="00ED6FB6" w:rsidRPr="00BA0F94" w:rsidRDefault="00ED6FB6" w:rsidP="00ED6FB6">
      <w:pPr>
        <w:jc w:val="center"/>
        <w:rPr>
          <w:b/>
          <w:sz w:val="24"/>
          <w:szCs w:val="24"/>
          <w:lang w:val="ru-RU"/>
        </w:rPr>
      </w:pPr>
    </w:p>
    <w:p w14:paraId="585A36DD" w14:textId="77777777" w:rsidR="00811770" w:rsidRPr="00BA0F94" w:rsidRDefault="00811770" w:rsidP="009B085A">
      <w:pPr>
        <w:ind w:firstLine="0"/>
        <w:rPr>
          <w:b/>
          <w:sz w:val="24"/>
          <w:szCs w:val="24"/>
          <w:lang w:val="ru-RU"/>
        </w:rPr>
      </w:pPr>
    </w:p>
    <w:p w14:paraId="17F79A3F" w14:textId="77777777" w:rsidR="00811770" w:rsidRPr="00BA0F94" w:rsidRDefault="00811770" w:rsidP="00ED6FB6">
      <w:pPr>
        <w:jc w:val="center"/>
        <w:rPr>
          <w:b/>
          <w:sz w:val="24"/>
          <w:szCs w:val="24"/>
          <w:lang w:val="ru-RU"/>
        </w:rPr>
      </w:pPr>
    </w:p>
    <w:p w14:paraId="1D0FF9DE" w14:textId="7AA83F4D" w:rsidR="00756F76" w:rsidRPr="00BA0F94" w:rsidRDefault="00756F76" w:rsidP="00FA3446">
      <w:pPr>
        <w:ind w:firstLine="0"/>
        <w:rPr>
          <w:b/>
          <w:sz w:val="28"/>
          <w:szCs w:val="28"/>
          <w:lang w:val="ru-RU"/>
        </w:rPr>
      </w:pPr>
    </w:p>
    <w:p w14:paraId="08F184CE" w14:textId="77777777" w:rsidR="00222892" w:rsidRPr="00BA0F94" w:rsidRDefault="00222892" w:rsidP="00756F76">
      <w:pPr>
        <w:ind w:firstLine="0"/>
        <w:jc w:val="center"/>
        <w:rPr>
          <w:b/>
          <w:sz w:val="16"/>
          <w:szCs w:val="28"/>
          <w:lang w:val="ru-RU"/>
        </w:rPr>
      </w:pPr>
    </w:p>
    <w:p w14:paraId="34808D6E" w14:textId="776D2510" w:rsidR="00ED6FB6" w:rsidRPr="00BA0F94" w:rsidRDefault="00AA18D3" w:rsidP="00756F76">
      <w:pPr>
        <w:ind w:firstLine="0"/>
        <w:jc w:val="center"/>
        <w:rPr>
          <w:b/>
          <w:sz w:val="28"/>
          <w:szCs w:val="28"/>
          <w:lang w:val="ru-RU"/>
        </w:rPr>
      </w:pPr>
      <w:r w:rsidRPr="00BA0F94">
        <w:rPr>
          <w:b/>
          <w:sz w:val="28"/>
          <w:szCs w:val="28"/>
          <w:lang w:val="ru-RU"/>
        </w:rPr>
        <w:t>8</w:t>
      </w:r>
      <w:r w:rsidR="00ED6FB6" w:rsidRPr="00BA0F94">
        <w:rPr>
          <w:b/>
          <w:sz w:val="28"/>
          <w:szCs w:val="28"/>
          <w:lang w:val="ru-RU"/>
        </w:rPr>
        <w:t xml:space="preserve">. ПЛАНИРУЕМЫЕ РЕЗУЛЬТАТЫ ОСВОЕНИЯ ДЕТЬМИ ОСНОВНОЙ </w:t>
      </w:r>
      <w:r w:rsidR="009B085A" w:rsidRPr="00BA0F94">
        <w:rPr>
          <w:b/>
          <w:sz w:val="28"/>
          <w:szCs w:val="28"/>
          <w:lang w:val="ru-RU"/>
        </w:rPr>
        <w:t xml:space="preserve">ОБРАЗОВАТЕЛЬНОЙ </w:t>
      </w:r>
      <w:r w:rsidR="008A559C" w:rsidRPr="00BA0F94">
        <w:rPr>
          <w:b/>
          <w:sz w:val="28"/>
          <w:szCs w:val="28"/>
          <w:lang w:val="ru-RU"/>
        </w:rPr>
        <w:t xml:space="preserve">ПРОГРАММЫ </w:t>
      </w:r>
      <w:r w:rsidR="00ED6FB6" w:rsidRPr="00BA0F94">
        <w:rPr>
          <w:b/>
          <w:sz w:val="28"/>
          <w:szCs w:val="28"/>
          <w:lang w:val="ru-RU"/>
        </w:rPr>
        <w:t>ДОШКОЛЬНОГО ОБРАЗОВАНИЯ</w:t>
      </w:r>
    </w:p>
    <w:p w14:paraId="42BE9073" w14:textId="77777777" w:rsidR="00ED6FB6" w:rsidRPr="00BA0F94" w:rsidRDefault="00ED6FB6" w:rsidP="00ED6FB6">
      <w:pPr>
        <w:pStyle w:val="Style11"/>
        <w:widowControl/>
        <w:tabs>
          <w:tab w:val="left" w:pos="0"/>
        </w:tabs>
        <w:spacing w:line="240" w:lineRule="auto"/>
        <w:ind w:firstLine="360"/>
        <w:rPr>
          <w:rFonts w:ascii="Times New Roman" w:hAnsi="Times New Roman" w:cs="Times New Roman"/>
          <w:b/>
          <w:spacing w:val="-1"/>
          <w:sz w:val="28"/>
          <w:szCs w:val="28"/>
          <w:lang w:val="ru-RU"/>
        </w:rPr>
      </w:pPr>
    </w:p>
    <w:p w14:paraId="23B85D4D" w14:textId="1B4F3426" w:rsidR="00ED6FB6" w:rsidRPr="00BA0F94" w:rsidRDefault="00AA18D3" w:rsidP="00ED6FB6">
      <w:pPr>
        <w:pStyle w:val="Style11"/>
        <w:widowControl/>
        <w:tabs>
          <w:tab w:val="left" w:pos="0"/>
        </w:tabs>
        <w:spacing w:line="240" w:lineRule="auto"/>
        <w:ind w:firstLine="360"/>
        <w:rPr>
          <w:rFonts w:ascii="Times New Roman" w:hAnsi="Times New Roman" w:cs="Times New Roman"/>
          <w:b/>
          <w:spacing w:val="-1"/>
          <w:sz w:val="28"/>
          <w:szCs w:val="28"/>
          <w:lang w:val="ru-RU"/>
        </w:rPr>
      </w:pPr>
      <w:r w:rsidRPr="00BA0F94">
        <w:rPr>
          <w:rFonts w:ascii="Times New Roman" w:hAnsi="Times New Roman" w:cs="Times New Roman"/>
          <w:b/>
          <w:spacing w:val="-1"/>
          <w:sz w:val="28"/>
          <w:szCs w:val="28"/>
          <w:lang w:val="ru-RU"/>
        </w:rPr>
        <w:t>8</w:t>
      </w:r>
      <w:r w:rsidR="00ED6FB6" w:rsidRPr="00BA0F94">
        <w:rPr>
          <w:rFonts w:ascii="Times New Roman" w:hAnsi="Times New Roman" w:cs="Times New Roman"/>
          <w:b/>
          <w:spacing w:val="-1"/>
          <w:sz w:val="28"/>
          <w:szCs w:val="28"/>
          <w:lang w:val="ru-RU"/>
        </w:rPr>
        <w:t>.1. Промежуточная оценка</w:t>
      </w:r>
    </w:p>
    <w:p w14:paraId="72E01E6C" w14:textId="77777777" w:rsidR="00ED6FB6" w:rsidRPr="00BA0F94" w:rsidRDefault="00ED6FB6" w:rsidP="00ED6FB6">
      <w:pPr>
        <w:pStyle w:val="Style11"/>
        <w:widowControl/>
        <w:tabs>
          <w:tab w:val="left" w:pos="0"/>
        </w:tabs>
        <w:spacing w:line="240" w:lineRule="auto"/>
        <w:ind w:firstLine="360"/>
        <w:rPr>
          <w:rStyle w:val="FontStyle207"/>
          <w:rFonts w:eastAsia="Microsoft Sans Serif"/>
          <w:sz w:val="24"/>
          <w:szCs w:val="24"/>
          <w:lang w:val="ru-RU"/>
        </w:rPr>
      </w:pPr>
      <w:r w:rsidRPr="00BA0F94">
        <w:rPr>
          <w:rStyle w:val="FontStyle207"/>
          <w:rFonts w:eastAsia="Microsoft Sans Serif"/>
          <w:sz w:val="24"/>
          <w:szCs w:val="24"/>
          <w:lang w:val="ru-RU"/>
        </w:rPr>
        <w:t xml:space="preserve"> Промежуточные результаты освоения Программы формулируются в соответствии с </w:t>
      </w:r>
      <w:r w:rsidR="00711E22" w:rsidRPr="00BA0F94">
        <w:rPr>
          <w:rStyle w:val="FontStyle207"/>
          <w:rFonts w:eastAsia="Microsoft Sans Serif"/>
          <w:sz w:val="24"/>
          <w:szCs w:val="24"/>
          <w:lang w:val="ru-RU"/>
        </w:rPr>
        <w:t xml:space="preserve">ФГОС ДО </w:t>
      </w:r>
      <w:r w:rsidRPr="00BA0F94">
        <w:rPr>
          <w:rStyle w:val="FontStyle207"/>
          <w:rFonts w:eastAsia="Microsoft Sans Serif"/>
          <w:sz w:val="24"/>
          <w:szCs w:val="24"/>
          <w:lang w:val="ru-RU"/>
        </w:rPr>
        <w:t>через раскрытие динамики формирования интегративных качеств воспи</w:t>
      </w:r>
      <w:r w:rsidRPr="00BA0F94">
        <w:rPr>
          <w:rStyle w:val="FontStyle207"/>
          <w:rFonts w:eastAsia="Microsoft Sans Serif"/>
          <w:sz w:val="24"/>
          <w:szCs w:val="24"/>
          <w:lang w:val="ru-RU"/>
        </w:rPr>
        <w:softHyphen/>
        <w:t>танников в каждый возрастной период освоения Программы по всем на</w:t>
      </w:r>
      <w:r w:rsidRPr="00BA0F94">
        <w:rPr>
          <w:rStyle w:val="FontStyle207"/>
          <w:rFonts w:eastAsia="Microsoft Sans Serif"/>
          <w:sz w:val="24"/>
          <w:szCs w:val="24"/>
          <w:lang w:val="ru-RU"/>
        </w:rPr>
        <w:softHyphen/>
        <w:t>правлениям развития детей.</w:t>
      </w:r>
    </w:p>
    <w:p w14:paraId="1AFC1211" w14:textId="77777777" w:rsidR="00222892" w:rsidRPr="00BA0F94" w:rsidRDefault="00222892" w:rsidP="00C21B58">
      <w:pPr>
        <w:ind w:left="360"/>
        <w:jc w:val="center"/>
        <w:rPr>
          <w:b/>
          <w:sz w:val="24"/>
          <w:szCs w:val="24"/>
          <w:lang w:val="ru-RU"/>
        </w:rPr>
      </w:pPr>
    </w:p>
    <w:p w14:paraId="534DE154" w14:textId="77777777" w:rsidR="00C21B58" w:rsidRPr="00BA0F94" w:rsidRDefault="00C21B58" w:rsidP="00C21B58">
      <w:pPr>
        <w:ind w:left="360"/>
        <w:jc w:val="center"/>
        <w:rPr>
          <w:b/>
          <w:sz w:val="24"/>
          <w:szCs w:val="24"/>
          <w:lang w:val="ru-RU"/>
        </w:rPr>
      </w:pPr>
      <w:r w:rsidRPr="00BA0F94">
        <w:rPr>
          <w:b/>
          <w:sz w:val="24"/>
          <w:szCs w:val="24"/>
          <w:lang w:val="ru-RU"/>
        </w:rPr>
        <w:t>СИСТЕМА МОНИТОРИНГА ДОСТИЖЕНИЯ ДЕТЬМИ ПЛАНИРУЕМЫХ РЕЗУЛЬТАТОВ ОСВОЕНИЯ ПРОГРАММЫ</w:t>
      </w:r>
    </w:p>
    <w:p w14:paraId="6DCA3478" w14:textId="77777777" w:rsidR="00C21B58" w:rsidRPr="00BA0F94" w:rsidRDefault="00C21B58" w:rsidP="00C21B58">
      <w:pPr>
        <w:jc w:val="both"/>
        <w:rPr>
          <w:sz w:val="24"/>
          <w:szCs w:val="24"/>
          <w:lang w:val="ru-RU"/>
        </w:rPr>
      </w:pPr>
      <w:r w:rsidRPr="00BA0F94">
        <w:rPr>
          <w:sz w:val="24"/>
          <w:szCs w:val="24"/>
          <w:lang w:val="ru-RU"/>
        </w:rPr>
        <w:t xml:space="preserve">   Основная задача мониторинга - определить степень освоения ребенком образовательной программы и влияние образовательного процесса на развитие ребенка. </w:t>
      </w:r>
    </w:p>
    <w:p w14:paraId="014BE173" w14:textId="77777777" w:rsidR="00C21B58" w:rsidRPr="00BA0F94" w:rsidRDefault="00C21B58" w:rsidP="00C21B58">
      <w:pPr>
        <w:jc w:val="both"/>
        <w:rPr>
          <w:sz w:val="24"/>
          <w:szCs w:val="24"/>
          <w:lang w:val="ru-RU"/>
        </w:rPr>
      </w:pPr>
      <w:r w:rsidRPr="00BA0F94">
        <w:rPr>
          <w:sz w:val="24"/>
          <w:szCs w:val="24"/>
          <w:lang w:val="ru-RU"/>
        </w:rPr>
        <w:t xml:space="preserve">   </w:t>
      </w:r>
      <w:r w:rsidR="00AD242A" w:rsidRPr="00BA0F94">
        <w:rPr>
          <w:sz w:val="24"/>
          <w:szCs w:val="24"/>
          <w:lang w:val="ru-RU"/>
        </w:rPr>
        <w:t xml:space="preserve">В </w:t>
      </w:r>
      <w:r w:rsidR="001F0786" w:rsidRPr="00BA0F94">
        <w:rPr>
          <w:rFonts w:ascii="Times New Roman" w:hAnsi="Times New Roman" w:cs="Times New Roman"/>
          <w:sz w:val="24"/>
          <w:szCs w:val="24"/>
          <w:lang w:val="ru-RU"/>
        </w:rPr>
        <w:t>дошкольном подразделении</w:t>
      </w:r>
      <w:r w:rsidRPr="00BA0F94">
        <w:rPr>
          <w:sz w:val="24"/>
          <w:szCs w:val="24"/>
          <w:lang w:val="ru-RU"/>
        </w:rPr>
        <w:t xml:space="preserve"> создана система мониторинга по двум направлениям:</w:t>
      </w:r>
    </w:p>
    <w:p w14:paraId="5714A403" w14:textId="77777777" w:rsidR="00C21B58" w:rsidRPr="00BA0F94" w:rsidRDefault="00C21B58" w:rsidP="00C21B58">
      <w:pPr>
        <w:ind w:firstLine="709"/>
        <w:jc w:val="both"/>
        <w:rPr>
          <w:sz w:val="24"/>
          <w:szCs w:val="24"/>
          <w:lang w:val="ru-RU"/>
        </w:rPr>
      </w:pPr>
      <w:r w:rsidRPr="00BA0F94">
        <w:rPr>
          <w:b/>
          <w:i/>
          <w:sz w:val="24"/>
          <w:szCs w:val="24"/>
          <w:u w:val="single"/>
          <w:lang w:val="ru-RU"/>
        </w:rPr>
        <w:t>- мониторинг детского развития (мониторинг интегративных качеств</w:t>
      </w:r>
      <w:r w:rsidRPr="00BA0F94">
        <w:rPr>
          <w:sz w:val="24"/>
          <w:szCs w:val="24"/>
          <w:lang w:val="ru-RU"/>
        </w:rPr>
        <w:t>) (1 раз в год);</w:t>
      </w:r>
    </w:p>
    <w:p w14:paraId="4DE4D983" w14:textId="77777777" w:rsidR="00C21B58" w:rsidRPr="00BA0F94" w:rsidRDefault="00C21B58" w:rsidP="00C21B58">
      <w:pPr>
        <w:ind w:firstLine="709"/>
        <w:jc w:val="both"/>
        <w:rPr>
          <w:b/>
          <w:i/>
          <w:sz w:val="24"/>
          <w:szCs w:val="24"/>
          <w:u w:val="single"/>
          <w:lang w:val="ru-RU"/>
        </w:rPr>
      </w:pPr>
      <w:r w:rsidRPr="00BA0F94">
        <w:rPr>
          <w:b/>
          <w:i/>
          <w:sz w:val="24"/>
          <w:szCs w:val="24"/>
          <w:u w:val="single"/>
          <w:lang w:val="ru-RU"/>
        </w:rPr>
        <w:t xml:space="preserve">-мониторинг образовательного процесса </w:t>
      </w:r>
      <w:r w:rsidRPr="00BA0F94">
        <w:rPr>
          <w:sz w:val="24"/>
          <w:szCs w:val="24"/>
          <w:lang w:val="ru-RU"/>
        </w:rPr>
        <w:t>(2 раза в год).</w:t>
      </w:r>
    </w:p>
    <w:p w14:paraId="5F795466" w14:textId="77777777" w:rsidR="00C21B58" w:rsidRPr="00BA0F94" w:rsidRDefault="00C21B58" w:rsidP="00C21B58">
      <w:pPr>
        <w:ind w:firstLine="709"/>
        <w:jc w:val="both"/>
        <w:rPr>
          <w:sz w:val="24"/>
          <w:szCs w:val="24"/>
          <w:lang w:val="ru-RU"/>
        </w:rPr>
      </w:pPr>
      <w:r w:rsidRPr="00BA0F94">
        <w:rPr>
          <w:b/>
          <w:i/>
          <w:sz w:val="24"/>
          <w:szCs w:val="24"/>
          <w:u w:val="single"/>
          <w:lang w:val="ru-RU"/>
        </w:rPr>
        <w:t>Промежуточная оценка</w:t>
      </w:r>
      <w:r w:rsidR="008A559C" w:rsidRPr="00BA0F94">
        <w:rPr>
          <w:sz w:val="24"/>
          <w:szCs w:val="24"/>
          <w:lang w:val="ru-RU"/>
        </w:rPr>
        <w:t xml:space="preserve"> результатов освоения детьми основной общеобразовательной </w:t>
      </w:r>
      <w:r w:rsidRPr="00BA0F94">
        <w:rPr>
          <w:sz w:val="24"/>
          <w:szCs w:val="24"/>
          <w:lang w:val="ru-RU"/>
        </w:rPr>
        <w:t>прогр</w:t>
      </w:r>
      <w:r w:rsidR="008A559C" w:rsidRPr="00BA0F94">
        <w:rPr>
          <w:sz w:val="24"/>
          <w:szCs w:val="24"/>
          <w:lang w:val="ru-RU"/>
        </w:rPr>
        <w:t>аммы дошкольного образования в</w:t>
      </w:r>
      <w:r w:rsidR="00624FD3" w:rsidRPr="00BA0F94">
        <w:rPr>
          <w:sz w:val="24"/>
          <w:szCs w:val="24"/>
          <w:lang w:val="ru-RU"/>
        </w:rPr>
        <w:t xml:space="preserve"> </w:t>
      </w:r>
      <w:r w:rsidR="001F0786" w:rsidRPr="00BA0F94">
        <w:rPr>
          <w:rFonts w:ascii="Times New Roman" w:hAnsi="Times New Roman" w:cs="Times New Roman"/>
          <w:sz w:val="24"/>
          <w:szCs w:val="24"/>
          <w:lang w:val="ru-RU"/>
        </w:rPr>
        <w:t>дошкольном подразделении</w:t>
      </w:r>
      <w:r w:rsidRPr="00BA0F94">
        <w:rPr>
          <w:sz w:val="24"/>
          <w:szCs w:val="24"/>
          <w:lang w:val="ru-RU"/>
        </w:rPr>
        <w:t xml:space="preserve"> проводится 2 раза в год (сентябрь-октябрь и май) - это описание динамики фор</w:t>
      </w:r>
      <w:r w:rsidR="008A559C" w:rsidRPr="00BA0F94">
        <w:rPr>
          <w:sz w:val="24"/>
          <w:szCs w:val="24"/>
          <w:lang w:val="ru-RU"/>
        </w:rPr>
        <w:t xml:space="preserve">мирования </w:t>
      </w:r>
      <w:r w:rsidR="008A559C" w:rsidRPr="00BA0F94">
        <w:rPr>
          <w:sz w:val="24"/>
          <w:szCs w:val="24"/>
          <w:lang w:val="ru-RU"/>
        </w:rPr>
        <w:lastRenderedPageBreak/>
        <w:t>интегративных качеств</w:t>
      </w:r>
      <w:r w:rsidRPr="00BA0F94">
        <w:rPr>
          <w:sz w:val="24"/>
          <w:szCs w:val="24"/>
          <w:lang w:val="ru-RU"/>
        </w:rPr>
        <w:t xml:space="preserve"> воспитанников каждой воз</w:t>
      </w:r>
      <w:r w:rsidR="008A559C" w:rsidRPr="00BA0F94">
        <w:rPr>
          <w:sz w:val="24"/>
          <w:szCs w:val="24"/>
          <w:lang w:val="ru-RU"/>
        </w:rPr>
        <w:t xml:space="preserve">растной группы по освоению ими Программы </w:t>
      </w:r>
      <w:r w:rsidRPr="00BA0F94">
        <w:rPr>
          <w:sz w:val="24"/>
          <w:szCs w:val="24"/>
          <w:lang w:val="ru-RU"/>
        </w:rPr>
        <w:t xml:space="preserve">по всем направлениям развития детей.  </w:t>
      </w:r>
    </w:p>
    <w:p w14:paraId="4CA7B6C7" w14:textId="77777777" w:rsidR="00C21B58" w:rsidRPr="00BA0F94" w:rsidRDefault="00C21B58" w:rsidP="00C21B58">
      <w:pPr>
        <w:ind w:firstLine="709"/>
        <w:jc w:val="both"/>
        <w:rPr>
          <w:sz w:val="24"/>
          <w:szCs w:val="24"/>
          <w:lang w:val="ru-RU"/>
        </w:rPr>
      </w:pPr>
      <w:r w:rsidRPr="00BA0F94">
        <w:rPr>
          <w:b/>
          <w:i/>
          <w:sz w:val="24"/>
          <w:szCs w:val="24"/>
          <w:u w:val="single"/>
          <w:lang w:val="ru-RU"/>
        </w:rPr>
        <w:t>Итоговая оценка</w:t>
      </w:r>
      <w:r w:rsidRPr="00BA0F94">
        <w:rPr>
          <w:sz w:val="24"/>
          <w:szCs w:val="24"/>
          <w:lang w:val="ru-RU"/>
        </w:rPr>
        <w:t xml:space="preserve"> (апрель-май) -  проводится при выпуске ребенка из детского са</w:t>
      </w:r>
      <w:r w:rsidR="008A559C" w:rsidRPr="00BA0F94">
        <w:rPr>
          <w:sz w:val="24"/>
          <w:szCs w:val="24"/>
          <w:lang w:val="ru-RU"/>
        </w:rPr>
        <w:t xml:space="preserve">да в школу и включает описание интегративных качеств выпускника </w:t>
      </w:r>
      <w:r w:rsidR="00624FD3" w:rsidRPr="00BA0F94">
        <w:rPr>
          <w:sz w:val="24"/>
          <w:szCs w:val="24"/>
          <w:lang w:val="ru-RU"/>
        </w:rPr>
        <w:t>дошкольного учреждения</w:t>
      </w:r>
      <w:r w:rsidRPr="00BA0F94">
        <w:rPr>
          <w:sz w:val="24"/>
          <w:szCs w:val="24"/>
          <w:lang w:val="ru-RU"/>
        </w:rPr>
        <w:t xml:space="preserve">. </w:t>
      </w:r>
    </w:p>
    <w:p w14:paraId="591BD572" w14:textId="77777777" w:rsidR="00C21B58" w:rsidRPr="00BA0F94" w:rsidRDefault="00C21B58" w:rsidP="00C21B58">
      <w:pPr>
        <w:ind w:firstLine="709"/>
        <w:jc w:val="both"/>
        <w:rPr>
          <w:sz w:val="24"/>
          <w:szCs w:val="24"/>
          <w:lang w:val="ru-RU"/>
        </w:rPr>
      </w:pPr>
      <w:r w:rsidRPr="00BA0F94">
        <w:rPr>
          <w:sz w:val="24"/>
          <w:szCs w:val="24"/>
          <w:lang w:val="ru-RU"/>
        </w:rPr>
        <w:t>В проведении мониторинг</w:t>
      </w:r>
      <w:r w:rsidR="008A559C" w:rsidRPr="00BA0F94">
        <w:rPr>
          <w:sz w:val="24"/>
          <w:szCs w:val="24"/>
          <w:lang w:val="ru-RU"/>
        </w:rPr>
        <w:t xml:space="preserve">а участвуют </w:t>
      </w:r>
      <w:r w:rsidRPr="00BA0F94">
        <w:rPr>
          <w:sz w:val="24"/>
          <w:szCs w:val="24"/>
          <w:lang w:val="ru-RU"/>
        </w:rPr>
        <w:t>педагоги, педагог-психолог, медсестра.</w:t>
      </w:r>
    </w:p>
    <w:p w14:paraId="1BD8587F" w14:textId="77777777" w:rsidR="00C21B58" w:rsidRPr="00BA0F94" w:rsidRDefault="00C21B58" w:rsidP="00C21B58">
      <w:pPr>
        <w:tabs>
          <w:tab w:val="left" w:pos="0"/>
        </w:tabs>
        <w:jc w:val="both"/>
        <w:rPr>
          <w:sz w:val="24"/>
          <w:szCs w:val="24"/>
          <w:lang w:val="ru-RU"/>
        </w:rPr>
      </w:pPr>
      <w:r w:rsidRPr="00BA0F94">
        <w:rPr>
          <w:sz w:val="24"/>
          <w:szCs w:val="24"/>
          <w:lang w:val="ru-RU"/>
        </w:rPr>
        <w:t xml:space="preserve">    Мониторинг промежуточных результатов осуществляется с использованием диагностики тех результатов, </w:t>
      </w:r>
      <w:r w:rsidR="00624FD3" w:rsidRPr="00BA0F94">
        <w:rPr>
          <w:sz w:val="24"/>
          <w:szCs w:val="24"/>
          <w:lang w:val="ru-RU"/>
        </w:rPr>
        <w:t xml:space="preserve">которые заложены в реализуемой </w:t>
      </w:r>
      <w:r w:rsidR="001F0786" w:rsidRPr="00BA0F94">
        <w:rPr>
          <w:rFonts w:ascii="Times New Roman" w:hAnsi="Times New Roman" w:cs="Times New Roman"/>
          <w:sz w:val="24"/>
          <w:szCs w:val="24"/>
          <w:lang w:val="ru-RU"/>
        </w:rPr>
        <w:t>дошкольным подразделением</w:t>
      </w:r>
      <w:r w:rsidR="001F0786" w:rsidRPr="00BA0F94">
        <w:rPr>
          <w:sz w:val="24"/>
          <w:szCs w:val="24"/>
          <w:lang w:val="ru-RU"/>
        </w:rPr>
        <w:t xml:space="preserve"> </w:t>
      </w:r>
      <w:r w:rsidR="008A559C" w:rsidRPr="00BA0F94">
        <w:rPr>
          <w:sz w:val="24"/>
          <w:szCs w:val="24"/>
          <w:lang w:val="ru-RU"/>
        </w:rPr>
        <w:t xml:space="preserve">основной образовательной </w:t>
      </w:r>
      <w:r w:rsidRPr="00BA0F94">
        <w:rPr>
          <w:sz w:val="24"/>
          <w:szCs w:val="24"/>
          <w:lang w:val="ru-RU"/>
        </w:rPr>
        <w:t>про</w:t>
      </w:r>
      <w:r w:rsidR="008A559C" w:rsidRPr="00BA0F94">
        <w:rPr>
          <w:sz w:val="24"/>
          <w:szCs w:val="24"/>
          <w:lang w:val="ru-RU"/>
        </w:rPr>
        <w:t xml:space="preserve">грамме дошкольного образования </w:t>
      </w:r>
      <w:r w:rsidRPr="00BA0F94">
        <w:rPr>
          <w:sz w:val="24"/>
          <w:szCs w:val="24"/>
          <w:lang w:val="ru-RU"/>
        </w:rPr>
        <w:t>для каждой возрастной группы.</w:t>
      </w:r>
    </w:p>
    <w:p w14:paraId="55C7D10F" w14:textId="77777777" w:rsidR="00C21B58" w:rsidRPr="00BA0F94" w:rsidRDefault="00C21B58" w:rsidP="00C21B58">
      <w:pPr>
        <w:tabs>
          <w:tab w:val="left" w:pos="0"/>
        </w:tabs>
        <w:jc w:val="both"/>
        <w:rPr>
          <w:sz w:val="28"/>
          <w:szCs w:val="28"/>
          <w:lang w:val="ru-RU"/>
        </w:rPr>
      </w:pPr>
    </w:p>
    <w:tbl>
      <w:tblPr>
        <w:tblStyle w:val="-30"/>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1559"/>
        <w:gridCol w:w="1770"/>
        <w:gridCol w:w="2189"/>
        <w:gridCol w:w="1133"/>
      </w:tblGrid>
      <w:tr w:rsidR="00972019" w:rsidRPr="00BA0F94" w14:paraId="31243BE6" w14:textId="77777777" w:rsidTr="00817411">
        <w:trPr>
          <w:cnfStyle w:val="100000000000" w:firstRow="1" w:lastRow="0" w:firstColumn="0" w:lastColumn="0" w:oddVBand="0" w:evenVBand="0" w:oddHBand="0" w:evenHBand="0" w:firstRowFirstColumn="0" w:firstRowLastColumn="0" w:lastRowFirstColumn="0" w:lastRowLastColumn="0"/>
          <w:trHeight w:val="1481"/>
        </w:trPr>
        <w:tc>
          <w:tcPr>
            <w:cnfStyle w:val="001000000000" w:firstRow="0" w:lastRow="0" w:firstColumn="1" w:lastColumn="0" w:oddVBand="0" w:evenVBand="0" w:oddHBand="0" w:evenHBand="0" w:firstRowFirstColumn="0" w:firstRowLastColumn="0" w:lastRowFirstColumn="0" w:lastRowLastColumn="0"/>
            <w:tcW w:w="607" w:type="pct"/>
          </w:tcPr>
          <w:p w14:paraId="6DAC0CE1" w14:textId="77777777" w:rsidR="00C21B58" w:rsidRPr="00BA0F94" w:rsidRDefault="00C21B58" w:rsidP="00A04D35">
            <w:pPr>
              <w:rPr>
                <w:color w:val="auto"/>
                <w:sz w:val="28"/>
                <w:szCs w:val="28"/>
                <w:lang w:val="ru-RU"/>
              </w:rPr>
            </w:pPr>
          </w:p>
        </w:tc>
        <w:tc>
          <w:tcPr>
            <w:tcW w:w="834" w:type="pct"/>
            <w:vAlign w:val="center"/>
          </w:tcPr>
          <w:p w14:paraId="7C770B2C" w14:textId="77777777" w:rsidR="00C21B58" w:rsidRPr="00BA0F94" w:rsidRDefault="00C21B58" w:rsidP="00A04D35">
            <w:pPr>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BA0F94">
              <w:rPr>
                <w:b w:val="0"/>
                <w:color w:val="auto"/>
                <w:sz w:val="24"/>
                <w:szCs w:val="24"/>
              </w:rPr>
              <w:t>Сроки</w:t>
            </w:r>
          </w:p>
        </w:tc>
        <w:tc>
          <w:tcPr>
            <w:tcW w:w="834" w:type="pct"/>
            <w:vAlign w:val="center"/>
          </w:tcPr>
          <w:p w14:paraId="7DF48580" w14:textId="77777777" w:rsidR="00C21B58" w:rsidRPr="00BA0F94" w:rsidRDefault="00C21B58" w:rsidP="00A04D35">
            <w:pPr>
              <w:ind w:firstLine="0"/>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BA0F94">
              <w:rPr>
                <w:b w:val="0"/>
                <w:color w:val="auto"/>
                <w:sz w:val="24"/>
                <w:szCs w:val="24"/>
              </w:rPr>
              <w:t>Проводит</w:t>
            </w:r>
          </w:p>
        </w:tc>
        <w:tc>
          <w:tcPr>
            <w:tcW w:w="947" w:type="pct"/>
            <w:vAlign w:val="center"/>
          </w:tcPr>
          <w:p w14:paraId="28B27CB5" w14:textId="77777777" w:rsidR="00C21B58" w:rsidRPr="00BA0F94" w:rsidRDefault="00C21B58" w:rsidP="00A04D35">
            <w:pPr>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BA0F94">
              <w:rPr>
                <w:b w:val="0"/>
                <w:color w:val="auto"/>
                <w:sz w:val="24"/>
                <w:szCs w:val="24"/>
              </w:rPr>
              <w:t>Цель</w:t>
            </w:r>
          </w:p>
        </w:tc>
        <w:tc>
          <w:tcPr>
            <w:tcW w:w="1171" w:type="pct"/>
            <w:vAlign w:val="center"/>
          </w:tcPr>
          <w:p w14:paraId="6266F34F" w14:textId="77777777" w:rsidR="00C21B58" w:rsidRPr="00BA0F94" w:rsidRDefault="00C21B58" w:rsidP="00A04D35">
            <w:pPr>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BA0F94">
              <w:rPr>
                <w:b w:val="0"/>
                <w:color w:val="auto"/>
                <w:sz w:val="24"/>
                <w:szCs w:val="24"/>
              </w:rPr>
              <w:t>Методы</w:t>
            </w:r>
          </w:p>
        </w:tc>
        <w:tc>
          <w:tcPr>
            <w:tcW w:w="606" w:type="pct"/>
            <w:textDirection w:val="btLr"/>
            <w:vAlign w:val="center"/>
          </w:tcPr>
          <w:p w14:paraId="22910973" w14:textId="77777777" w:rsidR="00C21B58" w:rsidRPr="00BA0F94" w:rsidRDefault="00C21B58" w:rsidP="00A04D35">
            <w:pPr>
              <w:ind w:right="113"/>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BA0F94">
              <w:rPr>
                <w:b w:val="0"/>
                <w:color w:val="auto"/>
                <w:sz w:val="24"/>
                <w:szCs w:val="24"/>
              </w:rPr>
              <w:t>Продукт мониторинга</w:t>
            </w:r>
          </w:p>
        </w:tc>
      </w:tr>
      <w:tr w:rsidR="00972019" w:rsidRPr="00011CD3" w14:paraId="52751728" w14:textId="77777777" w:rsidTr="00817411">
        <w:trPr>
          <w:cnfStyle w:val="000000100000" w:firstRow="0" w:lastRow="0" w:firstColumn="0" w:lastColumn="0" w:oddVBand="0" w:evenVBand="0" w:oddHBand="1" w:evenHBand="0" w:firstRowFirstColumn="0" w:firstRowLastColumn="0" w:lastRowFirstColumn="0" w:lastRowLastColumn="0"/>
          <w:trHeight w:val="1687"/>
        </w:trPr>
        <w:tc>
          <w:tcPr>
            <w:cnfStyle w:val="001000000000" w:firstRow="0" w:lastRow="0" w:firstColumn="1" w:lastColumn="0" w:oddVBand="0" w:evenVBand="0" w:oddHBand="0" w:evenHBand="0" w:firstRowFirstColumn="0" w:firstRowLastColumn="0" w:lastRowFirstColumn="0" w:lastRowLastColumn="0"/>
            <w:tcW w:w="607" w:type="pct"/>
            <w:textDirection w:val="btLr"/>
          </w:tcPr>
          <w:p w14:paraId="561AA618" w14:textId="77777777" w:rsidR="00C21B58" w:rsidRPr="00BA0F94" w:rsidRDefault="00C21B58" w:rsidP="00A04D35">
            <w:pPr>
              <w:ind w:right="113" w:firstLine="0"/>
              <w:rPr>
                <w:sz w:val="24"/>
                <w:szCs w:val="24"/>
              </w:rPr>
            </w:pPr>
            <w:r w:rsidRPr="00BA0F94">
              <w:rPr>
                <w:sz w:val="24"/>
                <w:szCs w:val="24"/>
              </w:rPr>
              <w:t>Мониторинг образователь</w:t>
            </w:r>
            <w:r w:rsidRPr="00BA0F94">
              <w:rPr>
                <w:sz w:val="24"/>
                <w:szCs w:val="24"/>
                <w:lang w:val="ru-RU"/>
              </w:rPr>
              <w:t>-</w:t>
            </w:r>
            <w:r w:rsidRPr="00BA0F94">
              <w:rPr>
                <w:sz w:val="24"/>
                <w:szCs w:val="24"/>
              </w:rPr>
              <w:t>ного процесса</w:t>
            </w:r>
          </w:p>
        </w:tc>
        <w:tc>
          <w:tcPr>
            <w:tcW w:w="834" w:type="pct"/>
          </w:tcPr>
          <w:p w14:paraId="5762C1C1" w14:textId="77777777" w:rsidR="00C21B58" w:rsidRPr="00BA0F94" w:rsidRDefault="00C21B58" w:rsidP="00EC4BA8">
            <w:pPr>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BA0F94">
              <w:rPr>
                <w:sz w:val="24"/>
                <w:szCs w:val="24"/>
              </w:rPr>
              <w:t>Сентябрь</w:t>
            </w:r>
            <w:r w:rsidRPr="00BA0F94">
              <w:rPr>
                <w:sz w:val="24"/>
                <w:szCs w:val="24"/>
                <w:lang w:val="ru-RU"/>
              </w:rPr>
              <w:t>-октябрь</w:t>
            </w:r>
            <w:r w:rsidRPr="00BA0F94">
              <w:rPr>
                <w:sz w:val="24"/>
                <w:szCs w:val="24"/>
              </w:rPr>
              <w:t>,май</w:t>
            </w:r>
          </w:p>
        </w:tc>
        <w:tc>
          <w:tcPr>
            <w:tcW w:w="834" w:type="pct"/>
          </w:tcPr>
          <w:p w14:paraId="02AFFD8E" w14:textId="77777777" w:rsidR="00C21B58" w:rsidRPr="00BA0F94" w:rsidRDefault="008A559C" w:rsidP="00A04D35">
            <w:pPr>
              <w:ind w:firstLine="0"/>
              <w:cnfStyle w:val="000000100000" w:firstRow="0" w:lastRow="0" w:firstColumn="0" w:lastColumn="0" w:oddVBand="0" w:evenVBand="0" w:oddHBand="1" w:evenHBand="0" w:firstRowFirstColumn="0" w:firstRowLastColumn="0" w:lastRowFirstColumn="0" w:lastRowLastColumn="0"/>
              <w:rPr>
                <w:sz w:val="24"/>
                <w:szCs w:val="24"/>
              </w:rPr>
            </w:pPr>
            <w:r w:rsidRPr="00BA0F94">
              <w:rPr>
                <w:sz w:val="24"/>
                <w:szCs w:val="24"/>
              </w:rPr>
              <w:t>Воспитатели</w:t>
            </w:r>
            <w:r w:rsidR="00C21B58" w:rsidRPr="00BA0F94">
              <w:rPr>
                <w:sz w:val="24"/>
                <w:szCs w:val="24"/>
              </w:rPr>
              <w:t xml:space="preserve"> специалисты</w:t>
            </w:r>
          </w:p>
        </w:tc>
        <w:tc>
          <w:tcPr>
            <w:tcW w:w="947" w:type="pct"/>
          </w:tcPr>
          <w:p w14:paraId="349EEE67" w14:textId="77777777" w:rsidR="00C21B58" w:rsidRPr="00BA0F94" w:rsidRDefault="00C21B58" w:rsidP="00A04D35">
            <w:pPr>
              <w:ind w:firstLine="0"/>
              <w:cnfStyle w:val="000000100000" w:firstRow="0" w:lastRow="0" w:firstColumn="0" w:lastColumn="0" w:oddVBand="0" w:evenVBand="0" w:oddHBand="1" w:evenHBand="0" w:firstRowFirstColumn="0" w:firstRowLastColumn="0" w:lastRowFirstColumn="0" w:lastRowLastColumn="0"/>
              <w:rPr>
                <w:sz w:val="24"/>
                <w:szCs w:val="24"/>
                <w:lang w:val="ru-RU"/>
              </w:rPr>
            </w:pPr>
            <w:r w:rsidRPr="00BA0F94">
              <w:rPr>
                <w:sz w:val="24"/>
                <w:szCs w:val="24"/>
                <w:lang w:val="ru-RU"/>
              </w:rPr>
              <w:t>Оценка степени продвижения в образовательном процессе</w:t>
            </w:r>
          </w:p>
        </w:tc>
        <w:tc>
          <w:tcPr>
            <w:tcW w:w="1171" w:type="pct"/>
          </w:tcPr>
          <w:p w14:paraId="502CB9A4" w14:textId="77777777" w:rsidR="00C21B58" w:rsidRPr="00BA0F94" w:rsidRDefault="00C21B58" w:rsidP="00A04D35">
            <w:pPr>
              <w:ind w:firstLine="0"/>
              <w:cnfStyle w:val="000000100000" w:firstRow="0" w:lastRow="0" w:firstColumn="0" w:lastColumn="0" w:oddVBand="0" w:evenVBand="0" w:oddHBand="1" w:evenHBand="0" w:firstRowFirstColumn="0" w:firstRowLastColumn="0" w:lastRowFirstColumn="0" w:lastRowLastColumn="0"/>
              <w:rPr>
                <w:sz w:val="24"/>
                <w:szCs w:val="24"/>
                <w:lang w:val="ru-RU"/>
              </w:rPr>
            </w:pPr>
            <w:r w:rsidRPr="00BA0F94">
              <w:rPr>
                <w:sz w:val="24"/>
                <w:szCs w:val="24"/>
                <w:lang w:val="ru-RU"/>
              </w:rPr>
              <w:t>-Наблюдения</w:t>
            </w:r>
          </w:p>
          <w:p w14:paraId="5EDA9959" w14:textId="77777777" w:rsidR="00C21B58" w:rsidRPr="00BA0F94" w:rsidRDefault="00C21B58" w:rsidP="00A04D35">
            <w:pPr>
              <w:ind w:firstLine="0"/>
              <w:cnfStyle w:val="000000100000" w:firstRow="0" w:lastRow="0" w:firstColumn="0" w:lastColumn="0" w:oddVBand="0" w:evenVBand="0" w:oddHBand="1" w:evenHBand="0" w:firstRowFirstColumn="0" w:firstRowLastColumn="0" w:lastRowFirstColumn="0" w:lastRowLastColumn="0"/>
              <w:rPr>
                <w:sz w:val="24"/>
                <w:szCs w:val="24"/>
                <w:lang w:val="ru-RU"/>
              </w:rPr>
            </w:pPr>
            <w:r w:rsidRPr="00BA0F94">
              <w:rPr>
                <w:sz w:val="24"/>
                <w:szCs w:val="24"/>
                <w:lang w:val="ru-RU"/>
              </w:rPr>
              <w:t>-Анализ продуктов детской деятельности</w:t>
            </w:r>
          </w:p>
          <w:p w14:paraId="0339E432" w14:textId="77777777" w:rsidR="00C21B58" w:rsidRPr="00BA0F94" w:rsidRDefault="00C21B58" w:rsidP="00A04D35">
            <w:pPr>
              <w:ind w:firstLine="0"/>
              <w:cnfStyle w:val="000000100000" w:firstRow="0" w:lastRow="0" w:firstColumn="0" w:lastColumn="0" w:oddVBand="0" w:evenVBand="0" w:oddHBand="1" w:evenHBand="0" w:firstRowFirstColumn="0" w:firstRowLastColumn="0" w:lastRowFirstColumn="0" w:lastRowLastColumn="0"/>
              <w:rPr>
                <w:sz w:val="24"/>
                <w:szCs w:val="24"/>
                <w:lang w:val="ru-RU"/>
              </w:rPr>
            </w:pPr>
            <w:r w:rsidRPr="00BA0F94">
              <w:rPr>
                <w:sz w:val="24"/>
                <w:szCs w:val="24"/>
                <w:lang w:val="ru-RU"/>
              </w:rPr>
              <w:t>-Педагогические методики</w:t>
            </w:r>
          </w:p>
        </w:tc>
        <w:tc>
          <w:tcPr>
            <w:tcW w:w="606" w:type="pct"/>
          </w:tcPr>
          <w:p w14:paraId="5EF4051D" w14:textId="77777777" w:rsidR="00C21B58" w:rsidRPr="00BA0F94" w:rsidRDefault="00C21B58" w:rsidP="00A04D35">
            <w:pPr>
              <w:ind w:firstLine="0"/>
              <w:cnfStyle w:val="000000100000" w:firstRow="0" w:lastRow="0" w:firstColumn="0" w:lastColumn="0" w:oddVBand="0" w:evenVBand="0" w:oddHBand="1" w:evenHBand="0" w:firstRowFirstColumn="0" w:firstRowLastColumn="0" w:lastRowFirstColumn="0" w:lastRowLastColumn="0"/>
              <w:rPr>
                <w:sz w:val="24"/>
                <w:szCs w:val="24"/>
                <w:lang w:val="ru-RU"/>
              </w:rPr>
            </w:pPr>
            <w:r w:rsidRPr="00BA0F94">
              <w:rPr>
                <w:sz w:val="24"/>
                <w:szCs w:val="24"/>
                <w:lang w:val="ru-RU"/>
              </w:rPr>
              <w:t>Индиви-дуальная карта развития ребенка</w:t>
            </w:r>
          </w:p>
        </w:tc>
      </w:tr>
      <w:tr w:rsidR="00972019" w:rsidRPr="00011CD3" w14:paraId="2DC0BC32" w14:textId="77777777" w:rsidTr="00817411">
        <w:trPr>
          <w:trHeight w:val="2831"/>
        </w:trPr>
        <w:tc>
          <w:tcPr>
            <w:cnfStyle w:val="001000000000" w:firstRow="0" w:lastRow="0" w:firstColumn="1" w:lastColumn="0" w:oddVBand="0" w:evenVBand="0" w:oddHBand="0" w:evenHBand="0" w:firstRowFirstColumn="0" w:firstRowLastColumn="0" w:lastRowFirstColumn="0" w:lastRowLastColumn="0"/>
            <w:tcW w:w="607" w:type="pct"/>
            <w:textDirection w:val="btLr"/>
            <w:vAlign w:val="center"/>
          </w:tcPr>
          <w:p w14:paraId="71064068" w14:textId="77777777" w:rsidR="00C21B58" w:rsidRPr="00BA0F94" w:rsidRDefault="00C21B58" w:rsidP="00C21B58">
            <w:pPr>
              <w:ind w:right="113" w:firstLine="0"/>
              <w:jc w:val="center"/>
              <w:rPr>
                <w:sz w:val="24"/>
                <w:szCs w:val="24"/>
              </w:rPr>
            </w:pPr>
            <w:r w:rsidRPr="00BA0F94">
              <w:rPr>
                <w:sz w:val="24"/>
                <w:szCs w:val="24"/>
              </w:rPr>
              <w:t>Мониторинг детского развития</w:t>
            </w:r>
          </w:p>
        </w:tc>
        <w:tc>
          <w:tcPr>
            <w:tcW w:w="834" w:type="pct"/>
          </w:tcPr>
          <w:p w14:paraId="17E1BEAF" w14:textId="77777777" w:rsidR="00C21B58" w:rsidRPr="00BA0F94" w:rsidRDefault="00C21B58" w:rsidP="00A04D35">
            <w:pPr>
              <w:cnfStyle w:val="000000000000" w:firstRow="0" w:lastRow="0" w:firstColumn="0" w:lastColumn="0" w:oddVBand="0" w:evenVBand="0" w:oddHBand="0" w:evenHBand="0" w:firstRowFirstColumn="0" w:firstRowLastColumn="0" w:lastRowFirstColumn="0" w:lastRowLastColumn="0"/>
              <w:rPr>
                <w:sz w:val="24"/>
                <w:szCs w:val="24"/>
              </w:rPr>
            </w:pPr>
            <w:r w:rsidRPr="00BA0F94">
              <w:rPr>
                <w:sz w:val="24"/>
                <w:szCs w:val="24"/>
              </w:rPr>
              <w:t>май</w:t>
            </w:r>
          </w:p>
        </w:tc>
        <w:tc>
          <w:tcPr>
            <w:tcW w:w="834" w:type="pct"/>
          </w:tcPr>
          <w:p w14:paraId="4A5CFE70" w14:textId="77777777" w:rsidR="00C21B58" w:rsidRPr="00BA0F94" w:rsidRDefault="00C21B58" w:rsidP="00A04D35">
            <w:pPr>
              <w:ind w:firstLine="0"/>
              <w:cnfStyle w:val="000000000000" w:firstRow="0" w:lastRow="0" w:firstColumn="0" w:lastColumn="0" w:oddVBand="0" w:evenVBand="0" w:oddHBand="0" w:evenHBand="0" w:firstRowFirstColumn="0" w:firstRowLastColumn="0" w:lastRowFirstColumn="0" w:lastRowLastColumn="0"/>
              <w:rPr>
                <w:sz w:val="24"/>
                <w:szCs w:val="24"/>
                <w:lang w:val="ru-RU"/>
              </w:rPr>
            </w:pPr>
            <w:r w:rsidRPr="00BA0F94">
              <w:rPr>
                <w:sz w:val="24"/>
                <w:szCs w:val="24"/>
                <w:lang w:val="ru-RU"/>
              </w:rPr>
              <w:t>Старший воспитатель,педагог-психолог, медсестра, воспитатели</w:t>
            </w:r>
          </w:p>
        </w:tc>
        <w:tc>
          <w:tcPr>
            <w:tcW w:w="947" w:type="pct"/>
          </w:tcPr>
          <w:p w14:paraId="6C99F7BC" w14:textId="77777777" w:rsidR="00C21B58" w:rsidRPr="00BA0F94" w:rsidRDefault="00C21B58" w:rsidP="00A04D35">
            <w:pPr>
              <w:ind w:firstLine="0"/>
              <w:cnfStyle w:val="000000000000" w:firstRow="0" w:lastRow="0" w:firstColumn="0" w:lastColumn="0" w:oddVBand="0" w:evenVBand="0" w:oddHBand="0" w:evenHBand="0" w:firstRowFirstColumn="0" w:firstRowLastColumn="0" w:lastRowFirstColumn="0" w:lastRowLastColumn="0"/>
              <w:rPr>
                <w:sz w:val="24"/>
                <w:szCs w:val="24"/>
                <w:lang w:val="ru-RU"/>
              </w:rPr>
            </w:pPr>
            <w:r w:rsidRPr="00BA0F94">
              <w:rPr>
                <w:sz w:val="24"/>
                <w:szCs w:val="24"/>
                <w:lang w:val="ru-RU"/>
              </w:rPr>
              <w:t>Выявление индивидуальных особенностей развития ребенка и определения (при необходи-мости) индивидуального образовательного маршрута</w:t>
            </w:r>
          </w:p>
        </w:tc>
        <w:tc>
          <w:tcPr>
            <w:tcW w:w="1171" w:type="pct"/>
          </w:tcPr>
          <w:p w14:paraId="69C1DA76" w14:textId="77777777" w:rsidR="00C21B58" w:rsidRPr="00BA0F94" w:rsidRDefault="00C21B58" w:rsidP="00A04D35">
            <w:pPr>
              <w:ind w:firstLine="0"/>
              <w:cnfStyle w:val="000000000000" w:firstRow="0" w:lastRow="0" w:firstColumn="0" w:lastColumn="0" w:oddVBand="0" w:evenVBand="0" w:oddHBand="0" w:evenHBand="0" w:firstRowFirstColumn="0" w:firstRowLastColumn="0" w:lastRowFirstColumn="0" w:lastRowLastColumn="0"/>
              <w:rPr>
                <w:sz w:val="24"/>
                <w:szCs w:val="24"/>
                <w:lang w:val="ru-RU"/>
              </w:rPr>
            </w:pPr>
            <w:r w:rsidRPr="00BA0F94">
              <w:rPr>
                <w:sz w:val="24"/>
                <w:szCs w:val="24"/>
                <w:lang w:val="ru-RU"/>
              </w:rPr>
              <w:t>Наблюдения</w:t>
            </w:r>
          </w:p>
          <w:p w14:paraId="4CE6C1C0" w14:textId="77777777" w:rsidR="00C21B58" w:rsidRPr="00BA0F94" w:rsidRDefault="00C21B58" w:rsidP="00A04D35">
            <w:pPr>
              <w:ind w:firstLine="0"/>
              <w:cnfStyle w:val="000000000000" w:firstRow="0" w:lastRow="0" w:firstColumn="0" w:lastColumn="0" w:oddVBand="0" w:evenVBand="0" w:oddHBand="0" w:evenHBand="0" w:firstRowFirstColumn="0" w:firstRowLastColumn="0" w:lastRowFirstColumn="0" w:lastRowLastColumn="0"/>
              <w:rPr>
                <w:sz w:val="24"/>
                <w:szCs w:val="24"/>
                <w:lang w:val="ru-RU"/>
              </w:rPr>
            </w:pPr>
            <w:r w:rsidRPr="00BA0F94">
              <w:rPr>
                <w:sz w:val="24"/>
                <w:szCs w:val="24"/>
                <w:lang w:val="ru-RU"/>
              </w:rPr>
              <w:t>Диагностические методики</w:t>
            </w:r>
          </w:p>
          <w:p w14:paraId="4BA3B745" w14:textId="77777777" w:rsidR="00C21B58" w:rsidRPr="00BA0F94" w:rsidRDefault="00C21B58" w:rsidP="00A04D35">
            <w:pPr>
              <w:ind w:firstLine="0"/>
              <w:cnfStyle w:val="000000000000" w:firstRow="0" w:lastRow="0" w:firstColumn="0" w:lastColumn="0" w:oddVBand="0" w:evenVBand="0" w:oddHBand="0" w:evenHBand="0" w:firstRowFirstColumn="0" w:firstRowLastColumn="0" w:lastRowFirstColumn="0" w:lastRowLastColumn="0"/>
              <w:rPr>
                <w:sz w:val="24"/>
                <w:szCs w:val="24"/>
                <w:lang w:val="ru-RU"/>
              </w:rPr>
            </w:pPr>
            <w:r w:rsidRPr="00BA0F94">
              <w:rPr>
                <w:sz w:val="24"/>
                <w:szCs w:val="24"/>
                <w:lang w:val="ru-RU"/>
              </w:rPr>
              <w:t>Тестовые задания</w:t>
            </w:r>
          </w:p>
        </w:tc>
        <w:tc>
          <w:tcPr>
            <w:tcW w:w="606" w:type="pct"/>
          </w:tcPr>
          <w:p w14:paraId="62BAA7B5" w14:textId="77777777" w:rsidR="00C21B58" w:rsidRPr="00BA0F94" w:rsidRDefault="00C21B58" w:rsidP="00A04D35">
            <w:pPr>
              <w:ind w:firstLine="0"/>
              <w:cnfStyle w:val="000000000000" w:firstRow="0" w:lastRow="0" w:firstColumn="0" w:lastColumn="0" w:oddVBand="0" w:evenVBand="0" w:oddHBand="0" w:evenHBand="0" w:firstRowFirstColumn="0" w:firstRowLastColumn="0" w:lastRowFirstColumn="0" w:lastRowLastColumn="0"/>
              <w:rPr>
                <w:sz w:val="24"/>
                <w:szCs w:val="24"/>
                <w:lang w:val="ru-RU"/>
              </w:rPr>
            </w:pPr>
            <w:r w:rsidRPr="00BA0F94">
              <w:rPr>
                <w:sz w:val="24"/>
                <w:szCs w:val="24"/>
                <w:lang w:val="ru-RU"/>
              </w:rPr>
              <w:t>Индиви-дуальная карта развития ребенка</w:t>
            </w:r>
          </w:p>
        </w:tc>
      </w:tr>
    </w:tbl>
    <w:p w14:paraId="3EBB2920" w14:textId="0DCE3F6B" w:rsidR="008A559C" w:rsidRPr="00BA0F94" w:rsidRDefault="008A559C" w:rsidP="00AA18D3">
      <w:pPr>
        <w:pStyle w:val="afb"/>
        <w:spacing w:before="0" w:after="0"/>
        <w:ind w:firstLine="0"/>
        <w:rPr>
          <w:b/>
          <w:sz w:val="32"/>
          <w:szCs w:val="32"/>
          <w:lang w:val="ru-RU"/>
        </w:rPr>
      </w:pPr>
    </w:p>
    <w:p w14:paraId="2D2575A3" w14:textId="77777777" w:rsidR="00C21B58" w:rsidRPr="00BA0F94" w:rsidRDefault="00C21B58" w:rsidP="00C21B58">
      <w:pPr>
        <w:pStyle w:val="afb"/>
        <w:spacing w:before="0" w:after="0"/>
        <w:jc w:val="center"/>
        <w:rPr>
          <w:b/>
          <w:sz w:val="32"/>
          <w:szCs w:val="32"/>
          <w:lang w:val="ru-RU"/>
        </w:rPr>
      </w:pPr>
      <w:r w:rsidRPr="00BA0F94">
        <w:rPr>
          <w:b/>
          <w:sz w:val="32"/>
          <w:szCs w:val="32"/>
          <w:lang w:val="ru-RU"/>
        </w:rPr>
        <w:t xml:space="preserve">Система мониторинга достижения детьми планируемых </w:t>
      </w:r>
    </w:p>
    <w:p w14:paraId="111EACDC" w14:textId="77777777" w:rsidR="00C21B58" w:rsidRPr="00BA0F94" w:rsidRDefault="00C21B58" w:rsidP="00C21B58">
      <w:pPr>
        <w:pStyle w:val="afb"/>
        <w:spacing w:before="0" w:after="0"/>
        <w:jc w:val="center"/>
        <w:rPr>
          <w:b/>
          <w:sz w:val="32"/>
          <w:szCs w:val="32"/>
          <w:u w:val="single"/>
          <w:lang w:val="ru-RU"/>
        </w:rPr>
      </w:pPr>
      <w:r w:rsidRPr="00BA0F94">
        <w:rPr>
          <w:b/>
          <w:sz w:val="32"/>
          <w:szCs w:val="32"/>
          <w:u w:val="single"/>
          <w:lang w:val="ru-RU"/>
        </w:rPr>
        <w:t>итоговых результатов освоения Программы</w:t>
      </w:r>
    </w:p>
    <w:p w14:paraId="60DA21B4" w14:textId="77777777" w:rsidR="00C21B58" w:rsidRPr="00BA0F94" w:rsidRDefault="00C21B58" w:rsidP="00C21B58">
      <w:pPr>
        <w:rPr>
          <w:sz w:val="28"/>
          <w:szCs w:val="28"/>
          <w:lang w:val="ru-RU"/>
        </w:rPr>
      </w:pPr>
      <w:r w:rsidRPr="00BA0F94">
        <w:rPr>
          <w:sz w:val="28"/>
          <w:szCs w:val="28"/>
          <w:lang w:val="ru-RU"/>
        </w:rPr>
        <w:t xml:space="preserve"> </w:t>
      </w:r>
    </w:p>
    <w:tbl>
      <w:tblPr>
        <w:tblStyle w:val="-50"/>
        <w:tblW w:w="4997" w:type="pct"/>
        <w:tblLayout w:type="fixed"/>
        <w:tblLook w:val="0000" w:firstRow="0" w:lastRow="0" w:firstColumn="0" w:lastColumn="0" w:noHBand="0" w:noVBand="0"/>
      </w:tblPr>
      <w:tblGrid>
        <w:gridCol w:w="1949"/>
        <w:gridCol w:w="2231"/>
        <w:gridCol w:w="1911"/>
        <w:gridCol w:w="732"/>
        <w:gridCol w:w="969"/>
        <w:gridCol w:w="1547"/>
      </w:tblGrid>
      <w:tr w:rsidR="00624FD3" w:rsidRPr="00BA0F94" w14:paraId="0CF401E0" w14:textId="77777777" w:rsidTr="00AA18D3">
        <w:trPr>
          <w:cnfStyle w:val="000000100000" w:firstRow="0" w:lastRow="0" w:firstColumn="0" w:lastColumn="0" w:oddVBand="0" w:evenVBand="0" w:oddHBand="1" w:evenHBand="0" w:firstRowFirstColumn="0" w:firstRowLastColumn="0" w:lastRowFirstColumn="0" w:lastRowLastColumn="0"/>
          <w:trHeight w:val="1910"/>
        </w:trPr>
        <w:tc>
          <w:tcPr>
            <w:cnfStyle w:val="000010000000" w:firstRow="0" w:lastRow="0" w:firstColumn="0" w:lastColumn="0" w:oddVBand="1" w:evenVBand="0" w:oddHBand="0" w:evenHBand="0" w:firstRowFirstColumn="0" w:firstRowLastColumn="0" w:lastRowFirstColumn="0" w:lastRowLastColumn="0"/>
            <w:tcW w:w="1043" w:type="pct"/>
            <w:tcBorders>
              <w:top w:val="single" w:sz="4" w:space="0" w:color="auto"/>
              <w:left w:val="single" w:sz="4" w:space="0" w:color="auto"/>
              <w:bottom w:val="single" w:sz="4" w:space="0" w:color="auto"/>
              <w:right w:val="single" w:sz="4" w:space="0" w:color="auto"/>
            </w:tcBorders>
            <w:textDirection w:val="btLr"/>
            <w:vAlign w:val="center"/>
          </w:tcPr>
          <w:p w14:paraId="2B4BCF8F" w14:textId="77777777" w:rsidR="00C21B58" w:rsidRPr="00BA0F94" w:rsidRDefault="00C21B58" w:rsidP="00A04D35">
            <w:pPr>
              <w:snapToGrid w:val="0"/>
              <w:ind w:right="113"/>
              <w:jc w:val="center"/>
              <w:rPr>
                <w:b/>
                <w:color w:val="auto"/>
                <w:sz w:val="24"/>
                <w:szCs w:val="24"/>
              </w:rPr>
            </w:pPr>
            <w:r w:rsidRPr="00BA0F94">
              <w:rPr>
                <w:b/>
                <w:color w:val="auto"/>
                <w:sz w:val="24"/>
                <w:szCs w:val="24"/>
              </w:rPr>
              <w:t>Объект</w:t>
            </w:r>
          </w:p>
        </w:tc>
        <w:tc>
          <w:tcPr>
            <w:tcW w:w="1194" w:type="pct"/>
            <w:tcBorders>
              <w:top w:val="single" w:sz="4" w:space="0" w:color="auto"/>
              <w:left w:val="single" w:sz="4" w:space="0" w:color="auto"/>
              <w:bottom w:val="single" w:sz="4" w:space="0" w:color="auto"/>
              <w:right w:val="single" w:sz="4" w:space="0" w:color="auto"/>
            </w:tcBorders>
            <w:textDirection w:val="btLr"/>
            <w:vAlign w:val="center"/>
          </w:tcPr>
          <w:p w14:paraId="16665A46" w14:textId="77777777" w:rsidR="00C21B58" w:rsidRPr="00BA0F94" w:rsidRDefault="00C21B58" w:rsidP="00A04D35">
            <w:pPr>
              <w:snapToGrid w:val="0"/>
              <w:ind w:right="113"/>
              <w:jc w:val="center"/>
              <w:cnfStyle w:val="000000100000" w:firstRow="0" w:lastRow="0" w:firstColumn="0" w:lastColumn="0" w:oddVBand="0" w:evenVBand="0" w:oddHBand="1" w:evenHBand="0" w:firstRowFirstColumn="0" w:firstRowLastColumn="0" w:lastRowFirstColumn="0" w:lastRowLastColumn="0"/>
              <w:rPr>
                <w:b/>
                <w:color w:val="auto"/>
                <w:sz w:val="24"/>
                <w:szCs w:val="24"/>
                <w:lang w:val="ru-RU"/>
              </w:rPr>
            </w:pPr>
          </w:p>
          <w:p w14:paraId="6FA1E12E" w14:textId="77777777" w:rsidR="00C21B58" w:rsidRPr="00BA0F94" w:rsidRDefault="00C21B58" w:rsidP="00A04D35">
            <w:pPr>
              <w:snapToGrid w:val="0"/>
              <w:ind w:right="113" w:firstLine="0"/>
              <w:jc w:val="center"/>
              <w:cnfStyle w:val="000000100000" w:firstRow="0" w:lastRow="0" w:firstColumn="0" w:lastColumn="0" w:oddVBand="0" w:evenVBand="0" w:oddHBand="1" w:evenHBand="0" w:firstRowFirstColumn="0" w:firstRowLastColumn="0" w:lastRowFirstColumn="0" w:lastRowLastColumn="0"/>
              <w:rPr>
                <w:b/>
                <w:color w:val="auto"/>
                <w:sz w:val="24"/>
                <w:szCs w:val="24"/>
                <w:lang w:val="ru-RU"/>
              </w:rPr>
            </w:pPr>
            <w:r w:rsidRPr="00BA0F94">
              <w:rPr>
                <w:b/>
                <w:color w:val="auto"/>
                <w:sz w:val="24"/>
                <w:szCs w:val="24"/>
                <w:lang w:val="ru-RU"/>
              </w:rPr>
              <w:t>Содержание</w:t>
            </w:r>
          </w:p>
          <w:p w14:paraId="304892EE" w14:textId="77777777" w:rsidR="00C21B58" w:rsidRPr="00BA0F94" w:rsidRDefault="00C21B58" w:rsidP="00A04D35">
            <w:pPr>
              <w:ind w:right="113"/>
              <w:jc w:val="center"/>
              <w:cnfStyle w:val="000000100000" w:firstRow="0" w:lastRow="0" w:firstColumn="0" w:lastColumn="0" w:oddVBand="0" w:evenVBand="0" w:oddHBand="1" w:evenHBand="0" w:firstRowFirstColumn="0" w:firstRowLastColumn="0" w:lastRowFirstColumn="0" w:lastRowLastColumn="0"/>
              <w:rPr>
                <w:b/>
                <w:i/>
                <w:color w:val="auto"/>
                <w:sz w:val="24"/>
                <w:szCs w:val="24"/>
                <w:lang w:val="ru-RU"/>
              </w:rPr>
            </w:pPr>
            <w:r w:rsidRPr="00BA0F94">
              <w:rPr>
                <w:b/>
                <w:i/>
                <w:color w:val="auto"/>
                <w:sz w:val="24"/>
                <w:szCs w:val="24"/>
                <w:lang w:val="ru-RU"/>
              </w:rPr>
              <w:t>(по образо-</w:t>
            </w:r>
          </w:p>
          <w:p w14:paraId="6B39799E" w14:textId="77777777" w:rsidR="00C21B58" w:rsidRPr="00BA0F94" w:rsidRDefault="00C21B58" w:rsidP="00A04D35">
            <w:pPr>
              <w:ind w:right="113"/>
              <w:jc w:val="center"/>
              <w:cnfStyle w:val="000000100000" w:firstRow="0" w:lastRow="0" w:firstColumn="0" w:lastColumn="0" w:oddVBand="0" w:evenVBand="0" w:oddHBand="1" w:evenHBand="0" w:firstRowFirstColumn="0" w:firstRowLastColumn="0" w:lastRowFirstColumn="0" w:lastRowLastColumn="0"/>
              <w:rPr>
                <w:b/>
                <w:i/>
                <w:color w:val="auto"/>
                <w:sz w:val="24"/>
                <w:szCs w:val="24"/>
                <w:lang w:val="ru-RU"/>
              </w:rPr>
            </w:pPr>
            <w:r w:rsidRPr="00BA0F94">
              <w:rPr>
                <w:b/>
                <w:i/>
                <w:color w:val="auto"/>
                <w:sz w:val="24"/>
                <w:szCs w:val="24"/>
                <w:lang w:val="ru-RU"/>
              </w:rPr>
              <w:t>вательной программе)</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extDirection w:val="btLr"/>
            <w:vAlign w:val="center"/>
          </w:tcPr>
          <w:p w14:paraId="16FB9557" w14:textId="77777777" w:rsidR="00C21B58" w:rsidRPr="00BA0F94" w:rsidRDefault="00C21B58" w:rsidP="00A04D35">
            <w:pPr>
              <w:snapToGrid w:val="0"/>
              <w:ind w:right="113"/>
              <w:jc w:val="center"/>
              <w:rPr>
                <w:b/>
                <w:color w:val="auto"/>
                <w:sz w:val="24"/>
                <w:szCs w:val="24"/>
              </w:rPr>
            </w:pPr>
            <w:r w:rsidRPr="00BA0F94">
              <w:rPr>
                <w:b/>
                <w:color w:val="auto"/>
                <w:sz w:val="24"/>
                <w:szCs w:val="24"/>
              </w:rPr>
              <w:t>Форма</w:t>
            </w:r>
          </w:p>
          <w:p w14:paraId="4C9CF6A8" w14:textId="77777777" w:rsidR="00C21B58" w:rsidRPr="00BA0F94" w:rsidRDefault="00C21B58" w:rsidP="00A04D35">
            <w:pPr>
              <w:ind w:right="113"/>
              <w:jc w:val="center"/>
              <w:rPr>
                <w:b/>
                <w:color w:val="auto"/>
                <w:sz w:val="24"/>
                <w:szCs w:val="24"/>
              </w:rPr>
            </w:pPr>
            <w:r w:rsidRPr="00BA0F94">
              <w:rPr>
                <w:b/>
                <w:color w:val="auto"/>
                <w:sz w:val="24"/>
                <w:szCs w:val="24"/>
              </w:rPr>
              <w:t>(метод/методика)</w:t>
            </w:r>
          </w:p>
        </w:tc>
        <w:tc>
          <w:tcPr>
            <w:tcW w:w="392" w:type="pct"/>
            <w:tcBorders>
              <w:top w:val="single" w:sz="4" w:space="0" w:color="auto"/>
              <w:left w:val="single" w:sz="4" w:space="0" w:color="auto"/>
              <w:bottom w:val="single" w:sz="4" w:space="0" w:color="auto"/>
              <w:right w:val="single" w:sz="4" w:space="0" w:color="auto"/>
            </w:tcBorders>
            <w:textDirection w:val="btLr"/>
            <w:vAlign w:val="center"/>
          </w:tcPr>
          <w:p w14:paraId="3CAF72E2" w14:textId="77777777" w:rsidR="00C21B58" w:rsidRPr="00BA0F94" w:rsidRDefault="00C21B58" w:rsidP="00A04D35">
            <w:pPr>
              <w:snapToGrid w:val="0"/>
              <w:ind w:right="113" w:firstLine="0"/>
              <w:jc w:val="center"/>
              <w:cnfStyle w:val="000000100000" w:firstRow="0" w:lastRow="0" w:firstColumn="0" w:lastColumn="0" w:oddVBand="0" w:evenVBand="0" w:oddHBand="1" w:evenHBand="0" w:firstRowFirstColumn="0" w:firstRowLastColumn="0" w:lastRowFirstColumn="0" w:lastRowLastColumn="0"/>
              <w:rPr>
                <w:b/>
                <w:color w:val="auto"/>
                <w:sz w:val="24"/>
                <w:szCs w:val="24"/>
              </w:rPr>
            </w:pPr>
            <w:r w:rsidRPr="00BA0F94">
              <w:rPr>
                <w:b/>
                <w:color w:val="auto"/>
                <w:sz w:val="24"/>
                <w:szCs w:val="24"/>
              </w:rPr>
              <w:t>Периодичность</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extDirection w:val="btLr"/>
            <w:vAlign w:val="center"/>
          </w:tcPr>
          <w:p w14:paraId="31D71880" w14:textId="77777777" w:rsidR="00C21B58" w:rsidRPr="00BA0F94" w:rsidRDefault="00C21B58" w:rsidP="00A04D35">
            <w:pPr>
              <w:snapToGrid w:val="0"/>
              <w:ind w:right="113"/>
              <w:jc w:val="center"/>
              <w:rPr>
                <w:b/>
                <w:color w:val="auto"/>
                <w:sz w:val="24"/>
                <w:szCs w:val="24"/>
              </w:rPr>
            </w:pPr>
            <w:r w:rsidRPr="00BA0F94">
              <w:rPr>
                <w:b/>
                <w:color w:val="auto"/>
                <w:sz w:val="24"/>
                <w:szCs w:val="24"/>
              </w:rPr>
              <w:t>Сроки</w:t>
            </w:r>
          </w:p>
        </w:tc>
        <w:tc>
          <w:tcPr>
            <w:tcW w:w="828" w:type="pct"/>
            <w:tcBorders>
              <w:top w:val="single" w:sz="4" w:space="0" w:color="auto"/>
              <w:left w:val="single" w:sz="4" w:space="0" w:color="auto"/>
              <w:bottom w:val="single" w:sz="4" w:space="0" w:color="auto"/>
              <w:right w:val="single" w:sz="4" w:space="0" w:color="auto"/>
            </w:tcBorders>
            <w:textDirection w:val="btLr"/>
            <w:vAlign w:val="center"/>
          </w:tcPr>
          <w:p w14:paraId="23D3BC85" w14:textId="77777777" w:rsidR="00C21B58" w:rsidRPr="00BA0F94" w:rsidRDefault="00C21B58" w:rsidP="00A04D35">
            <w:pPr>
              <w:snapToGrid w:val="0"/>
              <w:ind w:right="113" w:firstLine="0"/>
              <w:jc w:val="center"/>
              <w:cnfStyle w:val="000000100000" w:firstRow="0" w:lastRow="0" w:firstColumn="0" w:lastColumn="0" w:oddVBand="0" w:evenVBand="0" w:oddHBand="1" w:evenHBand="0" w:firstRowFirstColumn="0" w:firstRowLastColumn="0" w:lastRowFirstColumn="0" w:lastRowLastColumn="0"/>
              <w:rPr>
                <w:b/>
                <w:color w:val="auto"/>
                <w:sz w:val="24"/>
                <w:szCs w:val="24"/>
              </w:rPr>
            </w:pPr>
            <w:r w:rsidRPr="00BA0F94">
              <w:rPr>
                <w:b/>
                <w:color w:val="auto"/>
                <w:sz w:val="24"/>
                <w:szCs w:val="24"/>
              </w:rPr>
              <w:t>Ответственный</w:t>
            </w:r>
          </w:p>
        </w:tc>
      </w:tr>
      <w:tr w:rsidR="00624FD3" w:rsidRPr="00BA0F94" w14:paraId="185C1281" w14:textId="77777777" w:rsidTr="00AA18D3">
        <w:trPr>
          <w:trHeight w:val="255"/>
        </w:trPr>
        <w:tc>
          <w:tcPr>
            <w:cnfStyle w:val="000010000000" w:firstRow="0" w:lastRow="0" w:firstColumn="0" w:lastColumn="0" w:oddVBand="1" w:evenVBand="0" w:oddHBand="0" w:evenHBand="0" w:firstRowFirstColumn="0" w:firstRowLastColumn="0" w:lastRowFirstColumn="0" w:lastRowLastColumn="0"/>
            <w:tcW w:w="1043" w:type="pct"/>
            <w:vMerge w:val="restart"/>
            <w:tcBorders>
              <w:top w:val="single" w:sz="4" w:space="0" w:color="auto"/>
              <w:left w:val="single" w:sz="4" w:space="0" w:color="auto"/>
              <w:bottom w:val="single" w:sz="4" w:space="0" w:color="auto"/>
              <w:right w:val="single" w:sz="4" w:space="0" w:color="auto"/>
            </w:tcBorders>
          </w:tcPr>
          <w:p w14:paraId="07F8B3C3" w14:textId="77777777" w:rsidR="00C21B58" w:rsidRPr="00BA0F94" w:rsidRDefault="00C21B58" w:rsidP="00A04D35">
            <w:pPr>
              <w:snapToGrid w:val="0"/>
              <w:ind w:firstLine="0"/>
              <w:rPr>
                <w:color w:val="auto"/>
                <w:sz w:val="24"/>
                <w:szCs w:val="24"/>
                <w:lang w:val="ru-RU"/>
              </w:rPr>
            </w:pPr>
            <w:r w:rsidRPr="00BA0F94">
              <w:rPr>
                <w:color w:val="auto"/>
                <w:sz w:val="24"/>
                <w:szCs w:val="24"/>
                <w:lang w:val="ru-RU"/>
              </w:rPr>
              <w:t xml:space="preserve">Физически развитый, овладевший </w:t>
            </w:r>
            <w:r w:rsidRPr="00BA0F94">
              <w:rPr>
                <w:color w:val="auto"/>
                <w:sz w:val="24"/>
                <w:szCs w:val="24"/>
                <w:lang w:val="ru-RU"/>
              </w:rPr>
              <w:lastRenderedPageBreak/>
              <w:t>основными культурно-гигиеническими навыками</w:t>
            </w:r>
          </w:p>
        </w:tc>
        <w:tc>
          <w:tcPr>
            <w:tcW w:w="1194" w:type="pct"/>
            <w:tcBorders>
              <w:top w:val="single" w:sz="4" w:space="0" w:color="auto"/>
              <w:left w:val="single" w:sz="4" w:space="0" w:color="auto"/>
              <w:bottom w:val="single" w:sz="4" w:space="0" w:color="auto"/>
              <w:right w:val="single" w:sz="4" w:space="0" w:color="auto"/>
            </w:tcBorders>
          </w:tcPr>
          <w:p w14:paraId="6B14FAF5" w14:textId="77777777" w:rsidR="00C21B58" w:rsidRPr="00BA0F94" w:rsidRDefault="00C21B58" w:rsidP="00A04D35">
            <w:pPr>
              <w:pStyle w:val="aff3"/>
              <w:tabs>
                <w:tab w:val="left" w:pos="322"/>
              </w:tabs>
              <w:snapToGrid w:val="0"/>
              <w:spacing w:line="240" w:lineRule="auto"/>
              <w:ind w:firstLine="0"/>
              <w:cnfStyle w:val="000000000000" w:firstRow="0" w:lastRow="0" w:firstColumn="0" w:lastColumn="0" w:oddVBand="0" w:evenVBand="0" w:oddHBand="0" w:evenHBand="0" w:firstRowFirstColumn="0" w:firstRowLastColumn="0" w:lastRowFirstColumn="0" w:lastRowLastColumn="0"/>
              <w:rPr>
                <w:color w:val="auto"/>
                <w:sz w:val="24"/>
                <w:lang w:val="ru-RU"/>
              </w:rPr>
            </w:pPr>
            <w:r w:rsidRPr="00BA0F94">
              <w:rPr>
                <w:color w:val="auto"/>
                <w:sz w:val="24"/>
                <w:lang w:val="ru-RU"/>
              </w:rPr>
              <w:lastRenderedPageBreak/>
              <w:t xml:space="preserve">Основные физические качества </w:t>
            </w:r>
          </w:p>
          <w:p w14:paraId="1EEC6EE9" w14:textId="77777777" w:rsidR="00C21B58" w:rsidRPr="00BA0F94" w:rsidRDefault="00C21B58" w:rsidP="00A04D35">
            <w:pPr>
              <w:pStyle w:val="aff3"/>
              <w:tabs>
                <w:tab w:val="left" w:pos="322"/>
              </w:tabs>
              <w:snapToGrid w:val="0"/>
              <w:spacing w:line="240" w:lineRule="auto"/>
              <w:ind w:firstLine="0"/>
              <w:cnfStyle w:val="000000000000" w:firstRow="0" w:lastRow="0" w:firstColumn="0" w:lastColumn="0" w:oddVBand="0" w:evenVBand="0" w:oddHBand="0" w:evenHBand="0" w:firstRowFirstColumn="0" w:firstRowLastColumn="0" w:lastRowFirstColumn="0" w:lastRowLastColumn="0"/>
              <w:rPr>
                <w:color w:val="auto"/>
                <w:sz w:val="24"/>
                <w:lang w:val="ru-RU"/>
              </w:rPr>
            </w:pPr>
            <w:r w:rsidRPr="00BA0F94">
              <w:rPr>
                <w:color w:val="auto"/>
                <w:sz w:val="24"/>
                <w:lang w:val="ru-RU"/>
              </w:rPr>
              <w:lastRenderedPageBreak/>
              <w:t>(</w:t>
            </w:r>
            <w:r w:rsidRPr="00BA0F94">
              <w:rPr>
                <w:i/>
                <w:color w:val="auto"/>
                <w:sz w:val="24"/>
                <w:lang w:val="ru-RU"/>
              </w:rPr>
              <w:t>сила, ловкость, гибкость, выносливость</w:t>
            </w:r>
            <w:r w:rsidRPr="00BA0F94">
              <w:rPr>
                <w:color w:val="auto"/>
                <w:sz w:val="24"/>
                <w:lang w:val="ru-RU"/>
              </w:rPr>
              <w:t xml:space="preserve"> …)</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6F679551" w14:textId="77777777" w:rsidR="00C21B58" w:rsidRPr="00BA0F94" w:rsidRDefault="00C21B58" w:rsidP="00A04D35">
            <w:pPr>
              <w:snapToGrid w:val="0"/>
              <w:ind w:firstLine="0"/>
              <w:rPr>
                <w:color w:val="auto"/>
                <w:sz w:val="24"/>
                <w:szCs w:val="24"/>
                <w:lang w:val="ru-RU"/>
              </w:rPr>
            </w:pPr>
            <w:r w:rsidRPr="00BA0F94">
              <w:rPr>
                <w:color w:val="auto"/>
                <w:sz w:val="24"/>
                <w:szCs w:val="24"/>
                <w:lang w:val="ru-RU"/>
              </w:rPr>
              <w:lastRenderedPageBreak/>
              <w:t>Антропометрия</w:t>
            </w:r>
          </w:p>
          <w:p w14:paraId="73D838DD" w14:textId="77777777" w:rsidR="00C21B58" w:rsidRPr="00BA0F94" w:rsidRDefault="00C21B58" w:rsidP="00A04D35">
            <w:pPr>
              <w:ind w:firstLine="0"/>
              <w:rPr>
                <w:color w:val="auto"/>
                <w:sz w:val="24"/>
                <w:szCs w:val="24"/>
                <w:lang w:val="ru-RU"/>
              </w:rPr>
            </w:pPr>
            <w:r w:rsidRPr="00BA0F94">
              <w:rPr>
                <w:color w:val="auto"/>
                <w:sz w:val="24"/>
                <w:szCs w:val="24"/>
                <w:lang w:val="ru-RU"/>
              </w:rPr>
              <w:t xml:space="preserve">методика определения </w:t>
            </w:r>
            <w:r w:rsidRPr="00BA0F94">
              <w:rPr>
                <w:color w:val="auto"/>
                <w:sz w:val="24"/>
                <w:szCs w:val="24"/>
                <w:lang w:val="ru-RU"/>
              </w:rPr>
              <w:lastRenderedPageBreak/>
              <w:t xml:space="preserve">физических качеств и навыков по Цехальской </w:t>
            </w:r>
          </w:p>
        </w:tc>
        <w:tc>
          <w:tcPr>
            <w:tcW w:w="392" w:type="pct"/>
            <w:tcBorders>
              <w:top w:val="single" w:sz="4" w:space="0" w:color="auto"/>
              <w:left w:val="single" w:sz="4" w:space="0" w:color="auto"/>
              <w:bottom w:val="single" w:sz="4" w:space="0" w:color="auto"/>
              <w:right w:val="single" w:sz="4" w:space="0" w:color="auto"/>
            </w:tcBorders>
          </w:tcPr>
          <w:p w14:paraId="490A5A9D" w14:textId="77777777" w:rsidR="00C21B58" w:rsidRPr="00BA0F94" w:rsidRDefault="00C21B58" w:rsidP="00A04D35">
            <w:pPr>
              <w:snapToGrid w:val="0"/>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lastRenderedPageBreak/>
              <w:t>1 раз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2D431B45" w14:textId="77777777" w:rsidR="00C21B58" w:rsidRPr="00BA0F94" w:rsidRDefault="00C21B58" w:rsidP="00A04D35">
            <w:pPr>
              <w:snapToGrid w:val="0"/>
              <w:ind w:firstLine="0"/>
              <w:jc w:val="center"/>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right w:val="single" w:sz="4" w:space="0" w:color="auto"/>
            </w:tcBorders>
          </w:tcPr>
          <w:p w14:paraId="0279DE91" w14:textId="77777777" w:rsidR="00C21B58" w:rsidRPr="00BA0F94" w:rsidRDefault="00C21B58" w:rsidP="00A04D35">
            <w:pPr>
              <w:snapToGrid w:val="0"/>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воспитатель медсестра</w:t>
            </w:r>
          </w:p>
        </w:tc>
      </w:tr>
      <w:tr w:rsidR="00624FD3" w:rsidRPr="00BA0F94" w14:paraId="5B2D70EE" w14:textId="77777777" w:rsidTr="00AA18D3">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043" w:type="pct"/>
            <w:vMerge/>
            <w:tcBorders>
              <w:top w:val="single" w:sz="4" w:space="0" w:color="auto"/>
              <w:left w:val="single" w:sz="4" w:space="0" w:color="auto"/>
              <w:bottom w:val="single" w:sz="4" w:space="0" w:color="auto"/>
              <w:right w:val="single" w:sz="4" w:space="0" w:color="auto"/>
            </w:tcBorders>
          </w:tcPr>
          <w:p w14:paraId="1F3EB0B1" w14:textId="77777777" w:rsidR="00C21B58" w:rsidRPr="00BA0F94" w:rsidRDefault="00C21B58" w:rsidP="00A04D35">
            <w:pPr>
              <w:snapToGrid w:val="0"/>
              <w:rPr>
                <w:color w:val="auto"/>
                <w:sz w:val="24"/>
                <w:szCs w:val="24"/>
              </w:rPr>
            </w:pPr>
          </w:p>
        </w:tc>
        <w:tc>
          <w:tcPr>
            <w:tcW w:w="1194" w:type="pct"/>
            <w:tcBorders>
              <w:top w:val="single" w:sz="4" w:space="0" w:color="auto"/>
              <w:left w:val="single" w:sz="4" w:space="0" w:color="auto"/>
              <w:bottom w:val="single" w:sz="4" w:space="0" w:color="auto"/>
              <w:right w:val="single" w:sz="4" w:space="0" w:color="auto"/>
            </w:tcBorders>
          </w:tcPr>
          <w:p w14:paraId="430D27E7" w14:textId="77777777" w:rsidR="00C21B58" w:rsidRPr="00BA0F94" w:rsidRDefault="00C21B58" w:rsidP="00A04D35">
            <w:pPr>
              <w:pStyle w:val="aff3"/>
              <w:tabs>
                <w:tab w:val="left" w:pos="-108"/>
              </w:tabs>
              <w:snapToGrid w:val="0"/>
              <w:spacing w:line="240" w:lineRule="auto"/>
              <w:ind w:left="-108" w:firstLine="0"/>
              <w:cnfStyle w:val="000000100000" w:firstRow="0" w:lastRow="0" w:firstColumn="0" w:lastColumn="0" w:oddVBand="0" w:evenVBand="0" w:oddHBand="1" w:evenHBand="0" w:firstRowFirstColumn="0" w:firstRowLastColumn="0" w:lastRowFirstColumn="0" w:lastRowLastColumn="0"/>
              <w:rPr>
                <w:color w:val="auto"/>
                <w:sz w:val="24"/>
              </w:rPr>
            </w:pPr>
            <w:r w:rsidRPr="00BA0F94">
              <w:rPr>
                <w:color w:val="auto"/>
                <w:sz w:val="24"/>
              </w:rPr>
              <w:t xml:space="preserve"> потребность в двигательной активности</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6AC0AC32" w14:textId="77777777" w:rsidR="00C21B58" w:rsidRPr="00BA0F94" w:rsidRDefault="00C21B58" w:rsidP="00817411">
            <w:pPr>
              <w:snapToGrid w:val="0"/>
              <w:ind w:firstLine="0"/>
              <w:rPr>
                <w:color w:val="auto"/>
                <w:sz w:val="24"/>
                <w:szCs w:val="24"/>
              </w:rPr>
            </w:pPr>
            <w:r w:rsidRPr="00BA0F94">
              <w:rPr>
                <w:color w:val="auto"/>
                <w:sz w:val="24"/>
                <w:szCs w:val="24"/>
              </w:rPr>
              <w:t>Наблюдение</w:t>
            </w:r>
          </w:p>
          <w:p w14:paraId="7C9AEDDA" w14:textId="77777777" w:rsidR="00C21B58" w:rsidRPr="00BA0F94" w:rsidRDefault="00C21B58" w:rsidP="00A04D35">
            <w:pPr>
              <w:jc w:val="center"/>
              <w:rPr>
                <w:color w:val="auto"/>
                <w:sz w:val="24"/>
                <w:szCs w:val="24"/>
              </w:rPr>
            </w:pPr>
          </w:p>
        </w:tc>
        <w:tc>
          <w:tcPr>
            <w:tcW w:w="392" w:type="pct"/>
            <w:tcBorders>
              <w:top w:val="single" w:sz="4" w:space="0" w:color="auto"/>
              <w:left w:val="single" w:sz="4" w:space="0" w:color="auto"/>
              <w:bottom w:val="single" w:sz="4" w:space="0" w:color="auto"/>
              <w:right w:val="single" w:sz="4" w:space="0" w:color="auto"/>
            </w:tcBorders>
          </w:tcPr>
          <w:p w14:paraId="5EA3AF6B" w14:textId="77777777" w:rsidR="00C21B58" w:rsidRPr="00BA0F94" w:rsidRDefault="00C21B58" w:rsidP="00A04D35">
            <w:pPr>
              <w:snapToGrid w:val="0"/>
              <w:ind w:firstLine="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1 раз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488D7303" w14:textId="77777777" w:rsidR="00C21B58" w:rsidRPr="00BA0F94" w:rsidRDefault="00C21B58" w:rsidP="00A04D35">
            <w:pPr>
              <w:snapToGrid w:val="0"/>
              <w:ind w:firstLine="0"/>
              <w:jc w:val="center"/>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tcBorders>
          </w:tcPr>
          <w:p w14:paraId="75821D71" w14:textId="77777777" w:rsidR="00C21B58" w:rsidRPr="00BA0F94" w:rsidRDefault="00C21B58" w:rsidP="00A04D35">
            <w:pPr>
              <w:snapToGrid w:val="0"/>
              <w:jc w:val="center"/>
              <w:cnfStyle w:val="000000100000" w:firstRow="0" w:lastRow="0" w:firstColumn="0" w:lastColumn="0" w:oddVBand="0" w:evenVBand="0" w:oddHBand="1" w:evenHBand="0" w:firstRowFirstColumn="0" w:firstRowLastColumn="0" w:lastRowFirstColumn="0" w:lastRowLastColumn="0"/>
              <w:rPr>
                <w:color w:val="auto"/>
                <w:sz w:val="24"/>
                <w:szCs w:val="24"/>
              </w:rPr>
            </w:pPr>
          </w:p>
          <w:p w14:paraId="1BB072B6" w14:textId="77777777" w:rsidR="00C21B58" w:rsidRPr="00BA0F94" w:rsidRDefault="00C21B58" w:rsidP="00A04D35">
            <w:pPr>
              <w:ind w:firstLine="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воспитатель</w:t>
            </w:r>
          </w:p>
        </w:tc>
      </w:tr>
      <w:tr w:rsidR="00624FD3" w:rsidRPr="00BA0F94" w14:paraId="40BB1BD4" w14:textId="77777777" w:rsidTr="00AA18D3">
        <w:trPr>
          <w:trHeight w:val="165"/>
        </w:trPr>
        <w:tc>
          <w:tcPr>
            <w:cnfStyle w:val="000010000000" w:firstRow="0" w:lastRow="0" w:firstColumn="0" w:lastColumn="0" w:oddVBand="1" w:evenVBand="0" w:oddHBand="0" w:evenHBand="0" w:firstRowFirstColumn="0" w:firstRowLastColumn="0" w:lastRowFirstColumn="0" w:lastRowLastColumn="0"/>
            <w:tcW w:w="1043" w:type="pct"/>
            <w:vMerge/>
            <w:tcBorders>
              <w:top w:val="single" w:sz="4" w:space="0" w:color="auto"/>
              <w:left w:val="single" w:sz="4" w:space="0" w:color="auto"/>
              <w:bottom w:val="single" w:sz="4" w:space="0" w:color="auto"/>
              <w:right w:val="single" w:sz="4" w:space="0" w:color="auto"/>
            </w:tcBorders>
          </w:tcPr>
          <w:p w14:paraId="795238DE" w14:textId="77777777" w:rsidR="00C21B58" w:rsidRPr="00BA0F94" w:rsidRDefault="00C21B58" w:rsidP="00A04D35">
            <w:pPr>
              <w:snapToGrid w:val="0"/>
              <w:rPr>
                <w:color w:val="auto"/>
                <w:sz w:val="24"/>
                <w:szCs w:val="24"/>
              </w:rPr>
            </w:pPr>
          </w:p>
        </w:tc>
        <w:tc>
          <w:tcPr>
            <w:tcW w:w="1194" w:type="pct"/>
            <w:tcBorders>
              <w:top w:val="single" w:sz="4" w:space="0" w:color="auto"/>
              <w:left w:val="single" w:sz="4" w:space="0" w:color="auto"/>
              <w:bottom w:val="single" w:sz="4" w:space="0" w:color="auto"/>
              <w:right w:val="single" w:sz="4" w:space="0" w:color="auto"/>
            </w:tcBorders>
          </w:tcPr>
          <w:p w14:paraId="625C97C1" w14:textId="77777777" w:rsidR="00C21B58" w:rsidRPr="00BA0F94" w:rsidRDefault="00C21B58" w:rsidP="00A04D35">
            <w:pPr>
              <w:pStyle w:val="aff3"/>
              <w:tabs>
                <w:tab w:val="left" w:pos="0"/>
              </w:tabs>
              <w:snapToGrid w:val="0"/>
              <w:spacing w:line="240" w:lineRule="auto"/>
              <w:ind w:hanging="108"/>
              <w:cnfStyle w:val="000000000000" w:firstRow="0" w:lastRow="0" w:firstColumn="0" w:lastColumn="0" w:oddVBand="0" w:evenVBand="0" w:oddHBand="0" w:evenHBand="0" w:firstRowFirstColumn="0" w:firstRowLastColumn="0" w:lastRowFirstColumn="0" w:lastRowLastColumn="0"/>
              <w:rPr>
                <w:color w:val="auto"/>
                <w:sz w:val="24"/>
                <w:lang w:val="ru-RU"/>
              </w:rPr>
            </w:pPr>
            <w:r w:rsidRPr="00BA0F94">
              <w:rPr>
                <w:color w:val="auto"/>
                <w:sz w:val="24"/>
                <w:lang w:val="ru-RU"/>
              </w:rPr>
              <w:t xml:space="preserve"> выполнение доступных возрасту гигиенических процедур</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1536B1BD" w14:textId="77777777" w:rsidR="00C21B58" w:rsidRPr="00BA0F94" w:rsidRDefault="00C21B58" w:rsidP="00817411">
            <w:pPr>
              <w:snapToGrid w:val="0"/>
              <w:ind w:firstLine="0"/>
              <w:rPr>
                <w:color w:val="auto"/>
                <w:sz w:val="24"/>
                <w:szCs w:val="24"/>
              </w:rPr>
            </w:pPr>
            <w:r w:rsidRPr="00BA0F94">
              <w:rPr>
                <w:color w:val="auto"/>
                <w:sz w:val="24"/>
                <w:szCs w:val="24"/>
              </w:rPr>
              <w:t>Наблюдение</w:t>
            </w:r>
          </w:p>
          <w:p w14:paraId="6E4D6557" w14:textId="77777777" w:rsidR="00C21B58" w:rsidRPr="00BA0F94" w:rsidRDefault="00C21B58" w:rsidP="00A04D35">
            <w:pPr>
              <w:jc w:val="center"/>
              <w:rPr>
                <w:color w:val="auto"/>
                <w:sz w:val="24"/>
                <w:szCs w:val="24"/>
              </w:rPr>
            </w:pPr>
          </w:p>
        </w:tc>
        <w:tc>
          <w:tcPr>
            <w:tcW w:w="392" w:type="pct"/>
            <w:tcBorders>
              <w:top w:val="single" w:sz="4" w:space="0" w:color="auto"/>
              <w:left w:val="single" w:sz="4" w:space="0" w:color="auto"/>
              <w:bottom w:val="single" w:sz="4" w:space="0" w:color="auto"/>
              <w:right w:val="single" w:sz="4" w:space="0" w:color="auto"/>
            </w:tcBorders>
          </w:tcPr>
          <w:p w14:paraId="2A35B7F6" w14:textId="77777777" w:rsidR="00C21B58" w:rsidRPr="00BA0F94" w:rsidRDefault="00C21B58" w:rsidP="00A04D35">
            <w:pPr>
              <w:snapToGrid w:val="0"/>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1 раз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69DF2DDC" w14:textId="77777777" w:rsidR="00C21B58" w:rsidRPr="00BA0F94" w:rsidRDefault="00C21B58" w:rsidP="00A04D35">
            <w:pPr>
              <w:snapToGrid w:val="0"/>
              <w:ind w:firstLine="0"/>
              <w:jc w:val="center"/>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right w:val="single" w:sz="4" w:space="0" w:color="auto"/>
            </w:tcBorders>
          </w:tcPr>
          <w:p w14:paraId="31EF346E" w14:textId="77777777" w:rsidR="00C21B58" w:rsidRPr="00BA0F94" w:rsidRDefault="00C21B58" w:rsidP="00A04D35">
            <w:pPr>
              <w:snapToGrid w:val="0"/>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воспитатель</w:t>
            </w:r>
          </w:p>
        </w:tc>
      </w:tr>
      <w:tr w:rsidR="00624FD3" w:rsidRPr="00BA0F94" w14:paraId="79FF1729" w14:textId="77777777" w:rsidTr="00AA18D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1043" w:type="pct"/>
            <w:vMerge/>
            <w:tcBorders>
              <w:top w:val="single" w:sz="4" w:space="0" w:color="auto"/>
              <w:left w:val="single" w:sz="4" w:space="0" w:color="auto"/>
              <w:bottom w:val="single" w:sz="4" w:space="0" w:color="auto"/>
              <w:right w:val="single" w:sz="4" w:space="0" w:color="auto"/>
            </w:tcBorders>
          </w:tcPr>
          <w:p w14:paraId="652772DF" w14:textId="77777777" w:rsidR="00C21B58" w:rsidRPr="00BA0F94" w:rsidRDefault="00C21B58" w:rsidP="00A04D35">
            <w:pPr>
              <w:snapToGrid w:val="0"/>
              <w:rPr>
                <w:color w:val="auto"/>
                <w:sz w:val="28"/>
                <w:szCs w:val="28"/>
              </w:rPr>
            </w:pPr>
          </w:p>
        </w:tc>
        <w:tc>
          <w:tcPr>
            <w:tcW w:w="1194" w:type="pct"/>
            <w:tcBorders>
              <w:top w:val="single" w:sz="4" w:space="0" w:color="auto"/>
              <w:left w:val="single" w:sz="4" w:space="0" w:color="auto"/>
              <w:bottom w:val="single" w:sz="4" w:space="0" w:color="auto"/>
              <w:right w:val="single" w:sz="4" w:space="0" w:color="auto"/>
            </w:tcBorders>
          </w:tcPr>
          <w:p w14:paraId="356ED391" w14:textId="77777777" w:rsidR="00C21B58" w:rsidRPr="00BA0F94" w:rsidRDefault="00C21B58" w:rsidP="00A04D35">
            <w:pPr>
              <w:pStyle w:val="aff3"/>
              <w:tabs>
                <w:tab w:val="left" w:pos="0"/>
              </w:tabs>
              <w:snapToGrid w:val="0"/>
              <w:spacing w:line="240" w:lineRule="auto"/>
              <w:ind w:hanging="108"/>
              <w:cnfStyle w:val="000000100000" w:firstRow="0" w:lastRow="0" w:firstColumn="0" w:lastColumn="0" w:oddVBand="0" w:evenVBand="0" w:oddHBand="1" w:evenHBand="0" w:firstRowFirstColumn="0" w:firstRowLastColumn="0" w:lastRowFirstColumn="0" w:lastRowLastColumn="0"/>
              <w:rPr>
                <w:color w:val="auto"/>
                <w:sz w:val="24"/>
                <w:lang w:val="ru-RU"/>
              </w:rPr>
            </w:pPr>
            <w:r w:rsidRPr="00BA0F94">
              <w:rPr>
                <w:color w:val="auto"/>
                <w:sz w:val="24"/>
                <w:lang w:val="ru-RU"/>
              </w:rPr>
              <w:t xml:space="preserve"> соблюдение элементарных правил здорового образа жизни</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77B7337F" w14:textId="77777777" w:rsidR="00C21B58" w:rsidRPr="00BA0F94" w:rsidRDefault="00C21B58" w:rsidP="00817411">
            <w:pPr>
              <w:snapToGrid w:val="0"/>
              <w:ind w:firstLine="0"/>
              <w:rPr>
                <w:color w:val="auto"/>
                <w:sz w:val="24"/>
                <w:szCs w:val="24"/>
              </w:rPr>
            </w:pPr>
            <w:r w:rsidRPr="00BA0F94">
              <w:rPr>
                <w:color w:val="auto"/>
                <w:sz w:val="24"/>
                <w:szCs w:val="24"/>
              </w:rPr>
              <w:t>Наблюдение</w:t>
            </w:r>
          </w:p>
          <w:p w14:paraId="4A3F7676" w14:textId="77777777" w:rsidR="00C21B58" w:rsidRPr="00BA0F94" w:rsidRDefault="00C21B58" w:rsidP="00A04D35">
            <w:pPr>
              <w:jc w:val="center"/>
              <w:rPr>
                <w:color w:val="auto"/>
                <w:sz w:val="24"/>
                <w:szCs w:val="24"/>
              </w:rPr>
            </w:pPr>
          </w:p>
        </w:tc>
        <w:tc>
          <w:tcPr>
            <w:tcW w:w="392" w:type="pct"/>
            <w:tcBorders>
              <w:top w:val="single" w:sz="4" w:space="0" w:color="auto"/>
              <w:left w:val="single" w:sz="4" w:space="0" w:color="auto"/>
              <w:bottom w:val="single" w:sz="4" w:space="0" w:color="auto"/>
              <w:right w:val="single" w:sz="4" w:space="0" w:color="auto"/>
            </w:tcBorders>
          </w:tcPr>
          <w:p w14:paraId="7FB07949" w14:textId="77777777" w:rsidR="00C21B58" w:rsidRPr="00BA0F94" w:rsidRDefault="00C21B58" w:rsidP="00A04D35">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1 раз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3029DF5B" w14:textId="77777777" w:rsidR="00C21B58" w:rsidRPr="00BA0F94" w:rsidRDefault="00C21B58" w:rsidP="00A04D35">
            <w:pPr>
              <w:snapToGrid w:val="0"/>
              <w:ind w:firstLine="0"/>
              <w:jc w:val="center"/>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right w:val="single" w:sz="4" w:space="0" w:color="auto"/>
            </w:tcBorders>
          </w:tcPr>
          <w:p w14:paraId="516A6705" w14:textId="77777777" w:rsidR="00C21B58" w:rsidRPr="00BA0F94" w:rsidRDefault="00C21B58" w:rsidP="00A04D35">
            <w:pPr>
              <w:snapToGrid w:val="0"/>
              <w:ind w:firstLine="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воспитатель</w:t>
            </w:r>
          </w:p>
        </w:tc>
      </w:tr>
      <w:tr w:rsidR="00624FD3" w:rsidRPr="00BA0F94" w14:paraId="4678EA4C" w14:textId="77777777" w:rsidTr="00AA18D3">
        <w:tc>
          <w:tcPr>
            <w:cnfStyle w:val="000010000000" w:firstRow="0" w:lastRow="0" w:firstColumn="0" w:lastColumn="0" w:oddVBand="1" w:evenVBand="0" w:oddHBand="0" w:evenHBand="0" w:firstRowFirstColumn="0" w:firstRowLastColumn="0" w:lastRowFirstColumn="0" w:lastRowLastColumn="0"/>
            <w:tcW w:w="1043" w:type="pct"/>
            <w:vMerge w:val="restart"/>
            <w:tcBorders>
              <w:top w:val="single" w:sz="4" w:space="0" w:color="auto"/>
              <w:left w:val="single" w:sz="4" w:space="0" w:color="auto"/>
              <w:bottom w:val="single" w:sz="4" w:space="0" w:color="auto"/>
              <w:right w:val="single" w:sz="4" w:space="0" w:color="auto"/>
            </w:tcBorders>
          </w:tcPr>
          <w:p w14:paraId="4A2872C2" w14:textId="77777777" w:rsidR="00C21B58" w:rsidRPr="00BA0F94" w:rsidRDefault="00C21B58" w:rsidP="00A04D35">
            <w:pPr>
              <w:snapToGrid w:val="0"/>
              <w:ind w:firstLine="0"/>
              <w:rPr>
                <w:color w:val="auto"/>
                <w:sz w:val="24"/>
                <w:szCs w:val="24"/>
              </w:rPr>
            </w:pPr>
            <w:r w:rsidRPr="00BA0F94">
              <w:rPr>
                <w:color w:val="auto"/>
                <w:sz w:val="24"/>
                <w:szCs w:val="24"/>
              </w:rPr>
              <w:t>Любознательный, активный</w:t>
            </w:r>
          </w:p>
        </w:tc>
        <w:tc>
          <w:tcPr>
            <w:tcW w:w="1194" w:type="pct"/>
            <w:tcBorders>
              <w:top w:val="single" w:sz="4" w:space="0" w:color="auto"/>
              <w:left w:val="single" w:sz="4" w:space="0" w:color="auto"/>
              <w:bottom w:val="single" w:sz="4" w:space="0" w:color="auto"/>
              <w:right w:val="single" w:sz="4" w:space="0" w:color="auto"/>
            </w:tcBorders>
          </w:tcPr>
          <w:p w14:paraId="0CC767DA" w14:textId="77777777" w:rsidR="00C21B58" w:rsidRPr="00BA0F94" w:rsidRDefault="00C21B58" w:rsidP="00A04D35">
            <w:pPr>
              <w:pStyle w:val="aff3"/>
              <w:snapToGrid w:val="0"/>
              <w:spacing w:line="240" w:lineRule="auto"/>
              <w:ind w:firstLine="0"/>
              <w:cnfStyle w:val="000000000000" w:firstRow="0" w:lastRow="0" w:firstColumn="0" w:lastColumn="0" w:oddVBand="0" w:evenVBand="0" w:oddHBand="0" w:evenHBand="0" w:firstRowFirstColumn="0" w:firstRowLastColumn="0" w:lastRowFirstColumn="0" w:lastRowLastColumn="0"/>
              <w:rPr>
                <w:color w:val="auto"/>
                <w:sz w:val="24"/>
                <w:lang w:val="ru-RU"/>
              </w:rPr>
            </w:pPr>
            <w:r w:rsidRPr="00BA0F94">
              <w:rPr>
                <w:color w:val="auto"/>
                <w:sz w:val="24"/>
                <w:lang w:val="ru-RU"/>
              </w:rPr>
              <w:t xml:space="preserve">интересуется новым, неизвестным в окружающем мире </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58E7D4D6" w14:textId="77777777" w:rsidR="00C21B58" w:rsidRPr="00BA0F94" w:rsidRDefault="00C21B58" w:rsidP="00817411">
            <w:pPr>
              <w:snapToGrid w:val="0"/>
              <w:ind w:firstLine="0"/>
              <w:rPr>
                <w:color w:val="auto"/>
                <w:sz w:val="24"/>
                <w:szCs w:val="24"/>
              </w:rPr>
            </w:pPr>
            <w:r w:rsidRPr="00BA0F94">
              <w:rPr>
                <w:color w:val="auto"/>
                <w:sz w:val="24"/>
                <w:szCs w:val="24"/>
              </w:rPr>
              <w:t>Наблюдение</w:t>
            </w:r>
          </w:p>
          <w:p w14:paraId="50DCE9E3" w14:textId="77777777" w:rsidR="00C21B58" w:rsidRPr="00BA0F94" w:rsidRDefault="00C21B58" w:rsidP="00A04D35">
            <w:pPr>
              <w:jc w:val="center"/>
              <w:rPr>
                <w:color w:val="auto"/>
                <w:sz w:val="24"/>
                <w:szCs w:val="24"/>
              </w:rPr>
            </w:pPr>
          </w:p>
        </w:tc>
        <w:tc>
          <w:tcPr>
            <w:tcW w:w="392" w:type="pct"/>
            <w:tcBorders>
              <w:top w:val="single" w:sz="4" w:space="0" w:color="auto"/>
              <w:left w:val="single" w:sz="4" w:space="0" w:color="auto"/>
              <w:bottom w:val="single" w:sz="4" w:space="0" w:color="auto"/>
              <w:right w:val="single" w:sz="4" w:space="0" w:color="auto"/>
            </w:tcBorders>
          </w:tcPr>
          <w:p w14:paraId="460582A1" w14:textId="77777777" w:rsidR="00C21B58" w:rsidRPr="00BA0F94" w:rsidRDefault="00C21B58" w:rsidP="00A04D35">
            <w:pPr>
              <w:snapToGrid w:val="0"/>
              <w:ind w:firstLine="0"/>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1 раз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5C713A2C" w14:textId="77777777" w:rsidR="00C21B58" w:rsidRPr="00BA0F94" w:rsidRDefault="00C21B58" w:rsidP="00A04D35">
            <w:pPr>
              <w:snapToGrid w:val="0"/>
              <w:ind w:firstLine="0"/>
              <w:jc w:val="center"/>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right w:val="single" w:sz="4" w:space="0" w:color="auto"/>
            </w:tcBorders>
          </w:tcPr>
          <w:p w14:paraId="7ED18219" w14:textId="77777777" w:rsidR="00C21B58" w:rsidRPr="00BA0F94" w:rsidRDefault="00C21B58" w:rsidP="00A04D35">
            <w:pPr>
              <w:snapToGrid w:val="0"/>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воспитатель</w:t>
            </w:r>
          </w:p>
        </w:tc>
      </w:tr>
      <w:tr w:rsidR="00624FD3" w:rsidRPr="00BA0F94" w14:paraId="165248B2" w14:textId="77777777" w:rsidTr="00AA18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3" w:type="pct"/>
            <w:vMerge/>
            <w:tcBorders>
              <w:top w:val="single" w:sz="4" w:space="0" w:color="auto"/>
              <w:left w:val="single" w:sz="4" w:space="0" w:color="auto"/>
              <w:bottom w:val="single" w:sz="4" w:space="0" w:color="auto"/>
              <w:right w:val="single" w:sz="4" w:space="0" w:color="auto"/>
            </w:tcBorders>
          </w:tcPr>
          <w:p w14:paraId="27C15122" w14:textId="77777777" w:rsidR="00C21B58" w:rsidRPr="00BA0F94" w:rsidRDefault="00C21B58" w:rsidP="00A04D35">
            <w:pPr>
              <w:snapToGrid w:val="0"/>
              <w:rPr>
                <w:b/>
                <w:color w:val="auto"/>
                <w:sz w:val="28"/>
                <w:szCs w:val="28"/>
              </w:rPr>
            </w:pPr>
          </w:p>
        </w:tc>
        <w:tc>
          <w:tcPr>
            <w:tcW w:w="1194" w:type="pct"/>
            <w:tcBorders>
              <w:top w:val="single" w:sz="4" w:space="0" w:color="auto"/>
              <w:left w:val="single" w:sz="4" w:space="0" w:color="auto"/>
              <w:bottom w:val="single" w:sz="4" w:space="0" w:color="auto"/>
              <w:right w:val="single" w:sz="4" w:space="0" w:color="auto"/>
            </w:tcBorders>
          </w:tcPr>
          <w:p w14:paraId="3E5251EE" w14:textId="77777777" w:rsidR="00C21B58" w:rsidRPr="00BA0F94" w:rsidRDefault="00C21B58" w:rsidP="00A04D35">
            <w:pPr>
              <w:pStyle w:val="aff3"/>
              <w:snapToGrid w:val="0"/>
              <w:spacing w:line="240" w:lineRule="auto"/>
              <w:ind w:firstLine="0"/>
              <w:cnfStyle w:val="000000100000" w:firstRow="0" w:lastRow="0" w:firstColumn="0" w:lastColumn="0" w:oddVBand="0" w:evenVBand="0" w:oddHBand="1" w:evenHBand="0" w:firstRowFirstColumn="0" w:firstRowLastColumn="0" w:lastRowFirstColumn="0" w:lastRowLastColumn="0"/>
              <w:rPr>
                <w:color w:val="auto"/>
                <w:sz w:val="24"/>
                <w:lang w:val="ru-RU"/>
              </w:rPr>
            </w:pPr>
            <w:r w:rsidRPr="00BA0F94">
              <w:rPr>
                <w:color w:val="auto"/>
                <w:sz w:val="24"/>
                <w:lang w:val="ru-RU"/>
              </w:rPr>
              <w:t>задает вопросы взрослому, любит экспериментировать</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771DE35C" w14:textId="77777777" w:rsidR="00C21B58" w:rsidRPr="00BA0F94" w:rsidRDefault="00C21B58" w:rsidP="00B90958">
            <w:pPr>
              <w:snapToGrid w:val="0"/>
              <w:ind w:firstLine="0"/>
              <w:rPr>
                <w:color w:val="auto"/>
                <w:sz w:val="24"/>
                <w:szCs w:val="24"/>
              </w:rPr>
            </w:pPr>
            <w:r w:rsidRPr="00BA0F94">
              <w:rPr>
                <w:color w:val="auto"/>
                <w:sz w:val="24"/>
                <w:szCs w:val="24"/>
              </w:rPr>
              <w:t>Наблюдение</w:t>
            </w:r>
          </w:p>
          <w:p w14:paraId="50A840B3" w14:textId="77777777" w:rsidR="00C21B58" w:rsidRPr="00BA0F94" w:rsidRDefault="00C21B58" w:rsidP="00A04D35">
            <w:pPr>
              <w:jc w:val="center"/>
              <w:rPr>
                <w:color w:val="auto"/>
                <w:sz w:val="24"/>
                <w:szCs w:val="24"/>
              </w:rPr>
            </w:pPr>
          </w:p>
        </w:tc>
        <w:tc>
          <w:tcPr>
            <w:tcW w:w="392" w:type="pct"/>
            <w:tcBorders>
              <w:top w:val="single" w:sz="4" w:space="0" w:color="auto"/>
              <w:left w:val="single" w:sz="4" w:space="0" w:color="auto"/>
              <w:bottom w:val="single" w:sz="4" w:space="0" w:color="auto"/>
              <w:right w:val="single" w:sz="4" w:space="0" w:color="auto"/>
            </w:tcBorders>
          </w:tcPr>
          <w:p w14:paraId="61C6EBAA" w14:textId="77777777" w:rsidR="00C21B58" w:rsidRPr="00BA0F94" w:rsidRDefault="00C21B58" w:rsidP="00A04D35">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1 раз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274BD464" w14:textId="77777777" w:rsidR="00C21B58" w:rsidRPr="00BA0F94" w:rsidRDefault="00C21B58" w:rsidP="00A04D35">
            <w:pPr>
              <w:snapToGrid w:val="0"/>
              <w:ind w:firstLine="0"/>
              <w:jc w:val="center"/>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right w:val="single" w:sz="4" w:space="0" w:color="auto"/>
            </w:tcBorders>
          </w:tcPr>
          <w:p w14:paraId="231FCEEE" w14:textId="77777777" w:rsidR="00C21B58" w:rsidRPr="00BA0F94" w:rsidRDefault="00C21B58" w:rsidP="00A04D35">
            <w:pPr>
              <w:snapToGrid w:val="0"/>
              <w:ind w:firstLine="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воспитатель</w:t>
            </w:r>
          </w:p>
        </w:tc>
      </w:tr>
      <w:tr w:rsidR="00624FD3" w:rsidRPr="00BA0F94" w14:paraId="5F511A2C" w14:textId="77777777" w:rsidTr="00AA18D3">
        <w:tc>
          <w:tcPr>
            <w:cnfStyle w:val="000010000000" w:firstRow="0" w:lastRow="0" w:firstColumn="0" w:lastColumn="0" w:oddVBand="1" w:evenVBand="0" w:oddHBand="0" w:evenHBand="0" w:firstRowFirstColumn="0" w:firstRowLastColumn="0" w:lastRowFirstColumn="0" w:lastRowLastColumn="0"/>
            <w:tcW w:w="1043" w:type="pct"/>
            <w:vMerge/>
            <w:tcBorders>
              <w:top w:val="single" w:sz="4" w:space="0" w:color="auto"/>
              <w:left w:val="single" w:sz="4" w:space="0" w:color="auto"/>
              <w:bottom w:val="single" w:sz="4" w:space="0" w:color="auto"/>
              <w:right w:val="single" w:sz="4" w:space="0" w:color="auto"/>
            </w:tcBorders>
          </w:tcPr>
          <w:p w14:paraId="6DBB8C09" w14:textId="77777777" w:rsidR="00C21B58" w:rsidRPr="00BA0F94" w:rsidRDefault="00C21B58" w:rsidP="00A04D35">
            <w:pPr>
              <w:snapToGrid w:val="0"/>
              <w:rPr>
                <w:b/>
                <w:color w:val="auto"/>
                <w:sz w:val="28"/>
                <w:szCs w:val="28"/>
              </w:rPr>
            </w:pPr>
          </w:p>
        </w:tc>
        <w:tc>
          <w:tcPr>
            <w:tcW w:w="1194" w:type="pct"/>
            <w:tcBorders>
              <w:top w:val="single" w:sz="4" w:space="0" w:color="auto"/>
              <w:left w:val="single" w:sz="4" w:space="0" w:color="auto"/>
              <w:bottom w:val="single" w:sz="4" w:space="0" w:color="auto"/>
              <w:right w:val="single" w:sz="4" w:space="0" w:color="auto"/>
            </w:tcBorders>
          </w:tcPr>
          <w:p w14:paraId="4EF81806" w14:textId="77777777" w:rsidR="00C21B58" w:rsidRPr="00BA0F94" w:rsidRDefault="00C21B58" w:rsidP="00A04D35">
            <w:pPr>
              <w:pStyle w:val="aff3"/>
              <w:snapToGrid w:val="0"/>
              <w:spacing w:line="240" w:lineRule="auto"/>
              <w:ind w:firstLine="0"/>
              <w:cnfStyle w:val="000000000000" w:firstRow="0" w:lastRow="0" w:firstColumn="0" w:lastColumn="0" w:oddVBand="0" w:evenVBand="0" w:oddHBand="0" w:evenHBand="0" w:firstRowFirstColumn="0" w:firstRowLastColumn="0" w:lastRowFirstColumn="0" w:lastRowLastColumn="0"/>
              <w:rPr>
                <w:color w:val="auto"/>
                <w:sz w:val="24"/>
                <w:lang w:val="ru-RU"/>
              </w:rPr>
            </w:pPr>
            <w:r w:rsidRPr="00BA0F94">
              <w:rPr>
                <w:color w:val="auto"/>
                <w:sz w:val="24"/>
                <w:lang w:val="ru-RU"/>
              </w:rPr>
              <w:t>способен самостоятельно действовать (в повседневной жизни, в различных видах детской деятельности).</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1EBE879B" w14:textId="77777777" w:rsidR="00C21B58" w:rsidRPr="00BA0F94" w:rsidRDefault="00C21B58" w:rsidP="00B90958">
            <w:pPr>
              <w:snapToGrid w:val="0"/>
              <w:ind w:firstLine="0"/>
              <w:rPr>
                <w:color w:val="auto"/>
                <w:sz w:val="24"/>
                <w:szCs w:val="24"/>
              </w:rPr>
            </w:pPr>
            <w:r w:rsidRPr="00BA0F94">
              <w:rPr>
                <w:color w:val="auto"/>
                <w:sz w:val="24"/>
                <w:szCs w:val="24"/>
              </w:rPr>
              <w:t>Наблюдение</w:t>
            </w:r>
          </w:p>
          <w:p w14:paraId="0E650E98" w14:textId="77777777" w:rsidR="00C21B58" w:rsidRPr="00BA0F94" w:rsidRDefault="00C21B58" w:rsidP="00A04D35">
            <w:pPr>
              <w:jc w:val="center"/>
              <w:rPr>
                <w:color w:val="auto"/>
                <w:sz w:val="24"/>
                <w:szCs w:val="24"/>
              </w:rPr>
            </w:pPr>
          </w:p>
        </w:tc>
        <w:tc>
          <w:tcPr>
            <w:tcW w:w="392" w:type="pct"/>
            <w:tcBorders>
              <w:top w:val="single" w:sz="4" w:space="0" w:color="auto"/>
              <w:left w:val="single" w:sz="4" w:space="0" w:color="auto"/>
              <w:bottom w:val="single" w:sz="4" w:space="0" w:color="auto"/>
              <w:right w:val="single" w:sz="4" w:space="0" w:color="auto"/>
            </w:tcBorders>
          </w:tcPr>
          <w:p w14:paraId="55ED830E" w14:textId="77777777" w:rsidR="00C21B58" w:rsidRPr="00BA0F94" w:rsidRDefault="00C21B58" w:rsidP="00A04D35">
            <w:pPr>
              <w:snapToGrid w:val="0"/>
              <w:ind w:firstLine="0"/>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1  раз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13C9A5E0" w14:textId="77777777" w:rsidR="00C21B58" w:rsidRPr="00BA0F94" w:rsidRDefault="00C21B58" w:rsidP="00A04D35">
            <w:pPr>
              <w:snapToGrid w:val="0"/>
              <w:ind w:firstLine="0"/>
              <w:jc w:val="center"/>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right w:val="single" w:sz="4" w:space="0" w:color="auto"/>
            </w:tcBorders>
          </w:tcPr>
          <w:p w14:paraId="39ED4A88" w14:textId="77777777" w:rsidR="00C21B58" w:rsidRPr="00BA0F94" w:rsidRDefault="00C21B58" w:rsidP="00A04D35">
            <w:pPr>
              <w:snapToGrid w:val="0"/>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воспитатель</w:t>
            </w:r>
          </w:p>
        </w:tc>
      </w:tr>
      <w:tr w:rsidR="00624FD3" w:rsidRPr="00BA0F94" w14:paraId="3C653A93" w14:textId="77777777" w:rsidTr="00AA18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3" w:type="pct"/>
            <w:vMerge/>
            <w:tcBorders>
              <w:top w:val="single" w:sz="4" w:space="0" w:color="auto"/>
              <w:left w:val="single" w:sz="4" w:space="0" w:color="auto"/>
              <w:bottom w:val="single" w:sz="4" w:space="0" w:color="auto"/>
              <w:right w:val="single" w:sz="4" w:space="0" w:color="auto"/>
            </w:tcBorders>
          </w:tcPr>
          <w:p w14:paraId="4565F0DC" w14:textId="77777777" w:rsidR="00C21B58" w:rsidRPr="00BA0F94" w:rsidRDefault="00C21B58" w:rsidP="00A04D35">
            <w:pPr>
              <w:snapToGrid w:val="0"/>
              <w:rPr>
                <w:b/>
                <w:color w:val="auto"/>
                <w:sz w:val="28"/>
                <w:szCs w:val="28"/>
              </w:rPr>
            </w:pPr>
          </w:p>
        </w:tc>
        <w:tc>
          <w:tcPr>
            <w:tcW w:w="1194" w:type="pct"/>
            <w:tcBorders>
              <w:top w:val="single" w:sz="4" w:space="0" w:color="auto"/>
              <w:left w:val="single" w:sz="4" w:space="0" w:color="auto"/>
              <w:bottom w:val="single" w:sz="4" w:space="0" w:color="auto"/>
              <w:right w:val="single" w:sz="4" w:space="0" w:color="auto"/>
            </w:tcBorders>
          </w:tcPr>
          <w:p w14:paraId="72D610D2" w14:textId="77777777" w:rsidR="00C21B58" w:rsidRPr="00BA0F94" w:rsidRDefault="00C21B58" w:rsidP="00756F76">
            <w:pPr>
              <w:pStyle w:val="aff3"/>
              <w:snapToGrid w:val="0"/>
              <w:spacing w:line="240" w:lineRule="auto"/>
              <w:ind w:firstLine="0"/>
              <w:jc w:val="left"/>
              <w:cnfStyle w:val="000000100000" w:firstRow="0" w:lastRow="0" w:firstColumn="0" w:lastColumn="0" w:oddVBand="0" w:evenVBand="0" w:oddHBand="1" w:evenHBand="0" w:firstRowFirstColumn="0" w:firstRowLastColumn="0" w:lastRowFirstColumn="0" w:lastRowLastColumn="0"/>
              <w:rPr>
                <w:color w:val="auto"/>
                <w:sz w:val="24"/>
                <w:lang w:val="ru-RU"/>
              </w:rPr>
            </w:pPr>
            <w:r w:rsidRPr="00BA0F94">
              <w:rPr>
                <w:color w:val="auto"/>
                <w:sz w:val="24"/>
                <w:lang w:val="ru-RU"/>
              </w:rPr>
              <w:t>в случаях затруднений обращается за помощью к взрослому.</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19502D85" w14:textId="77777777" w:rsidR="00C21B58" w:rsidRPr="00BA0F94" w:rsidRDefault="00C21B58" w:rsidP="00A04D35">
            <w:pPr>
              <w:snapToGrid w:val="0"/>
              <w:ind w:firstLine="0"/>
              <w:jc w:val="center"/>
              <w:rPr>
                <w:color w:val="auto"/>
                <w:sz w:val="24"/>
                <w:szCs w:val="24"/>
                <w:lang w:val="ru-RU"/>
              </w:rPr>
            </w:pPr>
            <w:r w:rsidRPr="00BA0F94">
              <w:rPr>
                <w:color w:val="auto"/>
                <w:sz w:val="24"/>
                <w:szCs w:val="24"/>
              </w:rPr>
              <w:t>Создание</w:t>
            </w:r>
          </w:p>
          <w:p w14:paraId="33EF0A14" w14:textId="77777777" w:rsidR="00C21B58" w:rsidRPr="00BA0F94" w:rsidRDefault="00C21B58" w:rsidP="00A04D35">
            <w:pPr>
              <w:snapToGrid w:val="0"/>
              <w:ind w:firstLine="0"/>
              <w:jc w:val="center"/>
              <w:rPr>
                <w:color w:val="auto"/>
                <w:sz w:val="24"/>
                <w:szCs w:val="24"/>
              </w:rPr>
            </w:pPr>
            <w:r w:rsidRPr="00BA0F94">
              <w:rPr>
                <w:color w:val="auto"/>
                <w:sz w:val="24"/>
                <w:szCs w:val="24"/>
              </w:rPr>
              <w:t>проблемной ситуации</w:t>
            </w:r>
          </w:p>
        </w:tc>
        <w:tc>
          <w:tcPr>
            <w:tcW w:w="392" w:type="pct"/>
            <w:tcBorders>
              <w:top w:val="single" w:sz="4" w:space="0" w:color="auto"/>
              <w:left w:val="single" w:sz="4" w:space="0" w:color="auto"/>
              <w:bottom w:val="single" w:sz="4" w:space="0" w:color="auto"/>
              <w:right w:val="single" w:sz="4" w:space="0" w:color="auto"/>
            </w:tcBorders>
          </w:tcPr>
          <w:p w14:paraId="74627508" w14:textId="77777777" w:rsidR="00C21B58" w:rsidRPr="00BA0F94" w:rsidRDefault="00C21B58" w:rsidP="00A04D35">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1 раз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0030B6F6" w14:textId="77777777" w:rsidR="00C21B58" w:rsidRPr="00BA0F94" w:rsidRDefault="00C21B58" w:rsidP="00A04D35">
            <w:pPr>
              <w:snapToGrid w:val="0"/>
              <w:ind w:firstLine="0"/>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tcBorders>
          </w:tcPr>
          <w:p w14:paraId="67E7A301" w14:textId="77777777" w:rsidR="00C21B58" w:rsidRPr="00BA0F94" w:rsidRDefault="00C21B58" w:rsidP="00A04D35">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воспитатель</w:t>
            </w:r>
          </w:p>
        </w:tc>
      </w:tr>
      <w:tr w:rsidR="00624FD3" w:rsidRPr="00BA0F94" w14:paraId="61707244" w14:textId="77777777" w:rsidTr="00AA18D3">
        <w:tc>
          <w:tcPr>
            <w:cnfStyle w:val="000010000000" w:firstRow="0" w:lastRow="0" w:firstColumn="0" w:lastColumn="0" w:oddVBand="1" w:evenVBand="0" w:oddHBand="0" w:evenHBand="0" w:firstRowFirstColumn="0" w:firstRowLastColumn="0" w:lastRowFirstColumn="0" w:lastRowLastColumn="0"/>
            <w:tcW w:w="1043" w:type="pct"/>
            <w:vMerge/>
            <w:tcBorders>
              <w:top w:val="single" w:sz="4" w:space="0" w:color="auto"/>
              <w:left w:val="single" w:sz="4" w:space="0" w:color="auto"/>
              <w:bottom w:val="single" w:sz="4" w:space="0" w:color="auto"/>
              <w:right w:val="single" w:sz="4" w:space="0" w:color="auto"/>
            </w:tcBorders>
          </w:tcPr>
          <w:p w14:paraId="12850022" w14:textId="77777777" w:rsidR="00C21B58" w:rsidRPr="00BA0F94" w:rsidRDefault="00C21B58" w:rsidP="00A04D35">
            <w:pPr>
              <w:snapToGrid w:val="0"/>
              <w:rPr>
                <w:b/>
                <w:color w:val="auto"/>
                <w:sz w:val="28"/>
                <w:szCs w:val="28"/>
              </w:rPr>
            </w:pPr>
          </w:p>
        </w:tc>
        <w:tc>
          <w:tcPr>
            <w:tcW w:w="1194" w:type="pct"/>
            <w:tcBorders>
              <w:top w:val="single" w:sz="4" w:space="0" w:color="auto"/>
              <w:left w:val="single" w:sz="4" w:space="0" w:color="auto"/>
              <w:bottom w:val="single" w:sz="4" w:space="0" w:color="auto"/>
              <w:right w:val="single" w:sz="4" w:space="0" w:color="auto"/>
            </w:tcBorders>
          </w:tcPr>
          <w:p w14:paraId="1362CCF4" w14:textId="77777777" w:rsidR="00C21B58" w:rsidRPr="00BA0F94" w:rsidRDefault="00C21B58" w:rsidP="00A04D35">
            <w:pPr>
              <w:pStyle w:val="aff3"/>
              <w:snapToGrid w:val="0"/>
              <w:spacing w:line="240" w:lineRule="auto"/>
              <w:ind w:firstLine="0"/>
              <w:cnfStyle w:val="000000000000" w:firstRow="0" w:lastRow="0" w:firstColumn="0" w:lastColumn="0" w:oddVBand="0" w:evenVBand="0" w:oddHBand="0" w:evenHBand="0" w:firstRowFirstColumn="0" w:firstRowLastColumn="0" w:lastRowFirstColumn="0" w:lastRowLastColumn="0"/>
              <w:rPr>
                <w:color w:val="auto"/>
                <w:sz w:val="24"/>
                <w:lang w:val="ru-RU"/>
              </w:rPr>
            </w:pPr>
            <w:r w:rsidRPr="00BA0F94">
              <w:rPr>
                <w:color w:val="auto"/>
                <w:sz w:val="24"/>
                <w:lang w:val="ru-RU"/>
              </w:rPr>
              <w:t>принимает живое, заинтересованное участие в образовательном процессе;</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505D73BF" w14:textId="77777777" w:rsidR="00C21B58" w:rsidRPr="00BA0F94" w:rsidRDefault="00C21B58" w:rsidP="00B90958">
            <w:pPr>
              <w:snapToGrid w:val="0"/>
              <w:ind w:firstLine="0"/>
              <w:rPr>
                <w:color w:val="auto"/>
                <w:sz w:val="24"/>
                <w:szCs w:val="24"/>
              </w:rPr>
            </w:pPr>
            <w:r w:rsidRPr="00BA0F94">
              <w:rPr>
                <w:color w:val="auto"/>
                <w:sz w:val="24"/>
                <w:szCs w:val="24"/>
              </w:rPr>
              <w:t>Наблюдение</w:t>
            </w:r>
          </w:p>
          <w:p w14:paraId="2C2E4EB0" w14:textId="77777777" w:rsidR="00C21B58" w:rsidRPr="00BA0F94" w:rsidRDefault="00C21B58" w:rsidP="00A04D35">
            <w:pPr>
              <w:jc w:val="center"/>
              <w:rPr>
                <w:color w:val="auto"/>
                <w:sz w:val="24"/>
                <w:szCs w:val="24"/>
              </w:rPr>
            </w:pPr>
          </w:p>
        </w:tc>
        <w:tc>
          <w:tcPr>
            <w:tcW w:w="392" w:type="pct"/>
            <w:tcBorders>
              <w:top w:val="single" w:sz="4" w:space="0" w:color="auto"/>
              <w:left w:val="single" w:sz="4" w:space="0" w:color="auto"/>
              <w:bottom w:val="single" w:sz="4" w:space="0" w:color="auto"/>
              <w:right w:val="single" w:sz="4" w:space="0" w:color="auto"/>
            </w:tcBorders>
          </w:tcPr>
          <w:p w14:paraId="078D89C9" w14:textId="77777777" w:rsidR="00C21B58" w:rsidRPr="00BA0F94" w:rsidRDefault="00C21B58" w:rsidP="00A04D35">
            <w:pPr>
              <w:snapToGrid w:val="0"/>
              <w:ind w:firstLine="0"/>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1 раз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5BEBA14F" w14:textId="77777777" w:rsidR="00C21B58" w:rsidRPr="00BA0F94" w:rsidRDefault="00C21B58" w:rsidP="00A04D35">
            <w:pPr>
              <w:snapToGrid w:val="0"/>
              <w:ind w:firstLine="0"/>
              <w:jc w:val="center"/>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right w:val="single" w:sz="4" w:space="0" w:color="auto"/>
            </w:tcBorders>
          </w:tcPr>
          <w:p w14:paraId="799843DD" w14:textId="77777777" w:rsidR="00C21B58" w:rsidRPr="00BA0F94" w:rsidRDefault="00C21B58" w:rsidP="00A04D35">
            <w:pPr>
              <w:snapToGrid w:val="0"/>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воспитатель</w:t>
            </w:r>
          </w:p>
        </w:tc>
      </w:tr>
      <w:tr w:rsidR="00624FD3" w:rsidRPr="00BA0F94" w14:paraId="03615E41" w14:textId="77777777" w:rsidTr="00AA18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3" w:type="pct"/>
            <w:vMerge w:val="restart"/>
            <w:tcBorders>
              <w:top w:val="single" w:sz="4" w:space="0" w:color="auto"/>
              <w:left w:val="single" w:sz="4" w:space="0" w:color="auto"/>
              <w:bottom w:val="single" w:sz="4" w:space="0" w:color="auto"/>
              <w:right w:val="single" w:sz="4" w:space="0" w:color="auto"/>
            </w:tcBorders>
          </w:tcPr>
          <w:p w14:paraId="31DC73A5" w14:textId="77777777" w:rsidR="00C21B58" w:rsidRPr="00BA0F94" w:rsidRDefault="00C21B58" w:rsidP="00A04D35">
            <w:pPr>
              <w:snapToGrid w:val="0"/>
              <w:ind w:firstLine="0"/>
              <w:rPr>
                <w:color w:val="auto"/>
                <w:sz w:val="24"/>
                <w:szCs w:val="24"/>
              </w:rPr>
            </w:pPr>
            <w:r w:rsidRPr="00BA0F94">
              <w:rPr>
                <w:color w:val="auto"/>
                <w:sz w:val="24"/>
                <w:szCs w:val="24"/>
              </w:rPr>
              <w:t>Эмоционально отзывчивый</w:t>
            </w:r>
          </w:p>
        </w:tc>
        <w:tc>
          <w:tcPr>
            <w:tcW w:w="1194" w:type="pct"/>
            <w:tcBorders>
              <w:top w:val="single" w:sz="4" w:space="0" w:color="auto"/>
              <w:left w:val="single" w:sz="4" w:space="0" w:color="auto"/>
              <w:bottom w:val="single" w:sz="4" w:space="0" w:color="auto"/>
              <w:right w:val="single" w:sz="4" w:space="0" w:color="auto"/>
            </w:tcBorders>
          </w:tcPr>
          <w:p w14:paraId="714D4BB8" w14:textId="77777777" w:rsidR="00C21B58" w:rsidRPr="00BA0F94" w:rsidRDefault="00C21B58" w:rsidP="00A04D35">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lang w:val="ru-RU"/>
              </w:rPr>
            </w:pPr>
            <w:r w:rsidRPr="00BA0F94">
              <w:rPr>
                <w:color w:val="auto"/>
                <w:sz w:val="24"/>
                <w:szCs w:val="24"/>
                <w:lang w:val="ru-RU"/>
              </w:rPr>
              <w:t xml:space="preserve">откликается на эмоции близких людей и друзей </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3D5EB653" w14:textId="77777777" w:rsidR="00C21B58" w:rsidRPr="00BA0F94" w:rsidRDefault="00C21B58" w:rsidP="00B90958">
            <w:pPr>
              <w:snapToGrid w:val="0"/>
              <w:ind w:firstLine="0"/>
              <w:rPr>
                <w:color w:val="auto"/>
                <w:sz w:val="24"/>
                <w:szCs w:val="24"/>
              </w:rPr>
            </w:pPr>
            <w:r w:rsidRPr="00BA0F94">
              <w:rPr>
                <w:color w:val="auto"/>
                <w:sz w:val="24"/>
                <w:szCs w:val="24"/>
              </w:rPr>
              <w:t>Наблюдение</w:t>
            </w:r>
          </w:p>
          <w:p w14:paraId="758557F4" w14:textId="77777777" w:rsidR="00C21B58" w:rsidRPr="00BA0F94" w:rsidRDefault="00C21B58" w:rsidP="00A04D35">
            <w:pPr>
              <w:jc w:val="center"/>
              <w:rPr>
                <w:color w:val="auto"/>
                <w:sz w:val="24"/>
                <w:szCs w:val="24"/>
              </w:rPr>
            </w:pPr>
          </w:p>
        </w:tc>
        <w:tc>
          <w:tcPr>
            <w:tcW w:w="392" w:type="pct"/>
            <w:tcBorders>
              <w:top w:val="single" w:sz="4" w:space="0" w:color="auto"/>
              <w:left w:val="single" w:sz="4" w:space="0" w:color="auto"/>
              <w:bottom w:val="single" w:sz="4" w:space="0" w:color="auto"/>
              <w:right w:val="single" w:sz="4" w:space="0" w:color="auto"/>
            </w:tcBorders>
          </w:tcPr>
          <w:p w14:paraId="178C28A0" w14:textId="77777777" w:rsidR="00C21B58" w:rsidRPr="00BA0F94" w:rsidRDefault="00C21B58" w:rsidP="00A04D35">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1  раз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76FF34B3" w14:textId="77777777" w:rsidR="00C21B58" w:rsidRPr="00BA0F94" w:rsidRDefault="00C21B58" w:rsidP="00A04D35">
            <w:pPr>
              <w:snapToGrid w:val="0"/>
              <w:ind w:firstLine="0"/>
              <w:jc w:val="center"/>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tcBorders>
          </w:tcPr>
          <w:p w14:paraId="3795A82B" w14:textId="77777777" w:rsidR="00C21B58" w:rsidRPr="00BA0F94" w:rsidRDefault="00C21B58" w:rsidP="00A04D35">
            <w:pPr>
              <w:snapToGrid w:val="0"/>
              <w:ind w:firstLine="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воспитатель</w:t>
            </w:r>
          </w:p>
        </w:tc>
      </w:tr>
      <w:tr w:rsidR="00624FD3" w:rsidRPr="00BA0F94" w14:paraId="0B7FE84F" w14:textId="77777777" w:rsidTr="00AA18D3">
        <w:tc>
          <w:tcPr>
            <w:cnfStyle w:val="000010000000" w:firstRow="0" w:lastRow="0" w:firstColumn="0" w:lastColumn="0" w:oddVBand="1" w:evenVBand="0" w:oddHBand="0" w:evenHBand="0" w:firstRowFirstColumn="0" w:firstRowLastColumn="0" w:lastRowFirstColumn="0" w:lastRowLastColumn="0"/>
            <w:tcW w:w="1043" w:type="pct"/>
            <w:vMerge/>
            <w:tcBorders>
              <w:top w:val="single" w:sz="4" w:space="0" w:color="auto"/>
              <w:left w:val="single" w:sz="4" w:space="0" w:color="auto"/>
              <w:bottom w:val="single" w:sz="4" w:space="0" w:color="auto"/>
              <w:right w:val="single" w:sz="4" w:space="0" w:color="auto"/>
            </w:tcBorders>
          </w:tcPr>
          <w:p w14:paraId="496994EA" w14:textId="77777777" w:rsidR="00C21B58" w:rsidRPr="00BA0F94" w:rsidRDefault="00C21B58" w:rsidP="00A04D35">
            <w:pPr>
              <w:snapToGrid w:val="0"/>
              <w:rPr>
                <w:color w:val="auto"/>
                <w:sz w:val="28"/>
                <w:szCs w:val="28"/>
              </w:rPr>
            </w:pPr>
          </w:p>
        </w:tc>
        <w:tc>
          <w:tcPr>
            <w:tcW w:w="1194" w:type="pct"/>
            <w:tcBorders>
              <w:top w:val="single" w:sz="4" w:space="0" w:color="auto"/>
              <w:left w:val="single" w:sz="4" w:space="0" w:color="auto"/>
              <w:bottom w:val="single" w:sz="4" w:space="0" w:color="auto"/>
              <w:right w:val="single" w:sz="4" w:space="0" w:color="auto"/>
            </w:tcBorders>
          </w:tcPr>
          <w:p w14:paraId="7282C2C6" w14:textId="77777777" w:rsidR="00C21B58" w:rsidRPr="00BA0F94" w:rsidRDefault="00C21B58" w:rsidP="00A04D35">
            <w:pPr>
              <w:snapToGrid w:val="0"/>
              <w:ind w:firstLine="0"/>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сопереживает персонажам сказок, историй, рассказов.</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1D772A1B" w14:textId="77777777" w:rsidR="00C21B58" w:rsidRPr="00BA0F94" w:rsidRDefault="00C21B58" w:rsidP="00B90958">
            <w:pPr>
              <w:snapToGrid w:val="0"/>
              <w:ind w:firstLine="0"/>
              <w:rPr>
                <w:color w:val="auto"/>
                <w:sz w:val="24"/>
                <w:szCs w:val="24"/>
              </w:rPr>
            </w:pPr>
            <w:r w:rsidRPr="00BA0F94">
              <w:rPr>
                <w:color w:val="auto"/>
                <w:sz w:val="24"/>
                <w:szCs w:val="24"/>
              </w:rPr>
              <w:t>Наблюдение</w:t>
            </w:r>
          </w:p>
          <w:p w14:paraId="7F97112A" w14:textId="77777777" w:rsidR="00C21B58" w:rsidRPr="00BA0F94" w:rsidRDefault="00C21B58" w:rsidP="00A04D35">
            <w:pPr>
              <w:jc w:val="center"/>
              <w:rPr>
                <w:color w:val="auto"/>
                <w:sz w:val="24"/>
                <w:szCs w:val="24"/>
              </w:rPr>
            </w:pPr>
          </w:p>
        </w:tc>
        <w:tc>
          <w:tcPr>
            <w:tcW w:w="392" w:type="pct"/>
            <w:tcBorders>
              <w:top w:val="single" w:sz="4" w:space="0" w:color="auto"/>
              <w:left w:val="single" w:sz="4" w:space="0" w:color="auto"/>
              <w:bottom w:val="single" w:sz="4" w:space="0" w:color="auto"/>
              <w:right w:val="single" w:sz="4" w:space="0" w:color="auto"/>
            </w:tcBorders>
          </w:tcPr>
          <w:p w14:paraId="617A83C6" w14:textId="77777777" w:rsidR="00C21B58" w:rsidRPr="00BA0F94" w:rsidRDefault="00C21B58" w:rsidP="00A04D35">
            <w:pPr>
              <w:snapToGrid w:val="0"/>
              <w:ind w:firstLine="0"/>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1 раз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341E2529" w14:textId="77777777" w:rsidR="00C21B58" w:rsidRPr="00BA0F94" w:rsidRDefault="00C21B58" w:rsidP="00A04D35">
            <w:pPr>
              <w:snapToGrid w:val="0"/>
              <w:ind w:firstLine="0"/>
              <w:jc w:val="center"/>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right w:val="single" w:sz="4" w:space="0" w:color="auto"/>
            </w:tcBorders>
          </w:tcPr>
          <w:p w14:paraId="038474C2" w14:textId="77777777" w:rsidR="00C21B58" w:rsidRPr="00BA0F94" w:rsidRDefault="00C21B58" w:rsidP="00A04D35">
            <w:pPr>
              <w:snapToGrid w:val="0"/>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воспитатель</w:t>
            </w:r>
          </w:p>
        </w:tc>
      </w:tr>
      <w:tr w:rsidR="00624FD3" w:rsidRPr="00BA0F94" w14:paraId="65C093AD" w14:textId="77777777" w:rsidTr="00AA18D3">
        <w:trPr>
          <w:cnfStyle w:val="000000100000" w:firstRow="0" w:lastRow="0" w:firstColumn="0" w:lastColumn="0" w:oddVBand="0" w:evenVBand="0" w:oddHBand="1" w:evenHBand="0" w:firstRowFirstColumn="0" w:firstRowLastColumn="0" w:lastRowFirstColumn="0" w:lastRowLastColumn="0"/>
          <w:trHeight w:val="2751"/>
        </w:trPr>
        <w:tc>
          <w:tcPr>
            <w:cnfStyle w:val="000010000000" w:firstRow="0" w:lastRow="0" w:firstColumn="0" w:lastColumn="0" w:oddVBand="1" w:evenVBand="0" w:oddHBand="0" w:evenHBand="0" w:firstRowFirstColumn="0" w:firstRowLastColumn="0" w:lastRowFirstColumn="0" w:lastRowLastColumn="0"/>
            <w:tcW w:w="1043" w:type="pct"/>
            <w:vMerge/>
            <w:tcBorders>
              <w:top w:val="single" w:sz="4" w:space="0" w:color="auto"/>
              <w:left w:val="single" w:sz="4" w:space="0" w:color="auto"/>
              <w:bottom w:val="single" w:sz="4" w:space="0" w:color="auto"/>
              <w:right w:val="single" w:sz="4" w:space="0" w:color="auto"/>
            </w:tcBorders>
          </w:tcPr>
          <w:p w14:paraId="44FFCA28" w14:textId="77777777" w:rsidR="00C21B58" w:rsidRPr="00BA0F94" w:rsidRDefault="00C21B58" w:rsidP="00A04D35">
            <w:pPr>
              <w:snapToGrid w:val="0"/>
              <w:rPr>
                <w:color w:val="auto"/>
                <w:sz w:val="28"/>
                <w:szCs w:val="28"/>
              </w:rPr>
            </w:pPr>
          </w:p>
        </w:tc>
        <w:tc>
          <w:tcPr>
            <w:tcW w:w="1194" w:type="pct"/>
            <w:tcBorders>
              <w:top w:val="single" w:sz="4" w:space="0" w:color="auto"/>
              <w:left w:val="single" w:sz="4" w:space="0" w:color="auto"/>
              <w:bottom w:val="single" w:sz="4" w:space="0" w:color="auto"/>
              <w:right w:val="single" w:sz="4" w:space="0" w:color="auto"/>
            </w:tcBorders>
          </w:tcPr>
          <w:p w14:paraId="23FB47DC" w14:textId="77777777" w:rsidR="00C21B58" w:rsidRPr="00BA0F94" w:rsidRDefault="00C21B58" w:rsidP="00A04D35">
            <w:pPr>
              <w:snapToGrid w:val="0"/>
              <w:spacing w:after="280"/>
              <w:ind w:firstLine="0"/>
              <w:cnfStyle w:val="000000100000" w:firstRow="0" w:lastRow="0" w:firstColumn="0" w:lastColumn="0" w:oddVBand="0" w:evenVBand="0" w:oddHBand="1" w:evenHBand="0" w:firstRowFirstColumn="0" w:firstRowLastColumn="0" w:lastRowFirstColumn="0" w:lastRowLastColumn="0"/>
              <w:rPr>
                <w:color w:val="auto"/>
                <w:sz w:val="24"/>
                <w:szCs w:val="24"/>
                <w:lang w:val="ru-RU"/>
              </w:rPr>
            </w:pPr>
            <w:r w:rsidRPr="00BA0F94">
              <w:rPr>
                <w:color w:val="auto"/>
                <w:sz w:val="24"/>
                <w:szCs w:val="24"/>
                <w:lang w:val="ru-RU"/>
              </w:rPr>
              <w:t>эмоционально реагирует на произведения изобразительного искусства, музыкальные и художественные произведения, мир природы</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7A0088E7" w14:textId="77777777" w:rsidR="00C21B58" w:rsidRPr="00BA0F94" w:rsidRDefault="00C21B58" w:rsidP="00B90958">
            <w:pPr>
              <w:snapToGrid w:val="0"/>
              <w:ind w:firstLine="0"/>
              <w:rPr>
                <w:color w:val="auto"/>
                <w:sz w:val="24"/>
                <w:szCs w:val="24"/>
              </w:rPr>
            </w:pPr>
            <w:r w:rsidRPr="00BA0F94">
              <w:rPr>
                <w:color w:val="auto"/>
                <w:sz w:val="24"/>
                <w:szCs w:val="24"/>
              </w:rPr>
              <w:t>Наблюдение</w:t>
            </w:r>
          </w:p>
          <w:p w14:paraId="0190F8CA" w14:textId="77777777" w:rsidR="00C21B58" w:rsidRPr="00BA0F94" w:rsidRDefault="00C21B58" w:rsidP="00A04D35">
            <w:pPr>
              <w:jc w:val="center"/>
              <w:rPr>
                <w:color w:val="auto"/>
                <w:sz w:val="24"/>
                <w:szCs w:val="24"/>
              </w:rPr>
            </w:pPr>
          </w:p>
        </w:tc>
        <w:tc>
          <w:tcPr>
            <w:tcW w:w="392" w:type="pct"/>
            <w:tcBorders>
              <w:top w:val="single" w:sz="4" w:space="0" w:color="auto"/>
              <w:left w:val="single" w:sz="4" w:space="0" w:color="auto"/>
              <w:bottom w:val="single" w:sz="4" w:space="0" w:color="auto"/>
              <w:right w:val="single" w:sz="4" w:space="0" w:color="auto"/>
            </w:tcBorders>
          </w:tcPr>
          <w:p w14:paraId="31A4FC08" w14:textId="77777777" w:rsidR="00C21B58" w:rsidRPr="00BA0F94" w:rsidRDefault="00C21B58" w:rsidP="00A04D35">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1 раз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21657D8D" w14:textId="77777777" w:rsidR="00C21B58" w:rsidRPr="00BA0F94" w:rsidRDefault="00C21B58" w:rsidP="00A04D35">
            <w:pPr>
              <w:snapToGrid w:val="0"/>
              <w:ind w:firstLine="0"/>
              <w:jc w:val="center"/>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tcBorders>
          </w:tcPr>
          <w:p w14:paraId="4D8E4381" w14:textId="77777777" w:rsidR="00C21B58" w:rsidRPr="00BA0F94" w:rsidRDefault="00C21B58" w:rsidP="00A04D35">
            <w:pPr>
              <w:snapToGrid w:val="0"/>
              <w:ind w:firstLine="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воспитатель</w:t>
            </w:r>
          </w:p>
        </w:tc>
      </w:tr>
      <w:tr w:rsidR="00624FD3" w:rsidRPr="00BA0F94" w14:paraId="7EA84D75" w14:textId="77777777" w:rsidTr="00AA18D3">
        <w:tc>
          <w:tcPr>
            <w:cnfStyle w:val="000010000000" w:firstRow="0" w:lastRow="0" w:firstColumn="0" w:lastColumn="0" w:oddVBand="1" w:evenVBand="0" w:oddHBand="0" w:evenHBand="0" w:firstRowFirstColumn="0" w:firstRowLastColumn="0" w:lastRowFirstColumn="0" w:lastRowLastColumn="0"/>
            <w:tcW w:w="1043" w:type="pct"/>
            <w:vMerge w:val="restart"/>
            <w:tcBorders>
              <w:top w:val="single" w:sz="4" w:space="0" w:color="auto"/>
              <w:left w:val="single" w:sz="4" w:space="0" w:color="auto"/>
              <w:bottom w:val="single" w:sz="4" w:space="0" w:color="auto"/>
              <w:right w:val="single" w:sz="4" w:space="0" w:color="auto"/>
            </w:tcBorders>
          </w:tcPr>
          <w:p w14:paraId="27EE33E8" w14:textId="77777777" w:rsidR="00C21B58" w:rsidRPr="00BA0F94" w:rsidRDefault="00C21B58" w:rsidP="00A04D35">
            <w:pPr>
              <w:snapToGrid w:val="0"/>
              <w:ind w:firstLine="0"/>
              <w:rPr>
                <w:color w:val="auto"/>
                <w:sz w:val="28"/>
                <w:szCs w:val="28"/>
                <w:lang w:val="ru-RU"/>
              </w:rPr>
            </w:pPr>
            <w:r w:rsidRPr="00BA0F94">
              <w:rPr>
                <w:color w:val="auto"/>
                <w:sz w:val="24"/>
                <w:szCs w:val="24"/>
                <w:lang w:val="ru-RU"/>
              </w:rPr>
              <w:t>Овладевший средствами общения и способами взаимодействия со взрослыми и сверстниками</w:t>
            </w:r>
            <w:r w:rsidRPr="00BA0F94">
              <w:rPr>
                <w:color w:val="auto"/>
                <w:sz w:val="28"/>
                <w:szCs w:val="28"/>
                <w:lang w:val="ru-RU"/>
              </w:rPr>
              <w:t>.</w:t>
            </w:r>
          </w:p>
        </w:tc>
        <w:tc>
          <w:tcPr>
            <w:tcW w:w="1194" w:type="pct"/>
            <w:tcBorders>
              <w:top w:val="single" w:sz="4" w:space="0" w:color="auto"/>
              <w:left w:val="single" w:sz="4" w:space="0" w:color="auto"/>
              <w:bottom w:val="single" w:sz="4" w:space="0" w:color="auto"/>
              <w:right w:val="single" w:sz="4" w:space="0" w:color="auto"/>
            </w:tcBorders>
          </w:tcPr>
          <w:p w14:paraId="784A1FDF" w14:textId="77777777" w:rsidR="00C21B58" w:rsidRPr="00BA0F94" w:rsidRDefault="00C21B58" w:rsidP="00A04D35">
            <w:pPr>
              <w:snapToGrid w:val="0"/>
              <w:ind w:firstLine="0"/>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адекватно использует вербальные и невербальные средства общения</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4EB5B0FC" w14:textId="77777777" w:rsidR="00C21B58" w:rsidRPr="00BA0F94" w:rsidRDefault="00C21B58" w:rsidP="00B90958">
            <w:pPr>
              <w:snapToGrid w:val="0"/>
              <w:ind w:firstLine="0"/>
              <w:rPr>
                <w:color w:val="auto"/>
                <w:sz w:val="24"/>
                <w:szCs w:val="24"/>
              </w:rPr>
            </w:pPr>
            <w:r w:rsidRPr="00BA0F94">
              <w:rPr>
                <w:color w:val="auto"/>
                <w:sz w:val="24"/>
                <w:szCs w:val="24"/>
              </w:rPr>
              <w:t>Наблюдение</w:t>
            </w:r>
          </w:p>
          <w:p w14:paraId="2B53A0DE" w14:textId="77777777" w:rsidR="00C21B58" w:rsidRPr="00BA0F94" w:rsidRDefault="00C21B58" w:rsidP="00A04D35">
            <w:pPr>
              <w:jc w:val="center"/>
              <w:rPr>
                <w:color w:val="auto"/>
                <w:sz w:val="24"/>
                <w:szCs w:val="24"/>
              </w:rPr>
            </w:pPr>
          </w:p>
        </w:tc>
        <w:tc>
          <w:tcPr>
            <w:tcW w:w="392" w:type="pct"/>
            <w:tcBorders>
              <w:top w:val="single" w:sz="4" w:space="0" w:color="auto"/>
              <w:left w:val="single" w:sz="4" w:space="0" w:color="auto"/>
              <w:bottom w:val="single" w:sz="4" w:space="0" w:color="auto"/>
              <w:right w:val="single" w:sz="4" w:space="0" w:color="auto"/>
            </w:tcBorders>
          </w:tcPr>
          <w:p w14:paraId="424F3F03" w14:textId="77777777" w:rsidR="00C21B58" w:rsidRPr="00BA0F94" w:rsidRDefault="00C21B58" w:rsidP="00A04D35">
            <w:pPr>
              <w:snapToGrid w:val="0"/>
              <w:ind w:firstLine="0"/>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1 раза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7531322C" w14:textId="77777777" w:rsidR="00C21B58" w:rsidRPr="00BA0F94" w:rsidRDefault="00C21B58" w:rsidP="00A04D35">
            <w:pPr>
              <w:snapToGrid w:val="0"/>
              <w:ind w:firstLine="0"/>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right w:val="single" w:sz="4" w:space="0" w:color="auto"/>
            </w:tcBorders>
          </w:tcPr>
          <w:p w14:paraId="7B5ECB40" w14:textId="77777777" w:rsidR="00C21B58" w:rsidRPr="00BA0F94" w:rsidRDefault="00C21B58" w:rsidP="00A04D35">
            <w:pPr>
              <w:snapToGrid w:val="0"/>
              <w:ind w:firstLine="0"/>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воспитатель</w:t>
            </w:r>
          </w:p>
        </w:tc>
      </w:tr>
      <w:tr w:rsidR="00624FD3" w:rsidRPr="00BA0F94" w14:paraId="128F10B7" w14:textId="77777777" w:rsidTr="00AA18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3" w:type="pct"/>
            <w:vMerge/>
            <w:tcBorders>
              <w:top w:val="single" w:sz="4" w:space="0" w:color="auto"/>
              <w:left w:val="single" w:sz="4" w:space="0" w:color="auto"/>
              <w:bottom w:val="single" w:sz="4" w:space="0" w:color="auto"/>
              <w:right w:val="single" w:sz="4" w:space="0" w:color="auto"/>
            </w:tcBorders>
          </w:tcPr>
          <w:p w14:paraId="19B08169" w14:textId="77777777" w:rsidR="00C21B58" w:rsidRPr="00BA0F94" w:rsidRDefault="00C21B58" w:rsidP="00A04D35">
            <w:pPr>
              <w:snapToGrid w:val="0"/>
              <w:rPr>
                <w:color w:val="auto"/>
                <w:sz w:val="28"/>
                <w:szCs w:val="28"/>
              </w:rPr>
            </w:pPr>
          </w:p>
        </w:tc>
        <w:tc>
          <w:tcPr>
            <w:tcW w:w="1194" w:type="pct"/>
            <w:tcBorders>
              <w:top w:val="single" w:sz="4" w:space="0" w:color="auto"/>
              <w:left w:val="single" w:sz="4" w:space="0" w:color="auto"/>
              <w:bottom w:val="single" w:sz="4" w:space="0" w:color="auto"/>
              <w:right w:val="single" w:sz="4" w:space="0" w:color="auto"/>
            </w:tcBorders>
          </w:tcPr>
          <w:p w14:paraId="23614F05" w14:textId="77777777" w:rsidR="00C21B58" w:rsidRPr="00BA0F94" w:rsidRDefault="00C21B58" w:rsidP="00A04D35">
            <w:pPr>
              <w:snapToGrid w:val="0"/>
              <w:cnfStyle w:val="000000100000" w:firstRow="0" w:lastRow="0" w:firstColumn="0" w:lastColumn="0" w:oddVBand="0" w:evenVBand="0" w:oddHBand="1" w:evenHBand="0" w:firstRowFirstColumn="0" w:firstRowLastColumn="0" w:lastRowFirstColumn="0" w:lastRowLastColumn="0"/>
              <w:rPr>
                <w:color w:val="auto"/>
                <w:sz w:val="24"/>
                <w:szCs w:val="24"/>
                <w:lang w:val="ru-RU"/>
              </w:rPr>
            </w:pPr>
            <w:r w:rsidRPr="00BA0F94">
              <w:rPr>
                <w:color w:val="auto"/>
                <w:sz w:val="24"/>
                <w:szCs w:val="24"/>
                <w:lang w:val="ru-RU"/>
              </w:rPr>
              <w:t>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67213D4B" w14:textId="77777777" w:rsidR="00C21B58" w:rsidRPr="00BA0F94" w:rsidRDefault="00C21B58" w:rsidP="00A04D35">
            <w:pPr>
              <w:snapToGrid w:val="0"/>
              <w:ind w:firstLine="0"/>
              <w:jc w:val="center"/>
              <w:rPr>
                <w:color w:val="auto"/>
                <w:sz w:val="24"/>
                <w:szCs w:val="24"/>
                <w:lang w:val="ru-RU"/>
              </w:rPr>
            </w:pPr>
            <w:r w:rsidRPr="00BA0F94">
              <w:rPr>
                <w:color w:val="auto"/>
                <w:sz w:val="24"/>
                <w:szCs w:val="24"/>
                <w:lang w:val="ru-RU"/>
              </w:rPr>
              <w:t>Диагностическая методика О.С. Ушаковой</w:t>
            </w:r>
          </w:p>
        </w:tc>
        <w:tc>
          <w:tcPr>
            <w:tcW w:w="392" w:type="pct"/>
            <w:tcBorders>
              <w:top w:val="single" w:sz="4" w:space="0" w:color="auto"/>
              <w:left w:val="single" w:sz="4" w:space="0" w:color="auto"/>
              <w:bottom w:val="single" w:sz="4" w:space="0" w:color="auto"/>
              <w:right w:val="single" w:sz="4" w:space="0" w:color="auto"/>
            </w:tcBorders>
          </w:tcPr>
          <w:p w14:paraId="01395538" w14:textId="77777777" w:rsidR="00C21B58" w:rsidRPr="00BA0F94" w:rsidRDefault="00C21B58" w:rsidP="00A04D35">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1 раз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0F86F933" w14:textId="77777777" w:rsidR="00C21B58" w:rsidRPr="00BA0F94" w:rsidRDefault="00C21B58" w:rsidP="00A04D35">
            <w:pPr>
              <w:snapToGrid w:val="0"/>
              <w:ind w:firstLine="0"/>
              <w:jc w:val="center"/>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right w:val="single" w:sz="4" w:space="0" w:color="auto"/>
            </w:tcBorders>
          </w:tcPr>
          <w:p w14:paraId="4812C151" w14:textId="77777777" w:rsidR="00C21B58" w:rsidRPr="00BA0F94" w:rsidRDefault="00C21B58" w:rsidP="00A04D35">
            <w:pPr>
              <w:snapToGrid w:val="0"/>
              <w:ind w:firstLine="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Учитель-логопед</w:t>
            </w:r>
          </w:p>
        </w:tc>
      </w:tr>
      <w:tr w:rsidR="00624FD3" w:rsidRPr="00BA0F94" w14:paraId="2E0B5F82" w14:textId="77777777" w:rsidTr="00AA18D3">
        <w:tc>
          <w:tcPr>
            <w:cnfStyle w:val="000010000000" w:firstRow="0" w:lastRow="0" w:firstColumn="0" w:lastColumn="0" w:oddVBand="1" w:evenVBand="0" w:oddHBand="0" w:evenHBand="0" w:firstRowFirstColumn="0" w:firstRowLastColumn="0" w:lastRowFirstColumn="0" w:lastRowLastColumn="0"/>
            <w:tcW w:w="1043" w:type="pct"/>
            <w:vMerge/>
            <w:tcBorders>
              <w:top w:val="single" w:sz="4" w:space="0" w:color="auto"/>
              <w:left w:val="single" w:sz="4" w:space="0" w:color="auto"/>
              <w:bottom w:val="single" w:sz="4" w:space="0" w:color="auto"/>
              <w:right w:val="single" w:sz="4" w:space="0" w:color="auto"/>
            </w:tcBorders>
          </w:tcPr>
          <w:p w14:paraId="1580F4D4" w14:textId="77777777" w:rsidR="00C21B58" w:rsidRPr="00BA0F94" w:rsidRDefault="00C21B58" w:rsidP="00A04D35">
            <w:pPr>
              <w:snapToGrid w:val="0"/>
              <w:rPr>
                <w:color w:val="auto"/>
                <w:sz w:val="28"/>
                <w:szCs w:val="28"/>
              </w:rPr>
            </w:pPr>
          </w:p>
        </w:tc>
        <w:tc>
          <w:tcPr>
            <w:tcW w:w="1194" w:type="pct"/>
            <w:tcBorders>
              <w:top w:val="single" w:sz="4" w:space="0" w:color="auto"/>
              <w:left w:val="single" w:sz="4" w:space="0" w:color="auto"/>
              <w:bottom w:val="single" w:sz="4" w:space="0" w:color="auto"/>
              <w:right w:val="single" w:sz="4" w:space="0" w:color="auto"/>
            </w:tcBorders>
          </w:tcPr>
          <w:p w14:paraId="0F3D3346" w14:textId="77777777" w:rsidR="00C21B58" w:rsidRPr="00BA0F94" w:rsidRDefault="00C21B58" w:rsidP="00A04D35">
            <w:pPr>
              <w:snapToGrid w:val="0"/>
              <w:ind w:firstLine="0"/>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способен изменять стиль общения со взрослым или сверстником, в зависимости от ситуации;</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39E4B822" w14:textId="77777777" w:rsidR="00C21B58" w:rsidRPr="00BA0F94" w:rsidRDefault="00C21B58" w:rsidP="00B90958">
            <w:pPr>
              <w:snapToGrid w:val="0"/>
              <w:ind w:firstLine="0"/>
              <w:rPr>
                <w:color w:val="auto"/>
                <w:sz w:val="24"/>
                <w:szCs w:val="24"/>
              </w:rPr>
            </w:pPr>
            <w:r w:rsidRPr="00BA0F94">
              <w:rPr>
                <w:color w:val="auto"/>
                <w:sz w:val="24"/>
                <w:szCs w:val="24"/>
              </w:rPr>
              <w:t>Наблюдение</w:t>
            </w:r>
          </w:p>
          <w:p w14:paraId="1678B091" w14:textId="77777777" w:rsidR="00C21B58" w:rsidRPr="00BA0F94" w:rsidRDefault="00C21B58" w:rsidP="00A04D35">
            <w:pPr>
              <w:jc w:val="center"/>
              <w:rPr>
                <w:color w:val="auto"/>
                <w:sz w:val="24"/>
                <w:szCs w:val="24"/>
              </w:rPr>
            </w:pPr>
          </w:p>
        </w:tc>
        <w:tc>
          <w:tcPr>
            <w:tcW w:w="392" w:type="pct"/>
            <w:tcBorders>
              <w:top w:val="single" w:sz="4" w:space="0" w:color="auto"/>
              <w:left w:val="single" w:sz="4" w:space="0" w:color="auto"/>
              <w:bottom w:val="single" w:sz="4" w:space="0" w:color="auto"/>
              <w:right w:val="single" w:sz="4" w:space="0" w:color="auto"/>
            </w:tcBorders>
          </w:tcPr>
          <w:p w14:paraId="2F1A77B4" w14:textId="77777777" w:rsidR="00C21B58" w:rsidRPr="00BA0F94" w:rsidRDefault="00C21B58" w:rsidP="00A04D35">
            <w:pPr>
              <w:snapToGrid w:val="0"/>
              <w:ind w:firstLine="0"/>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1 раза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256F03BE" w14:textId="77777777" w:rsidR="00C21B58" w:rsidRPr="00BA0F94" w:rsidRDefault="00C21B58" w:rsidP="00A04D35">
            <w:pPr>
              <w:snapToGrid w:val="0"/>
              <w:jc w:val="center"/>
              <w:rPr>
                <w:color w:val="auto"/>
                <w:sz w:val="24"/>
                <w:szCs w:val="24"/>
              </w:rPr>
            </w:pPr>
          </w:p>
        </w:tc>
        <w:tc>
          <w:tcPr>
            <w:tcW w:w="828" w:type="pct"/>
            <w:tcBorders>
              <w:top w:val="single" w:sz="4" w:space="0" w:color="auto"/>
              <w:left w:val="single" w:sz="4" w:space="0" w:color="auto"/>
              <w:bottom w:val="single" w:sz="4" w:space="0" w:color="auto"/>
              <w:right w:val="single" w:sz="4" w:space="0" w:color="auto"/>
            </w:tcBorders>
          </w:tcPr>
          <w:p w14:paraId="2EEF5136" w14:textId="77777777" w:rsidR="00C21B58" w:rsidRPr="00BA0F94" w:rsidRDefault="00C21B58" w:rsidP="00A04D35">
            <w:pPr>
              <w:snapToGrid w:val="0"/>
              <w:ind w:firstLine="0"/>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воспитатель</w:t>
            </w:r>
          </w:p>
        </w:tc>
      </w:tr>
      <w:tr w:rsidR="00624FD3" w:rsidRPr="00BA0F94" w14:paraId="35607CEE" w14:textId="77777777" w:rsidTr="00AA18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3" w:type="pct"/>
            <w:vMerge w:val="restart"/>
            <w:tcBorders>
              <w:top w:val="single" w:sz="4" w:space="0" w:color="auto"/>
              <w:left w:val="single" w:sz="4" w:space="0" w:color="auto"/>
              <w:bottom w:val="single" w:sz="4" w:space="0" w:color="auto"/>
              <w:right w:val="single" w:sz="4" w:space="0" w:color="auto"/>
            </w:tcBorders>
          </w:tcPr>
          <w:p w14:paraId="055BBE5E" w14:textId="77777777" w:rsidR="00C21B58" w:rsidRPr="00BA0F94" w:rsidRDefault="00C21B58" w:rsidP="00A04D35">
            <w:pPr>
              <w:snapToGrid w:val="0"/>
              <w:ind w:firstLine="0"/>
              <w:rPr>
                <w:color w:val="auto"/>
                <w:sz w:val="24"/>
                <w:szCs w:val="24"/>
                <w:lang w:val="ru-RU"/>
              </w:rPr>
            </w:pPr>
            <w:r w:rsidRPr="00BA0F94">
              <w:rPr>
                <w:color w:val="auto"/>
                <w:sz w:val="24"/>
                <w:szCs w:val="24"/>
                <w:lang w:val="ru-RU"/>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1194" w:type="pct"/>
            <w:tcBorders>
              <w:top w:val="single" w:sz="4" w:space="0" w:color="auto"/>
              <w:left w:val="single" w:sz="4" w:space="0" w:color="auto"/>
              <w:bottom w:val="single" w:sz="4" w:space="0" w:color="auto"/>
              <w:right w:val="single" w:sz="4" w:space="0" w:color="auto"/>
            </w:tcBorders>
          </w:tcPr>
          <w:p w14:paraId="2BA2E235" w14:textId="77777777" w:rsidR="00C21B58" w:rsidRPr="00BA0F94" w:rsidRDefault="00C21B58" w:rsidP="00A04D35">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lang w:val="ru-RU"/>
              </w:rPr>
            </w:pPr>
            <w:r w:rsidRPr="00BA0F94">
              <w:rPr>
                <w:color w:val="auto"/>
                <w:sz w:val="24"/>
                <w:szCs w:val="24"/>
                <w:lang w:val="ru-RU"/>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22CCDEBA" w14:textId="77777777" w:rsidR="00C21B58" w:rsidRPr="00BA0F94" w:rsidRDefault="00C21B58" w:rsidP="00B90958">
            <w:pPr>
              <w:snapToGrid w:val="0"/>
              <w:ind w:firstLine="0"/>
              <w:rPr>
                <w:color w:val="auto"/>
                <w:sz w:val="24"/>
                <w:szCs w:val="24"/>
              </w:rPr>
            </w:pPr>
            <w:r w:rsidRPr="00BA0F94">
              <w:rPr>
                <w:color w:val="auto"/>
                <w:sz w:val="24"/>
                <w:szCs w:val="24"/>
              </w:rPr>
              <w:t>Наблюдение</w:t>
            </w:r>
          </w:p>
        </w:tc>
        <w:tc>
          <w:tcPr>
            <w:tcW w:w="392" w:type="pct"/>
            <w:tcBorders>
              <w:top w:val="single" w:sz="4" w:space="0" w:color="auto"/>
              <w:left w:val="single" w:sz="4" w:space="0" w:color="auto"/>
              <w:bottom w:val="single" w:sz="4" w:space="0" w:color="auto"/>
              <w:right w:val="single" w:sz="4" w:space="0" w:color="auto"/>
            </w:tcBorders>
          </w:tcPr>
          <w:p w14:paraId="28894663" w14:textId="77777777" w:rsidR="00C21B58" w:rsidRPr="00BA0F94" w:rsidRDefault="00C21B58" w:rsidP="00A04D35">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1 раза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355DFC03" w14:textId="77777777" w:rsidR="00C21B58" w:rsidRPr="00BA0F94" w:rsidRDefault="00C21B58" w:rsidP="00A04D35">
            <w:pPr>
              <w:snapToGrid w:val="0"/>
              <w:ind w:firstLine="0"/>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right w:val="single" w:sz="4" w:space="0" w:color="auto"/>
            </w:tcBorders>
          </w:tcPr>
          <w:p w14:paraId="7199D3D5" w14:textId="77777777" w:rsidR="00C21B58" w:rsidRPr="00BA0F94" w:rsidRDefault="00C21B58" w:rsidP="00A04D35">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воспитатель</w:t>
            </w:r>
          </w:p>
        </w:tc>
      </w:tr>
      <w:tr w:rsidR="00624FD3" w:rsidRPr="00BA0F94" w14:paraId="690F784F" w14:textId="77777777" w:rsidTr="00AA18D3">
        <w:tc>
          <w:tcPr>
            <w:cnfStyle w:val="000010000000" w:firstRow="0" w:lastRow="0" w:firstColumn="0" w:lastColumn="0" w:oddVBand="1" w:evenVBand="0" w:oddHBand="0" w:evenHBand="0" w:firstRowFirstColumn="0" w:firstRowLastColumn="0" w:lastRowFirstColumn="0" w:lastRowLastColumn="0"/>
            <w:tcW w:w="1043" w:type="pct"/>
            <w:vMerge/>
            <w:tcBorders>
              <w:top w:val="single" w:sz="4" w:space="0" w:color="auto"/>
              <w:left w:val="single" w:sz="4" w:space="0" w:color="auto"/>
              <w:bottom w:val="single" w:sz="4" w:space="0" w:color="auto"/>
              <w:right w:val="single" w:sz="4" w:space="0" w:color="auto"/>
            </w:tcBorders>
          </w:tcPr>
          <w:p w14:paraId="51A57553" w14:textId="77777777" w:rsidR="00C21B58" w:rsidRPr="00BA0F94" w:rsidRDefault="00C21B58" w:rsidP="00A04D35">
            <w:pPr>
              <w:snapToGrid w:val="0"/>
              <w:rPr>
                <w:color w:val="auto"/>
                <w:sz w:val="28"/>
                <w:szCs w:val="28"/>
              </w:rPr>
            </w:pPr>
          </w:p>
        </w:tc>
        <w:tc>
          <w:tcPr>
            <w:tcW w:w="1194" w:type="pct"/>
            <w:tcBorders>
              <w:top w:val="single" w:sz="4" w:space="0" w:color="auto"/>
              <w:left w:val="single" w:sz="4" w:space="0" w:color="auto"/>
              <w:bottom w:val="single" w:sz="4" w:space="0" w:color="auto"/>
              <w:right w:val="single" w:sz="4" w:space="0" w:color="auto"/>
            </w:tcBorders>
          </w:tcPr>
          <w:p w14:paraId="5392DA33" w14:textId="77777777" w:rsidR="00C21B58" w:rsidRPr="00BA0F94" w:rsidRDefault="00C21B58" w:rsidP="00A04D35">
            <w:pPr>
              <w:snapToGrid w:val="0"/>
              <w:ind w:firstLine="0"/>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 xml:space="preserve">Ребенок способен планировать свои действия, </w:t>
            </w:r>
            <w:r w:rsidRPr="00BA0F94">
              <w:rPr>
                <w:color w:val="auto"/>
                <w:sz w:val="24"/>
                <w:szCs w:val="24"/>
                <w:lang w:val="ru-RU"/>
              </w:rPr>
              <w:lastRenderedPageBreak/>
              <w:t>направленные на достижение конкретной цели</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43C9C9B1" w14:textId="77777777" w:rsidR="00C21B58" w:rsidRPr="00BA0F94" w:rsidRDefault="00C21B58" w:rsidP="00B90958">
            <w:pPr>
              <w:snapToGrid w:val="0"/>
              <w:ind w:firstLine="0"/>
              <w:rPr>
                <w:color w:val="auto"/>
                <w:sz w:val="24"/>
                <w:szCs w:val="24"/>
              </w:rPr>
            </w:pPr>
            <w:r w:rsidRPr="00BA0F94">
              <w:rPr>
                <w:color w:val="auto"/>
                <w:sz w:val="24"/>
                <w:szCs w:val="24"/>
              </w:rPr>
              <w:lastRenderedPageBreak/>
              <w:t>Наблюдение</w:t>
            </w:r>
          </w:p>
        </w:tc>
        <w:tc>
          <w:tcPr>
            <w:tcW w:w="392" w:type="pct"/>
            <w:tcBorders>
              <w:top w:val="single" w:sz="4" w:space="0" w:color="auto"/>
              <w:left w:val="single" w:sz="4" w:space="0" w:color="auto"/>
              <w:bottom w:val="single" w:sz="4" w:space="0" w:color="auto"/>
              <w:right w:val="single" w:sz="4" w:space="0" w:color="auto"/>
            </w:tcBorders>
          </w:tcPr>
          <w:p w14:paraId="2F4B6C1C" w14:textId="77777777" w:rsidR="00C21B58" w:rsidRPr="00BA0F94" w:rsidRDefault="00C21B58" w:rsidP="00A04D35">
            <w:pPr>
              <w:snapToGrid w:val="0"/>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1 раза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7B7F3BB8" w14:textId="77777777" w:rsidR="00C21B58" w:rsidRPr="00BA0F94" w:rsidRDefault="00C21B58" w:rsidP="00A04D35">
            <w:pPr>
              <w:snapToGrid w:val="0"/>
              <w:ind w:firstLine="0"/>
              <w:jc w:val="center"/>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right w:val="single" w:sz="4" w:space="0" w:color="auto"/>
            </w:tcBorders>
          </w:tcPr>
          <w:p w14:paraId="5B2301F8" w14:textId="77777777" w:rsidR="00C21B58" w:rsidRPr="00BA0F94" w:rsidRDefault="00C21B58" w:rsidP="00A04D35">
            <w:pPr>
              <w:snapToGrid w:val="0"/>
              <w:ind w:firstLine="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воспитатель</w:t>
            </w:r>
          </w:p>
        </w:tc>
      </w:tr>
      <w:tr w:rsidR="00624FD3" w:rsidRPr="00BA0F94" w14:paraId="70B7A204" w14:textId="77777777" w:rsidTr="00AA18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3" w:type="pct"/>
            <w:vMerge/>
            <w:tcBorders>
              <w:top w:val="single" w:sz="4" w:space="0" w:color="auto"/>
              <w:left w:val="single" w:sz="4" w:space="0" w:color="auto"/>
              <w:bottom w:val="single" w:sz="4" w:space="0" w:color="auto"/>
              <w:right w:val="single" w:sz="4" w:space="0" w:color="auto"/>
            </w:tcBorders>
          </w:tcPr>
          <w:p w14:paraId="11875A26" w14:textId="77777777" w:rsidR="00C21B58" w:rsidRPr="00BA0F94" w:rsidRDefault="00C21B58" w:rsidP="00A04D35">
            <w:pPr>
              <w:snapToGrid w:val="0"/>
              <w:rPr>
                <w:color w:val="auto"/>
                <w:sz w:val="28"/>
                <w:szCs w:val="28"/>
              </w:rPr>
            </w:pPr>
          </w:p>
        </w:tc>
        <w:tc>
          <w:tcPr>
            <w:tcW w:w="1194" w:type="pct"/>
            <w:tcBorders>
              <w:top w:val="single" w:sz="4" w:space="0" w:color="auto"/>
              <w:left w:val="single" w:sz="4" w:space="0" w:color="auto"/>
              <w:bottom w:val="single" w:sz="4" w:space="0" w:color="auto"/>
              <w:right w:val="single" w:sz="4" w:space="0" w:color="auto"/>
            </w:tcBorders>
          </w:tcPr>
          <w:p w14:paraId="109A296B" w14:textId="77777777" w:rsidR="00C21B58" w:rsidRPr="00BA0F94" w:rsidRDefault="00C21B58" w:rsidP="00A04D35">
            <w:pPr>
              <w:snapToGrid w:val="0"/>
              <w:cnfStyle w:val="000000100000" w:firstRow="0" w:lastRow="0" w:firstColumn="0" w:lastColumn="0" w:oddVBand="0" w:evenVBand="0" w:oddHBand="1" w:evenHBand="0" w:firstRowFirstColumn="0" w:firstRowLastColumn="0" w:lastRowFirstColumn="0" w:lastRowLastColumn="0"/>
              <w:rPr>
                <w:color w:val="auto"/>
                <w:sz w:val="24"/>
                <w:szCs w:val="24"/>
                <w:lang w:val="ru-RU"/>
              </w:rPr>
            </w:pPr>
            <w:r w:rsidRPr="00BA0F94">
              <w:rPr>
                <w:color w:val="auto"/>
                <w:sz w:val="24"/>
                <w:szCs w:val="24"/>
                <w:lang w:val="ru-RU"/>
              </w:rPr>
              <w:t>Соблюдает правила поведения на улице (дорожные правила), в общественных местах (транспорте, магазине, поликлинике, театре и др.);</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05339789" w14:textId="77777777" w:rsidR="00C21B58" w:rsidRPr="00BA0F94" w:rsidRDefault="00C21B58" w:rsidP="00B90958">
            <w:pPr>
              <w:snapToGrid w:val="0"/>
              <w:ind w:firstLine="0"/>
              <w:rPr>
                <w:color w:val="auto"/>
                <w:sz w:val="24"/>
                <w:szCs w:val="24"/>
              </w:rPr>
            </w:pPr>
            <w:r w:rsidRPr="00BA0F94">
              <w:rPr>
                <w:color w:val="auto"/>
                <w:sz w:val="24"/>
                <w:szCs w:val="24"/>
              </w:rPr>
              <w:t>наблюдение</w:t>
            </w:r>
          </w:p>
        </w:tc>
        <w:tc>
          <w:tcPr>
            <w:tcW w:w="392" w:type="pct"/>
            <w:tcBorders>
              <w:top w:val="single" w:sz="4" w:space="0" w:color="auto"/>
              <w:left w:val="single" w:sz="4" w:space="0" w:color="auto"/>
              <w:bottom w:val="single" w:sz="4" w:space="0" w:color="auto"/>
              <w:right w:val="single" w:sz="4" w:space="0" w:color="auto"/>
            </w:tcBorders>
          </w:tcPr>
          <w:p w14:paraId="274915F3" w14:textId="77777777" w:rsidR="00C21B58" w:rsidRPr="00BA0F94" w:rsidRDefault="00C21B58" w:rsidP="00A04D35">
            <w:pPr>
              <w:snapToGrid w:val="0"/>
              <w:ind w:firstLine="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1 раз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39DBC114" w14:textId="77777777" w:rsidR="00C21B58" w:rsidRPr="00BA0F94" w:rsidRDefault="00C21B58" w:rsidP="00A04D35">
            <w:pPr>
              <w:snapToGrid w:val="0"/>
              <w:ind w:firstLine="0"/>
              <w:jc w:val="center"/>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right w:val="single" w:sz="4" w:space="0" w:color="auto"/>
            </w:tcBorders>
          </w:tcPr>
          <w:p w14:paraId="3E8ADFC7" w14:textId="77777777" w:rsidR="00C21B58" w:rsidRPr="00BA0F94" w:rsidRDefault="00C21B58" w:rsidP="00A04D35">
            <w:pPr>
              <w:snapToGrid w:val="0"/>
              <w:ind w:firstLine="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воспитатель</w:t>
            </w:r>
          </w:p>
        </w:tc>
      </w:tr>
      <w:tr w:rsidR="00624FD3" w:rsidRPr="00BA0F94" w14:paraId="43BC168F" w14:textId="77777777" w:rsidTr="00AA18D3">
        <w:tc>
          <w:tcPr>
            <w:cnfStyle w:val="000010000000" w:firstRow="0" w:lastRow="0" w:firstColumn="0" w:lastColumn="0" w:oddVBand="1" w:evenVBand="0" w:oddHBand="0" w:evenHBand="0" w:firstRowFirstColumn="0" w:firstRowLastColumn="0" w:lastRowFirstColumn="0" w:lastRowLastColumn="0"/>
            <w:tcW w:w="1043" w:type="pct"/>
            <w:vMerge w:val="restart"/>
            <w:tcBorders>
              <w:top w:val="single" w:sz="4" w:space="0" w:color="auto"/>
              <w:left w:val="single" w:sz="4" w:space="0" w:color="auto"/>
              <w:bottom w:val="single" w:sz="4" w:space="0" w:color="auto"/>
              <w:right w:val="single" w:sz="4" w:space="0" w:color="auto"/>
            </w:tcBorders>
          </w:tcPr>
          <w:p w14:paraId="4FCF73A8" w14:textId="77777777" w:rsidR="00C21B58" w:rsidRPr="00BA0F94" w:rsidRDefault="00C21B58" w:rsidP="00A04D35">
            <w:pPr>
              <w:snapToGrid w:val="0"/>
              <w:ind w:firstLine="0"/>
              <w:rPr>
                <w:color w:val="auto"/>
                <w:sz w:val="24"/>
                <w:szCs w:val="24"/>
                <w:lang w:val="ru-RU"/>
              </w:rPr>
            </w:pPr>
            <w:r w:rsidRPr="00BA0F94">
              <w:rPr>
                <w:color w:val="auto"/>
                <w:sz w:val="24"/>
                <w:szCs w:val="24"/>
                <w:lang w:val="ru-RU"/>
              </w:rPr>
              <w:t>Способный решать интеллектуаль-ные и личностные задачи (проблемы), адекватные возрасту</w:t>
            </w:r>
          </w:p>
        </w:tc>
        <w:tc>
          <w:tcPr>
            <w:tcW w:w="1194" w:type="pct"/>
            <w:tcBorders>
              <w:top w:val="single" w:sz="4" w:space="0" w:color="auto"/>
              <w:left w:val="single" w:sz="4" w:space="0" w:color="auto"/>
              <w:bottom w:val="single" w:sz="4" w:space="0" w:color="auto"/>
              <w:right w:val="single" w:sz="4" w:space="0" w:color="auto"/>
            </w:tcBorders>
          </w:tcPr>
          <w:p w14:paraId="6494C5C7" w14:textId="77777777" w:rsidR="00C21B58" w:rsidRPr="00BA0F94" w:rsidRDefault="00C21B58" w:rsidP="00A04D35">
            <w:pPr>
              <w:snapToGrid w:val="0"/>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ребенок может применять самостоятельно усвоенные знания и способы деятельности для решения готовых задач (проблем), поставленных как взрослым, так и им самим</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3A7443A7" w14:textId="77777777" w:rsidR="00C21B58" w:rsidRPr="00BA0F94" w:rsidRDefault="00C21B58" w:rsidP="00B90958">
            <w:pPr>
              <w:snapToGrid w:val="0"/>
              <w:ind w:firstLine="0"/>
              <w:rPr>
                <w:color w:val="auto"/>
                <w:sz w:val="24"/>
                <w:szCs w:val="24"/>
              </w:rPr>
            </w:pPr>
            <w:r w:rsidRPr="00BA0F94">
              <w:rPr>
                <w:color w:val="auto"/>
                <w:sz w:val="24"/>
                <w:szCs w:val="24"/>
              </w:rPr>
              <w:t>наблюдение</w:t>
            </w:r>
          </w:p>
        </w:tc>
        <w:tc>
          <w:tcPr>
            <w:tcW w:w="392" w:type="pct"/>
            <w:tcBorders>
              <w:top w:val="single" w:sz="4" w:space="0" w:color="auto"/>
              <w:left w:val="single" w:sz="4" w:space="0" w:color="auto"/>
              <w:bottom w:val="single" w:sz="4" w:space="0" w:color="auto"/>
              <w:right w:val="single" w:sz="4" w:space="0" w:color="auto"/>
            </w:tcBorders>
          </w:tcPr>
          <w:p w14:paraId="195427C6" w14:textId="77777777" w:rsidR="00C21B58" w:rsidRPr="00BA0F94" w:rsidRDefault="00C21B58" w:rsidP="00A04D35">
            <w:pPr>
              <w:snapToGrid w:val="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1 раза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4C86A30E" w14:textId="77777777" w:rsidR="00C21B58" w:rsidRPr="00BA0F94" w:rsidRDefault="00C21B58" w:rsidP="00A04D35">
            <w:pPr>
              <w:snapToGrid w:val="0"/>
              <w:ind w:firstLine="0"/>
              <w:jc w:val="center"/>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right w:val="single" w:sz="4" w:space="0" w:color="auto"/>
            </w:tcBorders>
          </w:tcPr>
          <w:p w14:paraId="642A3EE7" w14:textId="77777777" w:rsidR="00C21B58" w:rsidRPr="00BA0F94" w:rsidRDefault="00C21B58" w:rsidP="00A04D35">
            <w:pPr>
              <w:snapToGrid w:val="0"/>
              <w:ind w:firstLine="0"/>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воспитатель</w:t>
            </w:r>
          </w:p>
        </w:tc>
      </w:tr>
      <w:tr w:rsidR="00624FD3" w:rsidRPr="00BA0F94" w14:paraId="0B2C3FF8" w14:textId="77777777" w:rsidTr="00AA18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3" w:type="pct"/>
            <w:vMerge/>
            <w:tcBorders>
              <w:top w:val="single" w:sz="4" w:space="0" w:color="auto"/>
              <w:left w:val="single" w:sz="4" w:space="0" w:color="auto"/>
              <w:bottom w:val="single" w:sz="4" w:space="0" w:color="auto"/>
              <w:right w:val="single" w:sz="4" w:space="0" w:color="auto"/>
            </w:tcBorders>
          </w:tcPr>
          <w:p w14:paraId="21BA4258" w14:textId="77777777" w:rsidR="00C21B58" w:rsidRPr="00BA0F94" w:rsidRDefault="00C21B58" w:rsidP="00A04D35">
            <w:pPr>
              <w:snapToGrid w:val="0"/>
              <w:rPr>
                <w:color w:val="auto"/>
                <w:sz w:val="24"/>
                <w:szCs w:val="24"/>
              </w:rPr>
            </w:pPr>
          </w:p>
        </w:tc>
        <w:tc>
          <w:tcPr>
            <w:tcW w:w="1194" w:type="pct"/>
            <w:tcBorders>
              <w:top w:val="single" w:sz="4" w:space="0" w:color="auto"/>
              <w:left w:val="single" w:sz="4" w:space="0" w:color="auto"/>
              <w:bottom w:val="single" w:sz="4" w:space="0" w:color="auto"/>
              <w:right w:val="single" w:sz="4" w:space="0" w:color="auto"/>
            </w:tcBorders>
          </w:tcPr>
          <w:p w14:paraId="018FEE02" w14:textId="77777777" w:rsidR="00C21B58" w:rsidRPr="00BA0F94" w:rsidRDefault="00C21B58" w:rsidP="00A04D35">
            <w:pPr>
              <w:snapToGrid w:val="0"/>
              <w:cnfStyle w:val="000000100000" w:firstRow="0" w:lastRow="0" w:firstColumn="0" w:lastColumn="0" w:oddVBand="0" w:evenVBand="0" w:oddHBand="1" w:evenHBand="0" w:firstRowFirstColumn="0" w:firstRowLastColumn="0" w:lastRowFirstColumn="0" w:lastRowLastColumn="0"/>
              <w:rPr>
                <w:color w:val="auto"/>
                <w:sz w:val="24"/>
                <w:szCs w:val="24"/>
                <w:lang w:val="ru-RU"/>
              </w:rPr>
            </w:pPr>
            <w:r w:rsidRPr="00BA0F94">
              <w:rPr>
                <w:color w:val="auto"/>
                <w:sz w:val="24"/>
                <w:szCs w:val="24"/>
                <w:lang w:val="ru-RU"/>
              </w:rPr>
              <w:t>в зависимости от ситуации может преобразовывать способы решения задач (проблем).</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09AA7382" w14:textId="77777777" w:rsidR="00C21B58" w:rsidRPr="00BA0F94" w:rsidRDefault="00C21B58" w:rsidP="00B90958">
            <w:pPr>
              <w:snapToGrid w:val="0"/>
              <w:ind w:firstLine="0"/>
              <w:rPr>
                <w:color w:val="auto"/>
                <w:sz w:val="24"/>
                <w:szCs w:val="24"/>
              </w:rPr>
            </w:pPr>
            <w:r w:rsidRPr="00BA0F94">
              <w:rPr>
                <w:color w:val="auto"/>
                <w:sz w:val="24"/>
                <w:szCs w:val="24"/>
              </w:rPr>
              <w:t>наблюдение</w:t>
            </w:r>
          </w:p>
        </w:tc>
        <w:tc>
          <w:tcPr>
            <w:tcW w:w="392" w:type="pct"/>
            <w:tcBorders>
              <w:top w:val="single" w:sz="4" w:space="0" w:color="auto"/>
              <w:left w:val="single" w:sz="4" w:space="0" w:color="auto"/>
              <w:bottom w:val="single" w:sz="4" w:space="0" w:color="auto"/>
              <w:right w:val="single" w:sz="4" w:space="0" w:color="auto"/>
            </w:tcBorders>
          </w:tcPr>
          <w:p w14:paraId="6B1DFF38" w14:textId="77777777" w:rsidR="00C21B58" w:rsidRPr="00BA0F94" w:rsidRDefault="00C21B58" w:rsidP="00A04D35">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1 раз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78D4E723" w14:textId="77777777" w:rsidR="00C21B58" w:rsidRPr="00BA0F94" w:rsidRDefault="00C21B58" w:rsidP="00A04D35">
            <w:pPr>
              <w:snapToGrid w:val="0"/>
              <w:ind w:firstLine="0"/>
              <w:jc w:val="center"/>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right w:val="single" w:sz="4" w:space="0" w:color="auto"/>
            </w:tcBorders>
          </w:tcPr>
          <w:p w14:paraId="1AB41F94" w14:textId="77777777" w:rsidR="00C21B58" w:rsidRPr="00BA0F94" w:rsidRDefault="00C21B58" w:rsidP="00A04D35">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воспитатель</w:t>
            </w:r>
          </w:p>
        </w:tc>
      </w:tr>
      <w:tr w:rsidR="00624FD3" w:rsidRPr="00BA0F94" w14:paraId="6D66360A" w14:textId="77777777" w:rsidTr="00AA18D3">
        <w:tc>
          <w:tcPr>
            <w:cnfStyle w:val="000010000000" w:firstRow="0" w:lastRow="0" w:firstColumn="0" w:lastColumn="0" w:oddVBand="1" w:evenVBand="0" w:oddHBand="0" w:evenHBand="0" w:firstRowFirstColumn="0" w:firstRowLastColumn="0" w:lastRowFirstColumn="0" w:lastRowLastColumn="0"/>
            <w:tcW w:w="1043" w:type="pct"/>
            <w:vMerge/>
            <w:tcBorders>
              <w:top w:val="single" w:sz="4" w:space="0" w:color="auto"/>
              <w:left w:val="single" w:sz="4" w:space="0" w:color="auto"/>
              <w:bottom w:val="single" w:sz="4" w:space="0" w:color="auto"/>
              <w:right w:val="single" w:sz="4" w:space="0" w:color="auto"/>
            </w:tcBorders>
          </w:tcPr>
          <w:p w14:paraId="3B9EC058" w14:textId="77777777" w:rsidR="00C21B58" w:rsidRPr="00BA0F94" w:rsidRDefault="00C21B58" w:rsidP="00A04D35">
            <w:pPr>
              <w:snapToGrid w:val="0"/>
              <w:rPr>
                <w:color w:val="auto"/>
                <w:sz w:val="24"/>
                <w:szCs w:val="24"/>
              </w:rPr>
            </w:pPr>
          </w:p>
        </w:tc>
        <w:tc>
          <w:tcPr>
            <w:tcW w:w="1194" w:type="pct"/>
            <w:tcBorders>
              <w:top w:val="single" w:sz="4" w:space="0" w:color="auto"/>
              <w:left w:val="single" w:sz="4" w:space="0" w:color="auto"/>
              <w:bottom w:val="single" w:sz="4" w:space="0" w:color="auto"/>
              <w:right w:val="single" w:sz="4" w:space="0" w:color="auto"/>
            </w:tcBorders>
          </w:tcPr>
          <w:p w14:paraId="5445D319" w14:textId="77777777" w:rsidR="00C21B58" w:rsidRPr="00BA0F94" w:rsidRDefault="00C21B58" w:rsidP="00A04D35">
            <w:pPr>
              <w:snapToGrid w:val="0"/>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ребенок способен предложить собственный замысел и воплотить его в рисунке, постройке, рассказе и др.</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15C04BD6" w14:textId="77777777" w:rsidR="00C21B58" w:rsidRPr="00BA0F94" w:rsidRDefault="00C21B58" w:rsidP="00A04D35">
            <w:pPr>
              <w:snapToGrid w:val="0"/>
              <w:jc w:val="center"/>
              <w:rPr>
                <w:color w:val="auto"/>
                <w:sz w:val="24"/>
                <w:szCs w:val="24"/>
              </w:rPr>
            </w:pPr>
            <w:r w:rsidRPr="00BA0F94">
              <w:rPr>
                <w:color w:val="auto"/>
                <w:sz w:val="24"/>
                <w:szCs w:val="24"/>
              </w:rPr>
              <w:t>наблюдение</w:t>
            </w:r>
          </w:p>
        </w:tc>
        <w:tc>
          <w:tcPr>
            <w:tcW w:w="392" w:type="pct"/>
            <w:tcBorders>
              <w:top w:val="single" w:sz="4" w:space="0" w:color="auto"/>
              <w:left w:val="single" w:sz="4" w:space="0" w:color="auto"/>
              <w:bottom w:val="single" w:sz="4" w:space="0" w:color="auto"/>
              <w:right w:val="single" w:sz="4" w:space="0" w:color="auto"/>
            </w:tcBorders>
          </w:tcPr>
          <w:p w14:paraId="0D2A1DD9" w14:textId="77777777" w:rsidR="00C21B58" w:rsidRPr="00BA0F94" w:rsidRDefault="00C21B58" w:rsidP="00A04D35">
            <w:pPr>
              <w:snapToGrid w:val="0"/>
              <w:ind w:firstLine="0"/>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1 раз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23C7BDCA" w14:textId="77777777" w:rsidR="00C21B58" w:rsidRPr="00BA0F94" w:rsidRDefault="00C21B58" w:rsidP="00A04D35">
            <w:pPr>
              <w:snapToGrid w:val="0"/>
              <w:ind w:firstLine="0"/>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right w:val="single" w:sz="4" w:space="0" w:color="auto"/>
            </w:tcBorders>
          </w:tcPr>
          <w:p w14:paraId="40C8AB73" w14:textId="77777777" w:rsidR="00C21B58" w:rsidRPr="00BA0F94" w:rsidRDefault="00C21B58" w:rsidP="00A04D35">
            <w:pPr>
              <w:snapToGrid w:val="0"/>
              <w:ind w:firstLine="0"/>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воспитатель</w:t>
            </w:r>
          </w:p>
        </w:tc>
      </w:tr>
      <w:tr w:rsidR="00624FD3" w:rsidRPr="00BA0F94" w14:paraId="551F58E3" w14:textId="77777777" w:rsidTr="00AA18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3" w:type="pct"/>
            <w:vMerge w:val="restart"/>
            <w:tcBorders>
              <w:top w:val="single" w:sz="4" w:space="0" w:color="auto"/>
              <w:left w:val="single" w:sz="4" w:space="0" w:color="auto"/>
              <w:bottom w:val="single" w:sz="4" w:space="0" w:color="auto"/>
              <w:right w:val="single" w:sz="4" w:space="0" w:color="auto"/>
            </w:tcBorders>
          </w:tcPr>
          <w:p w14:paraId="0534009E" w14:textId="77777777" w:rsidR="00C21B58" w:rsidRPr="00BA0F94" w:rsidRDefault="00C21B58" w:rsidP="00A04D35">
            <w:pPr>
              <w:snapToGrid w:val="0"/>
              <w:rPr>
                <w:color w:val="auto"/>
                <w:sz w:val="24"/>
                <w:szCs w:val="24"/>
                <w:lang w:val="ru-RU"/>
              </w:rPr>
            </w:pPr>
            <w:r w:rsidRPr="00BA0F94">
              <w:rPr>
                <w:color w:val="auto"/>
                <w:sz w:val="24"/>
                <w:szCs w:val="24"/>
                <w:lang w:val="ru-RU"/>
              </w:rPr>
              <w:t>Имеющий первичные представления о себе, семье, обществе, государстве, мире и природе</w:t>
            </w:r>
          </w:p>
        </w:tc>
        <w:tc>
          <w:tcPr>
            <w:tcW w:w="1194" w:type="pct"/>
            <w:tcBorders>
              <w:top w:val="single" w:sz="4" w:space="0" w:color="auto"/>
              <w:left w:val="single" w:sz="4" w:space="0" w:color="auto"/>
              <w:bottom w:val="single" w:sz="4" w:space="0" w:color="auto"/>
              <w:right w:val="single" w:sz="4" w:space="0" w:color="auto"/>
            </w:tcBorders>
          </w:tcPr>
          <w:p w14:paraId="37085EED" w14:textId="77777777" w:rsidR="00C21B58" w:rsidRPr="00BA0F94" w:rsidRDefault="00C21B58" w:rsidP="00A04D35">
            <w:pPr>
              <w:snapToGrid w:val="0"/>
              <w:cnfStyle w:val="000000100000" w:firstRow="0" w:lastRow="0" w:firstColumn="0" w:lastColumn="0" w:oddVBand="0" w:evenVBand="0" w:oddHBand="1" w:evenHBand="0" w:firstRowFirstColumn="0" w:firstRowLastColumn="0" w:lastRowFirstColumn="0" w:lastRowLastColumn="0"/>
              <w:rPr>
                <w:color w:val="auto"/>
                <w:sz w:val="24"/>
                <w:szCs w:val="24"/>
                <w:lang w:val="ru-RU"/>
              </w:rPr>
            </w:pPr>
            <w:r w:rsidRPr="00BA0F94">
              <w:rPr>
                <w:color w:val="auto"/>
                <w:sz w:val="24"/>
                <w:szCs w:val="24"/>
                <w:lang w:val="ru-RU"/>
              </w:rPr>
              <w:t>имеет представление о себе, собственной принадлежности и принадлежности других людей к определенному полу;</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572E8669" w14:textId="77777777" w:rsidR="00C21B58" w:rsidRPr="00BA0F94" w:rsidRDefault="00C21B58" w:rsidP="00B90958">
            <w:pPr>
              <w:snapToGrid w:val="0"/>
              <w:ind w:firstLine="0"/>
              <w:rPr>
                <w:color w:val="auto"/>
                <w:sz w:val="24"/>
                <w:szCs w:val="24"/>
              </w:rPr>
            </w:pPr>
            <w:r w:rsidRPr="00BA0F94">
              <w:rPr>
                <w:color w:val="auto"/>
                <w:sz w:val="24"/>
                <w:szCs w:val="24"/>
              </w:rPr>
              <w:t>наблюдение</w:t>
            </w:r>
          </w:p>
        </w:tc>
        <w:tc>
          <w:tcPr>
            <w:tcW w:w="392" w:type="pct"/>
            <w:tcBorders>
              <w:top w:val="single" w:sz="4" w:space="0" w:color="auto"/>
              <w:left w:val="single" w:sz="4" w:space="0" w:color="auto"/>
              <w:bottom w:val="single" w:sz="4" w:space="0" w:color="auto"/>
              <w:right w:val="single" w:sz="4" w:space="0" w:color="auto"/>
            </w:tcBorders>
          </w:tcPr>
          <w:p w14:paraId="2EE73B98" w14:textId="77777777" w:rsidR="00C21B58" w:rsidRPr="00BA0F94" w:rsidRDefault="00C21B58" w:rsidP="00A04D35">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1 раза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77E5FAB3" w14:textId="77777777" w:rsidR="00C21B58" w:rsidRPr="00BA0F94" w:rsidRDefault="00C21B58" w:rsidP="00A04D35">
            <w:pPr>
              <w:snapToGrid w:val="0"/>
              <w:ind w:firstLine="0"/>
              <w:jc w:val="center"/>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right w:val="single" w:sz="4" w:space="0" w:color="auto"/>
            </w:tcBorders>
          </w:tcPr>
          <w:p w14:paraId="4CCFA5FA" w14:textId="77777777" w:rsidR="00C21B58" w:rsidRPr="00BA0F94" w:rsidRDefault="00C21B58" w:rsidP="00A04D35">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воспитатель</w:t>
            </w:r>
          </w:p>
        </w:tc>
      </w:tr>
      <w:tr w:rsidR="00624FD3" w:rsidRPr="00BA0F94" w14:paraId="33858753" w14:textId="77777777" w:rsidTr="00AA18D3">
        <w:tc>
          <w:tcPr>
            <w:cnfStyle w:val="000010000000" w:firstRow="0" w:lastRow="0" w:firstColumn="0" w:lastColumn="0" w:oddVBand="1" w:evenVBand="0" w:oddHBand="0" w:evenHBand="0" w:firstRowFirstColumn="0" w:firstRowLastColumn="0" w:lastRowFirstColumn="0" w:lastRowLastColumn="0"/>
            <w:tcW w:w="1043" w:type="pct"/>
            <w:vMerge/>
            <w:tcBorders>
              <w:top w:val="single" w:sz="4" w:space="0" w:color="auto"/>
              <w:left w:val="single" w:sz="4" w:space="0" w:color="auto"/>
              <w:bottom w:val="single" w:sz="4" w:space="0" w:color="auto"/>
              <w:right w:val="single" w:sz="4" w:space="0" w:color="auto"/>
            </w:tcBorders>
          </w:tcPr>
          <w:p w14:paraId="2EA1D9FA" w14:textId="77777777" w:rsidR="00C21B58" w:rsidRPr="00BA0F94" w:rsidRDefault="00C21B58" w:rsidP="00A04D35">
            <w:pPr>
              <w:snapToGrid w:val="0"/>
              <w:rPr>
                <w:color w:val="auto"/>
                <w:sz w:val="24"/>
                <w:szCs w:val="24"/>
              </w:rPr>
            </w:pPr>
          </w:p>
        </w:tc>
        <w:tc>
          <w:tcPr>
            <w:tcW w:w="1194" w:type="pct"/>
            <w:tcBorders>
              <w:top w:val="single" w:sz="4" w:space="0" w:color="auto"/>
              <w:left w:val="single" w:sz="4" w:space="0" w:color="auto"/>
              <w:bottom w:val="single" w:sz="4" w:space="0" w:color="auto"/>
              <w:right w:val="single" w:sz="4" w:space="0" w:color="auto"/>
            </w:tcBorders>
          </w:tcPr>
          <w:p w14:paraId="123419AD" w14:textId="77777777" w:rsidR="00C21B58" w:rsidRPr="00BA0F94" w:rsidRDefault="00C21B58" w:rsidP="00A04D35">
            <w:pPr>
              <w:snapToGrid w:val="0"/>
              <w:cnfStyle w:val="000000000000" w:firstRow="0" w:lastRow="0" w:firstColumn="0" w:lastColumn="0" w:oddVBand="0" w:evenVBand="0" w:oddHBand="0" w:evenHBand="0" w:firstRowFirstColumn="0" w:firstRowLastColumn="0" w:lastRowFirstColumn="0" w:lastRowLastColumn="0"/>
              <w:rPr>
                <w:color w:val="auto"/>
                <w:sz w:val="24"/>
                <w:szCs w:val="24"/>
                <w:lang w:val="ru-RU"/>
              </w:rPr>
            </w:pPr>
            <w:r w:rsidRPr="00BA0F94">
              <w:rPr>
                <w:color w:val="auto"/>
                <w:sz w:val="24"/>
                <w:szCs w:val="24"/>
                <w:lang w:val="ru-RU"/>
              </w:rPr>
              <w:t xml:space="preserve">имеет представление о составе семьи, родственных отношениях и </w:t>
            </w:r>
            <w:r w:rsidRPr="00BA0F94">
              <w:rPr>
                <w:color w:val="auto"/>
                <w:sz w:val="24"/>
                <w:szCs w:val="24"/>
                <w:lang w:val="ru-RU"/>
              </w:rPr>
              <w:lastRenderedPageBreak/>
              <w:t>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73C9AAC1" w14:textId="77777777" w:rsidR="00C21B58" w:rsidRPr="00BA0F94" w:rsidRDefault="00C21B58" w:rsidP="00B90958">
            <w:pPr>
              <w:snapToGrid w:val="0"/>
              <w:ind w:firstLine="0"/>
              <w:rPr>
                <w:color w:val="auto"/>
                <w:sz w:val="24"/>
                <w:szCs w:val="24"/>
              </w:rPr>
            </w:pPr>
            <w:r w:rsidRPr="00BA0F94">
              <w:rPr>
                <w:color w:val="auto"/>
                <w:sz w:val="24"/>
                <w:szCs w:val="24"/>
              </w:rPr>
              <w:lastRenderedPageBreak/>
              <w:t>наблюдение</w:t>
            </w:r>
          </w:p>
        </w:tc>
        <w:tc>
          <w:tcPr>
            <w:tcW w:w="392" w:type="pct"/>
            <w:tcBorders>
              <w:top w:val="single" w:sz="4" w:space="0" w:color="auto"/>
              <w:left w:val="single" w:sz="4" w:space="0" w:color="auto"/>
              <w:bottom w:val="single" w:sz="4" w:space="0" w:color="auto"/>
              <w:right w:val="single" w:sz="4" w:space="0" w:color="auto"/>
            </w:tcBorders>
          </w:tcPr>
          <w:p w14:paraId="1AA8B510" w14:textId="77777777" w:rsidR="00C21B58" w:rsidRPr="00BA0F94" w:rsidRDefault="00C21B58" w:rsidP="00A04D35">
            <w:pPr>
              <w:snapToGrid w:val="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1 раз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5536DF88" w14:textId="77777777" w:rsidR="00C21B58" w:rsidRPr="00BA0F94" w:rsidRDefault="00C21B58" w:rsidP="00A04D35">
            <w:pPr>
              <w:snapToGrid w:val="0"/>
              <w:ind w:firstLine="0"/>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right w:val="single" w:sz="4" w:space="0" w:color="auto"/>
            </w:tcBorders>
          </w:tcPr>
          <w:p w14:paraId="352A5181" w14:textId="77777777" w:rsidR="00C21B58" w:rsidRPr="00BA0F94" w:rsidRDefault="00C21B58" w:rsidP="00A04D35">
            <w:pPr>
              <w:snapToGrid w:val="0"/>
              <w:ind w:firstLine="0"/>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воспитатель</w:t>
            </w:r>
          </w:p>
        </w:tc>
      </w:tr>
      <w:tr w:rsidR="00624FD3" w:rsidRPr="00BA0F94" w14:paraId="2A912DFB" w14:textId="77777777" w:rsidTr="00AA18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3" w:type="pct"/>
            <w:vMerge/>
            <w:tcBorders>
              <w:top w:val="single" w:sz="4" w:space="0" w:color="auto"/>
              <w:left w:val="single" w:sz="4" w:space="0" w:color="auto"/>
              <w:bottom w:val="single" w:sz="4" w:space="0" w:color="auto"/>
              <w:right w:val="single" w:sz="4" w:space="0" w:color="auto"/>
            </w:tcBorders>
          </w:tcPr>
          <w:p w14:paraId="24A53D3E" w14:textId="77777777" w:rsidR="00C21B58" w:rsidRPr="00BA0F94" w:rsidRDefault="00C21B58" w:rsidP="00A04D35">
            <w:pPr>
              <w:snapToGrid w:val="0"/>
              <w:rPr>
                <w:color w:val="auto"/>
                <w:sz w:val="24"/>
                <w:szCs w:val="24"/>
              </w:rPr>
            </w:pPr>
          </w:p>
        </w:tc>
        <w:tc>
          <w:tcPr>
            <w:tcW w:w="1194" w:type="pct"/>
            <w:tcBorders>
              <w:top w:val="single" w:sz="4" w:space="0" w:color="auto"/>
              <w:left w:val="single" w:sz="4" w:space="0" w:color="auto"/>
              <w:bottom w:val="single" w:sz="4" w:space="0" w:color="auto"/>
              <w:right w:val="single" w:sz="4" w:space="0" w:color="auto"/>
            </w:tcBorders>
          </w:tcPr>
          <w:p w14:paraId="722B2EF0" w14:textId="77777777" w:rsidR="00C21B58" w:rsidRPr="00BA0F94" w:rsidRDefault="00C21B58" w:rsidP="00A04D35">
            <w:pPr>
              <w:snapToGrid w:val="0"/>
              <w:cnfStyle w:val="000000100000" w:firstRow="0" w:lastRow="0" w:firstColumn="0" w:lastColumn="0" w:oddVBand="0" w:evenVBand="0" w:oddHBand="1" w:evenHBand="0" w:firstRowFirstColumn="0" w:firstRowLastColumn="0" w:lastRowFirstColumn="0" w:lastRowLastColumn="0"/>
              <w:rPr>
                <w:color w:val="auto"/>
                <w:sz w:val="24"/>
                <w:szCs w:val="24"/>
                <w:lang w:val="ru-RU"/>
              </w:rPr>
            </w:pPr>
            <w:r w:rsidRPr="00BA0F94">
              <w:rPr>
                <w:color w:val="auto"/>
                <w:sz w:val="24"/>
                <w:szCs w:val="24"/>
                <w:lang w:val="ru-RU"/>
              </w:rPr>
              <w:t>имеет представление об обществе, его культурных ценностях; о государстве и принадлежности к нему; о мире;</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7DB4AEF6" w14:textId="77777777" w:rsidR="00C21B58" w:rsidRPr="00BA0F94" w:rsidRDefault="00C21B58" w:rsidP="00B90958">
            <w:pPr>
              <w:snapToGrid w:val="0"/>
              <w:ind w:firstLine="0"/>
              <w:rPr>
                <w:color w:val="auto"/>
                <w:sz w:val="24"/>
                <w:szCs w:val="24"/>
              </w:rPr>
            </w:pPr>
            <w:r w:rsidRPr="00BA0F94">
              <w:rPr>
                <w:color w:val="auto"/>
                <w:sz w:val="24"/>
                <w:szCs w:val="24"/>
              </w:rPr>
              <w:t>наблюдение</w:t>
            </w:r>
          </w:p>
        </w:tc>
        <w:tc>
          <w:tcPr>
            <w:tcW w:w="392" w:type="pct"/>
            <w:tcBorders>
              <w:top w:val="single" w:sz="4" w:space="0" w:color="auto"/>
              <w:left w:val="single" w:sz="4" w:space="0" w:color="auto"/>
              <w:bottom w:val="single" w:sz="4" w:space="0" w:color="auto"/>
              <w:right w:val="single" w:sz="4" w:space="0" w:color="auto"/>
            </w:tcBorders>
          </w:tcPr>
          <w:p w14:paraId="17A90449" w14:textId="77777777" w:rsidR="00C21B58" w:rsidRPr="00BA0F94" w:rsidRDefault="00C21B58" w:rsidP="00A04D35">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1 раз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4A16342B" w14:textId="77777777" w:rsidR="00C21B58" w:rsidRPr="00BA0F94" w:rsidRDefault="00C21B58" w:rsidP="00A04D35">
            <w:pPr>
              <w:snapToGrid w:val="0"/>
              <w:ind w:firstLine="0"/>
              <w:jc w:val="center"/>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right w:val="single" w:sz="4" w:space="0" w:color="auto"/>
            </w:tcBorders>
          </w:tcPr>
          <w:p w14:paraId="50DC32AE" w14:textId="77777777" w:rsidR="00C21B58" w:rsidRPr="00BA0F94" w:rsidRDefault="00C21B58" w:rsidP="00A04D35">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воспитатель</w:t>
            </w:r>
          </w:p>
        </w:tc>
      </w:tr>
      <w:tr w:rsidR="00624FD3" w:rsidRPr="00BA0F94" w14:paraId="7230C6F0" w14:textId="77777777" w:rsidTr="00AA18D3">
        <w:tc>
          <w:tcPr>
            <w:cnfStyle w:val="000010000000" w:firstRow="0" w:lastRow="0" w:firstColumn="0" w:lastColumn="0" w:oddVBand="1" w:evenVBand="0" w:oddHBand="0" w:evenHBand="0" w:firstRowFirstColumn="0" w:firstRowLastColumn="0" w:lastRowFirstColumn="0" w:lastRowLastColumn="0"/>
            <w:tcW w:w="1043" w:type="pct"/>
            <w:vMerge/>
            <w:tcBorders>
              <w:top w:val="single" w:sz="4" w:space="0" w:color="auto"/>
              <w:left w:val="single" w:sz="4" w:space="0" w:color="auto"/>
              <w:bottom w:val="single" w:sz="4" w:space="0" w:color="auto"/>
              <w:right w:val="single" w:sz="4" w:space="0" w:color="auto"/>
            </w:tcBorders>
          </w:tcPr>
          <w:p w14:paraId="1E9DB7D3" w14:textId="77777777" w:rsidR="00C21B58" w:rsidRPr="00BA0F94" w:rsidRDefault="00C21B58" w:rsidP="00A04D35">
            <w:pPr>
              <w:snapToGrid w:val="0"/>
              <w:rPr>
                <w:color w:val="auto"/>
                <w:sz w:val="24"/>
                <w:szCs w:val="24"/>
              </w:rPr>
            </w:pPr>
          </w:p>
        </w:tc>
        <w:tc>
          <w:tcPr>
            <w:tcW w:w="1194" w:type="pct"/>
            <w:tcBorders>
              <w:top w:val="single" w:sz="4" w:space="0" w:color="auto"/>
              <w:left w:val="single" w:sz="4" w:space="0" w:color="auto"/>
              <w:bottom w:val="single" w:sz="4" w:space="0" w:color="auto"/>
              <w:right w:val="single" w:sz="4" w:space="0" w:color="auto"/>
            </w:tcBorders>
          </w:tcPr>
          <w:p w14:paraId="23A1D1A0" w14:textId="77777777" w:rsidR="00C21B58" w:rsidRPr="00BA0F94" w:rsidRDefault="00C21B58" w:rsidP="00A04D35">
            <w:pPr>
              <w:snapToGrid w:val="0"/>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имеет представление о мире;</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11F3B4E7" w14:textId="77777777" w:rsidR="00C21B58" w:rsidRPr="00BA0F94" w:rsidRDefault="00C21B58" w:rsidP="00B90958">
            <w:pPr>
              <w:snapToGrid w:val="0"/>
              <w:ind w:firstLine="0"/>
              <w:rPr>
                <w:color w:val="auto"/>
                <w:sz w:val="24"/>
                <w:szCs w:val="24"/>
              </w:rPr>
            </w:pPr>
            <w:r w:rsidRPr="00BA0F94">
              <w:rPr>
                <w:color w:val="auto"/>
                <w:sz w:val="24"/>
                <w:szCs w:val="24"/>
              </w:rPr>
              <w:t>наблюдение</w:t>
            </w:r>
          </w:p>
        </w:tc>
        <w:tc>
          <w:tcPr>
            <w:tcW w:w="392" w:type="pct"/>
            <w:tcBorders>
              <w:top w:val="single" w:sz="4" w:space="0" w:color="auto"/>
              <w:left w:val="single" w:sz="4" w:space="0" w:color="auto"/>
              <w:bottom w:val="single" w:sz="4" w:space="0" w:color="auto"/>
              <w:right w:val="single" w:sz="4" w:space="0" w:color="auto"/>
            </w:tcBorders>
          </w:tcPr>
          <w:p w14:paraId="4D6FCA39" w14:textId="77777777" w:rsidR="00C21B58" w:rsidRPr="00BA0F94" w:rsidRDefault="00C21B58" w:rsidP="00A04D35">
            <w:pPr>
              <w:snapToGrid w:val="0"/>
              <w:ind w:firstLine="0"/>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1 раз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54ADD169" w14:textId="77777777" w:rsidR="00C21B58" w:rsidRPr="00BA0F94" w:rsidRDefault="00C21B58" w:rsidP="00A04D35">
            <w:pPr>
              <w:snapToGrid w:val="0"/>
              <w:ind w:firstLine="0"/>
              <w:jc w:val="center"/>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right w:val="single" w:sz="4" w:space="0" w:color="auto"/>
            </w:tcBorders>
          </w:tcPr>
          <w:p w14:paraId="2B4787C8" w14:textId="77777777" w:rsidR="00C21B58" w:rsidRPr="00BA0F94" w:rsidRDefault="00C21B58" w:rsidP="00A04D35">
            <w:pPr>
              <w:snapToGrid w:val="0"/>
              <w:ind w:firstLine="0"/>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lang w:val="ru-RU"/>
              </w:rPr>
              <w:t>в</w:t>
            </w:r>
            <w:r w:rsidRPr="00BA0F94">
              <w:rPr>
                <w:color w:val="auto"/>
                <w:sz w:val="24"/>
                <w:szCs w:val="24"/>
              </w:rPr>
              <w:t>оспитатель</w:t>
            </w:r>
          </w:p>
        </w:tc>
      </w:tr>
      <w:tr w:rsidR="00624FD3" w:rsidRPr="00BA0F94" w14:paraId="0E379C17" w14:textId="77777777" w:rsidTr="00AA18D3">
        <w:trPr>
          <w:cnfStyle w:val="000000100000" w:firstRow="0" w:lastRow="0" w:firstColumn="0" w:lastColumn="0" w:oddVBand="0" w:evenVBand="0" w:oddHBand="1" w:evenHBand="0" w:firstRowFirstColumn="0" w:firstRowLastColumn="0" w:lastRowFirstColumn="0" w:lastRowLastColumn="0"/>
          <w:trHeight w:val="1095"/>
        </w:trPr>
        <w:tc>
          <w:tcPr>
            <w:cnfStyle w:val="000010000000" w:firstRow="0" w:lastRow="0" w:firstColumn="0" w:lastColumn="0" w:oddVBand="1" w:evenVBand="0" w:oddHBand="0" w:evenHBand="0" w:firstRowFirstColumn="0" w:firstRowLastColumn="0" w:lastRowFirstColumn="0" w:lastRowLastColumn="0"/>
            <w:tcW w:w="1043" w:type="pct"/>
            <w:vMerge w:val="restart"/>
            <w:tcBorders>
              <w:top w:val="single" w:sz="4" w:space="0" w:color="auto"/>
              <w:right w:val="single" w:sz="4" w:space="0" w:color="auto"/>
            </w:tcBorders>
          </w:tcPr>
          <w:p w14:paraId="544CE9BC" w14:textId="77777777" w:rsidR="00C21B58" w:rsidRPr="00BA0F94" w:rsidRDefault="00C21B58" w:rsidP="00A04D35">
            <w:pPr>
              <w:pStyle w:val="aff3"/>
              <w:snapToGrid w:val="0"/>
              <w:spacing w:line="240" w:lineRule="auto"/>
              <w:ind w:firstLine="0"/>
              <w:rPr>
                <w:color w:val="auto"/>
                <w:sz w:val="24"/>
                <w:lang w:val="ru-RU"/>
              </w:rPr>
            </w:pPr>
            <w:r w:rsidRPr="00BA0F94">
              <w:rPr>
                <w:color w:val="auto"/>
                <w:sz w:val="24"/>
                <w:lang w:val="ru-RU"/>
              </w:rPr>
              <w:t xml:space="preserve">Овладевший универсальными предпосылками учебной деятельности: </w:t>
            </w:r>
          </w:p>
          <w:p w14:paraId="25AFB793" w14:textId="77777777" w:rsidR="00C21B58" w:rsidRPr="00BA0F94" w:rsidRDefault="00C21B58" w:rsidP="00A04D35">
            <w:pPr>
              <w:rPr>
                <w:color w:val="auto"/>
                <w:sz w:val="24"/>
                <w:szCs w:val="24"/>
                <w:lang w:val="ru-RU"/>
              </w:rPr>
            </w:pPr>
          </w:p>
        </w:tc>
        <w:tc>
          <w:tcPr>
            <w:tcW w:w="1194" w:type="pct"/>
            <w:vMerge w:val="restart"/>
            <w:tcBorders>
              <w:top w:val="single" w:sz="4" w:space="0" w:color="auto"/>
              <w:left w:val="single" w:sz="4" w:space="0" w:color="auto"/>
              <w:bottom w:val="single" w:sz="4" w:space="0" w:color="auto"/>
              <w:right w:val="single" w:sz="4" w:space="0" w:color="auto"/>
            </w:tcBorders>
          </w:tcPr>
          <w:p w14:paraId="612259EB" w14:textId="69A20319" w:rsidR="00C21B58" w:rsidRPr="00BA0F94" w:rsidRDefault="00B90958" w:rsidP="00A04D35">
            <w:pPr>
              <w:pStyle w:val="aff3"/>
              <w:snapToGrid w:val="0"/>
              <w:spacing w:line="240" w:lineRule="auto"/>
              <w:ind w:firstLine="0"/>
              <w:cnfStyle w:val="000000100000" w:firstRow="0" w:lastRow="0" w:firstColumn="0" w:lastColumn="0" w:oddVBand="0" w:evenVBand="0" w:oddHBand="1" w:evenHBand="0" w:firstRowFirstColumn="0" w:firstRowLastColumn="0" w:lastRowFirstColumn="0" w:lastRowLastColumn="0"/>
              <w:rPr>
                <w:color w:val="auto"/>
                <w:sz w:val="24"/>
                <w:lang w:val="ru-RU"/>
              </w:rPr>
            </w:pPr>
            <w:r w:rsidRPr="00BA0F94">
              <w:rPr>
                <w:color w:val="auto"/>
                <w:sz w:val="24"/>
                <w:lang w:val="ru-RU"/>
              </w:rPr>
              <w:t>умение работать по правилу уме</w:t>
            </w:r>
            <w:r w:rsidR="00C21B58" w:rsidRPr="00BA0F94">
              <w:rPr>
                <w:color w:val="auto"/>
                <w:sz w:val="24"/>
                <w:lang w:val="ru-RU"/>
              </w:rPr>
              <w:t>ние работать по образцу умение слушать взросло-го умение выполнять инструкции взрослого</w:t>
            </w: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7DE06C33" w14:textId="77777777" w:rsidR="00C21B58" w:rsidRPr="00BA0F94" w:rsidRDefault="00C21B58" w:rsidP="00A04D35">
            <w:pPr>
              <w:snapToGrid w:val="0"/>
              <w:ind w:firstLine="0"/>
              <w:rPr>
                <w:color w:val="auto"/>
                <w:sz w:val="24"/>
                <w:szCs w:val="24"/>
                <w:lang w:val="ru-RU"/>
              </w:rPr>
            </w:pPr>
            <w:r w:rsidRPr="00BA0F94">
              <w:rPr>
                <w:color w:val="auto"/>
                <w:sz w:val="24"/>
                <w:szCs w:val="24"/>
                <w:lang w:val="ru-RU"/>
              </w:rPr>
              <w:t>стандартизирован-ная методика «Учебная деятельность»</w:t>
            </w:r>
          </w:p>
        </w:tc>
        <w:tc>
          <w:tcPr>
            <w:tcW w:w="392" w:type="pct"/>
            <w:tcBorders>
              <w:top w:val="single" w:sz="4" w:space="0" w:color="auto"/>
              <w:left w:val="single" w:sz="4" w:space="0" w:color="auto"/>
              <w:bottom w:val="single" w:sz="4" w:space="0" w:color="auto"/>
              <w:right w:val="single" w:sz="4" w:space="0" w:color="auto"/>
            </w:tcBorders>
          </w:tcPr>
          <w:p w14:paraId="25A3ECF2" w14:textId="77777777" w:rsidR="00C21B58" w:rsidRPr="00BA0F94" w:rsidRDefault="00C21B58" w:rsidP="00A04D35">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1 раз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1CC5C2AD" w14:textId="77777777" w:rsidR="00C21B58" w:rsidRPr="00BA0F94" w:rsidRDefault="00C21B58" w:rsidP="00A04D35">
            <w:pPr>
              <w:snapToGrid w:val="0"/>
              <w:ind w:firstLine="0"/>
              <w:jc w:val="center"/>
              <w:rPr>
                <w:color w:val="auto"/>
                <w:sz w:val="24"/>
                <w:szCs w:val="24"/>
              </w:rPr>
            </w:pPr>
            <w:r w:rsidRPr="00BA0F94">
              <w:rPr>
                <w:color w:val="auto"/>
                <w:sz w:val="24"/>
                <w:szCs w:val="24"/>
              </w:rPr>
              <w:t>март</w:t>
            </w:r>
          </w:p>
        </w:tc>
        <w:tc>
          <w:tcPr>
            <w:tcW w:w="828" w:type="pct"/>
            <w:tcBorders>
              <w:top w:val="single" w:sz="4" w:space="0" w:color="auto"/>
              <w:left w:val="single" w:sz="4" w:space="0" w:color="auto"/>
              <w:bottom w:val="single" w:sz="4" w:space="0" w:color="auto"/>
              <w:right w:val="single" w:sz="4" w:space="0" w:color="auto"/>
            </w:tcBorders>
          </w:tcPr>
          <w:p w14:paraId="69CA3A9E" w14:textId="77777777" w:rsidR="00C21B58" w:rsidRPr="00BA0F94" w:rsidRDefault="00B85994" w:rsidP="00A04D35">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lang w:val="ru-RU"/>
              </w:rPr>
              <w:t>педагог</w:t>
            </w:r>
            <w:r w:rsidR="00C21B58" w:rsidRPr="00BA0F94">
              <w:rPr>
                <w:color w:val="auto"/>
                <w:sz w:val="24"/>
                <w:szCs w:val="24"/>
                <w:lang w:val="ru-RU"/>
              </w:rPr>
              <w:t>-п</w:t>
            </w:r>
            <w:r w:rsidR="00C21B58" w:rsidRPr="00BA0F94">
              <w:rPr>
                <w:color w:val="auto"/>
                <w:sz w:val="24"/>
                <w:szCs w:val="24"/>
              </w:rPr>
              <w:t>сихолог, воспитатель</w:t>
            </w:r>
          </w:p>
        </w:tc>
      </w:tr>
      <w:tr w:rsidR="00624FD3" w:rsidRPr="00BA0F94" w14:paraId="1C8E66D8" w14:textId="77777777" w:rsidTr="00AA18D3">
        <w:trPr>
          <w:trHeight w:val="285"/>
        </w:trPr>
        <w:tc>
          <w:tcPr>
            <w:cnfStyle w:val="000010000000" w:firstRow="0" w:lastRow="0" w:firstColumn="0" w:lastColumn="0" w:oddVBand="1" w:evenVBand="0" w:oddHBand="0" w:evenHBand="0" w:firstRowFirstColumn="0" w:firstRowLastColumn="0" w:lastRowFirstColumn="0" w:lastRowLastColumn="0"/>
            <w:tcW w:w="1043" w:type="pct"/>
            <w:vMerge/>
            <w:tcBorders>
              <w:bottom w:val="single" w:sz="4" w:space="0" w:color="auto"/>
              <w:right w:val="single" w:sz="4" w:space="0" w:color="auto"/>
            </w:tcBorders>
          </w:tcPr>
          <w:p w14:paraId="066BC5EC" w14:textId="77777777" w:rsidR="00C21B58" w:rsidRPr="00BA0F94" w:rsidRDefault="00C21B58" w:rsidP="00A04D35">
            <w:pPr>
              <w:snapToGrid w:val="0"/>
              <w:rPr>
                <w:color w:val="auto"/>
                <w:sz w:val="24"/>
                <w:szCs w:val="24"/>
              </w:rPr>
            </w:pPr>
          </w:p>
        </w:tc>
        <w:tc>
          <w:tcPr>
            <w:tcW w:w="1194" w:type="pct"/>
            <w:vMerge/>
            <w:tcBorders>
              <w:top w:val="single" w:sz="4" w:space="0" w:color="auto"/>
              <w:left w:val="single" w:sz="4" w:space="0" w:color="auto"/>
              <w:bottom w:val="single" w:sz="4" w:space="0" w:color="auto"/>
              <w:right w:val="single" w:sz="4" w:space="0" w:color="auto"/>
            </w:tcBorders>
          </w:tcPr>
          <w:p w14:paraId="6F949E9C" w14:textId="77777777" w:rsidR="00C21B58" w:rsidRPr="00BA0F94" w:rsidRDefault="00C21B58" w:rsidP="00A04D35">
            <w:pPr>
              <w:snapToGrid w:val="0"/>
              <w:cnfStyle w:val="000000000000" w:firstRow="0" w:lastRow="0" w:firstColumn="0" w:lastColumn="0" w:oddVBand="0" w:evenVBand="0" w:oddHBand="0" w:evenHBand="0" w:firstRowFirstColumn="0" w:firstRowLastColumn="0" w:lastRowFirstColumn="0" w:lastRowLastColumn="0"/>
              <w:rPr>
                <w:color w:val="auto"/>
                <w:sz w:val="24"/>
                <w:szCs w:val="24"/>
              </w:rPr>
            </w:pP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3395C97F" w14:textId="77777777" w:rsidR="00C21B58" w:rsidRPr="00BA0F94" w:rsidRDefault="00C21B58" w:rsidP="00A04D35">
            <w:pPr>
              <w:snapToGrid w:val="0"/>
              <w:jc w:val="center"/>
              <w:rPr>
                <w:color w:val="auto"/>
                <w:sz w:val="24"/>
                <w:szCs w:val="24"/>
              </w:rPr>
            </w:pPr>
            <w:r w:rsidRPr="00BA0F94">
              <w:rPr>
                <w:color w:val="auto"/>
                <w:sz w:val="24"/>
                <w:szCs w:val="24"/>
              </w:rPr>
              <w:t>Наблюдение</w:t>
            </w:r>
          </w:p>
          <w:p w14:paraId="145FECAC" w14:textId="77777777" w:rsidR="00C21B58" w:rsidRPr="00BA0F94" w:rsidRDefault="00C21B58" w:rsidP="00A04D35">
            <w:pPr>
              <w:jc w:val="center"/>
              <w:rPr>
                <w:color w:val="auto"/>
                <w:sz w:val="24"/>
                <w:szCs w:val="24"/>
              </w:rPr>
            </w:pPr>
          </w:p>
        </w:tc>
        <w:tc>
          <w:tcPr>
            <w:tcW w:w="392" w:type="pct"/>
            <w:tcBorders>
              <w:top w:val="single" w:sz="4" w:space="0" w:color="auto"/>
              <w:left w:val="single" w:sz="4" w:space="0" w:color="auto"/>
              <w:bottom w:val="single" w:sz="4" w:space="0" w:color="auto"/>
              <w:right w:val="single" w:sz="4" w:space="0" w:color="auto"/>
            </w:tcBorders>
          </w:tcPr>
          <w:p w14:paraId="3F074CAA" w14:textId="77777777" w:rsidR="00C21B58" w:rsidRPr="00BA0F94" w:rsidRDefault="00C21B58" w:rsidP="00A04D35">
            <w:pPr>
              <w:snapToGrid w:val="0"/>
              <w:ind w:firstLine="0"/>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rPr>
              <w:t>1 раз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1614E8DB" w14:textId="77777777" w:rsidR="00C21B58" w:rsidRPr="00BA0F94" w:rsidRDefault="00C21B58" w:rsidP="00A04D35">
            <w:pPr>
              <w:snapToGrid w:val="0"/>
              <w:ind w:firstLine="0"/>
              <w:jc w:val="center"/>
              <w:rPr>
                <w:color w:val="auto"/>
                <w:sz w:val="24"/>
                <w:szCs w:val="24"/>
              </w:rPr>
            </w:pPr>
            <w:r w:rsidRPr="00BA0F94">
              <w:rPr>
                <w:color w:val="auto"/>
                <w:sz w:val="24"/>
                <w:szCs w:val="24"/>
              </w:rPr>
              <w:t>май</w:t>
            </w:r>
          </w:p>
        </w:tc>
        <w:tc>
          <w:tcPr>
            <w:tcW w:w="828" w:type="pct"/>
            <w:tcBorders>
              <w:top w:val="single" w:sz="4" w:space="0" w:color="auto"/>
              <w:left w:val="single" w:sz="4" w:space="0" w:color="auto"/>
              <w:bottom w:val="single" w:sz="4" w:space="0" w:color="auto"/>
              <w:right w:val="single" w:sz="4" w:space="0" w:color="auto"/>
            </w:tcBorders>
          </w:tcPr>
          <w:p w14:paraId="3B35DDE5" w14:textId="77777777" w:rsidR="00C21B58" w:rsidRPr="00BA0F94" w:rsidRDefault="00C21B58" w:rsidP="00A04D35">
            <w:pPr>
              <w:snapToGrid w:val="0"/>
              <w:ind w:firstLine="0"/>
              <w:cnfStyle w:val="000000000000" w:firstRow="0" w:lastRow="0" w:firstColumn="0" w:lastColumn="0" w:oddVBand="0" w:evenVBand="0" w:oddHBand="0" w:evenHBand="0" w:firstRowFirstColumn="0" w:firstRowLastColumn="0" w:lastRowFirstColumn="0" w:lastRowLastColumn="0"/>
              <w:rPr>
                <w:color w:val="auto"/>
                <w:sz w:val="24"/>
                <w:szCs w:val="24"/>
              </w:rPr>
            </w:pPr>
            <w:r w:rsidRPr="00BA0F94">
              <w:rPr>
                <w:color w:val="auto"/>
                <w:sz w:val="24"/>
                <w:szCs w:val="24"/>
                <w:lang w:val="ru-RU"/>
              </w:rPr>
              <w:t>Практичес-кий-п</w:t>
            </w:r>
            <w:r w:rsidRPr="00BA0F94">
              <w:rPr>
                <w:color w:val="auto"/>
                <w:sz w:val="24"/>
                <w:szCs w:val="24"/>
              </w:rPr>
              <w:t>сихолог, воспитатель</w:t>
            </w:r>
          </w:p>
        </w:tc>
      </w:tr>
      <w:tr w:rsidR="00624FD3" w:rsidRPr="00BA0F94" w14:paraId="46F0915B" w14:textId="77777777" w:rsidTr="00AA18D3">
        <w:trPr>
          <w:cnfStyle w:val="000000100000" w:firstRow="0" w:lastRow="0" w:firstColumn="0" w:lastColumn="0" w:oddVBand="0" w:evenVBand="0" w:oddHBand="1" w:evenHBand="0" w:firstRowFirstColumn="0" w:firstRowLastColumn="0" w:lastRowFirstColumn="0" w:lastRowLastColumn="0"/>
          <w:trHeight w:val="285"/>
        </w:trPr>
        <w:tc>
          <w:tcPr>
            <w:cnfStyle w:val="000010000000" w:firstRow="0" w:lastRow="0" w:firstColumn="0" w:lastColumn="0" w:oddVBand="1" w:evenVBand="0" w:oddHBand="0" w:evenHBand="0" w:firstRowFirstColumn="0" w:firstRowLastColumn="0" w:lastRowFirstColumn="0" w:lastRowLastColumn="0"/>
            <w:tcW w:w="1043" w:type="pct"/>
            <w:tcBorders>
              <w:top w:val="single" w:sz="4" w:space="0" w:color="auto"/>
              <w:left w:val="single" w:sz="4" w:space="0" w:color="auto"/>
              <w:bottom w:val="single" w:sz="4" w:space="0" w:color="auto"/>
              <w:right w:val="single" w:sz="4" w:space="0" w:color="auto"/>
            </w:tcBorders>
          </w:tcPr>
          <w:p w14:paraId="1E0C3F58" w14:textId="77777777" w:rsidR="00C21B58" w:rsidRPr="00BA0F94" w:rsidRDefault="00C21B58" w:rsidP="00A04D35">
            <w:pPr>
              <w:snapToGrid w:val="0"/>
              <w:rPr>
                <w:color w:val="auto"/>
                <w:sz w:val="24"/>
                <w:szCs w:val="24"/>
              </w:rPr>
            </w:pPr>
          </w:p>
        </w:tc>
        <w:tc>
          <w:tcPr>
            <w:tcW w:w="1194" w:type="pct"/>
            <w:tcBorders>
              <w:top w:val="single" w:sz="4" w:space="0" w:color="auto"/>
              <w:left w:val="single" w:sz="4" w:space="0" w:color="auto"/>
              <w:bottom w:val="single" w:sz="4" w:space="0" w:color="auto"/>
              <w:right w:val="single" w:sz="4" w:space="0" w:color="auto"/>
            </w:tcBorders>
          </w:tcPr>
          <w:p w14:paraId="56E6C266" w14:textId="77777777" w:rsidR="00C21B58" w:rsidRPr="00BA0F94" w:rsidRDefault="00C21B58" w:rsidP="00A04D35">
            <w:pPr>
              <w:snapToGrid w:val="0"/>
              <w:cnfStyle w:val="000000100000" w:firstRow="0" w:lastRow="0" w:firstColumn="0" w:lastColumn="0" w:oddVBand="0" w:evenVBand="0" w:oddHBand="1" w:evenHBand="0" w:firstRowFirstColumn="0" w:firstRowLastColumn="0" w:lastRowFirstColumn="0" w:lastRowLastColumn="0"/>
              <w:rPr>
                <w:color w:val="auto"/>
                <w:sz w:val="24"/>
                <w:szCs w:val="24"/>
              </w:rPr>
            </w:pPr>
          </w:p>
        </w:tc>
        <w:tc>
          <w:tcPr>
            <w:cnfStyle w:val="000010000000" w:firstRow="0" w:lastRow="0" w:firstColumn="0" w:lastColumn="0" w:oddVBand="1"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tcPr>
          <w:p w14:paraId="6DBC9C11" w14:textId="77777777" w:rsidR="00C21B58" w:rsidRPr="00BA0F94" w:rsidRDefault="00C21B58" w:rsidP="00A04D35">
            <w:pPr>
              <w:snapToGrid w:val="0"/>
              <w:jc w:val="center"/>
              <w:rPr>
                <w:color w:val="auto"/>
                <w:sz w:val="24"/>
                <w:szCs w:val="24"/>
              </w:rPr>
            </w:pPr>
            <w:r w:rsidRPr="00BA0F94">
              <w:rPr>
                <w:color w:val="auto"/>
                <w:sz w:val="24"/>
                <w:szCs w:val="24"/>
              </w:rPr>
              <w:t>Педагогическая диагностика Т.Комаровой</w:t>
            </w:r>
          </w:p>
        </w:tc>
        <w:tc>
          <w:tcPr>
            <w:tcW w:w="392" w:type="pct"/>
            <w:tcBorders>
              <w:top w:val="single" w:sz="4" w:space="0" w:color="auto"/>
              <w:left w:val="single" w:sz="4" w:space="0" w:color="auto"/>
              <w:bottom w:val="single" w:sz="4" w:space="0" w:color="auto"/>
              <w:right w:val="single" w:sz="4" w:space="0" w:color="auto"/>
            </w:tcBorders>
          </w:tcPr>
          <w:p w14:paraId="77BC3048" w14:textId="77777777" w:rsidR="00C21B58" w:rsidRPr="00BA0F94" w:rsidRDefault="00C21B58" w:rsidP="00A04D35">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rPr>
            </w:pPr>
            <w:r w:rsidRPr="00BA0F94">
              <w:rPr>
                <w:color w:val="auto"/>
                <w:sz w:val="24"/>
                <w:szCs w:val="24"/>
              </w:rPr>
              <w:t>2 раза в год</w:t>
            </w:r>
          </w:p>
        </w:tc>
        <w:tc>
          <w:tcPr>
            <w:cnfStyle w:val="000010000000" w:firstRow="0" w:lastRow="0" w:firstColumn="0" w:lastColumn="0" w:oddVBand="1" w:evenVBand="0" w:oddHBand="0" w:evenHBand="0" w:firstRowFirstColumn="0" w:firstRowLastColumn="0" w:lastRowFirstColumn="0" w:lastRowLastColumn="0"/>
            <w:tcW w:w="519" w:type="pct"/>
            <w:tcBorders>
              <w:top w:val="single" w:sz="4" w:space="0" w:color="auto"/>
              <w:left w:val="single" w:sz="4" w:space="0" w:color="auto"/>
              <w:bottom w:val="single" w:sz="4" w:space="0" w:color="auto"/>
              <w:right w:val="single" w:sz="4" w:space="0" w:color="auto"/>
            </w:tcBorders>
          </w:tcPr>
          <w:p w14:paraId="099540F5" w14:textId="77777777" w:rsidR="00C21B58" w:rsidRPr="00BA0F94" w:rsidRDefault="00C21B58" w:rsidP="00A04D35">
            <w:pPr>
              <w:snapToGrid w:val="0"/>
              <w:ind w:firstLine="0"/>
              <w:rPr>
                <w:color w:val="auto"/>
                <w:sz w:val="24"/>
                <w:szCs w:val="24"/>
              </w:rPr>
            </w:pPr>
            <w:r w:rsidRPr="00BA0F94">
              <w:rPr>
                <w:color w:val="auto"/>
                <w:sz w:val="24"/>
                <w:szCs w:val="24"/>
              </w:rPr>
              <w:t>Сентябрь, май</w:t>
            </w:r>
          </w:p>
        </w:tc>
        <w:tc>
          <w:tcPr>
            <w:tcW w:w="828" w:type="pct"/>
            <w:tcBorders>
              <w:top w:val="single" w:sz="4" w:space="0" w:color="auto"/>
              <w:left w:val="single" w:sz="4" w:space="0" w:color="auto"/>
              <w:bottom w:val="single" w:sz="4" w:space="0" w:color="auto"/>
              <w:right w:val="single" w:sz="4" w:space="0" w:color="auto"/>
            </w:tcBorders>
          </w:tcPr>
          <w:p w14:paraId="3DE9A1CA" w14:textId="77777777" w:rsidR="00C21B58" w:rsidRPr="00BA0F94" w:rsidRDefault="00C21B58" w:rsidP="00A04D35">
            <w:pPr>
              <w:snapToGrid w:val="0"/>
              <w:ind w:firstLine="0"/>
              <w:cnfStyle w:val="000000100000" w:firstRow="0" w:lastRow="0" w:firstColumn="0" w:lastColumn="0" w:oddVBand="0" w:evenVBand="0" w:oddHBand="1" w:evenHBand="0" w:firstRowFirstColumn="0" w:firstRowLastColumn="0" w:lastRowFirstColumn="0" w:lastRowLastColumn="0"/>
              <w:rPr>
                <w:color w:val="auto"/>
                <w:sz w:val="24"/>
                <w:szCs w:val="24"/>
                <w:lang w:val="ru-RU"/>
              </w:rPr>
            </w:pPr>
            <w:r w:rsidRPr="00BA0F94">
              <w:rPr>
                <w:color w:val="auto"/>
                <w:sz w:val="24"/>
                <w:szCs w:val="24"/>
                <w:lang w:val="ru-RU"/>
              </w:rPr>
              <w:t>воспитатель</w:t>
            </w:r>
          </w:p>
        </w:tc>
      </w:tr>
    </w:tbl>
    <w:p w14:paraId="16053B22" w14:textId="77777777" w:rsidR="000D4412" w:rsidRPr="00BA0F94" w:rsidRDefault="000D4412" w:rsidP="004902D1">
      <w:pPr>
        <w:pStyle w:val="c0"/>
        <w:spacing w:before="0" w:beforeAutospacing="0" w:after="0" w:afterAutospacing="0"/>
        <w:rPr>
          <w:rStyle w:val="c1"/>
          <w:rFonts w:eastAsiaTheme="majorEastAsia"/>
          <w:b/>
          <w:bCs/>
          <w:sz w:val="32"/>
          <w:szCs w:val="32"/>
        </w:rPr>
      </w:pPr>
    </w:p>
    <w:p w14:paraId="3323E086" w14:textId="77777777" w:rsidR="00B90958" w:rsidRPr="00BA0F94" w:rsidRDefault="00B90958" w:rsidP="00CB6B3D">
      <w:pPr>
        <w:pStyle w:val="c0"/>
        <w:spacing w:before="0" w:beforeAutospacing="0" w:after="0" w:afterAutospacing="0"/>
        <w:ind w:firstLine="568"/>
        <w:jc w:val="center"/>
        <w:rPr>
          <w:rStyle w:val="c1"/>
          <w:rFonts w:eastAsiaTheme="majorEastAsia"/>
          <w:b/>
          <w:bCs/>
          <w:sz w:val="32"/>
          <w:szCs w:val="32"/>
        </w:rPr>
      </w:pPr>
    </w:p>
    <w:p w14:paraId="61BA507B" w14:textId="075DC38E" w:rsidR="00CB6B3D" w:rsidRPr="00BA0F94" w:rsidRDefault="009A3553" w:rsidP="00CB6B3D">
      <w:pPr>
        <w:pStyle w:val="c0"/>
        <w:spacing w:before="0" w:beforeAutospacing="0" w:after="0" w:afterAutospacing="0"/>
        <w:ind w:firstLine="568"/>
        <w:jc w:val="center"/>
        <w:rPr>
          <w:rFonts w:ascii="Calibri" w:hAnsi="Calibri"/>
          <w:sz w:val="32"/>
          <w:szCs w:val="32"/>
        </w:rPr>
      </w:pPr>
      <w:r w:rsidRPr="00BA0F94">
        <w:rPr>
          <w:rStyle w:val="c1"/>
          <w:rFonts w:eastAsiaTheme="majorEastAsia"/>
          <w:b/>
          <w:bCs/>
          <w:sz w:val="32"/>
          <w:szCs w:val="32"/>
        </w:rPr>
        <w:t xml:space="preserve">Мониторинг интегративных качеств </w:t>
      </w:r>
      <w:r w:rsidR="00CB6B3D" w:rsidRPr="00BA0F94">
        <w:rPr>
          <w:rStyle w:val="c1"/>
          <w:rFonts w:eastAsiaTheme="majorEastAsia"/>
          <w:b/>
          <w:bCs/>
          <w:sz w:val="32"/>
          <w:szCs w:val="32"/>
        </w:rPr>
        <w:t>развития</w:t>
      </w:r>
      <w:r w:rsidR="00D45643" w:rsidRPr="00BA0F94">
        <w:rPr>
          <w:rStyle w:val="c1"/>
          <w:rFonts w:eastAsiaTheme="majorEastAsia"/>
          <w:b/>
          <w:bCs/>
          <w:sz w:val="32"/>
          <w:szCs w:val="32"/>
        </w:rPr>
        <w:t xml:space="preserve"> ребенка</w:t>
      </w:r>
    </w:p>
    <w:p w14:paraId="43AE6350" w14:textId="77777777" w:rsidR="00CB6B3D" w:rsidRPr="00BA0F94" w:rsidRDefault="00CB6B3D" w:rsidP="00CB6B3D">
      <w:pPr>
        <w:pStyle w:val="c0"/>
        <w:spacing w:before="0" w:beforeAutospacing="0" w:after="0" w:afterAutospacing="0"/>
        <w:ind w:firstLine="568"/>
        <w:jc w:val="both"/>
        <w:rPr>
          <w:rFonts w:ascii="Calibri" w:hAnsi="Calibri"/>
        </w:rPr>
      </w:pPr>
      <w:r w:rsidRPr="00BA0F94">
        <w:rPr>
          <w:rStyle w:val="c1"/>
          <w:rFonts w:eastAsiaTheme="majorEastAsia"/>
        </w:rPr>
        <w:t>Мониторинг детского развития (мониторинг ра</w:t>
      </w:r>
      <w:r w:rsidR="00D45643" w:rsidRPr="00BA0F94">
        <w:rPr>
          <w:rStyle w:val="c1"/>
          <w:rFonts w:eastAsiaTheme="majorEastAsia"/>
        </w:rPr>
        <w:t>звития интегратив</w:t>
      </w:r>
      <w:r w:rsidR="008A559C" w:rsidRPr="00BA0F94">
        <w:rPr>
          <w:rStyle w:val="c1"/>
          <w:rFonts w:eastAsiaTheme="majorEastAsia"/>
        </w:rPr>
        <w:t>ных качеств</w:t>
      </w:r>
      <w:r w:rsidRPr="00BA0F94">
        <w:rPr>
          <w:rStyle w:val="c1"/>
          <w:rFonts w:eastAsiaTheme="majorEastAsia"/>
        </w:rPr>
        <w:t>) осуществляется педагогами,</w:t>
      </w:r>
      <w:r w:rsidR="001F0786" w:rsidRPr="00BA0F94">
        <w:rPr>
          <w:rStyle w:val="c1"/>
          <w:rFonts w:eastAsiaTheme="majorEastAsia"/>
        </w:rPr>
        <w:t xml:space="preserve"> психологами дошкольного подразделе</w:t>
      </w:r>
      <w:r w:rsidRPr="00BA0F94">
        <w:rPr>
          <w:rStyle w:val="c1"/>
          <w:rFonts w:eastAsiaTheme="majorEastAsia"/>
        </w:rPr>
        <w:t>ния и медицинскими рабо</w:t>
      </w:r>
      <w:r w:rsidR="008A559C" w:rsidRPr="00BA0F94">
        <w:rPr>
          <w:rStyle w:val="c1"/>
          <w:rFonts w:eastAsiaTheme="majorEastAsia"/>
        </w:rPr>
        <w:t xml:space="preserve">тниками. Основная задача этого </w:t>
      </w:r>
      <w:r w:rsidRPr="00BA0F94">
        <w:rPr>
          <w:rStyle w:val="c1"/>
          <w:rFonts w:eastAsiaTheme="majorEastAsia"/>
        </w:rPr>
        <w:t>мониторинга - выявить индивидуальные особенности развития каждого ребенка и наметить при необх</w:t>
      </w:r>
      <w:r w:rsidR="008A559C" w:rsidRPr="00BA0F94">
        <w:rPr>
          <w:rStyle w:val="c1"/>
          <w:rFonts w:eastAsiaTheme="majorEastAsia"/>
        </w:rPr>
        <w:t xml:space="preserve">одимости индивидуальный маршрут </w:t>
      </w:r>
      <w:r w:rsidRPr="00BA0F94">
        <w:rPr>
          <w:rStyle w:val="c1"/>
          <w:rFonts w:eastAsiaTheme="majorEastAsia"/>
        </w:rPr>
        <w:t>образовательной работы для максимального раскрытия потенциала детской личности.</w:t>
      </w:r>
    </w:p>
    <w:p w14:paraId="1424CBBB" w14:textId="77777777" w:rsidR="00CB6B3D" w:rsidRPr="00BA0F94" w:rsidRDefault="00CB6B3D" w:rsidP="00CB6B3D">
      <w:pPr>
        <w:pStyle w:val="c0"/>
        <w:spacing w:before="0" w:beforeAutospacing="0" w:after="0" w:afterAutospacing="0"/>
        <w:ind w:firstLine="568"/>
        <w:jc w:val="both"/>
        <w:rPr>
          <w:rFonts w:ascii="Calibri" w:hAnsi="Calibri"/>
        </w:rPr>
      </w:pPr>
      <w:r w:rsidRPr="00BA0F94">
        <w:rPr>
          <w:rStyle w:val="c1"/>
          <w:rFonts w:eastAsiaTheme="majorEastAsia"/>
        </w:rPr>
        <w:t>Мониторинг детского развития включает в себя оценку физического развития ребенка</w:t>
      </w:r>
      <w:r w:rsidR="008A559C" w:rsidRPr="00BA0F94">
        <w:rPr>
          <w:rStyle w:val="c1"/>
          <w:rFonts w:eastAsiaTheme="majorEastAsia"/>
        </w:rPr>
        <w:t>, состояния его здоровья, а так</w:t>
      </w:r>
      <w:r w:rsidRPr="00BA0F94">
        <w:rPr>
          <w:rStyle w:val="c1"/>
          <w:rFonts w:eastAsiaTheme="majorEastAsia"/>
        </w:rPr>
        <w:t>же развития общих способностей: познавательных, коммуникативных и регуляторных.</w:t>
      </w:r>
    </w:p>
    <w:p w14:paraId="62A88C57" w14:textId="77777777" w:rsidR="00CB6B3D" w:rsidRPr="00BA0F94" w:rsidRDefault="00CB6B3D" w:rsidP="00CB6B3D">
      <w:pPr>
        <w:pStyle w:val="c0"/>
        <w:spacing w:before="0" w:beforeAutospacing="0" w:after="0" w:afterAutospacing="0"/>
        <w:ind w:firstLine="568"/>
        <w:jc w:val="both"/>
        <w:rPr>
          <w:rFonts w:ascii="Calibri" w:hAnsi="Calibri"/>
        </w:rPr>
      </w:pPr>
      <w:r w:rsidRPr="00BA0F94">
        <w:rPr>
          <w:rStyle w:val="c1"/>
          <w:rFonts w:eastAsiaTheme="majorEastAsia"/>
        </w:rPr>
        <w:t>Диагностика познавательных способностей включает диагностику перцептивного развития, интеллектуального развития и творческих способностей детей.</w:t>
      </w:r>
    </w:p>
    <w:p w14:paraId="771CC36A" w14:textId="77777777" w:rsidR="00CB6B3D" w:rsidRPr="00BA0F94" w:rsidRDefault="00CB6B3D" w:rsidP="00CB6B3D">
      <w:pPr>
        <w:pStyle w:val="c0"/>
        <w:spacing w:before="0" w:beforeAutospacing="0" w:after="0" w:afterAutospacing="0"/>
        <w:ind w:firstLine="568"/>
        <w:jc w:val="both"/>
        <w:rPr>
          <w:rFonts w:ascii="Calibri" w:hAnsi="Calibri"/>
        </w:rPr>
      </w:pPr>
      <w:r w:rsidRPr="00BA0F94">
        <w:rPr>
          <w:rStyle w:val="c1"/>
          <w:rFonts w:eastAsiaTheme="majorEastAsia"/>
        </w:rPr>
        <w:t>Диагностика коммуникативных способностей предполагает выявление способности ребенка понимать состояния и высказывания другого человека, находящегос</w:t>
      </w:r>
      <w:r w:rsidR="008A559C" w:rsidRPr="00BA0F94">
        <w:rPr>
          <w:rStyle w:val="c1"/>
          <w:rFonts w:eastAsiaTheme="majorEastAsia"/>
        </w:rPr>
        <w:t>я в наблюдаемой ситуации, а так</w:t>
      </w:r>
      <w:r w:rsidRPr="00BA0F94">
        <w:rPr>
          <w:rStyle w:val="c1"/>
          <w:rFonts w:eastAsiaTheme="majorEastAsia"/>
        </w:rPr>
        <w:t xml:space="preserve">же выражать свое отношение к происходящему в вербальной </w:t>
      </w:r>
      <w:r w:rsidRPr="00BA0F94">
        <w:rPr>
          <w:rStyle w:val="c1"/>
          <w:rFonts w:eastAsiaTheme="majorEastAsia"/>
        </w:rPr>
        <w:lastRenderedPageBreak/>
        <w:t>и невербальной форме Особое внимание уделяется диагностике построения высказывания ребенка и диагностике межличностных отношений внутри группы.</w:t>
      </w:r>
    </w:p>
    <w:p w14:paraId="2581A33C" w14:textId="77777777" w:rsidR="00CB6B3D" w:rsidRPr="00BA0F94" w:rsidRDefault="00CB6B3D" w:rsidP="00CB6B3D">
      <w:pPr>
        <w:pStyle w:val="c0"/>
        <w:spacing w:before="0" w:beforeAutospacing="0" w:after="0" w:afterAutospacing="0"/>
        <w:ind w:firstLine="568"/>
        <w:jc w:val="both"/>
        <w:rPr>
          <w:rFonts w:ascii="Calibri" w:hAnsi="Calibri"/>
        </w:rPr>
      </w:pPr>
      <w:r w:rsidRPr="00BA0F94">
        <w:rPr>
          <w:rStyle w:val="c1"/>
          <w:rFonts w:eastAsiaTheme="majorEastAsia"/>
        </w:rPr>
        <w:t>Диагностика регуляторных способностей включает в себя диагностику эмоциональной и произвольной регуляции поведения ребенка в частности — эмоционального принятия или отвержения ситуации, которая сложилась в дошкольном учреждении, умения действовать план</w:t>
      </w:r>
      <w:r w:rsidR="008A559C" w:rsidRPr="00BA0F94">
        <w:rPr>
          <w:rStyle w:val="c1"/>
          <w:rFonts w:eastAsiaTheme="majorEastAsia"/>
        </w:rPr>
        <w:t>ировать сложные действия, а так</w:t>
      </w:r>
      <w:r w:rsidRPr="00BA0F94">
        <w:rPr>
          <w:rStyle w:val="c1"/>
          <w:rFonts w:eastAsiaTheme="majorEastAsia"/>
        </w:rPr>
        <w:t>же распределять роли и договариваться с партнерами по деятельности.</w:t>
      </w:r>
    </w:p>
    <w:p w14:paraId="795FF3A9" w14:textId="77777777" w:rsidR="00582907" w:rsidRPr="00BA0F94" w:rsidRDefault="00CB6B3D" w:rsidP="00E45C34">
      <w:pPr>
        <w:pStyle w:val="c0"/>
        <w:spacing w:before="0" w:beforeAutospacing="0" w:after="0" w:afterAutospacing="0"/>
        <w:ind w:firstLine="568"/>
        <w:jc w:val="both"/>
        <w:rPr>
          <w:rFonts w:ascii="Calibri" w:hAnsi="Calibri"/>
          <w:sz w:val="22"/>
          <w:szCs w:val="22"/>
        </w:rPr>
      </w:pPr>
      <w:r w:rsidRPr="00BA0F94">
        <w:rPr>
          <w:rStyle w:val="c1"/>
          <w:rFonts w:eastAsiaTheme="majorEastAsia"/>
        </w:rPr>
        <w:t>Мониторинг детского развития осуществляется с использованием метода наблюдения, критериальных диагностических методик и тестовых методов. На основе проведенных методик заполняется карта развития детей группы, определяется уровень детского развития (уровень раз</w:t>
      </w:r>
      <w:r w:rsidR="00F45293" w:rsidRPr="00BA0F94">
        <w:rPr>
          <w:rStyle w:val="c1"/>
          <w:rFonts w:eastAsiaTheme="majorEastAsia"/>
        </w:rPr>
        <w:t>вития интегративных качеств №1-</w:t>
      </w:r>
      <w:r w:rsidR="00E45C34" w:rsidRPr="00BA0F94">
        <w:rPr>
          <w:rStyle w:val="c1"/>
          <w:rFonts w:eastAsiaTheme="majorEastAsia"/>
        </w:rPr>
        <w:t>8</w:t>
      </w:r>
      <w:r w:rsidRPr="00BA0F94">
        <w:rPr>
          <w:rStyle w:val="c1"/>
          <w:rFonts w:eastAsiaTheme="majorEastAsia"/>
        </w:rPr>
        <w:t>) и выстраивается индивидуальная траектория развития каждого ребёнка</w:t>
      </w:r>
      <w:r w:rsidRPr="00BA0F94">
        <w:rPr>
          <w:rStyle w:val="c1"/>
          <w:rFonts w:eastAsiaTheme="majorEastAsia"/>
          <w:sz w:val="28"/>
          <w:szCs w:val="28"/>
        </w:rPr>
        <w:t>.</w:t>
      </w:r>
    </w:p>
    <w:p w14:paraId="71138371" w14:textId="77777777" w:rsidR="00CB6B3D" w:rsidRPr="00BA0F94" w:rsidRDefault="00CB6B3D" w:rsidP="00CB6B3D">
      <w:pPr>
        <w:pStyle w:val="c52"/>
        <w:spacing w:before="0" w:beforeAutospacing="0" w:after="0" w:afterAutospacing="0" w:line="203" w:lineRule="atLeast"/>
        <w:jc w:val="center"/>
        <w:rPr>
          <w:rFonts w:ascii="Calibri" w:hAnsi="Calibri"/>
          <w:sz w:val="22"/>
          <w:szCs w:val="22"/>
        </w:rPr>
      </w:pPr>
      <w:r w:rsidRPr="00BA0F94">
        <w:rPr>
          <w:rStyle w:val="c1"/>
          <w:rFonts w:eastAsiaTheme="majorEastAsia"/>
          <w:b/>
          <w:bCs/>
          <w:sz w:val="28"/>
          <w:szCs w:val="28"/>
        </w:rPr>
        <w:t>Критерии оценивания интегративных качеств</w:t>
      </w:r>
    </w:p>
    <w:p w14:paraId="14A6795E" w14:textId="77777777" w:rsidR="00CB6B3D" w:rsidRPr="00BA0F94" w:rsidRDefault="00CB6B3D" w:rsidP="00CB6B3D">
      <w:pPr>
        <w:pStyle w:val="c26"/>
        <w:spacing w:before="0" w:beforeAutospacing="0" w:after="0" w:afterAutospacing="0" w:line="203" w:lineRule="atLeast"/>
        <w:ind w:firstLine="426"/>
        <w:jc w:val="both"/>
        <w:rPr>
          <w:rFonts w:ascii="Calibri" w:hAnsi="Calibri"/>
        </w:rPr>
      </w:pPr>
      <w:r w:rsidRPr="00BA0F94">
        <w:rPr>
          <w:rStyle w:val="c1"/>
          <w:rFonts w:eastAsiaTheme="majorEastAsia"/>
        </w:rPr>
        <w:t>Интегративные качества оцениваются по частоте проявления, методом наблюдения. Данные наблюдений заносятся в карту мониторинга развития. Характеристики интегративных качеств указаны в карте под соответствующими номерами.</w:t>
      </w:r>
    </w:p>
    <w:p w14:paraId="518AD39A" w14:textId="77777777" w:rsidR="00CB6B3D" w:rsidRPr="00BA0F94" w:rsidRDefault="00CB6B3D" w:rsidP="00CB6B3D">
      <w:pPr>
        <w:pStyle w:val="c52"/>
        <w:spacing w:before="0" w:beforeAutospacing="0" w:after="0" w:afterAutospacing="0" w:line="203" w:lineRule="atLeast"/>
        <w:jc w:val="center"/>
        <w:rPr>
          <w:rFonts w:ascii="Calibri" w:hAnsi="Calibri"/>
          <w:sz w:val="22"/>
          <w:szCs w:val="22"/>
        </w:rPr>
      </w:pPr>
      <w:bookmarkStart w:id="1" w:name="b83b8e262b0d12ad17dbd0a010e3545c8cc6a243"/>
      <w:bookmarkEnd w:id="1"/>
      <w:r w:rsidRPr="00BA0F94">
        <w:rPr>
          <w:rStyle w:val="c1"/>
          <w:rFonts w:eastAsiaTheme="majorEastAsia"/>
          <w:b/>
          <w:bCs/>
          <w:sz w:val="28"/>
          <w:szCs w:val="28"/>
        </w:rPr>
        <w:t>Определение уровня развития интегративных качеств</w:t>
      </w:r>
    </w:p>
    <w:p w14:paraId="55E4AD96" w14:textId="77777777" w:rsidR="00CB6B3D" w:rsidRPr="00BA0F94" w:rsidRDefault="00CB6B3D" w:rsidP="00CB6B3D">
      <w:pPr>
        <w:pStyle w:val="c26"/>
        <w:spacing w:before="0" w:beforeAutospacing="0" w:after="0" w:afterAutospacing="0" w:line="203" w:lineRule="atLeast"/>
        <w:ind w:firstLine="426"/>
        <w:jc w:val="both"/>
        <w:rPr>
          <w:rFonts w:ascii="Calibri" w:hAnsi="Calibri"/>
          <w:sz w:val="22"/>
          <w:szCs w:val="22"/>
        </w:rPr>
      </w:pPr>
      <w:r w:rsidRPr="00BA0F94">
        <w:rPr>
          <w:rStyle w:val="c1"/>
          <w:rFonts w:eastAsiaTheme="majorEastAsia"/>
        </w:rPr>
        <w:t>По сумме полученных баллов каждого интегративного качества определяется уровень развития интегративного качества: высоки, средний, низкий. За каждый уровень присваивается соответствующий балл, который заносится в карту развития</w:t>
      </w:r>
      <w:r w:rsidRPr="00BA0F94">
        <w:rPr>
          <w:rStyle w:val="c1"/>
          <w:rFonts w:eastAsiaTheme="majorEastAsia"/>
          <w:sz w:val="28"/>
          <w:szCs w:val="28"/>
        </w:rPr>
        <w:t>.</w:t>
      </w:r>
    </w:p>
    <w:tbl>
      <w:tblPr>
        <w:tblW w:w="9384" w:type="dxa"/>
        <w:tblInd w:w="250" w:type="dxa"/>
        <w:tblCellMar>
          <w:left w:w="0" w:type="dxa"/>
          <w:right w:w="0" w:type="dxa"/>
        </w:tblCellMar>
        <w:tblLook w:val="04A0" w:firstRow="1" w:lastRow="0" w:firstColumn="1" w:lastColumn="0" w:noHBand="0" w:noVBand="1"/>
      </w:tblPr>
      <w:tblGrid>
        <w:gridCol w:w="2229"/>
        <w:gridCol w:w="3301"/>
        <w:gridCol w:w="2242"/>
        <w:gridCol w:w="1698"/>
      </w:tblGrid>
      <w:tr w:rsidR="00CB6B3D" w:rsidRPr="00011CD3" w14:paraId="0513D11F" w14:textId="77777777" w:rsidTr="00B90958">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429E3" w14:textId="77777777" w:rsidR="00CB6B3D" w:rsidRPr="00BA0F94" w:rsidRDefault="00CB6B3D">
            <w:pPr>
              <w:pStyle w:val="c0"/>
              <w:spacing w:before="0" w:beforeAutospacing="0" w:after="0" w:afterAutospacing="0" w:line="0" w:lineRule="atLeast"/>
              <w:jc w:val="both"/>
              <w:rPr>
                <w:rFonts w:ascii="Calibri" w:hAnsi="Calibri" w:cs="Arial"/>
                <w:sz w:val="22"/>
                <w:szCs w:val="22"/>
              </w:rPr>
            </w:pPr>
            <w:bookmarkStart w:id="2" w:name="b75ae1cc2c8d48eb6dc24140bb43d81d7eed3d16"/>
            <w:bookmarkEnd w:id="2"/>
            <w:r w:rsidRPr="00BA0F94">
              <w:rPr>
                <w:rStyle w:val="c1"/>
                <w:rFonts w:eastAsiaTheme="majorEastAsia"/>
                <w:b/>
                <w:bCs/>
                <w:sz w:val="28"/>
                <w:szCs w:val="28"/>
              </w:rPr>
              <w:t>Интегративное качество</w:t>
            </w:r>
          </w:p>
        </w:tc>
        <w:tc>
          <w:tcPr>
            <w:tcW w:w="3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7AD81" w14:textId="77777777" w:rsidR="00CB6B3D" w:rsidRPr="00BA0F94" w:rsidRDefault="00CB6B3D" w:rsidP="00041A27">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b/>
                <w:bCs/>
                <w:sz w:val="28"/>
                <w:szCs w:val="28"/>
              </w:rPr>
              <w:t>Сумма полученных баллов каждого интегративного качества</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7DEA4" w14:textId="77777777" w:rsidR="00CB6B3D" w:rsidRPr="00BA0F94" w:rsidRDefault="00CB6B3D">
            <w:pPr>
              <w:rPr>
                <w:rFonts w:ascii="Arial" w:hAnsi="Arial" w:cs="Arial"/>
                <w:sz w:val="1"/>
                <w:szCs w:val="14"/>
                <w:lang w:val="ru-RU"/>
              </w:rPr>
            </w:pP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51CEF" w14:textId="77777777" w:rsidR="00CB6B3D" w:rsidRPr="00BA0F94" w:rsidRDefault="00CB6B3D">
            <w:pPr>
              <w:rPr>
                <w:rFonts w:ascii="Arial" w:hAnsi="Arial" w:cs="Arial"/>
                <w:sz w:val="1"/>
                <w:szCs w:val="14"/>
                <w:lang w:val="ru-RU"/>
              </w:rPr>
            </w:pPr>
          </w:p>
        </w:tc>
      </w:tr>
      <w:tr w:rsidR="00CB6B3D" w:rsidRPr="00BA0F94" w14:paraId="465B3150" w14:textId="77777777" w:rsidTr="00B90958">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A52FF" w14:textId="77777777" w:rsidR="00CB6B3D" w:rsidRPr="00BA0F94" w:rsidRDefault="00E45C34">
            <w:pPr>
              <w:pStyle w:val="c0"/>
              <w:spacing w:before="0" w:beforeAutospacing="0" w:after="0" w:afterAutospacing="0" w:line="0" w:lineRule="atLeast"/>
              <w:jc w:val="both"/>
              <w:rPr>
                <w:rFonts w:ascii="Calibri" w:hAnsi="Calibri" w:cs="Arial"/>
                <w:sz w:val="22"/>
                <w:szCs w:val="22"/>
              </w:rPr>
            </w:pPr>
            <w:r w:rsidRPr="00BA0F94">
              <w:rPr>
                <w:rFonts w:eastAsiaTheme="majorEastAsia"/>
              </w:rPr>
              <w:t>1.</w:t>
            </w:r>
            <w:r w:rsidR="00CB6B3D" w:rsidRPr="00BA0F94">
              <w:rPr>
                <w:rFonts w:eastAsiaTheme="majorEastAsia"/>
              </w:rPr>
              <w:t xml:space="preserve">Физически развитый, овладевший основными к.-г. </w:t>
            </w:r>
            <w:r w:rsidR="003339B7" w:rsidRPr="00BA0F94">
              <w:rPr>
                <w:rFonts w:eastAsiaTheme="majorEastAsia"/>
              </w:rPr>
              <w:t>Н</w:t>
            </w:r>
            <w:r w:rsidR="00CB6B3D" w:rsidRPr="00BA0F94">
              <w:rPr>
                <w:rFonts w:eastAsiaTheme="majorEastAsia"/>
              </w:rPr>
              <w:t>авыками</w:t>
            </w:r>
          </w:p>
        </w:tc>
        <w:tc>
          <w:tcPr>
            <w:tcW w:w="3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5EFE72"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9-12</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40DEA"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4-8</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A6B42E"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0-3</w:t>
            </w:r>
          </w:p>
        </w:tc>
      </w:tr>
      <w:tr w:rsidR="00CB6B3D" w:rsidRPr="00BA0F94" w14:paraId="6CA1FA1B" w14:textId="77777777" w:rsidTr="00B90958">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F936B" w14:textId="77777777" w:rsidR="00CB6B3D" w:rsidRPr="00BA0F94" w:rsidRDefault="00E45C34">
            <w:pPr>
              <w:pStyle w:val="c0"/>
              <w:spacing w:before="0" w:beforeAutospacing="0" w:after="0" w:afterAutospacing="0" w:line="0" w:lineRule="atLeast"/>
              <w:jc w:val="both"/>
              <w:rPr>
                <w:rFonts w:ascii="Calibri" w:hAnsi="Calibri" w:cs="Arial"/>
                <w:sz w:val="22"/>
                <w:szCs w:val="22"/>
              </w:rPr>
            </w:pPr>
            <w:r w:rsidRPr="00BA0F94">
              <w:rPr>
                <w:rFonts w:eastAsiaTheme="majorEastAsia"/>
              </w:rPr>
              <w:t>2.</w:t>
            </w:r>
            <w:r w:rsidR="00CB6B3D" w:rsidRPr="00BA0F94">
              <w:rPr>
                <w:rFonts w:eastAsiaTheme="majorEastAsia"/>
              </w:rPr>
              <w:t>Любознательный, активный</w:t>
            </w:r>
          </w:p>
        </w:tc>
        <w:tc>
          <w:tcPr>
            <w:tcW w:w="3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47430B"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10-14</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E3C84D"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5-9</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87FA81"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0-4</w:t>
            </w:r>
          </w:p>
        </w:tc>
      </w:tr>
      <w:tr w:rsidR="00CB6B3D" w:rsidRPr="00BA0F94" w14:paraId="39A46C49" w14:textId="77777777" w:rsidTr="00B90958">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4D672" w14:textId="77777777" w:rsidR="00CB6B3D" w:rsidRPr="00BA0F94" w:rsidRDefault="00E45C34">
            <w:pPr>
              <w:pStyle w:val="c0"/>
              <w:spacing w:before="0" w:beforeAutospacing="0" w:after="0" w:afterAutospacing="0" w:line="0" w:lineRule="atLeast"/>
              <w:jc w:val="both"/>
              <w:rPr>
                <w:rFonts w:ascii="Calibri" w:hAnsi="Calibri" w:cs="Arial"/>
                <w:sz w:val="22"/>
                <w:szCs w:val="22"/>
              </w:rPr>
            </w:pPr>
            <w:r w:rsidRPr="00BA0F94">
              <w:rPr>
                <w:rFonts w:eastAsiaTheme="majorEastAsia"/>
              </w:rPr>
              <w:t>3.</w:t>
            </w:r>
            <w:r w:rsidR="00CB6B3D" w:rsidRPr="00BA0F94">
              <w:rPr>
                <w:rFonts w:eastAsiaTheme="majorEastAsia"/>
              </w:rPr>
              <w:t>Эмоционально отзывчивый</w:t>
            </w:r>
          </w:p>
        </w:tc>
        <w:tc>
          <w:tcPr>
            <w:tcW w:w="3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A397F9"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8-10</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0A0D03"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3-7</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A218F5"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0-2</w:t>
            </w:r>
          </w:p>
        </w:tc>
      </w:tr>
      <w:tr w:rsidR="00CB6B3D" w:rsidRPr="00BA0F94" w14:paraId="5C407780" w14:textId="77777777" w:rsidTr="00B90958">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AFAF7" w14:textId="77777777" w:rsidR="00CB6B3D" w:rsidRPr="00BA0F94" w:rsidRDefault="00E45C34">
            <w:pPr>
              <w:pStyle w:val="c0"/>
              <w:spacing w:before="0" w:beforeAutospacing="0" w:after="0" w:afterAutospacing="0" w:line="0" w:lineRule="atLeast"/>
              <w:rPr>
                <w:rFonts w:ascii="Calibri" w:hAnsi="Calibri" w:cs="Arial"/>
                <w:sz w:val="22"/>
                <w:szCs w:val="22"/>
              </w:rPr>
            </w:pPr>
            <w:r w:rsidRPr="00BA0F94">
              <w:rPr>
                <w:rFonts w:eastAsiaTheme="majorEastAsia"/>
              </w:rPr>
              <w:t>4.</w:t>
            </w:r>
            <w:r w:rsidR="00CB6B3D" w:rsidRPr="00BA0F94">
              <w:rPr>
                <w:rFonts w:eastAsiaTheme="majorEastAsia"/>
              </w:rPr>
              <w:t>Овладевший средствами общения и способами взаимодействия со взрослыми</w:t>
            </w:r>
          </w:p>
        </w:tc>
        <w:tc>
          <w:tcPr>
            <w:tcW w:w="3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DADCC1"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8-10</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5397E1"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3-7</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F65C51"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0-2</w:t>
            </w:r>
          </w:p>
        </w:tc>
      </w:tr>
      <w:tr w:rsidR="00CB6B3D" w:rsidRPr="00BA0F94" w14:paraId="1E69012F" w14:textId="77777777" w:rsidTr="00B90958">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54ECE" w14:textId="77777777" w:rsidR="00CB6B3D" w:rsidRPr="00BA0F94" w:rsidRDefault="00E45C34">
            <w:pPr>
              <w:pStyle w:val="c0"/>
              <w:spacing w:before="0" w:beforeAutospacing="0" w:after="0" w:afterAutospacing="0" w:line="0" w:lineRule="atLeast"/>
              <w:rPr>
                <w:rFonts w:ascii="Calibri" w:hAnsi="Calibri" w:cs="Arial"/>
                <w:sz w:val="22"/>
                <w:szCs w:val="22"/>
              </w:rPr>
            </w:pPr>
            <w:r w:rsidRPr="00BA0F94">
              <w:rPr>
                <w:rFonts w:eastAsiaTheme="majorEastAsia"/>
              </w:rPr>
              <w:t>5.</w:t>
            </w:r>
            <w:r w:rsidR="00CB6B3D" w:rsidRPr="00BA0F94">
              <w:rPr>
                <w:rFonts w:eastAsiaTheme="majorEastAsia"/>
              </w:rPr>
              <w:t>Способный управлять своим поведением и планировать действия</w:t>
            </w:r>
          </w:p>
        </w:tc>
        <w:tc>
          <w:tcPr>
            <w:tcW w:w="3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1CFE7F"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8-10</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5BF074"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3-7</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47352"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0-2</w:t>
            </w:r>
          </w:p>
        </w:tc>
      </w:tr>
      <w:tr w:rsidR="00CB6B3D" w:rsidRPr="00BA0F94" w14:paraId="0B7612E6" w14:textId="77777777" w:rsidTr="00B90958">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F2D3C" w14:textId="77777777" w:rsidR="00CB6B3D" w:rsidRPr="00BA0F94" w:rsidRDefault="00E45C34">
            <w:pPr>
              <w:pStyle w:val="c0"/>
              <w:spacing w:before="0" w:beforeAutospacing="0" w:after="0" w:afterAutospacing="0" w:line="0" w:lineRule="atLeast"/>
              <w:rPr>
                <w:rFonts w:ascii="Calibri" w:hAnsi="Calibri" w:cs="Arial"/>
                <w:sz w:val="22"/>
                <w:szCs w:val="22"/>
              </w:rPr>
            </w:pPr>
            <w:r w:rsidRPr="00BA0F94">
              <w:rPr>
                <w:rFonts w:eastAsiaTheme="majorEastAsia"/>
              </w:rPr>
              <w:t>6.</w:t>
            </w:r>
            <w:r w:rsidR="00CB6B3D" w:rsidRPr="00BA0F94">
              <w:rPr>
                <w:rFonts w:eastAsiaTheme="majorEastAsia"/>
              </w:rPr>
              <w:t>Способный решать интеллектуальные и личностные задачи</w:t>
            </w:r>
          </w:p>
        </w:tc>
        <w:tc>
          <w:tcPr>
            <w:tcW w:w="3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572361"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9-12</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F4E5C7"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4-8</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1FDD35"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0-3</w:t>
            </w:r>
          </w:p>
        </w:tc>
      </w:tr>
      <w:tr w:rsidR="00CB6B3D" w:rsidRPr="00BA0F94" w14:paraId="6A5A00B8" w14:textId="77777777" w:rsidTr="00B90958">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FB076" w14:textId="77777777" w:rsidR="00CB6B3D" w:rsidRPr="00BA0F94" w:rsidRDefault="00E45C34">
            <w:pPr>
              <w:pStyle w:val="c0"/>
              <w:spacing w:before="0" w:beforeAutospacing="0" w:after="0" w:afterAutospacing="0" w:line="0" w:lineRule="atLeast"/>
              <w:rPr>
                <w:rFonts w:ascii="Calibri" w:hAnsi="Calibri" w:cs="Arial"/>
                <w:sz w:val="22"/>
                <w:szCs w:val="22"/>
              </w:rPr>
            </w:pPr>
            <w:r w:rsidRPr="00BA0F94">
              <w:rPr>
                <w:rFonts w:eastAsiaTheme="majorEastAsia"/>
              </w:rPr>
              <w:t>7.</w:t>
            </w:r>
            <w:r w:rsidR="00CB6B3D" w:rsidRPr="00BA0F94">
              <w:rPr>
                <w:rFonts w:eastAsiaTheme="majorEastAsia"/>
              </w:rPr>
              <w:t xml:space="preserve">Имеющий представление о </w:t>
            </w:r>
            <w:r w:rsidR="00CB6B3D" w:rsidRPr="00BA0F94">
              <w:rPr>
                <w:rFonts w:eastAsiaTheme="majorEastAsia"/>
              </w:rPr>
              <w:lastRenderedPageBreak/>
              <w:t>себе, семье, обществе, государстве, мире и природе</w:t>
            </w:r>
          </w:p>
        </w:tc>
        <w:tc>
          <w:tcPr>
            <w:tcW w:w="3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E16D78"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lastRenderedPageBreak/>
              <w:t>8-10</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315CD3"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3-7</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C2E863"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0-2</w:t>
            </w:r>
          </w:p>
        </w:tc>
      </w:tr>
      <w:tr w:rsidR="00CB6B3D" w:rsidRPr="00BA0F94" w14:paraId="4831A074" w14:textId="77777777" w:rsidTr="00B90958">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A7C1F" w14:textId="77777777" w:rsidR="00CB6B3D" w:rsidRPr="00BA0F94" w:rsidRDefault="00E45C34">
            <w:pPr>
              <w:pStyle w:val="c0"/>
              <w:spacing w:before="0" w:beforeAutospacing="0" w:after="0" w:afterAutospacing="0" w:line="0" w:lineRule="atLeast"/>
              <w:rPr>
                <w:rFonts w:ascii="Calibri" w:hAnsi="Calibri" w:cs="Arial"/>
                <w:sz w:val="22"/>
                <w:szCs w:val="22"/>
              </w:rPr>
            </w:pPr>
            <w:r w:rsidRPr="00BA0F94">
              <w:rPr>
                <w:rFonts w:eastAsiaTheme="majorEastAsia"/>
              </w:rPr>
              <w:lastRenderedPageBreak/>
              <w:t>8.</w:t>
            </w:r>
            <w:r w:rsidR="00CB6B3D" w:rsidRPr="00BA0F94">
              <w:rPr>
                <w:rFonts w:eastAsiaTheme="majorEastAsia"/>
              </w:rPr>
              <w:t>Овладевший предпосылками учебной деятельности</w:t>
            </w:r>
          </w:p>
        </w:tc>
        <w:tc>
          <w:tcPr>
            <w:tcW w:w="3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D86C9A"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9-12</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CB4AC1"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4-8</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FF9CDC" w14:textId="77777777" w:rsidR="00CB6B3D" w:rsidRPr="00BA0F94" w:rsidRDefault="00CB6B3D" w:rsidP="00F45293">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0-3</w:t>
            </w:r>
          </w:p>
        </w:tc>
      </w:tr>
      <w:tr w:rsidR="00A04D35" w:rsidRPr="00BA0F94" w14:paraId="5479CD9D" w14:textId="77777777" w:rsidTr="00B90958">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557C9" w14:textId="77777777" w:rsidR="00A04D35" w:rsidRPr="00BA0F94" w:rsidRDefault="00A04D35" w:rsidP="00A04D35">
            <w:pPr>
              <w:pStyle w:val="c0"/>
              <w:spacing w:before="0" w:beforeAutospacing="0" w:after="0" w:afterAutospacing="0" w:line="0" w:lineRule="atLeast"/>
              <w:rPr>
                <w:rFonts w:ascii="Calibri" w:hAnsi="Calibri" w:cs="Arial"/>
                <w:sz w:val="22"/>
                <w:szCs w:val="22"/>
              </w:rPr>
            </w:pPr>
            <w:r w:rsidRPr="00BA0F94">
              <w:rPr>
                <w:rStyle w:val="c1"/>
                <w:rFonts w:eastAsiaTheme="majorEastAsia"/>
                <w:b/>
                <w:bCs/>
                <w:sz w:val="28"/>
                <w:szCs w:val="28"/>
              </w:rPr>
              <w:t>Итоговый уровень развития интегративных качеств</w:t>
            </w:r>
          </w:p>
        </w:tc>
        <w:tc>
          <w:tcPr>
            <w:tcW w:w="3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65851A" w14:textId="77777777" w:rsidR="00A04D35" w:rsidRPr="00BA0F94" w:rsidRDefault="00A04D35" w:rsidP="00A04D35">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Устойчивые (У)</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AFEA13" w14:textId="77777777" w:rsidR="00A04D35" w:rsidRPr="00BA0F94" w:rsidRDefault="00A04D35" w:rsidP="00A04D35">
            <w:pPr>
              <w:pStyle w:val="c0"/>
              <w:spacing w:before="0" w:beforeAutospacing="0" w:after="0" w:afterAutospacing="0" w:line="0" w:lineRule="atLeast"/>
              <w:jc w:val="center"/>
              <w:rPr>
                <w:rStyle w:val="c1"/>
                <w:rFonts w:eastAsiaTheme="majorEastAsia"/>
                <w:sz w:val="28"/>
                <w:szCs w:val="28"/>
              </w:rPr>
            </w:pPr>
            <w:r w:rsidRPr="00BA0F94">
              <w:rPr>
                <w:rStyle w:val="c1"/>
                <w:rFonts w:eastAsiaTheme="majorEastAsia"/>
                <w:sz w:val="28"/>
                <w:szCs w:val="28"/>
              </w:rPr>
              <w:t>Неустойчивые (НУ)</w:t>
            </w:r>
          </w:p>
          <w:p w14:paraId="5FB39425" w14:textId="77777777" w:rsidR="00A04D35" w:rsidRPr="00BA0F94" w:rsidRDefault="00A04D35" w:rsidP="00A04D35">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Ситуативные (С)</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4746F5" w14:textId="77777777" w:rsidR="00A04D35" w:rsidRPr="00BA0F94" w:rsidRDefault="00A04D35" w:rsidP="00A04D35">
            <w:pPr>
              <w:pStyle w:val="c0"/>
              <w:spacing w:before="0" w:beforeAutospacing="0" w:after="0" w:afterAutospacing="0" w:line="0" w:lineRule="atLeast"/>
              <w:jc w:val="center"/>
              <w:rPr>
                <w:rFonts w:ascii="Calibri" w:hAnsi="Calibri" w:cs="Arial"/>
                <w:sz w:val="22"/>
                <w:szCs w:val="22"/>
              </w:rPr>
            </w:pPr>
            <w:r w:rsidRPr="00BA0F94">
              <w:rPr>
                <w:rStyle w:val="c1"/>
                <w:rFonts w:eastAsiaTheme="majorEastAsia"/>
                <w:sz w:val="28"/>
                <w:szCs w:val="28"/>
              </w:rPr>
              <w:t>Не проявляет (НП)</w:t>
            </w:r>
          </w:p>
        </w:tc>
      </w:tr>
      <w:tr w:rsidR="00A04D35" w:rsidRPr="00BA0F94" w14:paraId="69D1CD71" w14:textId="77777777" w:rsidTr="00B90958">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D1EB1B" w14:textId="77777777" w:rsidR="00A04D35" w:rsidRPr="00BA0F94" w:rsidRDefault="00A04D35" w:rsidP="00D45643">
            <w:pPr>
              <w:pStyle w:val="c0"/>
              <w:spacing w:before="0" w:beforeAutospacing="0" w:after="0" w:afterAutospacing="0" w:line="0" w:lineRule="atLeast"/>
              <w:jc w:val="center"/>
              <w:rPr>
                <w:rFonts w:ascii="Calibri" w:hAnsi="Calibri" w:cs="Arial"/>
                <w:b/>
                <w:sz w:val="22"/>
                <w:szCs w:val="22"/>
              </w:rPr>
            </w:pPr>
            <w:r w:rsidRPr="00BA0F94">
              <w:rPr>
                <w:rStyle w:val="c1"/>
                <w:rFonts w:eastAsiaTheme="majorEastAsia"/>
                <w:b/>
                <w:sz w:val="28"/>
                <w:szCs w:val="28"/>
              </w:rPr>
              <w:t>Уровень знаний</w:t>
            </w:r>
          </w:p>
        </w:tc>
        <w:tc>
          <w:tcPr>
            <w:tcW w:w="3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355A4E" w14:textId="77777777" w:rsidR="00A04D35" w:rsidRPr="00BA0F94" w:rsidRDefault="00A04D35" w:rsidP="00D45643">
            <w:pPr>
              <w:pStyle w:val="c0"/>
              <w:spacing w:before="0" w:beforeAutospacing="0" w:after="0" w:afterAutospacing="0" w:line="0" w:lineRule="atLeast"/>
              <w:jc w:val="center"/>
              <w:rPr>
                <w:rFonts w:ascii="Calibri" w:hAnsi="Calibri" w:cs="Arial"/>
                <w:b/>
                <w:sz w:val="22"/>
                <w:szCs w:val="22"/>
              </w:rPr>
            </w:pPr>
            <w:r w:rsidRPr="00BA0F94">
              <w:rPr>
                <w:rStyle w:val="c1"/>
                <w:rFonts w:eastAsiaTheme="majorEastAsia"/>
                <w:b/>
                <w:sz w:val="28"/>
                <w:szCs w:val="28"/>
              </w:rPr>
              <w:t>Четкие,содержательные системные(ЧСС)</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D6209B" w14:textId="77777777" w:rsidR="00A04D35" w:rsidRPr="00BA0F94" w:rsidRDefault="00A04D35" w:rsidP="00D45643">
            <w:pPr>
              <w:pStyle w:val="c0"/>
              <w:spacing w:before="0" w:beforeAutospacing="0" w:after="0" w:afterAutospacing="0" w:line="0" w:lineRule="atLeast"/>
              <w:jc w:val="center"/>
              <w:rPr>
                <w:rFonts w:ascii="Calibri" w:hAnsi="Calibri" w:cs="Arial"/>
                <w:b/>
                <w:sz w:val="22"/>
                <w:szCs w:val="22"/>
              </w:rPr>
            </w:pPr>
            <w:r w:rsidRPr="00BA0F94">
              <w:rPr>
                <w:rStyle w:val="c1"/>
                <w:rFonts w:eastAsiaTheme="majorEastAsia"/>
                <w:b/>
                <w:sz w:val="28"/>
                <w:szCs w:val="28"/>
              </w:rPr>
              <w:t>Четкие,краткие (ЧК)</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AD8B9D" w14:textId="77777777" w:rsidR="00A04D35" w:rsidRPr="00BA0F94" w:rsidRDefault="00A04D35" w:rsidP="00D45643">
            <w:pPr>
              <w:pStyle w:val="c0"/>
              <w:spacing w:before="0" w:beforeAutospacing="0" w:after="0" w:afterAutospacing="0" w:line="0" w:lineRule="atLeast"/>
              <w:jc w:val="center"/>
              <w:rPr>
                <w:rFonts w:ascii="Calibri" w:hAnsi="Calibri" w:cs="Arial"/>
                <w:b/>
                <w:sz w:val="22"/>
                <w:szCs w:val="22"/>
              </w:rPr>
            </w:pPr>
            <w:r w:rsidRPr="00BA0F94">
              <w:rPr>
                <w:rStyle w:val="c1"/>
                <w:rFonts w:eastAsiaTheme="majorEastAsia"/>
                <w:b/>
                <w:sz w:val="28"/>
                <w:szCs w:val="28"/>
              </w:rPr>
              <w:t>Не оформлены (НО)</w:t>
            </w:r>
          </w:p>
        </w:tc>
      </w:tr>
    </w:tbl>
    <w:p w14:paraId="30C3515D" w14:textId="77777777" w:rsidR="0072247D" w:rsidRPr="00BA0F94" w:rsidRDefault="0072247D" w:rsidP="00D45643">
      <w:pPr>
        <w:pStyle w:val="c26"/>
        <w:spacing w:before="0" w:beforeAutospacing="0" w:after="0" w:afterAutospacing="0" w:line="203" w:lineRule="atLeast"/>
        <w:rPr>
          <w:rStyle w:val="c1"/>
          <w:rFonts w:eastAsiaTheme="majorEastAsia"/>
          <w:b/>
          <w:bCs/>
          <w:sz w:val="28"/>
          <w:szCs w:val="28"/>
        </w:rPr>
      </w:pPr>
    </w:p>
    <w:p w14:paraId="50152EC2" w14:textId="77777777" w:rsidR="001D095A" w:rsidRPr="00BA0F94" w:rsidRDefault="00CB6B3D" w:rsidP="00A04D35">
      <w:pPr>
        <w:pStyle w:val="c0"/>
        <w:spacing w:before="0" w:beforeAutospacing="0" w:after="0" w:afterAutospacing="0"/>
        <w:jc w:val="center"/>
        <w:rPr>
          <w:rStyle w:val="c1"/>
          <w:rFonts w:ascii="Calibri" w:hAnsi="Calibri"/>
          <w:sz w:val="22"/>
          <w:szCs w:val="22"/>
        </w:rPr>
      </w:pPr>
      <w:r w:rsidRPr="00BA0F94">
        <w:rPr>
          <w:rStyle w:val="c1"/>
          <w:rFonts w:eastAsiaTheme="majorEastAsia"/>
          <w:sz w:val="28"/>
          <w:szCs w:val="28"/>
        </w:rPr>
        <w:t>Все данные заносятся в Карту мониторинга детского развития.</w:t>
      </w:r>
    </w:p>
    <w:p w14:paraId="57AF9760" w14:textId="77777777" w:rsidR="000D4412" w:rsidRPr="00BA0F94" w:rsidRDefault="000D4412" w:rsidP="00F45293">
      <w:pPr>
        <w:pStyle w:val="c0"/>
        <w:spacing w:before="0" w:beforeAutospacing="0" w:after="0" w:afterAutospacing="0"/>
        <w:jc w:val="center"/>
        <w:rPr>
          <w:rStyle w:val="c1"/>
          <w:rFonts w:eastAsiaTheme="majorEastAsia"/>
          <w:b/>
          <w:bCs/>
          <w:sz w:val="32"/>
          <w:szCs w:val="32"/>
          <w:u w:val="single"/>
        </w:rPr>
      </w:pPr>
    </w:p>
    <w:p w14:paraId="064F21FC" w14:textId="77777777" w:rsidR="00ED6FB6" w:rsidRPr="00BA0F94" w:rsidRDefault="00ED6FB6" w:rsidP="001D095A">
      <w:pPr>
        <w:shd w:val="clear" w:color="auto" w:fill="FFFFFF"/>
        <w:tabs>
          <w:tab w:val="left" w:pos="0"/>
          <w:tab w:val="left" w:pos="993"/>
        </w:tabs>
        <w:ind w:firstLine="567"/>
        <w:jc w:val="center"/>
        <w:rPr>
          <w:b/>
          <w:spacing w:val="-1"/>
          <w:sz w:val="36"/>
          <w:szCs w:val="40"/>
          <w:lang w:val="ru-RU"/>
        </w:rPr>
      </w:pPr>
      <w:r w:rsidRPr="00BA0F94">
        <w:rPr>
          <w:b/>
          <w:spacing w:val="-1"/>
          <w:sz w:val="36"/>
          <w:szCs w:val="40"/>
          <w:lang w:val="ru-RU"/>
        </w:rPr>
        <w:t>К концу второй младш</w:t>
      </w:r>
      <w:r w:rsidR="00711E22" w:rsidRPr="00BA0F94">
        <w:rPr>
          <w:b/>
          <w:spacing w:val="-1"/>
          <w:sz w:val="36"/>
          <w:szCs w:val="40"/>
          <w:lang w:val="ru-RU"/>
        </w:rPr>
        <w:t>ей группы /3-4 года/</w:t>
      </w:r>
    </w:p>
    <w:p w14:paraId="24D76770" w14:textId="77777777" w:rsidR="00ED6FB6" w:rsidRPr="00BA0F94" w:rsidRDefault="00ED6FB6" w:rsidP="00ED6FB6">
      <w:pPr>
        <w:shd w:val="clear" w:color="auto" w:fill="FFFFFF"/>
        <w:tabs>
          <w:tab w:val="left" w:pos="0"/>
          <w:tab w:val="left" w:pos="993"/>
        </w:tabs>
        <w:ind w:firstLine="567"/>
        <w:jc w:val="both"/>
        <w:rPr>
          <w:b/>
          <w:spacing w:val="-1"/>
          <w:sz w:val="28"/>
          <w:szCs w:val="28"/>
          <w:lang w:val="ru-RU"/>
        </w:rPr>
      </w:pPr>
    </w:p>
    <w:p w14:paraId="76A7F193"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К четырехлетнему возрасту при успешном освоении Программы дости</w:t>
      </w:r>
      <w:r w:rsidRPr="00BA0F94">
        <w:rPr>
          <w:rStyle w:val="FontStyle207"/>
          <w:rFonts w:eastAsia="Microsoft Sans Serif"/>
          <w:sz w:val="24"/>
          <w:szCs w:val="24"/>
          <w:lang w:val="ru-RU"/>
        </w:rPr>
        <w:softHyphen/>
        <w:t>гается следующий уровень развития интегративных качеств ребенка.</w:t>
      </w:r>
    </w:p>
    <w:p w14:paraId="23EB95F5" w14:textId="77777777" w:rsidR="00ED6FB6" w:rsidRPr="00BA0F94" w:rsidRDefault="001D095A" w:rsidP="004902D1">
      <w:pPr>
        <w:pStyle w:val="Style18"/>
        <w:widowControl/>
        <w:tabs>
          <w:tab w:val="left" w:pos="0"/>
          <w:tab w:val="left" w:pos="993"/>
        </w:tabs>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1.</w:t>
      </w:r>
      <w:r w:rsidR="00ED6FB6" w:rsidRPr="00BA0F94">
        <w:rPr>
          <w:rStyle w:val="FontStyle227"/>
          <w:rFonts w:ascii="Times New Roman" w:hAnsi="Times New Roman" w:cs="Times New Roman"/>
          <w:sz w:val="24"/>
          <w:szCs w:val="24"/>
          <w:lang w:val="ru-RU"/>
        </w:rPr>
        <w:t xml:space="preserve">Интегративное </w:t>
      </w:r>
      <w:r w:rsidR="00ED6FB6" w:rsidRPr="00BA0F94">
        <w:rPr>
          <w:rStyle w:val="FontStyle207"/>
          <w:rFonts w:eastAsia="Microsoft Sans Serif"/>
          <w:b/>
          <w:sz w:val="24"/>
          <w:szCs w:val="24"/>
          <w:lang w:val="ru-RU"/>
        </w:rPr>
        <w:t xml:space="preserve">качество </w:t>
      </w:r>
      <w:r w:rsidR="00ED6FB6" w:rsidRPr="00BA0F94">
        <w:rPr>
          <w:rStyle w:val="FontStyle227"/>
          <w:rFonts w:ascii="Times New Roman" w:hAnsi="Times New Roman" w:cs="Times New Roman"/>
          <w:sz w:val="24"/>
          <w:szCs w:val="24"/>
          <w:lang w:val="ru-RU"/>
        </w:rPr>
        <w:t>«Физически развитый,</w:t>
      </w:r>
    </w:p>
    <w:p w14:paraId="1FE48DBB" w14:textId="77777777" w:rsidR="00ED6FB6" w:rsidRPr="00BA0F94" w:rsidRDefault="00ED6FB6" w:rsidP="004902D1">
      <w:pPr>
        <w:pStyle w:val="Style18"/>
        <w:widowControl/>
        <w:tabs>
          <w:tab w:val="left" w:pos="0"/>
          <w:tab w:val="left" w:pos="993"/>
        </w:tabs>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овладевший основными культурно-гигиеническими навыками»</w:t>
      </w:r>
    </w:p>
    <w:p w14:paraId="1E1DFB7A" w14:textId="77777777" w:rsidR="009B085A" w:rsidRPr="00BA0F94" w:rsidRDefault="009B085A" w:rsidP="004902D1">
      <w:pPr>
        <w:pStyle w:val="Style18"/>
        <w:widowControl/>
        <w:tabs>
          <w:tab w:val="left" w:pos="0"/>
          <w:tab w:val="left" w:pos="993"/>
        </w:tabs>
        <w:ind w:firstLine="567"/>
        <w:jc w:val="center"/>
        <w:rPr>
          <w:rStyle w:val="FontStyle227"/>
          <w:rFonts w:ascii="Times New Roman" w:hAnsi="Times New Roman" w:cs="Times New Roman"/>
          <w:sz w:val="24"/>
          <w:szCs w:val="24"/>
          <w:lang w:val="ru-RU"/>
        </w:rPr>
      </w:pPr>
    </w:p>
    <w:p w14:paraId="7F45482A" w14:textId="77777777" w:rsidR="00ED6FB6" w:rsidRPr="00BA0F94" w:rsidRDefault="007A252A" w:rsidP="004902D1">
      <w:pPr>
        <w:pStyle w:val="Style11"/>
        <w:widowControl/>
        <w:tabs>
          <w:tab w:val="left" w:pos="0"/>
          <w:tab w:val="left" w:pos="993"/>
        </w:tabs>
        <w:spacing w:line="240" w:lineRule="auto"/>
        <w:ind w:firstLine="0"/>
        <w:rPr>
          <w:rStyle w:val="FontStyle207"/>
          <w:rFonts w:eastAsia="Microsoft Sans Serif"/>
          <w:sz w:val="24"/>
          <w:szCs w:val="24"/>
          <w:lang w:val="ru-RU"/>
        </w:rPr>
      </w:pPr>
      <w:r w:rsidRPr="00BA0F94">
        <w:rPr>
          <w:rStyle w:val="FontStyle207"/>
          <w:rFonts w:eastAsia="Microsoft Sans Serif"/>
          <w:sz w:val="24"/>
          <w:szCs w:val="24"/>
          <w:lang w:val="ru-RU"/>
        </w:rPr>
        <w:t xml:space="preserve">        </w:t>
      </w:r>
      <w:r w:rsidR="00ED6FB6" w:rsidRPr="00BA0F94">
        <w:rPr>
          <w:rStyle w:val="FontStyle207"/>
          <w:rFonts w:eastAsia="Microsoft Sans Serif"/>
          <w:sz w:val="24"/>
          <w:szCs w:val="24"/>
          <w:lang w:val="ru-RU"/>
        </w:rPr>
        <w:t>Антропометрические показатели (рост, вес) в норме.</w:t>
      </w:r>
    </w:p>
    <w:p w14:paraId="1FEE7316"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Владеет соответствующими возрасту основными движениями.</w:t>
      </w:r>
    </w:p>
    <w:p w14:paraId="19C1E857"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Сформирована потребность в двигательной активности: проявляет по</w:t>
      </w:r>
      <w:r w:rsidRPr="00BA0F94">
        <w:rPr>
          <w:rStyle w:val="FontStyle207"/>
          <w:rFonts w:eastAsia="Microsoft Sans Serif"/>
          <w:sz w:val="24"/>
          <w:szCs w:val="24"/>
          <w:lang w:val="ru-RU"/>
        </w:rPr>
        <w:softHyphen/>
        <w:t>ложительные эмоции при физической активности, в самостоятельной дви</w:t>
      </w:r>
      <w:r w:rsidRPr="00BA0F94">
        <w:rPr>
          <w:rStyle w:val="FontStyle207"/>
          <w:rFonts w:eastAsia="Microsoft Sans Serif"/>
          <w:sz w:val="24"/>
          <w:szCs w:val="24"/>
          <w:lang w:val="ru-RU"/>
        </w:rPr>
        <w:softHyphen/>
        <w:t>гательной деятельности.</w:t>
      </w:r>
    </w:p>
    <w:p w14:paraId="3EFB00D0"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 xml:space="preserve">Проявляет интерес </w:t>
      </w:r>
      <w:r w:rsidRPr="00BA0F94">
        <w:rPr>
          <w:rStyle w:val="FontStyle202"/>
          <w:rFonts w:ascii="Times New Roman" w:hAnsi="Times New Roman" w:cs="Times New Roman"/>
          <w:b w:val="0"/>
          <w:sz w:val="24"/>
          <w:szCs w:val="24"/>
          <w:lang w:val="ru-RU"/>
        </w:rPr>
        <w:t xml:space="preserve">к </w:t>
      </w:r>
      <w:r w:rsidRPr="00BA0F94">
        <w:rPr>
          <w:rStyle w:val="FontStyle207"/>
          <w:rFonts w:eastAsia="Microsoft Sans Serif"/>
          <w:sz w:val="24"/>
          <w:szCs w:val="24"/>
          <w:lang w:val="ru-RU"/>
        </w:rPr>
        <w:t>участию в совместных играх и физических упражнениях.</w:t>
      </w:r>
    </w:p>
    <w:p w14:paraId="3E5AEFAC"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Пользуется физкультурным оборудованием вне занятий (в свободное время).</w:t>
      </w:r>
    </w:p>
    <w:p w14:paraId="41A97798"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Самостоятельно выполняет доступные возрасту гигиенические процедуры.</w:t>
      </w:r>
    </w:p>
    <w:p w14:paraId="1D5DE174"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Самостоятельно или после напоминания взрослого соблюдает элемен</w:t>
      </w:r>
      <w:r w:rsidRPr="00BA0F94">
        <w:rPr>
          <w:rStyle w:val="FontStyle207"/>
          <w:rFonts w:eastAsia="Microsoft Sans Serif"/>
          <w:sz w:val="24"/>
          <w:szCs w:val="24"/>
          <w:lang w:val="ru-RU"/>
        </w:rPr>
        <w:softHyphen/>
        <w:t>тарные правила поведения во время еды, умывания.</w:t>
      </w:r>
    </w:p>
    <w:p w14:paraId="359EF3D0" w14:textId="77777777" w:rsidR="00ED6FB6" w:rsidRPr="00BA0F94" w:rsidRDefault="00ED6FB6" w:rsidP="004902D1">
      <w:pPr>
        <w:pStyle w:val="Style11"/>
        <w:widowControl/>
        <w:tabs>
          <w:tab w:val="left" w:pos="0"/>
          <w:tab w:val="left" w:pos="993"/>
        </w:tabs>
        <w:spacing w:line="240" w:lineRule="auto"/>
        <w:ind w:firstLine="567"/>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Имеет элементарные представления о ценности здоровья, пользе закаливания, необходимости соблюдения правил гигиены в повседневно</w:t>
      </w:r>
      <w:r w:rsidR="007A252A" w:rsidRPr="00BA0F94">
        <w:rPr>
          <w:rStyle w:val="FontStyle207"/>
          <w:rFonts w:eastAsia="Microsoft Sans Serif"/>
          <w:sz w:val="24"/>
          <w:szCs w:val="24"/>
          <w:lang w:val="ru-RU"/>
        </w:rPr>
        <w:t>й жизни.</w:t>
      </w:r>
    </w:p>
    <w:p w14:paraId="2DFC2FC8" w14:textId="77777777" w:rsidR="00ED6FB6" w:rsidRPr="00BA0F94" w:rsidRDefault="001D095A" w:rsidP="004902D1">
      <w:pPr>
        <w:pStyle w:val="Style18"/>
        <w:widowControl/>
        <w:tabs>
          <w:tab w:val="left" w:pos="0"/>
          <w:tab w:val="left" w:pos="993"/>
        </w:tabs>
        <w:ind w:firstLine="567"/>
        <w:jc w:val="both"/>
        <w:rPr>
          <w:rStyle w:val="FontStyle207"/>
          <w:rFonts w:ascii="Times New Roman" w:hAnsi="Times New Roman" w:cs="Times New Roman"/>
          <w:b/>
          <w:bCs/>
          <w:sz w:val="24"/>
          <w:szCs w:val="24"/>
          <w:lang w:val="ru-RU"/>
        </w:rPr>
      </w:pPr>
      <w:r w:rsidRPr="00BA0F94">
        <w:rPr>
          <w:rStyle w:val="FontStyle227"/>
          <w:rFonts w:ascii="Times New Roman" w:hAnsi="Times New Roman" w:cs="Times New Roman"/>
          <w:sz w:val="24"/>
          <w:szCs w:val="24"/>
          <w:lang w:val="ru-RU"/>
        </w:rPr>
        <w:t>2.</w:t>
      </w:r>
      <w:r w:rsidR="00ED6FB6" w:rsidRPr="00BA0F94">
        <w:rPr>
          <w:rStyle w:val="FontStyle227"/>
          <w:rFonts w:ascii="Times New Roman" w:hAnsi="Times New Roman" w:cs="Times New Roman"/>
          <w:sz w:val="24"/>
          <w:szCs w:val="24"/>
          <w:lang w:val="ru-RU"/>
        </w:rPr>
        <w:t>Интегративное каче</w:t>
      </w:r>
      <w:r w:rsidR="007A252A" w:rsidRPr="00BA0F94">
        <w:rPr>
          <w:rStyle w:val="FontStyle227"/>
          <w:rFonts w:ascii="Times New Roman" w:hAnsi="Times New Roman" w:cs="Times New Roman"/>
          <w:sz w:val="24"/>
          <w:szCs w:val="24"/>
          <w:lang w:val="ru-RU"/>
        </w:rPr>
        <w:t>ство «Любознательный, активный»</w:t>
      </w:r>
    </w:p>
    <w:p w14:paraId="3EC1CE7E"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 xml:space="preserve">Проявляет интерес </w:t>
      </w:r>
      <w:r w:rsidRPr="00BA0F94">
        <w:rPr>
          <w:rStyle w:val="FontStyle202"/>
          <w:rFonts w:ascii="Times New Roman" w:hAnsi="Times New Roman" w:cs="Times New Roman"/>
          <w:b w:val="0"/>
          <w:sz w:val="24"/>
          <w:szCs w:val="24"/>
          <w:lang w:val="ru-RU"/>
        </w:rPr>
        <w:t>к</w:t>
      </w:r>
      <w:r w:rsidRPr="00BA0F94">
        <w:rPr>
          <w:rStyle w:val="FontStyle202"/>
          <w:rFonts w:ascii="Times New Roman" w:hAnsi="Times New Roman" w:cs="Times New Roman"/>
          <w:sz w:val="24"/>
          <w:szCs w:val="24"/>
          <w:lang w:val="ru-RU"/>
        </w:rPr>
        <w:t xml:space="preserve"> </w:t>
      </w:r>
      <w:r w:rsidRPr="00BA0F94">
        <w:rPr>
          <w:rStyle w:val="FontStyle207"/>
          <w:rFonts w:eastAsia="Microsoft Sans Serif"/>
          <w:sz w:val="24"/>
          <w:szCs w:val="24"/>
          <w:lang w:val="ru-RU"/>
        </w:rPr>
        <w:t>различным видам игр, к участию в совместных играх.</w:t>
      </w:r>
    </w:p>
    <w:p w14:paraId="2C1B9283" w14:textId="77777777" w:rsidR="00ED6FB6" w:rsidRPr="00BA0F94" w:rsidRDefault="00ED6FB6" w:rsidP="004902D1">
      <w:pPr>
        <w:pStyle w:val="Style52"/>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Интересуется собой (кто я?), сведениями о себе, о своем прошлом, о происходящих с ним изменениях.</w:t>
      </w:r>
    </w:p>
    <w:p w14:paraId="38D08428"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Интересуется предметами ближайшего окружения, их назначением, свойствами.</w:t>
      </w:r>
    </w:p>
    <w:p w14:paraId="326AC0D5"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lastRenderedPageBreak/>
        <w:t>Проявляет интерес к животным и растениям, к их особенностям, к простейшим взаимосвязям в природе; участвует в сезонных наблюдениях.</w:t>
      </w:r>
    </w:p>
    <w:p w14:paraId="44747E1A"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Задает вопросы взрослому, ребенку старшего возраста, слушает рассказ</w:t>
      </w:r>
      <w:r w:rsidRPr="00BA0F94">
        <w:rPr>
          <w:rStyle w:val="FontStyle245"/>
          <w:rFonts w:ascii="Times New Roman" w:hAnsi="Times New Roman" w:cs="Times New Roman"/>
          <w:sz w:val="24"/>
          <w:szCs w:val="24"/>
          <w:lang w:val="ru-RU"/>
        </w:rPr>
        <w:t xml:space="preserve"> </w:t>
      </w:r>
      <w:r w:rsidRPr="00BA0F94">
        <w:rPr>
          <w:rStyle w:val="FontStyle207"/>
          <w:rFonts w:eastAsia="Microsoft Sans Serif"/>
          <w:sz w:val="24"/>
          <w:szCs w:val="24"/>
          <w:lang w:val="ru-RU"/>
        </w:rPr>
        <w:t>воспитателя о забавных случаях из жизни.</w:t>
      </w:r>
    </w:p>
    <w:p w14:paraId="4416734D"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Любит слушать новые сказки, рассказы, стихи; участвует в обсуждениях.</w:t>
      </w:r>
    </w:p>
    <w:p w14:paraId="2C52323B" w14:textId="77777777" w:rsidR="00ED6FB6" w:rsidRPr="00BA0F94" w:rsidRDefault="00ED6FB6" w:rsidP="004902D1">
      <w:pPr>
        <w:pStyle w:val="Style52"/>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 xml:space="preserve">Участвует в разговорах во время рассматривания предметов, картин, иллюстрации, наблюдений за живыми объектами; </w:t>
      </w:r>
      <w:r w:rsidRPr="00BA0F94">
        <w:rPr>
          <w:rStyle w:val="FontStyle249"/>
          <w:rFonts w:ascii="Times New Roman" w:hAnsi="Times New Roman" w:cs="Times New Roman"/>
          <w:i w:val="0"/>
          <w:sz w:val="24"/>
          <w:szCs w:val="24"/>
          <w:lang w:val="ru-RU"/>
        </w:rPr>
        <w:t xml:space="preserve">после </w:t>
      </w:r>
      <w:r w:rsidRPr="00BA0F94">
        <w:rPr>
          <w:rStyle w:val="FontStyle207"/>
          <w:rFonts w:eastAsia="Microsoft Sans Serif"/>
          <w:sz w:val="24"/>
          <w:szCs w:val="24"/>
          <w:lang w:val="ru-RU"/>
        </w:rPr>
        <w:t>просмотра спектаклей, мультфильмов.</w:t>
      </w:r>
    </w:p>
    <w:p w14:paraId="685DD26E"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Активен при создании индивидуальных и коллективных композиций в рисунках, лепке, аппликации; с удовольствием участвует в выставках детских работ.</w:t>
      </w:r>
    </w:p>
    <w:p w14:paraId="725EAD5C"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Пытается петь, подпевать, двигаться под музыку.</w:t>
      </w:r>
    </w:p>
    <w:p w14:paraId="352D95BD" w14:textId="77777777" w:rsidR="00ED6FB6" w:rsidRPr="00BA0F94" w:rsidRDefault="00ED6FB6" w:rsidP="004902D1">
      <w:pPr>
        <w:pStyle w:val="Style11"/>
        <w:widowControl/>
        <w:tabs>
          <w:tab w:val="left" w:pos="0"/>
          <w:tab w:val="left" w:pos="993"/>
        </w:tabs>
        <w:spacing w:line="240" w:lineRule="auto"/>
        <w:ind w:firstLine="567"/>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Проявляет интерес к участию в праздниках, постановках, совместных досугах</w:t>
      </w:r>
      <w:r w:rsidRPr="00BA0F94">
        <w:rPr>
          <w:rStyle w:val="FontStyle251"/>
          <w:rFonts w:ascii="Times New Roman" w:hAnsi="Times New Roman" w:cs="Times New Roman"/>
          <w:sz w:val="24"/>
          <w:szCs w:val="24"/>
          <w:lang w:val="ru-RU"/>
        </w:rPr>
        <w:t xml:space="preserve"> </w:t>
      </w:r>
      <w:r w:rsidR="007A252A" w:rsidRPr="00BA0F94">
        <w:rPr>
          <w:rStyle w:val="FontStyle207"/>
          <w:rFonts w:eastAsia="Microsoft Sans Serif"/>
          <w:sz w:val="24"/>
          <w:szCs w:val="24"/>
          <w:lang w:val="ru-RU"/>
        </w:rPr>
        <w:t>и развлечениях.</w:t>
      </w:r>
    </w:p>
    <w:p w14:paraId="30D63C1E" w14:textId="77777777" w:rsidR="00ED6FB6" w:rsidRPr="00BA0F94" w:rsidRDefault="001D095A" w:rsidP="004902D1">
      <w:pPr>
        <w:pStyle w:val="Style18"/>
        <w:widowControl/>
        <w:tabs>
          <w:tab w:val="left" w:pos="0"/>
          <w:tab w:val="left" w:pos="993"/>
        </w:tabs>
        <w:ind w:firstLine="567"/>
        <w:jc w:val="center"/>
        <w:rPr>
          <w:rStyle w:val="FontStyle207"/>
          <w:rFonts w:ascii="Times New Roman" w:hAnsi="Times New Roman" w:cs="Times New Roman"/>
          <w:b/>
          <w:bCs/>
          <w:sz w:val="24"/>
          <w:szCs w:val="24"/>
          <w:lang w:val="ru-RU"/>
        </w:rPr>
      </w:pPr>
      <w:r w:rsidRPr="00BA0F94">
        <w:rPr>
          <w:rStyle w:val="FontStyle227"/>
          <w:rFonts w:ascii="Times New Roman" w:hAnsi="Times New Roman" w:cs="Times New Roman"/>
          <w:sz w:val="24"/>
          <w:szCs w:val="24"/>
          <w:lang w:val="ru-RU"/>
        </w:rPr>
        <w:t>3.</w:t>
      </w:r>
      <w:r w:rsidR="00ED6FB6" w:rsidRPr="00BA0F94">
        <w:rPr>
          <w:rStyle w:val="FontStyle227"/>
          <w:rFonts w:ascii="Times New Roman" w:hAnsi="Times New Roman" w:cs="Times New Roman"/>
          <w:sz w:val="24"/>
          <w:szCs w:val="24"/>
          <w:lang w:val="ru-RU"/>
        </w:rPr>
        <w:t>Интегративное кач</w:t>
      </w:r>
      <w:r w:rsidR="007A252A" w:rsidRPr="00BA0F94">
        <w:rPr>
          <w:rStyle w:val="FontStyle227"/>
          <w:rFonts w:ascii="Times New Roman" w:hAnsi="Times New Roman" w:cs="Times New Roman"/>
          <w:sz w:val="24"/>
          <w:szCs w:val="24"/>
          <w:lang w:val="ru-RU"/>
        </w:rPr>
        <w:t>ество «Эмоционально отзывчивый»</w:t>
      </w:r>
    </w:p>
    <w:p w14:paraId="25CD172D"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Умеет проявлять доброжелательность, доброту, дружелюбие по отноше</w:t>
      </w:r>
      <w:r w:rsidRPr="00BA0F94">
        <w:rPr>
          <w:rStyle w:val="FontStyle207"/>
          <w:rFonts w:eastAsia="Microsoft Sans Serif"/>
          <w:sz w:val="24"/>
          <w:szCs w:val="24"/>
          <w:lang w:val="ru-RU"/>
        </w:rPr>
        <w:softHyphen/>
        <w:t>нию к окружающим. Откликается на эмоции близких людей и друзей, лает попытки пожалеть сверстника, обнять его, помочь.</w:t>
      </w:r>
    </w:p>
    <w:p w14:paraId="47FEEFBD" w14:textId="77777777" w:rsidR="00ED6FB6" w:rsidRPr="00BA0F94" w:rsidRDefault="00ED6FB6" w:rsidP="004902D1">
      <w:pPr>
        <w:pStyle w:val="Style11"/>
        <w:widowControl/>
        <w:tabs>
          <w:tab w:val="left" w:pos="0"/>
          <w:tab w:val="left" w:pos="993"/>
          <w:tab w:val="left" w:pos="4627"/>
          <w:tab w:val="left" w:pos="6883"/>
        </w:tabs>
        <w:spacing w:line="240" w:lineRule="auto"/>
        <w:ind w:firstLine="567"/>
        <w:rPr>
          <w:rStyle w:val="FontStyle209"/>
          <w:rFonts w:ascii="Times New Roman" w:hAnsi="Times New Roman" w:cs="Times New Roman"/>
          <w:sz w:val="24"/>
          <w:szCs w:val="24"/>
          <w:lang w:val="ru-RU"/>
        </w:rPr>
      </w:pPr>
      <w:r w:rsidRPr="00BA0F94">
        <w:rPr>
          <w:rStyle w:val="FontStyle207"/>
          <w:rFonts w:eastAsia="Microsoft Sans Serif"/>
          <w:sz w:val="24"/>
          <w:szCs w:val="24"/>
          <w:lang w:val="ru-RU"/>
        </w:rPr>
        <w:t>Эмоционально-заинтересованно следит за развитием действия в играх -драматизациях и кукольных спектаклях, созданных силами взрослых и старших детей.</w:t>
      </w:r>
    </w:p>
    <w:p w14:paraId="1A401010"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Слушая новые сказки, рассказы, стихи, следит за развитием действия, сопереживает персонажам сказок, историй, рассказов, пытается с выраже</w:t>
      </w:r>
      <w:r w:rsidRPr="00BA0F94">
        <w:rPr>
          <w:rStyle w:val="FontStyle207"/>
          <w:rFonts w:eastAsia="Microsoft Sans Serif"/>
          <w:sz w:val="24"/>
          <w:szCs w:val="24"/>
          <w:lang w:val="ru-RU"/>
        </w:rPr>
        <w:softHyphen/>
        <w:t>нием читать наизусть потешки и небольшие стихотворения,</w:t>
      </w:r>
    </w:p>
    <w:p w14:paraId="26B4E698"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Проявляет эмоциональную отзывчивость на произведения изобразительного искусства, на красоту окружающих предметов (игрушки), объек</w:t>
      </w:r>
      <w:r w:rsidRPr="00BA0F94">
        <w:rPr>
          <w:rStyle w:val="FontStyle207"/>
          <w:rFonts w:eastAsia="Microsoft Sans Serif"/>
          <w:sz w:val="24"/>
          <w:szCs w:val="24"/>
          <w:lang w:val="ru-RU"/>
        </w:rPr>
        <w:softHyphen/>
        <w:t>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выразительность.</w:t>
      </w:r>
    </w:p>
    <w:p w14:paraId="04FF1237"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Проявляе</w:t>
      </w:r>
      <w:r w:rsidR="008A559C" w:rsidRPr="00BA0F94">
        <w:rPr>
          <w:rStyle w:val="FontStyle207"/>
          <w:rFonts w:eastAsia="Microsoft Sans Serif"/>
          <w:sz w:val="24"/>
          <w:szCs w:val="24"/>
          <w:lang w:val="ru-RU"/>
        </w:rPr>
        <w:t xml:space="preserve">т эмоциональную отзывчивость на доступные </w:t>
      </w:r>
      <w:r w:rsidRPr="00BA0F94">
        <w:rPr>
          <w:rStyle w:val="FontStyle207"/>
          <w:rFonts w:eastAsia="Microsoft Sans Serif"/>
          <w:sz w:val="24"/>
          <w:szCs w:val="24"/>
          <w:lang w:val="ru-RU"/>
        </w:rPr>
        <w:t>возрасту музы</w:t>
      </w:r>
      <w:r w:rsidRPr="00BA0F94">
        <w:rPr>
          <w:rStyle w:val="FontStyle207"/>
          <w:rFonts w:eastAsia="Microsoft Sans Serif"/>
          <w:sz w:val="24"/>
          <w:szCs w:val="24"/>
          <w:lang w:val="ru-RU"/>
        </w:rPr>
        <w:softHyphen/>
        <w:t>кальные произведения, различает веселые и грустные мелодии, пытается выразительно передавать игровые и сказочные образы.</w:t>
      </w:r>
    </w:p>
    <w:p w14:paraId="486A75E9" w14:textId="77777777" w:rsidR="00505C6E" w:rsidRPr="00BA0F94" w:rsidRDefault="00ED6FB6" w:rsidP="004902D1">
      <w:pPr>
        <w:pStyle w:val="Style11"/>
        <w:widowControl/>
        <w:tabs>
          <w:tab w:val="left" w:pos="0"/>
          <w:tab w:val="left" w:pos="993"/>
        </w:tabs>
        <w:spacing w:line="240" w:lineRule="auto"/>
        <w:ind w:firstLine="567"/>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 xml:space="preserve">Пытается отражать полученные впечатления в речи </w:t>
      </w:r>
      <w:r w:rsidRPr="00BA0F94">
        <w:rPr>
          <w:rStyle w:val="FontStyle202"/>
          <w:rFonts w:ascii="Times New Roman" w:hAnsi="Times New Roman" w:cs="Times New Roman"/>
          <w:b w:val="0"/>
          <w:sz w:val="24"/>
          <w:szCs w:val="24"/>
          <w:lang w:val="ru-RU"/>
        </w:rPr>
        <w:t>и</w:t>
      </w:r>
      <w:r w:rsidRPr="00BA0F94">
        <w:rPr>
          <w:rStyle w:val="FontStyle202"/>
          <w:rFonts w:ascii="Times New Roman" w:hAnsi="Times New Roman" w:cs="Times New Roman"/>
          <w:sz w:val="24"/>
          <w:szCs w:val="24"/>
          <w:lang w:val="ru-RU"/>
        </w:rPr>
        <w:t xml:space="preserve"> </w:t>
      </w:r>
      <w:r w:rsidRPr="00BA0F94">
        <w:rPr>
          <w:rStyle w:val="FontStyle207"/>
          <w:rFonts w:eastAsia="Microsoft Sans Serif"/>
          <w:sz w:val="24"/>
          <w:szCs w:val="24"/>
          <w:lang w:val="ru-RU"/>
        </w:rPr>
        <w:t>п</w:t>
      </w:r>
      <w:r w:rsidR="007A252A" w:rsidRPr="00BA0F94">
        <w:rPr>
          <w:rStyle w:val="FontStyle207"/>
          <w:rFonts w:eastAsia="Microsoft Sans Serif"/>
          <w:sz w:val="24"/>
          <w:szCs w:val="24"/>
          <w:lang w:val="ru-RU"/>
        </w:rPr>
        <w:t>родуктивных видах деятельности.</w:t>
      </w:r>
    </w:p>
    <w:p w14:paraId="373A52BF" w14:textId="77777777" w:rsidR="00ED6FB6" w:rsidRPr="00BA0F94" w:rsidRDefault="001D095A" w:rsidP="004902D1">
      <w:pPr>
        <w:pStyle w:val="Style14"/>
        <w:widowControl/>
        <w:tabs>
          <w:tab w:val="left" w:pos="0"/>
          <w:tab w:val="left" w:pos="993"/>
        </w:tabs>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4.</w:t>
      </w:r>
      <w:r w:rsidR="00ED6FB6" w:rsidRPr="00BA0F94">
        <w:rPr>
          <w:rStyle w:val="FontStyle227"/>
          <w:rFonts w:ascii="Times New Roman" w:hAnsi="Times New Roman" w:cs="Times New Roman"/>
          <w:sz w:val="24"/>
          <w:szCs w:val="24"/>
          <w:lang w:val="ru-RU"/>
        </w:rPr>
        <w:t>Интегративное качество «Овладевший</w:t>
      </w:r>
      <w:r w:rsidR="00711E22" w:rsidRPr="00BA0F94">
        <w:rPr>
          <w:rStyle w:val="FontStyle227"/>
          <w:rFonts w:ascii="Times New Roman" w:hAnsi="Times New Roman" w:cs="Times New Roman"/>
          <w:sz w:val="24"/>
          <w:szCs w:val="24"/>
          <w:lang w:val="ru-RU"/>
        </w:rPr>
        <w:t xml:space="preserve"> </w:t>
      </w:r>
      <w:r w:rsidR="00ED6FB6" w:rsidRPr="00BA0F94">
        <w:rPr>
          <w:rStyle w:val="FontStyle227"/>
          <w:rFonts w:ascii="Times New Roman" w:hAnsi="Times New Roman" w:cs="Times New Roman"/>
          <w:sz w:val="24"/>
          <w:szCs w:val="24"/>
          <w:lang w:val="ru-RU"/>
        </w:rPr>
        <w:t>средствами общения</w:t>
      </w:r>
    </w:p>
    <w:p w14:paraId="538540D4" w14:textId="77777777" w:rsidR="00ED6FB6" w:rsidRPr="00BA0F94" w:rsidRDefault="00ED6FB6" w:rsidP="004902D1">
      <w:pPr>
        <w:pStyle w:val="Style14"/>
        <w:widowControl/>
        <w:tabs>
          <w:tab w:val="left" w:pos="0"/>
          <w:tab w:val="left" w:pos="993"/>
        </w:tabs>
        <w:ind w:firstLine="567"/>
        <w:jc w:val="both"/>
        <w:rPr>
          <w:rStyle w:val="FontStyle207"/>
          <w:rFonts w:ascii="Times New Roman" w:hAnsi="Times New Roman" w:cs="Times New Roman"/>
          <w:b/>
          <w:bCs/>
          <w:sz w:val="24"/>
          <w:szCs w:val="24"/>
          <w:lang w:val="ru-RU"/>
        </w:rPr>
      </w:pPr>
      <w:r w:rsidRPr="00BA0F94">
        <w:rPr>
          <w:rStyle w:val="FontStyle227"/>
          <w:rFonts w:ascii="Times New Roman" w:hAnsi="Times New Roman" w:cs="Times New Roman"/>
          <w:sz w:val="24"/>
          <w:szCs w:val="24"/>
          <w:lang w:val="ru-RU"/>
        </w:rPr>
        <w:t>и способами взаимодействия со</w:t>
      </w:r>
      <w:r w:rsidR="00711E22" w:rsidRPr="00BA0F94">
        <w:rPr>
          <w:rStyle w:val="FontStyle227"/>
          <w:rFonts w:ascii="Times New Roman" w:hAnsi="Times New Roman" w:cs="Times New Roman"/>
          <w:sz w:val="24"/>
          <w:szCs w:val="24"/>
          <w:lang w:val="ru-RU"/>
        </w:rPr>
        <w:t xml:space="preserve"> </w:t>
      </w:r>
      <w:r w:rsidRPr="00BA0F94">
        <w:rPr>
          <w:rStyle w:val="FontStyle227"/>
          <w:rFonts w:ascii="Times New Roman" w:hAnsi="Times New Roman" w:cs="Times New Roman"/>
          <w:sz w:val="24"/>
          <w:szCs w:val="24"/>
          <w:lang w:val="ru-RU"/>
        </w:rPr>
        <w:t>взро</w:t>
      </w:r>
      <w:r w:rsidR="007A252A" w:rsidRPr="00BA0F94">
        <w:rPr>
          <w:rStyle w:val="FontStyle227"/>
          <w:rFonts w:ascii="Times New Roman" w:hAnsi="Times New Roman" w:cs="Times New Roman"/>
          <w:sz w:val="24"/>
          <w:szCs w:val="24"/>
          <w:lang w:val="ru-RU"/>
        </w:rPr>
        <w:t>слыми и сверстниками»</w:t>
      </w:r>
    </w:p>
    <w:p w14:paraId="3A14DDE2"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Умеет в быту, в самостоятельных играх посредством речи налаживать контакты, взаимодействовать со сверстниками</w:t>
      </w:r>
    </w:p>
    <w:p w14:paraId="4D90EAE9"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Умеет объединяться со сверстниками для игры в группу из 2-3 человек на основе личных симпатий, выбирать роль в сюжетно-ролевой игре; про</w:t>
      </w:r>
      <w:r w:rsidRPr="00BA0F94">
        <w:rPr>
          <w:rStyle w:val="FontStyle207"/>
          <w:rFonts w:eastAsia="Microsoft Sans Serif"/>
          <w:sz w:val="24"/>
          <w:szCs w:val="24"/>
          <w:lang w:val="ru-RU"/>
        </w:rPr>
        <w:softHyphen/>
        <w:t>являет умение взаимодействовать и ладить со сверстниками в непродолжи</w:t>
      </w:r>
      <w:r w:rsidRPr="00BA0F94">
        <w:rPr>
          <w:rStyle w:val="FontStyle207"/>
          <w:rFonts w:eastAsia="Microsoft Sans Serif"/>
          <w:sz w:val="24"/>
          <w:szCs w:val="24"/>
          <w:lang w:val="ru-RU"/>
        </w:rPr>
        <w:softHyphen/>
        <w:t>тельной совместной игре.</w:t>
      </w:r>
    </w:p>
    <w:p w14:paraId="4B90D53E"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Умеет делиться своими впечатлениями с воспитателями и родителями.</w:t>
      </w:r>
    </w:p>
    <w:p w14:paraId="0E519B3F" w14:textId="77777777" w:rsidR="00ED6FB6" w:rsidRPr="00BA0F94" w:rsidRDefault="00ED6FB6" w:rsidP="004902D1">
      <w:pPr>
        <w:pStyle w:val="Style24"/>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Может в случае проблемной ситуации обратиться к знакомому взросло</w:t>
      </w:r>
      <w:r w:rsidRPr="00BA0F94">
        <w:rPr>
          <w:rStyle w:val="FontStyle207"/>
          <w:rFonts w:eastAsia="Microsoft Sans Serif"/>
          <w:sz w:val="24"/>
          <w:szCs w:val="24"/>
          <w:lang w:val="ru-RU"/>
        </w:rPr>
        <w:softHyphen/>
        <w:t>му, адекватно реагирует на замечания и предложения взрослого.</w:t>
      </w:r>
    </w:p>
    <w:p w14:paraId="6BBD6CB1" w14:textId="77777777" w:rsidR="00ED6FB6" w:rsidRPr="00BA0F94" w:rsidRDefault="00ED6FB6" w:rsidP="004902D1">
      <w:pPr>
        <w:pStyle w:val="Style24"/>
        <w:widowControl/>
        <w:tabs>
          <w:tab w:val="left" w:pos="0"/>
          <w:tab w:val="left" w:pos="993"/>
        </w:tabs>
        <w:spacing w:line="240" w:lineRule="auto"/>
        <w:ind w:firstLine="567"/>
        <w:jc w:val="both"/>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 xml:space="preserve">Обращается к воспитателю по имени </w:t>
      </w:r>
      <w:r w:rsidRPr="00BA0F94">
        <w:rPr>
          <w:rStyle w:val="FontStyle202"/>
          <w:rFonts w:ascii="Times New Roman" w:hAnsi="Times New Roman" w:cs="Times New Roman"/>
          <w:b w:val="0"/>
          <w:sz w:val="24"/>
          <w:szCs w:val="24"/>
          <w:lang w:val="ru-RU"/>
        </w:rPr>
        <w:t>и</w:t>
      </w:r>
      <w:r w:rsidRPr="00BA0F94">
        <w:rPr>
          <w:rStyle w:val="FontStyle202"/>
          <w:rFonts w:ascii="Times New Roman" w:hAnsi="Times New Roman" w:cs="Times New Roman"/>
          <w:sz w:val="24"/>
          <w:szCs w:val="24"/>
          <w:lang w:val="ru-RU"/>
        </w:rPr>
        <w:t xml:space="preserve"> </w:t>
      </w:r>
      <w:r w:rsidR="007A252A" w:rsidRPr="00BA0F94">
        <w:rPr>
          <w:rStyle w:val="FontStyle207"/>
          <w:rFonts w:eastAsia="Microsoft Sans Serif"/>
          <w:sz w:val="24"/>
          <w:szCs w:val="24"/>
          <w:lang w:val="ru-RU"/>
        </w:rPr>
        <w:t>отчеству.</w:t>
      </w:r>
    </w:p>
    <w:p w14:paraId="5CFFB3F7" w14:textId="77777777" w:rsidR="00ED6FB6" w:rsidRPr="00BA0F94" w:rsidRDefault="001D095A" w:rsidP="004902D1">
      <w:pPr>
        <w:pStyle w:val="Style14"/>
        <w:widowControl/>
        <w:tabs>
          <w:tab w:val="left" w:pos="0"/>
          <w:tab w:val="left" w:pos="993"/>
        </w:tabs>
        <w:ind w:firstLine="567"/>
        <w:jc w:val="center"/>
        <w:rPr>
          <w:rStyle w:val="FontStyle207"/>
          <w:rFonts w:ascii="Times New Roman" w:hAnsi="Times New Roman" w:cs="Times New Roman"/>
          <w:b/>
          <w:bCs/>
          <w:sz w:val="24"/>
          <w:szCs w:val="24"/>
          <w:lang w:val="ru-RU"/>
        </w:rPr>
      </w:pPr>
      <w:r w:rsidRPr="00BA0F94">
        <w:rPr>
          <w:rStyle w:val="FontStyle227"/>
          <w:rFonts w:ascii="Times New Roman" w:hAnsi="Times New Roman" w:cs="Times New Roman"/>
          <w:sz w:val="24"/>
          <w:szCs w:val="24"/>
          <w:lang w:val="ru-RU"/>
        </w:rPr>
        <w:t>5.</w:t>
      </w:r>
      <w:r w:rsidR="00ED6FB6" w:rsidRPr="00BA0F94">
        <w:rPr>
          <w:rStyle w:val="FontStyle227"/>
          <w:rFonts w:ascii="Times New Roman" w:hAnsi="Times New Roman" w:cs="Times New Roman"/>
          <w:sz w:val="24"/>
          <w:szCs w:val="24"/>
          <w:lang w:val="ru-RU"/>
        </w:rPr>
        <w:t>Интегративное качество «Способный</w:t>
      </w:r>
      <w:r w:rsidR="00711E22" w:rsidRPr="00BA0F94">
        <w:rPr>
          <w:rStyle w:val="FontStyle227"/>
          <w:rFonts w:ascii="Times New Roman" w:hAnsi="Times New Roman" w:cs="Times New Roman"/>
          <w:sz w:val="24"/>
          <w:szCs w:val="24"/>
          <w:lang w:val="ru-RU"/>
        </w:rPr>
        <w:t xml:space="preserve"> </w:t>
      </w:r>
      <w:r w:rsidR="00ED6FB6" w:rsidRPr="00BA0F94">
        <w:rPr>
          <w:rStyle w:val="FontStyle227"/>
          <w:rFonts w:ascii="Times New Roman" w:hAnsi="Times New Roman" w:cs="Times New Roman"/>
          <w:sz w:val="24"/>
          <w:szCs w:val="24"/>
          <w:lang w:val="ru-RU"/>
        </w:rPr>
        <w:t xml:space="preserve">управлять своим </w:t>
      </w:r>
      <w:proofErr w:type="gramStart"/>
      <w:r w:rsidR="00ED6FB6" w:rsidRPr="00BA0F94">
        <w:rPr>
          <w:rStyle w:val="FontStyle227"/>
          <w:rFonts w:ascii="Times New Roman" w:hAnsi="Times New Roman" w:cs="Times New Roman"/>
          <w:sz w:val="24"/>
          <w:szCs w:val="24"/>
          <w:lang w:val="ru-RU"/>
        </w:rPr>
        <w:t>поведением  и</w:t>
      </w:r>
      <w:proofErr w:type="gramEnd"/>
      <w:r w:rsidR="00ED6FB6" w:rsidRPr="00BA0F94">
        <w:rPr>
          <w:rStyle w:val="FontStyle227"/>
          <w:rFonts w:ascii="Times New Roman" w:hAnsi="Times New Roman" w:cs="Times New Roman"/>
          <w:sz w:val="24"/>
          <w:szCs w:val="24"/>
          <w:lang w:val="ru-RU"/>
        </w:rPr>
        <w:t xml:space="preserve"> планировать свои действия на основе первичных ценностных представлений, соблюдающий элементарные общеприня</w:t>
      </w:r>
      <w:r w:rsidR="007A252A" w:rsidRPr="00BA0F94">
        <w:rPr>
          <w:rStyle w:val="FontStyle227"/>
          <w:rFonts w:ascii="Times New Roman" w:hAnsi="Times New Roman" w:cs="Times New Roman"/>
          <w:sz w:val="24"/>
          <w:szCs w:val="24"/>
          <w:lang w:val="ru-RU"/>
        </w:rPr>
        <w:t>тые нормы  и правила поведения»</w:t>
      </w:r>
    </w:p>
    <w:p w14:paraId="58A7F9B3"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lastRenderedPageBreak/>
        <w:t>Имеет положительный настрой на соблюдение элементарных правил поведения в детском саду и на улице; на правильное взаимодействие с рас</w:t>
      </w:r>
      <w:r w:rsidRPr="00BA0F94">
        <w:rPr>
          <w:rStyle w:val="FontStyle207"/>
          <w:rFonts w:eastAsia="Microsoft Sans Serif"/>
          <w:sz w:val="24"/>
          <w:szCs w:val="24"/>
          <w:lang w:val="ru-RU"/>
        </w:rPr>
        <w:softHyphen/>
        <w:t>тениями и животными; отрицательно реагирует на явные нарушения усво</w:t>
      </w:r>
      <w:r w:rsidRPr="00BA0F94">
        <w:rPr>
          <w:rStyle w:val="FontStyle207"/>
          <w:rFonts w:eastAsia="Microsoft Sans Serif"/>
          <w:sz w:val="24"/>
          <w:szCs w:val="24"/>
          <w:lang w:val="ru-RU"/>
        </w:rPr>
        <w:softHyphen/>
        <w:t>енных им правил.</w:t>
      </w:r>
    </w:p>
    <w:p w14:paraId="3F23223E" w14:textId="77777777" w:rsidR="00ED6FB6" w:rsidRPr="00BA0F94" w:rsidRDefault="00ED6FB6" w:rsidP="004902D1">
      <w:pPr>
        <w:pStyle w:val="Style24"/>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Умеет действовать совместно в подвижных играх и физических упраж</w:t>
      </w:r>
      <w:r w:rsidRPr="00BA0F94">
        <w:rPr>
          <w:rStyle w:val="FontStyle207"/>
          <w:rFonts w:eastAsia="Microsoft Sans Serif"/>
          <w:sz w:val="24"/>
          <w:szCs w:val="24"/>
          <w:lang w:val="ru-RU"/>
        </w:rPr>
        <w:softHyphen/>
        <w:t>нениях, согласовывать движения. Готов соблюдать элементарные правила в совместных играх.</w:t>
      </w:r>
    </w:p>
    <w:p w14:paraId="41E572AD" w14:textId="77777777" w:rsidR="00ED6FB6" w:rsidRPr="00BA0F94" w:rsidRDefault="00ED6FB6" w:rsidP="004902D1">
      <w:pPr>
        <w:pStyle w:val="Style11"/>
        <w:widowControl/>
        <w:tabs>
          <w:tab w:val="left" w:pos="0"/>
          <w:tab w:val="left" w:pos="993"/>
        </w:tabs>
        <w:spacing w:line="240" w:lineRule="auto"/>
        <w:ind w:firstLine="567"/>
        <w:rPr>
          <w:rFonts w:ascii="Times New Roman" w:hAnsi="Times New Roman" w:cs="Times New Roman"/>
          <w:sz w:val="24"/>
          <w:lang w:val="ru-RU"/>
        </w:rPr>
      </w:pPr>
      <w:r w:rsidRPr="00BA0F94">
        <w:rPr>
          <w:rStyle w:val="FontStyle207"/>
          <w:rFonts w:eastAsia="Microsoft Sans Serif"/>
          <w:sz w:val="24"/>
          <w:szCs w:val="24"/>
          <w:lang w:val="ru-RU"/>
        </w:rPr>
        <w:t>Может общаться спокойно, без крика. Ситуативно проявляет доброже</w:t>
      </w:r>
      <w:r w:rsidRPr="00BA0F94">
        <w:rPr>
          <w:rStyle w:val="FontStyle207"/>
          <w:rFonts w:eastAsia="Microsoft Sans Serif"/>
          <w:sz w:val="24"/>
          <w:szCs w:val="24"/>
          <w:lang w:val="ru-RU"/>
        </w:rPr>
        <w:softHyphen/>
        <w:t>лательное отношение к окружающим, умение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w:t>
      </w:r>
    </w:p>
    <w:p w14:paraId="1A6D1BA2" w14:textId="77777777" w:rsidR="00ED6FB6" w:rsidRPr="00BA0F94" w:rsidRDefault="00ED6FB6" w:rsidP="004902D1">
      <w:pPr>
        <w:pStyle w:val="Style9"/>
        <w:widowControl/>
        <w:tabs>
          <w:tab w:val="left" w:pos="0"/>
          <w:tab w:val="left" w:pos="993"/>
        </w:tabs>
        <w:ind w:firstLine="567"/>
        <w:rPr>
          <w:rStyle w:val="FontStyle207"/>
          <w:rFonts w:eastAsia="Microsoft Sans Serif"/>
          <w:sz w:val="24"/>
          <w:szCs w:val="24"/>
          <w:lang w:val="ru-RU"/>
        </w:rPr>
      </w:pPr>
      <w:r w:rsidRPr="00BA0F94">
        <w:rPr>
          <w:rStyle w:val="FontStyle207"/>
          <w:rFonts w:eastAsia="Microsoft Sans Serif"/>
          <w:sz w:val="24"/>
          <w:szCs w:val="24"/>
          <w:lang w:val="ru-RU"/>
        </w:rPr>
        <w:t>Соблюдает правила элементарной вежлив</w:t>
      </w:r>
      <w:r w:rsidR="008A559C" w:rsidRPr="00BA0F94">
        <w:rPr>
          <w:rStyle w:val="FontStyle207"/>
          <w:rFonts w:eastAsia="Microsoft Sans Serif"/>
          <w:sz w:val="24"/>
          <w:szCs w:val="24"/>
          <w:lang w:val="ru-RU"/>
        </w:rPr>
        <w:t xml:space="preserve">ости. Самостоятельно или после </w:t>
      </w:r>
      <w:r w:rsidRPr="00BA0F94">
        <w:rPr>
          <w:rStyle w:val="FontStyle207"/>
          <w:rFonts w:eastAsia="Microsoft Sans Serif"/>
          <w:sz w:val="24"/>
          <w:szCs w:val="24"/>
          <w:lang w:val="ru-RU"/>
        </w:rPr>
        <w:t>напоминания говорит «спасибо», «здравствуйте», «до свидания», «спокойной ночи» (в семье, в группе).</w:t>
      </w:r>
    </w:p>
    <w:p w14:paraId="66C9E5F3" w14:textId="77777777" w:rsidR="00ED6FB6" w:rsidRPr="00BA0F94" w:rsidRDefault="00ED6FB6" w:rsidP="004902D1">
      <w:pPr>
        <w:pStyle w:val="Style9"/>
        <w:widowControl/>
        <w:tabs>
          <w:tab w:val="left" w:pos="0"/>
          <w:tab w:val="left" w:pos="993"/>
          <w:tab w:val="left" w:pos="7344"/>
        </w:tabs>
        <w:ind w:firstLine="567"/>
        <w:rPr>
          <w:rStyle w:val="FontStyle252"/>
          <w:rFonts w:ascii="Times New Roman" w:hAnsi="Times New Roman" w:cs="Times New Roman"/>
          <w:sz w:val="24"/>
          <w:szCs w:val="24"/>
          <w:lang w:val="ru-RU"/>
        </w:rPr>
      </w:pPr>
      <w:r w:rsidRPr="00BA0F94">
        <w:rPr>
          <w:rStyle w:val="FontStyle207"/>
          <w:rFonts w:eastAsia="Microsoft Sans Serif"/>
          <w:sz w:val="24"/>
          <w:szCs w:val="24"/>
          <w:lang w:val="ru-RU"/>
        </w:rPr>
        <w:t>Умеет замечать непорядок в одежде и устранять его при небольшой помощи взрослых.</w:t>
      </w:r>
      <w:r w:rsidRPr="00BA0F94">
        <w:rPr>
          <w:rStyle w:val="FontStyle207"/>
          <w:rFonts w:eastAsia="Microsoft Sans Serif"/>
          <w:sz w:val="24"/>
          <w:szCs w:val="24"/>
          <w:lang w:val="ru-RU"/>
        </w:rPr>
        <w:tab/>
      </w:r>
    </w:p>
    <w:p w14:paraId="6A877BC8" w14:textId="77777777" w:rsidR="00ED6FB6" w:rsidRPr="00BA0F94" w:rsidRDefault="00ED6FB6" w:rsidP="004902D1">
      <w:pPr>
        <w:pStyle w:val="Style9"/>
        <w:widowControl/>
        <w:tabs>
          <w:tab w:val="left" w:pos="0"/>
          <w:tab w:val="left" w:pos="993"/>
        </w:tabs>
        <w:ind w:firstLine="567"/>
        <w:rPr>
          <w:rStyle w:val="FontStyle207"/>
          <w:rFonts w:eastAsia="Microsoft Sans Serif"/>
          <w:sz w:val="24"/>
          <w:szCs w:val="24"/>
          <w:lang w:val="ru-RU"/>
        </w:rPr>
      </w:pPr>
      <w:r w:rsidRPr="00BA0F94">
        <w:rPr>
          <w:rStyle w:val="FontStyle207"/>
          <w:rFonts w:eastAsia="Microsoft Sans Serif"/>
          <w:sz w:val="24"/>
          <w:szCs w:val="24"/>
          <w:lang w:val="ru-RU"/>
        </w:rPr>
        <w:t>Знает, что надо соблюдать порядок и чистоту в помещении и на участке детского сада, после игры убирать на место игрушки, строительный материал.</w:t>
      </w:r>
    </w:p>
    <w:p w14:paraId="6AA4A60F" w14:textId="77777777" w:rsidR="00ED6FB6" w:rsidRPr="00BA0F94" w:rsidRDefault="00ED6FB6" w:rsidP="004902D1">
      <w:pPr>
        <w:pStyle w:val="Style9"/>
        <w:widowControl/>
        <w:tabs>
          <w:tab w:val="left" w:pos="0"/>
          <w:tab w:val="left" w:pos="993"/>
          <w:tab w:val="left" w:pos="6461"/>
        </w:tabs>
        <w:ind w:firstLine="567"/>
        <w:rPr>
          <w:rStyle w:val="FontStyle207"/>
          <w:rFonts w:eastAsia="Microsoft Sans Serif"/>
          <w:sz w:val="24"/>
          <w:szCs w:val="24"/>
          <w:lang w:val="ru-RU"/>
        </w:rPr>
      </w:pPr>
      <w:r w:rsidRPr="00BA0F94">
        <w:rPr>
          <w:rStyle w:val="FontStyle207"/>
          <w:rFonts w:eastAsia="Microsoft Sans Serif"/>
          <w:sz w:val="24"/>
          <w:szCs w:val="24"/>
          <w:lang w:val="ru-RU"/>
        </w:rPr>
        <w:t>После объяснения понимает поступки персонажей (произведений, спектаклей) и последствия этих поступков.</w:t>
      </w:r>
      <w:r w:rsidRPr="00BA0F94">
        <w:rPr>
          <w:rStyle w:val="FontStyle207"/>
          <w:rFonts w:eastAsia="Microsoft Sans Serif"/>
          <w:sz w:val="24"/>
          <w:szCs w:val="24"/>
          <w:lang w:val="ru-RU"/>
        </w:rPr>
        <w:tab/>
      </w:r>
    </w:p>
    <w:p w14:paraId="498377B3" w14:textId="77777777" w:rsidR="00ED6FB6" w:rsidRPr="00BA0F94" w:rsidRDefault="007A252A" w:rsidP="001F0786">
      <w:pPr>
        <w:pStyle w:val="Style86"/>
        <w:widowControl/>
        <w:tabs>
          <w:tab w:val="left" w:pos="0"/>
          <w:tab w:val="left" w:pos="993"/>
        </w:tabs>
        <w:ind w:firstLine="0"/>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 xml:space="preserve">             </w:t>
      </w:r>
      <w:r w:rsidR="001D095A" w:rsidRPr="00BA0F94">
        <w:rPr>
          <w:rStyle w:val="FontStyle227"/>
          <w:rFonts w:ascii="Times New Roman" w:hAnsi="Times New Roman" w:cs="Times New Roman"/>
          <w:sz w:val="24"/>
          <w:szCs w:val="24"/>
          <w:lang w:val="ru-RU"/>
        </w:rPr>
        <w:t>6.</w:t>
      </w:r>
      <w:r w:rsidR="00ED6FB6" w:rsidRPr="00BA0F94">
        <w:rPr>
          <w:rStyle w:val="FontStyle227"/>
          <w:rFonts w:ascii="Times New Roman" w:hAnsi="Times New Roman" w:cs="Times New Roman"/>
          <w:sz w:val="24"/>
          <w:szCs w:val="24"/>
          <w:lang w:val="ru-RU"/>
        </w:rPr>
        <w:t>Интегративное качество «Способный</w:t>
      </w:r>
      <w:r w:rsidR="00711E22" w:rsidRPr="00BA0F94">
        <w:rPr>
          <w:rStyle w:val="FontStyle227"/>
          <w:rFonts w:ascii="Times New Roman" w:hAnsi="Times New Roman" w:cs="Times New Roman"/>
          <w:sz w:val="24"/>
          <w:szCs w:val="24"/>
          <w:lang w:val="ru-RU"/>
        </w:rPr>
        <w:t xml:space="preserve"> </w:t>
      </w:r>
      <w:r w:rsidR="001F0786" w:rsidRPr="00BA0F94">
        <w:rPr>
          <w:rStyle w:val="FontStyle227"/>
          <w:rFonts w:ascii="Times New Roman" w:hAnsi="Times New Roman" w:cs="Times New Roman"/>
          <w:sz w:val="24"/>
          <w:szCs w:val="24"/>
          <w:lang w:val="ru-RU"/>
        </w:rPr>
        <w:t xml:space="preserve">решать интеллектуальные </w:t>
      </w:r>
      <w:r w:rsidR="00ED6FB6" w:rsidRPr="00BA0F94">
        <w:rPr>
          <w:rStyle w:val="FontStyle227"/>
          <w:rFonts w:ascii="Times New Roman" w:hAnsi="Times New Roman" w:cs="Times New Roman"/>
          <w:sz w:val="24"/>
          <w:szCs w:val="24"/>
          <w:lang w:val="ru-RU"/>
        </w:rPr>
        <w:t>и личностные задачи (проблемы), адекватные возрасту»</w:t>
      </w:r>
    </w:p>
    <w:p w14:paraId="5393D73B" w14:textId="77777777" w:rsidR="00ED6FB6" w:rsidRPr="00BA0F94" w:rsidRDefault="00ED6FB6" w:rsidP="004902D1">
      <w:pPr>
        <w:pStyle w:val="Style9"/>
        <w:widowControl/>
        <w:tabs>
          <w:tab w:val="left" w:pos="0"/>
          <w:tab w:val="left" w:pos="993"/>
        </w:tabs>
        <w:ind w:firstLine="567"/>
        <w:rPr>
          <w:rStyle w:val="FontStyle207"/>
          <w:rFonts w:eastAsia="Microsoft Sans Serif"/>
          <w:sz w:val="24"/>
          <w:szCs w:val="24"/>
          <w:lang w:val="ru-RU"/>
        </w:rPr>
      </w:pPr>
      <w:r w:rsidRPr="00BA0F94">
        <w:rPr>
          <w:rStyle w:val="FontStyle207"/>
          <w:rFonts w:eastAsia="Microsoft Sans Serif"/>
          <w:sz w:val="24"/>
          <w:szCs w:val="24"/>
          <w:lang w:val="ru-RU"/>
        </w:rPr>
        <w:t>Стремится самостоятельно выполнять элементарные поручения, проявляет желание участвовать в уходе за растениями и животными в уголке природы и на участке. Способен самостоятельно выполнить элементарное поручение (убрать игрушки, разложить материалы к занятиям).</w:t>
      </w:r>
    </w:p>
    <w:p w14:paraId="69B4DE07" w14:textId="77777777" w:rsidR="00ED6FB6" w:rsidRPr="00BA0F94" w:rsidRDefault="00ED6FB6" w:rsidP="004902D1">
      <w:pPr>
        <w:pStyle w:val="Style9"/>
        <w:widowControl/>
        <w:tabs>
          <w:tab w:val="left" w:pos="0"/>
          <w:tab w:val="left" w:pos="993"/>
        </w:tabs>
        <w:ind w:firstLine="567"/>
        <w:rPr>
          <w:rStyle w:val="FontStyle207"/>
          <w:rFonts w:eastAsia="Microsoft Sans Serif"/>
          <w:sz w:val="24"/>
          <w:szCs w:val="24"/>
          <w:lang w:val="ru-RU"/>
        </w:rPr>
      </w:pPr>
      <w:r w:rsidRPr="00BA0F94">
        <w:rPr>
          <w:rStyle w:val="FontStyle207"/>
          <w:rFonts w:eastAsia="Microsoft Sans Serif"/>
          <w:sz w:val="24"/>
          <w:szCs w:val="24"/>
          <w:lang w:val="ru-RU"/>
        </w:rPr>
        <w:t>Может самостоятельно подбирать атрибуты для той или иной роли; дополнять игровую обстановку недостающими предметами, игрушками.</w:t>
      </w:r>
    </w:p>
    <w:p w14:paraId="5AB6AC73" w14:textId="77777777" w:rsidR="00ED6FB6" w:rsidRPr="00BA0F94" w:rsidRDefault="00ED6FB6" w:rsidP="004902D1">
      <w:pPr>
        <w:pStyle w:val="Style9"/>
        <w:widowControl/>
        <w:tabs>
          <w:tab w:val="left" w:pos="0"/>
          <w:tab w:val="left" w:pos="993"/>
          <w:tab w:val="left" w:pos="7296"/>
        </w:tabs>
        <w:ind w:firstLine="567"/>
        <w:rPr>
          <w:rStyle w:val="FontStyle207"/>
          <w:rFonts w:eastAsia="Microsoft Sans Serif"/>
          <w:sz w:val="24"/>
          <w:szCs w:val="24"/>
          <w:lang w:val="ru-RU"/>
        </w:rPr>
      </w:pPr>
      <w:r w:rsidRPr="00BA0F94">
        <w:rPr>
          <w:rStyle w:val="FontStyle207"/>
          <w:rFonts w:eastAsia="Microsoft Sans Serif"/>
          <w:sz w:val="24"/>
          <w:szCs w:val="24"/>
          <w:lang w:val="ru-RU"/>
        </w:rPr>
        <w:t>Использует разные способы обследования предметов, включая простейшие опыты.</w:t>
      </w:r>
    </w:p>
    <w:p w14:paraId="2D02A5EC" w14:textId="77777777" w:rsidR="00ED6FB6" w:rsidRPr="00BA0F94" w:rsidRDefault="00ED6FB6" w:rsidP="004902D1">
      <w:pPr>
        <w:pStyle w:val="Style9"/>
        <w:widowControl/>
        <w:tabs>
          <w:tab w:val="left" w:pos="0"/>
          <w:tab w:val="left" w:pos="993"/>
        </w:tabs>
        <w:ind w:firstLine="567"/>
        <w:rPr>
          <w:rStyle w:val="FontStyle207"/>
          <w:rFonts w:eastAsia="Microsoft Sans Serif"/>
          <w:sz w:val="24"/>
          <w:szCs w:val="24"/>
          <w:lang w:val="ru-RU"/>
        </w:rPr>
      </w:pPr>
      <w:r w:rsidRPr="00BA0F94">
        <w:rPr>
          <w:rStyle w:val="FontStyle207"/>
          <w:rFonts w:eastAsia="Microsoft Sans Serif"/>
          <w:sz w:val="24"/>
          <w:szCs w:val="24"/>
          <w:lang w:val="ru-RU"/>
        </w:rPr>
        <w:t>Способен устанавливать простейшие связи между предметами и явлениями</w:t>
      </w:r>
      <w:r w:rsidRPr="00BA0F94">
        <w:rPr>
          <w:rStyle w:val="FontStyle251"/>
          <w:rFonts w:ascii="Times New Roman" w:hAnsi="Times New Roman" w:cs="Times New Roman"/>
          <w:sz w:val="24"/>
          <w:szCs w:val="24"/>
          <w:lang w:val="ru-RU"/>
        </w:rPr>
        <w:t xml:space="preserve">, </w:t>
      </w:r>
      <w:r w:rsidRPr="00BA0F94">
        <w:rPr>
          <w:rStyle w:val="FontStyle207"/>
          <w:rFonts w:eastAsia="Microsoft Sans Serif"/>
          <w:sz w:val="24"/>
          <w:szCs w:val="24"/>
          <w:lang w:val="ru-RU"/>
        </w:rPr>
        <w:t>делать простейшие обобщения.</w:t>
      </w:r>
    </w:p>
    <w:p w14:paraId="59A42906" w14:textId="77777777" w:rsidR="00ED6FB6" w:rsidRPr="00BA0F94" w:rsidRDefault="00ED6FB6" w:rsidP="004902D1">
      <w:pPr>
        <w:pStyle w:val="Style9"/>
        <w:widowControl/>
        <w:tabs>
          <w:tab w:val="left" w:pos="0"/>
          <w:tab w:val="left" w:pos="993"/>
        </w:tabs>
        <w:ind w:firstLine="567"/>
        <w:rPr>
          <w:rStyle w:val="FontStyle207"/>
          <w:rFonts w:eastAsia="Microsoft Sans Serif"/>
          <w:sz w:val="24"/>
          <w:szCs w:val="24"/>
          <w:lang w:val="ru-RU"/>
        </w:rPr>
      </w:pPr>
      <w:r w:rsidRPr="00BA0F94">
        <w:rPr>
          <w:rStyle w:val="FontStyle207"/>
          <w:rFonts w:eastAsia="Microsoft Sans Serif"/>
          <w:sz w:val="24"/>
          <w:szCs w:val="24"/>
          <w:lang w:val="ru-RU"/>
        </w:rPr>
        <w:t>Проявляет желание сооружать постройки по собственному замыслу.</w:t>
      </w:r>
    </w:p>
    <w:p w14:paraId="09C6A04D" w14:textId="77777777" w:rsidR="007A252A" w:rsidRPr="00BA0F94" w:rsidRDefault="00ED6FB6" w:rsidP="004902D1">
      <w:pPr>
        <w:pStyle w:val="Style9"/>
        <w:widowControl/>
        <w:tabs>
          <w:tab w:val="left" w:pos="0"/>
          <w:tab w:val="left" w:pos="993"/>
        </w:tabs>
        <w:ind w:firstLine="567"/>
        <w:rPr>
          <w:rStyle w:val="FontStyle207"/>
          <w:rFonts w:eastAsia="Microsoft Sans Serif"/>
          <w:sz w:val="24"/>
          <w:szCs w:val="24"/>
          <w:lang w:val="ru-RU"/>
        </w:rPr>
      </w:pPr>
      <w:r w:rsidRPr="00BA0F94">
        <w:rPr>
          <w:rStyle w:val="FontStyle207"/>
          <w:rFonts w:eastAsia="Microsoft Sans Serif"/>
          <w:sz w:val="24"/>
          <w:szCs w:val="24"/>
          <w:lang w:val="ru-RU"/>
        </w:rPr>
        <w:t>Умеет занимать себя игрой, самостоятельно</w:t>
      </w:r>
      <w:r w:rsidR="007A252A" w:rsidRPr="00BA0F94">
        <w:rPr>
          <w:rStyle w:val="FontStyle207"/>
          <w:rFonts w:eastAsia="Microsoft Sans Serif"/>
          <w:sz w:val="24"/>
          <w:szCs w:val="24"/>
          <w:lang w:val="ru-RU"/>
        </w:rPr>
        <w:t>й художественной деятельностью.</w:t>
      </w:r>
    </w:p>
    <w:p w14:paraId="24006AA3" w14:textId="77777777" w:rsidR="00ED6FB6" w:rsidRPr="00BA0F94" w:rsidRDefault="001D095A" w:rsidP="004902D1">
      <w:pPr>
        <w:pStyle w:val="Style9"/>
        <w:widowControl/>
        <w:tabs>
          <w:tab w:val="left" w:pos="0"/>
          <w:tab w:val="left" w:pos="993"/>
        </w:tabs>
        <w:ind w:firstLine="567"/>
        <w:jc w:val="center"/>
        <w:rPr>
          <w:rStyle w:val="FontStyle227"/>
          <w:rFonts w:ascii="Century Schoolbook" w:eastAsia="Microsoft Sans Serif" w:hAnsi="Century Schoolbook" w:cs="Century Schoolbook"/>
          <w:b w:val="0"/>
          <w:bCs w:val="0"/>
          <w:sz w:val="24"/>
          <w:szCs w:val="24"/>
          <w:lang w:val="ru-RU"/>
        </w:rPr>
      </w:pPr>
      <w:r w:rsidRPr="00BA0F94">
        <w:rPr>
          <w:rStyle w:val="FontStyle227"/>
          <w:rFonts w:ascii="Times New Roman" w:hAnsi="Times New Roman" w:cs="Times New Roman"/>
          <w:sz w:val="24"/>
          <w:szCs w:val="24"/>
          <w:lang w:val="ru-RU"/>
        </w:rPr>
        <w:t>7.</w:t>
      </w:r>
      <w:r w:rsidR="00ED6FB6" w:rsidRPr="00BA0F94">
        <w:rPr>
          <w:rStyle w:val="FontStyle227"/>
          <w:rFonts w:ascii="Times New Roman" w:hAnsi="Times New Roman" w:cs="Times New Roman"/>
          <w:sz w:val="24"/>
          <w:szCs w:val="24"/>
          <w:lang w:val="ru-RU"/>
        </w:rPr>
        <w:t>Интегративное качество «имеющий первичные представления</w:t>
      </w:r>
    </w:p>
    <w:p w14:paraId="3F07BFB0" w14:textId="77777777" w:rsidR="00ED6FB6" w:rsidRPr="00BA0F94" w:rsidRDefault="00ED6FB6" w:rsidP="004902D1">
      <w:pPr>
        <w:pStyle w:val="Style86"/>
        <w:widowControl/>
        <w:tabs>
          <w:tab w:val="left" w:pos="0"/>
          <w:tab w:val="left" w:pos="993"/>
        </w:tabs>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о себе, семье, обществе, государстве, мире и природе"</w:t>
      </w:r>
    </w:p>
    <w:p w14:paraId="27519FED" w14:textId="77777777" w:rsidR="00ED6FB6" w:rsidRPr="00BA0F94" w:rsidRDefault="00ED6FB6" w:rsidP="004902D1">
      <w:pPr>
        <w:pStyle w:val="Style46"/>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Имеет первичные представления о себе: знает свое имя, возраст, пол. Имеет первичные гендерныепредставления (мужчины смелые, сильные; женщины нежные, заботливые).</w:t>
      </w:r>
    </w:p>
    <w:p w14:paraId="01710A8A" w14:textId="77777777" w:rsidR="00ED6FB6" w:rsidRPr="00BA0F94" w:rsidRDefault="00ED6FB6" w:rsidP="004902D1">
      <w:pPr>
        <w:pStyle w:val="Style46"/>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Называет членов своей семьи, их имена. Знает название родного города (поселка).</w:t>
      </w:r>
    </w:p>
    <w:p w14:paraId="68ADEF87" w14:textId="77777777" w:rsidR="00ED6FB6" w:rsidRPr="00BA0F94" w:rsidRDefault="00ED6FB6" w:rsidP="004902D1">
      <w:pPr>
        <w:pStyle w:val="Style9"/>
        <w:widowControl/>
        <w:tabs>
          <w:tab w:val="left" w:pos="0"/>
          <w:tab w:val="left" w:pos="993"/>
        </w:tabs>
        <w:ind w:firstLine="567"/>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Знаком с некоторыми профессиями (воспитатель, врач, прод</w:t>
      </w:r>
      <w:r w:rsidR="007A252A" w:rsidRPr="00BA0F94">
        <w:rPr>
          <w:rStyle w:val="FontStyle207"/>
          <w:rFonts w:eastAsia="Microsoft Sans Serif"/>
          <w:sz w:val="24"/>
          <w:szCs w:val="24"/>
          <w:lang w:val="ru-RU"/>
        </w:rPr>
        <w:t>авец, повар, шофер, строитель).</w:t>
      </w:r>
    </w:p>
    <w:p w14:paraId="73CAEC00" w14:textId="77777777" w:rsidR="00ED6FB6" w:rsidRPr="00BA0F94" w:rsidRDefault="001D095A" w:rsidP="004902D1">
      <w:pPr>
        <w:pStyle w:val="Style86"/>
        <w:widowControl/>
        <w:tabs>
          <w:tab w:val="left" w:pos="0"/>
          <w:tab w:val="left" w:pos="993"/>
        </w:tabs>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8.</w:t>
      </w:r>
      <w:r w:rsidR="00ED6FB6" w:rsidRPr="00BA0F94">
        <w:rPr>
          <w:rStyle w:val="FontStyle227"/>
          <w:rFonts w:ascii="Times New Roman" w:hAnsi="Times New Roman" w:cs="Times New Roman"/>
          <w:sz w:val="24"/>
          <w:szCs w:val="24"/>
          <w:lang w:val="ru-RU"/>
        </w:rPr>
        <w:t>Интегративное качество «Овладевший универсальными</w:t>
      </w:r>
    </w:p>
    <w:p w14:paraId="4ACCBF20" w14:textId="77777777" w:rsidR="00ED6FB6" w:rsidRPr="00BA0F94" w:rsidRDefault="00ED6FB6" w:rsidP="004902D1">
      <w:pPr>
        <w:pStyle w:val="Style86"/>
        <w:widowControl/>
        <w:tabs>
          <w:tab w:val="left" w:pos="0"/>
          <w:tab w:val="left" w:pos="993"/>
        </w:tabs>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предпосылками учебной деятельности»</w:t>
      </w:r>
    </w:p>
    <w:p w14:paraId="2BCD03AC" w14:textId="77777777" w:rsidR="00ED6FB6" w:rsidRPr="00BA0F94" w:rsidRDefault="00ED6FB6" w:rsidP="004902D1">
      <w:pPr>
        <w:pStyle w:val="Style9"/>
        <w:widowControl/>
        <w:tabs>
          <w:tab w:val="left" w:pos="0"/>
          <w:tab w:val="left" w:pos="993"/>
        </w:tabs>
        <w:ind w:firstLine="567"/>
        <w:rPr>
          <w:rStyle w:val="FontStyle207"/>
          <w:rFonts w:eastAsia="Microsoft Sans Serif"/>
          <w:sz w:val="24"/>
          <w:szCs w:val="24"/>
          <w:lang w:val="ru-RU"/>
        </w:rPr>
      </w:pPr>
      <w:r w:rsidRPr="00BA0F94">
        <w:rPr>
          <w:rStyle w:val="FontStyle207"/>
          <w:rFonts w:eastAsia="Microsoft Sans Serif"/>
          <w:sz w:val="24"/>
          <w:szCs w:val="24"/>
          <w:lang w:val="ru-RU"/>
        </w:rPr>
        <w:t>Имеет простейшие навыки организованного поведения в детском саду, дома, на улице.</w:t>
      </w:r>
    </w:p>
    <w:p w14:paraId="7312972D" w14:textId="77777777" w:rsidR="00ED6FB6" w:rsidRPr="00BA0F94" w:rsidRDefault="00ED6FB6" w:rsidP="004902D1">
      <w:pPr>
        <w:pStyle w:val="Style9"/>
        <w:widowControl/>
        <w:tabs>
          <w:tab w:val="left" w:pos="0"/>
          <w:tab w:val="left" w:pos="993"/>
        </w:tabs>
        <w:ind w:firstLine="567"/>
        <w:rPr>
          <w:rStyle w:val="FontStyle207"/>
          <w:rFonts w:eastAsia="Microsoft Sans Serif"/>
          <w:sz w:val="24"/>
          <w:szCs w:val="24"/>
          <w:lang w:val="ru-RU"/>
        </w:rPr>
      </w:pPr>
      <w:r w:rsidRPr="00BA0F94">
        <w:rPr>
          <w:rStyle w:val="FontStyle207"/>
          <w:rFonts w:eastAsia="Microsoft Sans Serif"/>
          <w:sz w:val="24"/>
          <w:szCs w:val="24"/>
          <w:lang w:val="ru-RU"/>
        </w:rPr>
        <w:t>Способен самостоятельно выполнять элементарные поручения, преодолевать небольшие трудности.</w:t>
      </w:r>
    </w:p>
    <w:p w14:paraId="2B3E944E" w14:textId="77777777" w:rsidR="00ED6FB6" w:rsidRPr="00BA0F94" w:rsidRDefault="00ED6FB6" w:rsidP="004902D1">
      <w:pPr>
        <w:pStyle w:val="Style9"/>
        <w:widowControl/>
        <w:tabs>
          <w:tab w:val="left" w:pos="0"/>
          <w:tab w:val="left" w:pos="993"/>
          <w:tab w:val="left" w:pos="7066"/>
        </w:tabs>
        <w:ind w:firstLine="567"/>
        <w:rPr>
          <w:rStyle w:val="FontStyle207"/>
          <w:rFonts w:eastAsia="Microsoft Sans Serif"/>
          <w:sz w:val="24"/>
          <w:szCs w:val="24"/>
          <w:lang w:val="ru-RU"/>
        </w:rPr>
      </w:pPr>
      <w:r w:rsidRPr="00BA0F94">
        <w:rPr>
          <w:rStyle w:val="FontStyle207"/>
          <w:rFonts w:eastAsia="Microsoft Sans Serif"/>
          <w:sz w:val="24"/>
          <w:szCs w:val="24"/>
          <w:lang w:val="ru-RU"/>
        </w:rPr>
        <w:lastRenderedPageBreak/>
        <w:t xml:space="preserve">В случае проблемной ситуации обращается за помощью. </w:t>
      </w:r>
    </w:p>
    <w:p w14:paraId="1ACC5106" w14:textId="77777777" w:rsidR="00ED6FB6" w:rsidRPr="00BA0F94" w:rsidRDefault="00ED6FB6" w:rsidP="004902D1">
      <w:pPr>
        <w:pStyle w:val="Style9"/>
        <w:widowControl/>
        <w:tabs>
          <w:tab w:val="left" w:pos="0"/>
          <w:tab w:val="left" w:pos="993"/>
          <w:tab w:val="left" w:pos="7066"/>
        </w:tabs>
        <w:ind w:firstLine="567"/>
        <w:rPr>
          <w:rStyle w:val="FontStyle207"/>
          <w:rFonts w:eastAsia="Microsoft Sans Serif"/>
          <w:sz w:val="24"/>
          <w:szCs w:val="24"/>
          <w:lang w:val="ru-RU"/>
        </w:rPr>
      </w:pPr>
      <w:r w:rsidRPr="00BA0F94">
        <w:rPr>
          <w:rStyle w:val="FontStyle207"/>
          <w:rFonts w:eastAsia="Microsoft Sans Serif"/>
          <w:sz w:val="24"/>
          <w:szCs w:val="24"/>
          <w:lang w:val="ru-RU"/>
        </w:rPr>
        <w:t>Испытывает положительные эмоции от правильно решенных познава</w:t>
      </w:r>
      <w:r w:rsidRPr="00BA0F94">
        <w:rPr>
          <w:rStyle w:val="FontStyle207"/>
          <w:rFonts w:eastAsia="Microsoft Sans Serif"/>
          <w:sz w:val="24"/>
          <w:szCs w:val="24"/>
          <w:lang w:val="ru-RU"/>
        </w:rPr>
        <w:softHyphen/>
        <w:t>тельных задач, от познавательно-исследовательской и продуктивной (конструктивной) деятельности.</w:t>
      </w:r>
    </w:p>
    <w:p w14:paraId="2B4D211B"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В диалоге с педагогом умеет услышать и понять заданный вопрос, не перебивает говорящего взрослого.</w:t>
      </w:r>
    </w:p>
    <w:p w14:paraId="48FBDF0D" w14:textId="77777777" w:rsidR="00711E22" w:rsidRPr="00BA0F94" w:rsidRDefault="00ED6FB6" w:rsidP="004902D1">
      <w:pPr>
        <w:pStyle w:val="Style11"/>
        <w:widowControl/>
        <w:tabs>
          <w:tab w:val="left" w:pos="0"/>
          <w:tab w:val="left" w:pos="993"/>
        </w:tabs>
        <w:spacing w:line="240" w:lineRule="auto"/>
        <w:ind w:firstLine="567"/>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Проявляет интерес к книгам, к рассматриванию иллюстрац</w:t>
      </w:r>
      <w:r w:rsidR="004B4871" w:rsidRPr="00BA0F94">
        <w:rPr>
          <w:rStyle w:val="FontStyle207"/>
          <w:rFonts w:eastAsia="Microsoft Sans Serif"/>
          <w:sz w:val="24"/>
          <w:szCs w:val="24"/>
          <w:lang w:val="ru-RU"/>
        </w:rPr>
        <w:t>ий.</w:t>
      </w:r>
    </w:p>
    <w:p w14:paraId="01A8D230"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У ребенка сформированы умения и навыки, необходимые для осуществления различных видов детской деятельности.</w:t>
      </w:r>
    </w:p>
    <w:p w14:paraId="44943475" w14:textId="77777777" w:rsidR="00ED6FB6" w:rsidRPr="00BA0F94" w:rsidRDefault="001D095A" w:rsidP="004902D1">
      <w:pPr>
        <w:pStyle w:val="Style99"/>
        <w:widowControl/>
        <w:tabs>
          <w:tab w:val="left" w:pos="0"/>
          <w:tab w:val="left" w:pos="993"/>
        </w:tabs>
        <w:ind w:firstLine="567"/>
        <w:jc w:val="center"/>
        <w:rPr>
          <w:rStyle w:val="FontStyle267"/>
          <w:rFonts w:ascii="Times New Roman" w:hAnsi="Times New Roman" w:cs="Times New Roman"/>
          <w:sz w:val="24"/>
          <w:szCs w:val="24"/>
          <w:lang w:val="ru-RU"/>
        </w:rPr>
      </w:pPr>
      <w:r w:rsidRPr="00BA0F94">
        <w:rPr>
          <w:rStyle w:val="FontStyle267"/>
          <w:rFonts w:ascii="Times New Roman" w:hAnsi="Times New Roman" w:cs="Times New Roman"/>
          <w:sz w:val="24"/>
          <w:szCs w:val="24"/>
          <w:lang w:val="ru-RU"/>
        </w:rPr>
        <w:t>Образовательные области</w:t>
      </w:r>
    </w:p>
    <w:p w14:paraId="04AD4F1D" w14:textId="77777777" w:rsidR="00ED6FB6" w:rsidRPr="00BA0F94" w:rsidRDefault="00ED6FB6" w:rsidP="004902D1">
      <w:pPr>
        <w:pStyle w:val="Style99"/>
        <w:widowControl/>
        <w:tabs>
          <w:tab w:val="left" w:pos="0"/>
          <w:tab w:val="left" w:pos="993"/>
        </w:tabs>
        <w:ind w:firstLine="567"/>
        <w:jc w:val="both"/>
        <w:rPr>
          <w:rStyle w:val="FontStyle267"/>
          <w:rFonts w:ascii="Times New Roman" w:hAnsi="Times New Roman" w:cs="Times New Roman"/>
          <w:sz w:val="24"/>
          <w:szCs w:val="24"/>
          <w:lang w:val="ru-RU"/>
        </w:rPr>
      </w:pPr>
      <w:r w:rsidRPr="00BA0F94">
        <w:rPr>
          <w:rStyle w:val="FontStyle267"/>
          <w:rFonts w:ascii="Times New Roman" w:hAnsi="Times New Roman" w:cs="Times New Roman"/>
          <w:sz w:val="24"/>
          <w:szCs w:val="24"/>
          <w:lang w:val="ru-RU"/>
        </w:rPr>
        <w:t>Образовательная область «Здоровье»</w:t>
      </w:r>
    </w:p>
    <w:p w14:paraId="07C0CBFA"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Приучен к опрятности (замечает непорядок в одежде, устраняет его при небольшой помощи взрослых).</w:t>
      </w:r>
    </w:p>
    <w:p w14:paraId="0A5DF164"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Владеет простейшими навыками поведения во время еды, умывания.</w:t>
      </w:r>
    </w:p>
    <w:p w14:paraId="51024C50" w14:textId="77777777" w:rsidR="00ED6FB6" w:rsidRPr="00BA0F94" w:rsidRDefault="00ED6FB6" w:rsidP="004902D1">
      <w:pPr>
        <w:pStyle w:val="Style99"/>
        <w:widowControl/>
        <w:tabs>
          <w:tab w:val="left" w:pos="0"/>
          <w:tab w:val="left" w:pos="993"/>
          <w:tab w:val="left" w:pos="5798"/>
        </w:tabs>
        <w:ind w:firstLine="567"/>
        <w:jc w:val="both"/>
        <w:rPr>
          <w:rStyle w:val="FontStyle267"/>
          <w:rFonts w:ascii="Times New Roman" w:hAnsi="Times New Roman" w:cs="Times New Roman"/>
          <w:sz w:val="24"/>
          <w:szCs w:val="24"/>
          <w:lang w:val="ru-RU"/>
        </w:rPr>
      </w:pPr>
      <w:r w:rsidRPr="00BA0F94">
        <w:rPr>
          <w:rStyle w:val="FontStyle267"/>
          <w:rFonts w:ascii="Times New Roman" w:hAnsi="Times New Roman" w:cs="Times New Roman"/>
          <w:sz w:val="24"/>
          <w:szCs w:val="24"/>
          <w:lang w:val="ru-RU"/>
        </w:rPr>
        <w:t>Образовательная область «Физическая культура».</w:t>
      </w:r>
    </w:p>
    <w:p w14:paraId="603681BC"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Умеет ходить прямо, не шаркая ногами, сохраняя заданное воспитате</w:t>
      </w:r>
      <w:r w:rsidRPr="00BA0F94">
        <w:rPr>
          <w:rStyle w:val="FontStyle207"/>
          <w:rFonts w:eastAsia="Microsoft Sans Serif"/>
          <w:sz w:val="24"/>
          <w:szCs w:val="24"/>
          <w:lang w:val="ru-RU"/>
        </w:rPr>
        <w:softHyphen/>
        <w:t>лем направление.</w:t>
      </w:r>
    </w:p>
    <w:p w14:paraId="261BFFFC"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Умеет бегать, сохраняя равновесие, изменяя направление, темп бега в соответствии с указаниями воспитателя.</w:t>
      </w:r>
    </w:p>
    <w:p w14:paraId="1B383599"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Сохраняет равновесие при ходьбе и беге по ограниченной плоскости, при перешагивании через предметы.</w:t>
      </w:r>
    </w:p>
    <w:p w14:paraId="566CFA42"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Может ползать на четвереньках, лазать по лесенке-стремянке, гимнас</w:t>
      </w:r>
      <w:r w:rsidRPr="00BA0F94">
        <w:rPr>
          <w:rStyle w:val="FontStyle207"/>
          <w:rFonts w:eastAsia="Microsoft Sans Serif"/>
          <w:sz w:val="24"/>
          <w:szCs w:val="24"/>
          <w:lang w:val="ru-RU"/>
        </w:rPr>
        <w:softHyphen/>
        <w:t>тической стенке произвольным способом.</w:t>
      </w:r>
    </w:p>
    <w:p w14:paraId="2DC9A15A"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Энергично отталкивается в прыжках на двух ногах, прыгает в длину с места не менее чем на 40 см.</w:t>
      </w:r>
    </w:p>
    <w:p w14:paraId="2B3FB856"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14:paraId="468F8F63" w14:textId="77777777" w:rsidR="00ED6FB6" w:rsidRPr="00BA0F94" w:rsidRDefault="00ED6FB6" w:rsidP="004902D1">
      <w:pPr>
        <w:pStyle w:val="Style99"/>
        <w:widowControl/>
        <w:tabs>
          <w:tab w:val="left" w:pos="0"/>
          <w:tab w:val="left" w:pos="993"/>
        </w:tabs>
        <w:ind w:firstLine="567"/>
        <w:jc w:val="both"/>
        <w:rPr>
          <w:rStyle w:val="FontStyle267"/>
          <w:rFonts w:ascii="Times New Roman" w:hAnsi="Times New Roman" w:cs="Times New Roman"/>
          <w:sz w:val="24"/>
          <w:szCs w:val="24"/>
          <w:lang w:val="ru-RU"/>
        </w:rPr>
      </w:pPr>
    </w:p>
    <w:p w14:paraId="0C7CA222" w14:textId="77777777" w:rsidR="00ED6FB6" w:rsidRPr="00BA0F94" w:rsidRDefault="00ED6FB6" w:rsidP="004902D1">
      <w:pPr>
        <w:pStyle w:val="Style99"/>
        <w:widowControl/>
        <w:tabs>
          <w:tab w:val="left" w:pos="0"/>
          <w:tab w:val="left" w:pos="993"/>
        </w:tabs>
        <w:ind w:firstLine="567"/>
        <w:jc w:val="both"/>
        <w:rPr>
          <w:rStyle w:val="FontStyle267"/>
          <w:rFonts w:ascii="Times New Roman" w:hAnsi="Times New Roman" w:cs="Times New Roman"/>
          <w:sz w:val="24"/>
          <w:szCs w:val="24"/>
          <w:lang w:val="ru-RU"/>
        </w:rPr>
      </w:pPr>
      <w:r w:rsidRPr="00BA0F94">
        <w:rPr>
          <w:rStyle w:val="FontStyle267"/>
          <w:rFonts w:ascii="Times New Roman" w:hAnsi="Times New Roman" w:cs="Times New Roman"/>
          <w:sz w:val="24"/>
          <w:szCs w:val="24"/>
          <w:lang w:val="ru-RU"/>
        </w:rPr>
        <w:t>Образовательная область «Социализация»</w:t>
      </w:r>
    </w:p>
    <w:p w14:paraId="2464ABAC"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Может принимать на себя роль, непродолжительно взаимодействовать со сверстниками в игре от имени героя.</w:t>
      </w:r>
    </w:p>
    <w:p w14:paraId="451ABD9A"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Умеет объединять несколько игровых действий в единую сюжетную линию; отражать в игре действия с предметами и взаимоотношения людей.</w:t>
      </w:r>
    </w:p>
    <w:p w14:paraId="2DE887CD"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Способен придерживаться игровых правил в дидактических играх.</w:t>
      </w:r>
    </w:p>
    <w:p w14:paraId="4CAE888E"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Способен следить за развитием театрализованного действия и эмоцио</w:t>
      </w:r>
      <w:r w:rsidRPr="00BA0F94">
        <w:rPr>
          <w:rStyle w:val="FontStyle207"/>
          <w:rFonts w:eastAsia="Microsoft Sans Serif"/>
          <w:sz w:val="24"/>
          <w:szCs w:val="24"/>
          <w:lang w:val="ru-RU"/>
        </w:rPr>
        <w:softHyphen/>
        <w:t>нально на него отзываться (кукольный, драматический театры).</w:t>
      </w:r>
    </w:p>
    <w:p w14:paraId="5EB99B8E"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Разыгрывает по просьбе взрослого и самостоятельно небольшие отрыв</w:t>
      </w:r>
      <w:r w:rsidRPr="00BA0F94">
        <w:rPr>
          <w:rStyle w:val="FontStyle207"/>
          <w:rFonts w:eastAsia="Microsoft Sans Serif"/>
          <w:sz w:val="24"/>
          <w:szCs w:val="24"/>
          <w:lang w:val="ru-RU"/>
        </w:rPr>
        <w:softHyphen/>
        <w:t>ки из знакомых сказок.</w:t>
      </w:r>
    </w:p>
    <w:p w14:paraId="11918CFA" w14:textId="77777777" w:rsidR="00421C63" w:rsidRPr="00BA0F94" w:rsidRDefault="00ED6FB6" w:rsidP="004902D1">
      <w:pPr>
        <w:pStyle w:val="Style103"/>
        <w:widowControl/>
        <w:tabs>
          <w:tab w:val="left" w:pos="0"/>
          <w:tab w:val="left" w:pos="993"/>
        </w:tabs>
        <w:spacing w:line="240" w:lineRule="auto"/>
        <w:ind w:firstLine="567"/>
        <w:jc w:val="both"/>
        <w:rPr>
          <w:rStyle w:val="FontStyle267"/>
          <w:rFonts w:ascii="Century Schoolbook" w:eastAsia="Microsoft Sans Serif" w:hAnsi="Century Schoolbook" w:cs="Century Schoolbook"/>
          <w:sz w:val="24"/>
          <w:szCs w:val="24"/>
          <w:lang w:val="ru-RU"/>
        </w:rPr>
      </w:pPr>
      <w:r w:rsidRPr="00BA0F94">
        <w:rPr>
          <w:rStyle w:val="FontStyle207"/>
          <w:rFonts w:eastAsia="Microsoft Sans Serif"/>
          <w:sz w:val="24"/>
          <w:szCs w:val="24"/>
          <w:lang w:val="ru-RU"/>
        </w:rPr>
        <w:t>Имитирует движения, мимику, интонацию изображаемых героев. Может принимать участие в беседах о театре (театр—актеры—зрители, пове</w:t>
      </w:r>
      <w:r w:rsidR="004B4871" w:rsidRPr="00BA0F94">
        <w:rPr>
          <w:rStyle w:val="FontStyle207"/>
          <w:rFonts w:eastAsia="Microsoft Sans Serif"/>
          <w:sz w:val="24"/>
          <w:szCs w:val="24"/>
          <w:lang w:val="ru-RU"/>
        </w:rPr>
        <w:t>дение людей в зрительном зале).</w:t>
      </w:r>
    </w:p>
    <w:p w14:paraId="17DA0600" w14:textId="77777777" w:rsidR="00ED6FB6" w:rsidRPr="00BA0F94" w:rsidRDefault="00ED6FB6" w:rsidP="004902D1">
      <w:pPr>
        <w:pStyle w:val="Style99"/>
        <w:widowControl/>
        <w:tabs>
          <w:tab w:val="left" w:pos="0"/>
          <w:tab w:val="left" w:pos="993"/>
        </w:tabs>
        <w:ind w:firstLine="567"/>
        <w:jc w:val="both"/>
        <w:rPr>
          <w:rStyle w:val="FontStyle267"/>
          <w:rFonts w:ascii="Times New Roman" w:hAnsi="Times New Roman" w:cs="Times New Roman"/>
          <w:sz w:val="24"/>
          <w:szCs w:val="24"/>
          <w:lang w:val="ru-RU"/>
        </w:rPr>
      </w:pPr>
      <w:r w:rsidRPr="00BA0F94">
        <w:rPr>
          <w:rStyle w:val="FontStyle267"/>
          <w:rFonts w:ascii="Times New Roman" w:hAnsi="Times New Roman" w:cs="Times New Roman"/>
          <w:sz w:val="24"/>
          <w:szCs w:val="24"/>
          <w:lang w:val="ru-RU"/>
        </w:rPr>
        <w:t>Образовательная область «Труд»</w:t>
      </w:r>
    </w:p>
    <w:p w14:paraId="2224E3CD" w14:textId="77777777" w:rsidR="00ED6FB6" w:rsidRPr="00BA0F94" w:rsidRDefault="00ED6FB6" w:rsidP="004902D1">
      <w:pPr>
        <w:pStyle w:val="Style46"/>
        <w:widowControl/>
        <w:tabs>
          <w:tab w:val="left" w:pos="0"/>
          <w:tab w:val="left" w:pos="993"/>
        </w:tabs>
        <w:spacing w:line="240" w:lineRule="auto"/>
        <w:ind w:firstLine="567"/>
        <w:jc w:val="both"/>
        <w:rPr>
          <w:rStyle w:val="FontStyle208"/>
          <w:rFonts w:ascii="Times New Roman" w:hAnsi="Times New Roman" w:cs="Times New Roman"/>
          <w:sz w:val="24"/>
          <w:szCs w:val="24"/>
          <w:lang w:val="ru-RU"/>
        </w:rPr>
      </w:pPr>
      <w:r w:rsidRPr="00BA0F94">
        <w:rPr>
          <w:rStyle w:val="FontStyle207"/>
          <w:rFonts w:eastAsia="Microsoft Sans Serif"/>
          <w:sz w:val="24"/>
          <w:szCs w:val="24"/>
          <w:lang w:val="ru-RU"/>
        </w:rPr>
        <w:t>Умеет самостоятельно одеваться и раздеваться в определенной последовательности.</w:t>
      </w:r>
    </w:p>
    <w:p w14:paraId="7C43F2FB" w14:textId="77777777" w:rsidR="00ED6FB6" w:rsidRPr="00BA0F94" w:rsidRDefault="00ED6FB6" w:rsidP="004902D1">
      <w:pPr>
        <w:pStyle w:val="Style46"/>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Может помочь накрыть стол к обеду.</w:t>
      </w:r>
    </w:p>
    <w:p w14:paraId="55CD7A46" w14:textId="77777777" w:rsidR="00ED6FB6" w:rsidRPr="00BA0F94" w:rsidRDefault="00ED6FB6" w:rsidP="004902D1">
      <w:pPr>
        <w:pStyle w:val="Style46"/>
        <w:widowControl/>
        <w:tabs>
          <w:tab w:val="left" w:pos="0"/>
          <w:tab w:val="left" w:pos="993"/>
          <w:tab w:val="left" w:pos="6106"/>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Кормит рыб и птиц (с помощью воспитателя).</w:t>
      </w:r>
      <w:r w:rsidRPr="00BA0F94">
        <w:rPr>
          <w:rStyle w:val="FontStyle207"/>
          <w:rFonts w:eastAsia="Microsoft Sans Serif"/>
          <w:sz w:val="24"/>
          <w:szCs w:val="24"/>
          <w:lang w:val="ru-RU"/>
        </w:rPr>
        <w:tab/>
      </w:r>
    </w:p>
    <w:p w14:paraId="46D8A945" w14:textId="77777777" w:rsidR="00ED6FB6" w:rsidRPr="00BA0F94" w:rsidRDefault="00ED6FB6" w:rsidP="004902D1">
      <w:pPr>
        <w:pStyle w:val="Style46"/>
        <w:widowControl/>
        <w:tabs>
          <w:tab w:val="left" w:pos="0"/>
          <w:tab w:val="left" w:pos="993"/>
          <w:tab w:val="left" w:pos="6106"/>
        </w:tabs>
        <w:spacing w:line="240" w:lineRule="auto"/>
        <w:ind w:firstLine="567"/>
        <w:jc w:val="both"/>
        <w:rPr>
          <w:rStyle w:val="FontStyle207"/>
          <w:rFonts w:eastAsia="Microsoft Sans Serif"/>
          <w:sz w:val="24"/>
          <w:szCs w:val="24"/>
          <w:lang w:val="ru-RU"/>
        </w:rPr>
      </w:pPr>
    </w:p>
    <w:p w14:paraId="00E28DBE" w14:textId="77777777" w:rsidR="00ED6FB6" w:rsidRPr="00BA0F94" w:rsidRDefault="00ED6FB6" w:rsidP="004902D1">
      <w:pPr>
        <w:pStyle w:val="Style46"/>
        <w:widowControl/>
        <w:tabs>
          <w:tab w:val="left" w:pos="0"/>
          <w:tab w:val="left" w:pos="993"/>
          <w:tab w:val="left" w:pos="6106"/>
        </w:tabs>
        <w:spacing w:line="240" w:lineRule="auto"/>
        <w:ind w:firstLine="567"/>
        <w:jc w:val="both"/>
        <w:rPr>
          <w:rStyle w:val="FontStyle267"/>
          <w:rFonts w:ascii="Times New Roman" w:hAnsi="Times New Roman" w:cs="Times New Roman"/>
          <w:sz w:val="24"/>
          <w:szCs w:val="24"/>
          <w:lang w:val="ru-RU"/>
        </w:rPr>
      </w:pPr>
      <w:r w:rsidRPr="00BA0F94">
        <w:rPr>
          <w:rStyle w:val="FontStyle267"/>
          <w:rFonts w:ascii="Times New Roman" w:hAnsi="Times New Roman" w:cs="Times New Roman"/>
          <w:sz w:val="24"/>
          <w:szCs w:val="24"/>
          <w:lang w:val="ru-RU"/>
        </w:rPr>
        <w:t>Образовательная область «Безопасность»</w:t>
      </w:r>
    </w:p>
    <w:p w14:paraId="0E64650E" w14:textId="77777777" w:rsidR="00ED6FB6" w:rsidRPr="00BA0F94" w:rsidRDefault="00ED6FB6" w:rsidP="004902D1">
      <w:pPr>
        <w:pStyle w:val="Style46"/>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lastRenderedPageBreak/>
        <w:t xml:space="preserve">Соблюдает элементарные правила поведения в детском саду. Соблюдает элементарные правила взаимодействия с растениями и животными. </w:t>
      </w:r>
    </w:p>
    <w:p w14:paraId="3C8571F3" w14:textId="77777777" w:rsidR="00ED6FB6" w:rsidRPr="00BA0F94" w:rsidRDefault="00ED6FB6" w:rsidP="004902D1">
      <w:pPr>
        <w:pStyle w:val="Style46"/>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Имеет элементарные представления </w:t>
      </w:r>
      <w:r w:rsidR="004B4871" w:rsidRPr="00BA0F94">
        <w:rPr>
          <w:rStyle w:val="FontStyle207"/>
          <w:rFonts w:eastAsia="Microsoft Sans Serif"/>
          <w:sz w:val="24"/>
          <w:szCs w:val="24"/>
          <w:lang w:val="ru-RU"/>
        </w:rPr>
        <w:t xml:space="preserve">о правилах дорожного движения. </w:t>
      </w:r>
    </w:p>
    <w:p w14:paraId="66714E88" w14:textId="77777777" w:rsidR="00ED6FB6" w:rsidRPr="00BA0F94" w:rsidRDefault="00ED6FB6" w:rsidP="004902D1">
      <w:pPr>
        <w:pStyle w:val="Style46"/>
        <w:widowControl/>
        <w:tabs>
          <w:tab w:val="left" w:pos="0"/>
          <w:tab w:val="left" w:pos="993"/>
        </w:tabs>
        <w:spacing w:line="240" w:lineRule="auto"/>
        <w:ind w:firstLine="567"/>
        <w:jc w:val="both"/>
        <w:rPr>
          <w:rStyle w:val="FontStyle202"/>
          <w:rFonts w:ascii="Times New Roman" w:hAnsi="Times New Roman" w:cs="Times New Roman"/>
          <w:b w:val="0"/>
          <w:bCs w:val="0"/>
          <w:sz w:val="24"/>
          <w:szCs w:val="24"/>
          <w:lang w:val="ru-RU"/>
        </w:rPr>
      </w:pPr>
      <w:r w:rsidRPr="00BA0F94">
        <w:rPr>
          <w:rStyle w:val="FontStyle267"/>
          <w:rFonts w:ascii="Times New Roman" w:hAnsi="Times New Roman" w:cs="Times New Roman"/>
          <w:sz w:val="24"/>
          <w:szCs w:val="24"/>
          <w:lang w:val="ru-RU"/>
        </w:rPr>
        <w:t>Обра</w:t>
      </w:r>
      <w:r w:rsidR="004B4871" w:rsidRPr="00BA0F94">
        <w:rPr>
          <w:rStyle w:val="FontStyle267"/>
          <w:rFonts w:ascii="Times New Roman" w:hAnsi="Times New Roman" w:cs="Times New Roman"/>
          <w:sz w:val="24"/>
          <w:szCs w:val="24"/>
          <w:lang w:val="ru-RU"/>
        </w:rPr>
        <w:t>зовательная область «Познание»</w:t>
      </w:r>
    </w:p>
    <w:p w14:paraId="23DE9212" w14:textId="77777777" w:rsidR="00ED6FB6" w:rsidRPr="00BA0F94" w:rsidRDefault="00ED6FB6" w:rsidP="004902D1">
      <w:pPr>
        <w:pStyle w:val="Style102"/>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2"/>
          <w:rFonts w:ascii="Times New Roman" w:hAnsi="Times New Roman" w:cs="Times New Roman"/>
          <w:sz w:val="24"/>
          <w:szCs w:val="24"/>
          <w:lang w:val="ru-RU"/>
        </w:rPr>
        <w:t xml:space="preserve">Продуктивная (конструктивная) деятельность. </w:t>
      </w:r>
      <w:r w:rsidRPr="00BA0F94">
        <w:rPr>
          <w:rStyle w:val="FontStyle207"/>
          <w:rFonts w:eastAsia="Microsoft Sans Serif"/>
          <w:sz w:val="24"/>
          <w:szCs w:val="24"/>
          <w:lang w:val="ru-RU"/>
        </w:rPr>
        <w:t xml:space="preserve">Знает, называет и правильно использует детали строительного материала. Умеет располагать кирпичики, пластины вертикально. Изменяет постройки, надстраивая или заменяя одни детали другими. </w:t>
      </w:r>
    </w:p>
    <w:p w14:paraId="2C968E23" w14:textId="77777777" w:rsidR="00ED6FB6" w:rsidRPr="00BA0F94" w:rsidRDefault="00ED6FB6" w:rsidP="004902D1">
      <w:pPr>
        <w:pStyle w:val="Style102"/>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2"/>
          <w:rFonts w:ascii="Times New Roman" w:hAnsi="Times New Roman" w:cs="Times New Roman"/>
          <w:sz w:val="24"/>
          <w:szCs w:val="24"/>
          <w:lang w:val="ru-RU"/>
        </w:rPr>
        <w:t xml:space="preserve">Формирование элементарных математических представлений. </w:t>
      </w:r>
      <w:r w:rsidR="008A559C" w:rsidRPr="00BA0F94">
        <w:rPr>
          <w:rStyle w:val="FontStyle207"/>
          <w:rFonts w:eastAsia="Microsoft Sans Serif"/>
          <w:sz w:val="24"/>
          <w:szCs w:val="24"/>
          <w:lang w:val="ru-RU"/>
        </w:rPr>
        <w:t xml:space="preserve">Умеет </w:t>
      </w:r>
      <w:r w:rsidRPr="00BA0F94">
        <w:rPr>
          <w:rStyle w:val="FontStyle207"/>
          <w:rFonts w:eastAsia="Microsoft Sans Serif"/>
          <w:sz w:val="24"/>
          <w:szCs w:val="24"/>
          <w:lang w:val="ru-RU"/>
        </w:rPr>
        <w:t>группировать предметы по цвету, размеру, форме (отбирать все красные, все большие, все круглые предметы и т.д.).</w:t>
      </w:r>
    </w:p>
    <w:p w14:paraId="26D7A723" w14:textId="77777777" w:rsidR="00ED6FB6" w:rsidRPr="00BA0F94" w:rsidRDefault="00ED6FB6" w:rsidP="004902D1">
      <w:pPr>
        <w:pStyle w:val="Style52"/>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Может составлять при помощи взрослого группы из однородных предметов и выделять один предмет из группы.</w:t>
      </w:r>
    </w:p>
    <w:p w14:paraId="3A33BC10" w14:textId="77777777" w:rsidR="00ED6FB6" w:rsidRPr="00BA0F94" w:rsidRDefault="00ED6FB6" w:rsidP="004902D1">
      <w:pPr>
        <w:pStyle w:val="Style52"/>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 xml:space="preserve">Умеет находить в окружающей обстановке один и много одинаковых предметов. </w:t>
      </w:r>
    </w:p>
    <w:p w14:paraId="6DC27D30" w14:textId="77777777" w:rsidR="00ED6FB6" w:rsidRPr="00BA0F94" w:rsidRDefault="00ED6FB6" w:rsidP="004902D1">
      <w:pPr>
        <w:pStyle w:val="Style52"/>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Правильно определяет количественное соотношение двух групп предметов; понимает конкретный смысл слов: «больше», «меньше», «столько же».</w:t>
      </w:r>
    </w:p>
    <w:p w14:paraId="5949904C" w14:textId="77777777" w:rsidR="00ED6FB6" w:rsidRPr="00BA0F94" w:rsidRDefault="00ED6FB6" w:rsidP="004902D1">
      <w:pPr>
        <w:pStyle w:val="Style52"/>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 xml:space="preserve">Различает круг, квадрат, треугольник, предметы, имеющие углы </w:t>
      </w:r>
      <w:r w:rsidRPr="00BA0F94">
        <w:rPr>
          <w:rStyle w:val="FontStyle202"/>
          <w:rFonts w:ascii="Times New Roman" w:hAnsi="Times New Roman" w:cs="Times New Roman"/>
          <w:b w:val="0"/>
          <w:sz w:val="24"/>
          <w:szCs w:val="24"/>
          <w:lang w:val="ru-RU"/>
        </w:rPr>
        <w:t>и</w:t>
      </w:r>
      <w:r w:rsidRPr="00BA0F94">
        <w:rPr>
          <w:rStyle w:val="FontStyle202"/>
          <w:rFonts w:ascii="Times New Roman" w:hAnsi="Times New Roman" w:cs="Times New Roman"/>
          <w:sz w:val="24"/>
          <w:szCs w:val="24"/>
          <w:lang w:val="ru-RU"/>
        </w:rPr>
        <w:t xml:space="preserve"> </w:t>
      </w:r>
      <w:r w:rsidRPr="00BA0F94">
        <w:rPr>
          <w:rStyle w:val="FontStyle207"/>
          <w:rFonts w:eastAsia="Microsoft Sans Serif"/>
          <w:sz w:val="24"/>
          <w:szCs w:val="24"/>
          <w:lang w:val="ru-RU"/>
        </w:rPr>
        <w:t>крут</w:t>
      </w:r>
      <w:r w:rsidRPr="00BA0F94">
        <w:rPr>
          <w:rStyle w:val="FontStyle207"/>
          <w:rFonts w:eastAsia="Microsoft Sans Serif"/>
          <w:sz w:val="24"/>
          <w:szCs w:val="24"/>
          <w:lang w:val="ru-RU"/>
        </w:rPr>
        <w:softHyphen/>
        <w:t>ую форму.</w:t>
      </w:r>
    </w:p>
    <w:p w14:paraId="7631A92B" w14:textId="77777777" w:rsidR="00ED6FB6" w:rsidRPr="00BA0F94" w:rsidRDefault="00ED6FB6" w:rsidP="004902D1">
      <w:pPr>
        <w:pStyle w:val="Style52"/>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Понимает смысл обозначений: вверху — внизу, впереди — сзади, слева</w:t>
      </w:r>
      <w:r w:rsidRPr="00BA0F94">
        <w:rPr>
          <w:rStyle w:val="FontStyle208"/>
          <w:rFonts w:ascii="Times New Roman" w:hAnsi="Times New Roman" w:cs="Times New Roman"/>
          <w:sz w:val="24"/>
          <w:szCs w:val="24"/>
          <w:lang w:val="ru-RU"/>
        </w:rPr>
        <w:t xml:space="preserve"> </w:t>
      </w:r>
      <w:r w:rsidRPr="00BA0F94">
        <w:rPr>
          <w:rStyle w:val="FontStyle207"/>
          <w:rFonts w:eastAsia="Microsoft Sans Serif"/>
          <w:sz w:val="24"/>
          <w:szCs w:val="24"/>
          <w:lang w:val="ru-RU"/>
        </w:rPr>
        <w:t>— справа, на, над — под, верхняя — нижняя (полоска).</w:t>
      </w:r>
    </w:p>
    <w:p w14:paraId="6A33D699" w14:textId="77777777" w:rsidR="00ED6FB6" w:rsidRPr="00BA0F94" w:rsidRDefault="00ED6FB6" w:rsidP="004902D1">
      <w:pPr>
        <w:pStyle w:val="Style46"/>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Понимает смысл слов: «утро», «вечер», «день», «ночь».</w:t>
      </w:r>
    </w:p>
    <w:p w14:paraId="61BC8EB6" w14:textId="77777777" w:rsidR="00ED6FB6" w:rsidRPr="00BA0F94" w:rsidRDefault="00ED6FB6" w:rsidP="004902D1">
      <w:pPr>
        <w:pStyle w:val="Style52"/>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2"/>
          <w:rFonts w:ascii="Times New Roman" w:hAnsi="Times New Roman" w:cs="Times New Roman"/>
          <w:sz w:val="24"/>
          <w:szCs w:val="24"/>
          <w:lang w:val="ru-RU"/>
        </w:rPr>
        <w:t xml:space="preserve">Формирование целостной картины мира. </w:t>
      </w:r>
      <w:r w:rsidRPr="00BA0F94">
        <w:rPr>
          <w:rStyle w:val="FontStyle207"/>
          <w:rFonts w:eastAsia="Microsoft Sans Serif"/>
          <w:sz w:val="24"/>
          <w:szCs w:val="24"/>
          <w:lang w:val="ru-RU"/>
        </w:rPr>
        <w:t>Называет знакомые предметы,</w:t>
      </w:r>
      <w:r w:rsidRPr="00BA0F94">
        <w:rPr>
          <w:rStyle w:val="FontStyle202"/>
          <w:rFonts w:ascii="Times New Roman" w:hAnsi="Times New Roman" w:cs="Times New Roman"/>
          <w:sz w:val="24"/>
          <w:szCs w:val="24"/>
          <w:lang w:val="ru-RU"/>
        </w:rPr>
        <w:t xml:space="preserve"> </w:t>
      </w:r>
      <w:r w:rsidRPr="00BA0F94">
        <w:rPr>
          <w:rStyle w:val="FontStyle207"/>
          <w:rFonts w:eastAsia="Microsoft Sans Serif"/>
          <w:sz w:val="24"/>
          <w:szCs w:val="24"/>
          <w:lang w:val="ru-RU"/>
        </w:rPr>
        <w:t>объясняет их назначение, выделяет и называет признаки (цвет, форма, материал).</w:t>
      </w:r>
    </w:p>
    <w:p w14:paraId="19BBC1DF" w14:textId="77777777" w:rsidR="00ED6FB6" w:rsidRPr="00BA0F94" w:rsidRDefault="00ED6FB6" w:rsidP="004902D1">
      <w:pPr>
        <w:pStyle w:val="Style46"/>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Ориентируется </w:t>
      </w:r>
      <w:r w:rsidRPr="00BA0F94">
        <w:rPr>
          <w:rStyle w:val="FontStyle267"/>
          <w:rFonts w:ascii="Times New Roman" w:hAnsi="Times New Roman" w:cs="Times New Roman"/>
          <w:sz w:val="24"/>
          <w:szCs w:val="24"/>
          <w:lang w:val="ru-RU"/>
        </w:rPr>
        <w:t xml:space="preserve">в </w:t>
      </w:r>
      <w:r w:rsidRPr="00BA0F94">
        <w:rPr>
          <w:rStyle w:val="FontStyle207"/>
          <w:rFonts w:eastAsia="Microsoft Sans Serif"/>
          <w:sz w:val="24"/>
          <w:szCs w:val="24"/>
          <w:lang w:val="ru-RU"/>
        </w:rPr>
        <w:t xml:space="preserve">помещениях детского сада. </w:t>
      </w:r>
    </w:p>
    <w:p w14:paraId="5309551D" w14:textId="77777777" w:rsidR="00ED6FB6" w:rsidRPr="00BA0F94" w:rsidRDefault="00ED6FB6" w:rsidP="004902D1">
      <w:pPr>
        <w:pStyle w:val="Style46"/>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Называет свой город (поселок, село).</w:t>
      </w:r>
    </w:p>
    <w:p w14:paraId="28130FDB" w14:textId="77777777" w:rsidR="00ED6FB6" w:rsidRPr="00BA0F94" w:rsidRDefault="00ED6FB6" w:rsidP="004902D1">
      <w:pPr>
        <w:pStyle w:val="Style46"/>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Знает и называет некоторые растения, животных и их детенышей.</w:t>
      </w:r>
    </w:p>
    <w:p w14:paraId="7E54019F" w14:textId="77777777" w:rsidR="00ED6FB6" w:rsidRPr="00BA0F94" w:rsidRDefault="00ED6FB6" w:rsidP="004902D1">
      <w:pPr>
        <w:pStyle w:val="Style46"/>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Выделяет наиболее характерные сезонные изменения в природе. </w:t>
      </w:r>
    </w:p>
    <w:p w14:paraId="77CF3262" w14:textId="77777777" w:rsidR="00ED6FB6" w:rsidRPr="00BA0F94" w:rsidRDefault="00ED6FB6" w:rsidP="004902D1">
      <w:pPr>
        <w:pStyle w:val="Style46"/>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Проявляет бережное отношение к природе.</w:t>
      </w:r>
    </w:p>
    <w:p w14:paraId="62CCE318" w14:textId="77777777" w:rsidR="00ED6FB6" w:rsidRPr="00BA0F94" w:rsidRDefault="00ED6FB6" w:rsidP="004902D1">
      <w:pPr>
        <w:pStyle w:val="Style17"/>
        <w:widowControl/>
        <w:tabs>
          <w:tab w:val="left" w:pos="0"/>
          <w:tab w:val="left" w:pos="993"/>
        </w:tabs>
        <w:ind w:firstLine="567"/>
        <w:jc w:val="both"/>
        <w:rPr>
          <w:rFonts w:ascii="Times New Roman" w:hAnsi="Times New Roman" w:cs="Times New Roman"/>
          <w:sz w:val="24"/>
          <w:lang w:val="ru-RU"/>
        </w:rPr>
      </w:pPr>
    </w:p>
    <w:p w14:paraId="6930F58B" w14:textId="77777777" w:rsidR="00ED6FB6" w:rsidRPr="00BA0F94" w:rsidRDefault="00ED6FB6" w:rsidP="004902D1">
      <w:pPr>
        <w:pStyle w:val="Style18"/>
        <w:widowControl/>
        <w:tabs>
          <w:tab w:val="left" w:pos="0"/>
          <w:tab w:val="left" w:pos="993"/>
          <w:tab w:val="left" w:pos="7286"/>
        </w:tabs>
        <w:ind w:firstLine="567"/>
        <w:jc w:val="both"/>
        <w:rPr>
          <w:rStyle w:val="FontStyle227"/>
          <w:rFonts w:ascii="Times New Roman" w:hAnsi="Times New Roman" w:cs="Times New Roman"/>
          <w:b w:val="0"/>
          <w:sz w:val="24"/>
          <w:szCs w:val="24"/>
          <w:lang w:val="ru-RU"/>
        </w:rPr>
      </w:pPr>
      <w:r w:rsidRPr="00BA0F94">
        <w:rPr>
          <w:rStyle w:val="FontStyle227"/>
          <w:rFonts w:ascii="Times New Roman" w:hAnsi="Times New Roman" w:cs="Times New Roman"/>
          <w:b w:val="0"/>
          <w:sz w:val="24"/>
          <w:szCs w:val="24"/>
          <w:lang w:val="ru-RU"/>
        </w:rPr>
        <w:t>Образовательная область «Коммуникация»</w:t>
      </w:r>
    </w:p>
    <w:p w14:paraId="1648CFEF" w14:textId="77777777" w:rsidR="00ED6FB6" w:rsidRPr="00BA0F94" w:rsidRDefault="00ED6FB6" w:rsidP="004902D1">
      <w:pPr>
        <w:pStyle w:val="Style11"/>
        <w:widowControl/>
        <w:tabs>
          <w:tab w:val="left" w:pos="0"/>
          <w:tab w:val="left" w:pos="993"/>
          <w:tab w:val="left" w:pos="7315"/>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Рассматривает сюжетные картинки.</w:t>
      </w:r>
    </w:p>
    <w:p w14:paraId="025DAFA9" w14:textId="77777777" w:rsidR="00ED6FB6" w:rsidRPr="00BA0F94" w:rsidRDefault="00ED6FB6" w:rsidP="004902D1">
      <w:pPr>
        <w:pStyle w:val="Style11"/>
        <w:widowControl/>
        <w:tabs>
          <w:tab w:val="left" w:pos="0"/>
          <w:tab w:val="left" w:pos="993"/>
          <w:tab w:val="left" w:pos="7315"/>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Отвечает на разнообразные вопросы взрослого, касающегося ближайшего окружения.</w:t>
      </w:r>
    </w:p>
    <w:p w14:paraId="5F28A3D6"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69"/>
          <w:rFonts w:ascii="Times New Roman" w:hAnsi="Times New Roman" w:cs="Times New Roman"/>
          <w:i w:val="0"/>
          <w:sz w:val="24"/>
          <w:szCs w:val="24"/>
          <w:lang w:val="ru-RU"/>
        </w:rPr>
        <w:t>Использует все части речи,</w:t>
      </w:r>
      <w:r w:rsidRPr="00BA0F94">
        <w:rPr>
          <w:rStyle w:val="FontStyle269"/>
          <w:rFonts w:ascii="Times New Roman" w:hAnsi="Times New Roman" w:cs="Times New Roman"/>
          <w:sz w:val="24"/>
          <w:szCs w:val="24"/>
          <w:lang w:val="ru-RU"/>
        </w:rPr>
        <w:t xml:space="preserve"> </w:t>
      </w:r>
      <w:r w:rsidRPr="00BA0F94">
        <w:rPr>
          <w:rStyle w:val="FontStyle207"/>
          <w:rFonts w:eastAsia="Microsoft Sans Serif"/>
          <w:sz w:val="24"/>
          <w:szCs w:val="24"/>
          <w:lang w:val="ru-RU"/>
        </w:rPr>
        <w:t xml:space="preserve">простые нераспространенные предложения и предложения с однородными членами. </w:t>
      </w:r>
    </w:p>
    <w:p w14:paraId="3522207D" w14:textId="77777777" w:rsidR="00ED6FB6" w:rsidRPr="00BA0F94" w:rsidRDefault="00ED6FB6" w:rsidP="004902D1">
      <w:pPr>
        <w:pStyle w:val="Style18"/>
        <w:widowControl/>
        <w:tabs>
          <w:tab w:val="left" w:pos="0"/>
          <w:tab w:val="left" w:pos="993"/>
        </w:tabs>
        <w:ind w:firstLine="567"/>
        <w:jc w:val="both"/>
        <w:rPr>
          <w:rStyle w:val="FontStyle227"/>
          <w:rFonts w:ascii="Times New Roman" w:hAnsi="Times New Roman" w:cs="Times New Roman"/>
          <w:sz w:val="24"/>
          <w:szCs w:val="24"/>
          <w:lang w:val="ru-RU"/>
        </w:rPr>
      </w:pPr>
    </w:p>
    <w:p w14:paraId="79451A6C" w14:textId="77777777" w:rsidR="00ED6FB6" w:rsidRPr="00BA0F94" w:rsidRDefault="00ED6FB6" w:rsidP="004902D1">
      <w:pPr>
        <w:pStyle w:val="Style18"/>
        <w:widowControl/>
        <w:tabs>
          <w:tab w:val="left" w:pos="0"/>
          <w:tab w:val="left" w:pos="993"/>
        </w:tabs>
        <w:ind w:firstLine="567"/>
        <w:jc w:val="both"/>
        <w:rPr>
          <w:rStyle w:val="FontStyle227"/>
          <w:rFonts w:ascii="Times New Roman" w:hAnsi="Times New Roman" w:cs="Times New Roman"/>
          <w:b w:val="0"/>
          <w:sz w:val="24"/>
          <w:szCs w:val="24"/>
          <w:lang w:val="ru-RU"/>
        </w:rPr>
      </w:pPr>
      <w:r w:rsidRPr="00BA0F94">
        <w:rPr>
          <w:rStyle w:val="FontStyle227"/>
          <w:rFonts w:ascii="Times New Roman" w:hAnsi="Times New Roman" w:cs="Times New Roman"/>
          <w:b w:val="0"/>
          <w:sz w:val="24"/>
          <w:szCs w:val="24"/>
          <w:lang w:val="ru-RU"/>
        </w:rPr>
        <w:t>Образовательная область «Чтение художественной литературы»</w:t>
      </w:r>
    </w:p>
    <w:p w14:paraId="6B139838"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 xml:space="preserve">Пересказывает содержание произведения с опорой на рисунки </w:t>
      </w:r>
      <w:r w:rsidRPr="00BA0F94">
        <w:rPr>
          <w:rStyle w:val="FontStyle263"/>
          <w:rFonts w:ascii="Times New Roman" w:hAnsi="Times New Roman" w:cs="Times New Roman"/>
          <w:sz w:val="24"/>
          <w:szCs w:val="24"/>
          <w:lang w:val="ru-RU"/>
        </w:rPr>
        <w:t xml:space="preserve">в </w:t>
      </w:r>
      <w:r w:rsidRPr="00BA0F94">
        <w:rPr>
          <w:rStyle w:val="FontStyle207"/>
          <w:rFonts w:eastAsia="Microsoft Sans Serif"/>
          <w:sz w:val="24"/>
          <w:szCs w:val="24"/>
          <w:lang w:val="ru-RU"/>
        </w:rPr>
        <w:t>книге, на вопросы воспитателя.</w:t>
      </w:r>
    </w:p>
    <w:p w14:paraId="69C38744"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 xml:space="preserve">Называет произведение </w:t>
      </w:r>
      <w:r w:rsidRPr="00BA0F94">
        <w:rPr>
          <w:rStyle w:val="FontStyle263"/>
          <w:rFonts w:ascii="Times New Roman" w:hAnsi="Times New Roman" w:cs="Times New Roman"/>
          <w:sz w:val="24"/>
          <w:szCs w:val="24"/>
          <w:lang w:val="ru-RU"/>
        </w:rPr>
        <w:t xml:space="preserve">(в </w:t>
      </w:r>
      <w:r w:rsidRPr="00BA0F94">
        <w:rPr>
          <w:rStyle w:val="FontStyle207"/>
          <w:rFonts w:eastAsia="Microsoft Sans Serif"/>
          <w:sz w:val="24"/>
          <w:szCs w:val="24"/>
          <w:lang w:val="ru-RU"/>
        </w:rPr>
        <w:t>произвольном изложении), прослушав от</w:t>
      </w:r>
      <w:r w:rsidRPr="00BA0F94">
        <w:rPr>
          <w:rStyle w:val="FontStyle207"/>
          <w:rFonts w:eastAsia="Microsoft Sans Serif"/>
          <w:sz w:val="24"/>
          <w:szCs w:val="24"/>
          <w:lang w:val="ru-RU"/>
        </w:rPr>
        <w:softHyphen/>
        <w:t>рывок из него.</w:t>
      </w:r>
    </w:p>
    <w:p w14:paraId="0D291D57"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Может прочитать наизусть небольшое стихотворение при помощи взрослого.</w:t>
      </w:r>
    </w:p>
    <w:p w14:paraId="7D5739B7" w14:textId="77777777" w:rsidR="00ED6FB6" w:rsidRPr="00BA0F94" w:rsidRDefault="00ED6FB6" w:rsidP="004902D1">
      <w:pPr>
        <w:pStyle w:val="Style18"/>
        <w:widowControl/>
        <w:tabs>
          <w:tab w:val="left" w:pos="0"/>
          <w:tab w:val="left" w:pos="993"/>
        </w:tabs>
        <w:ind w:firstLine="567"/>
        <w:jc w:val="both"/>
        <w:rPr>
          <w:rStyle w:val="FontStyle227"/>
          <w:rFonts w:ascii="Times New Roman" w:hAnsi="Times New Roman" w:cs="Times New Roman"/>
          <w:sz w:val="24"/>
          <w:szCs w:val="24"/>
          <w:lang w:val="ru-RU"/>
        </w:rPr>
      </w:pPr>
    </w:p>
    <w:p w14:paraId="164E1AA4" w14:textId="77777777" w:rsidR="00ED6FB6" w:rsidRPr="00BA0F94" w:rsidRDefault="00ED6FB6" w:rsidP="004902D1">
      <w:pPr>
        <w:pStyle w:val="Style18"/>
        <w:widowControl/>
        <w:tabs>
          <w:tab w:val="left" w:pos="0"/>
          <w:tab w:val="left" w:pos="993"/>
        </w:tabs>
        <w:ind w:firstLine="567"/>
        <w:jc w:val="both"/>
        <w:rPr>
          <w:rStyle w:val="FontStyle227"/>
          <w:rFonts w:ascii="Times New Roman" w:hAnsi="Times New Roman" w:cs="Times New Roman"/>
          <w:b w:val="0"/>
          <w:sz w:val="24"/>
          <w:szCs w:val="24"/>
          <w:lang w:val="ru-RU"/>
        </w:rPr>
      </w:pPr>
      <w:r w:rsidRPr="00BA0F94">
        <w:rPr>
          <w:rStyle w:val="FontStyle227"/>
          <w:rFonts w:ascii="Times New Roman" w:hAnsi="Times New Roman" w:cs="Times New Roman"/>
          <w:b w:val="0"/>
          <w:sz w:val="24"/>
          <w:szCs w:val="24"/>
          <w:lang w:val="ru-RU"/>
        </w:rPr>
        <w:t>Образовательная область «Художественное творчество»</w:t>
      </w:r>
    </w:p>
    <w:p w14:paraId="4D60D47A"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b/>
          <w:sz w:val="24"/>
          <w:szCs w:val="24"/>
          <w:lang w:val="ru-RU"/>
        </w:rPr>
        <w:t>Рисование.</w:t>
      </w:r>
      <w:r w:rsidRPr="00BA0F94">
        <w:rPr>
          <w:rStyle w:val="FontStyle207"/>
          <w:rFonts w:eastAsia="Microsoft Sans Serif"/>
          <w:sz w:val="24"/>
          <w:szCs w:val="24"/>
          <w:lang w:val="ru-RU"/>
        </w:rPr>
        <w:t xml:space="preserve"> Изображает отдельные предметы, простые по композиции и незамысловатые по содержанию сюжеты.</w:t>
      </w:r>
    </w:p>
    <w:p w14:paraId="16C4306D"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Подбирает цвета, соответствующие изображаемым предметам.</w:t>
      </w:r>
    </w:p>
    <w:p w14:paraId="7F8292D8"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Правильно пользуется карандашами, фломастерами, кистью и красками.</w:t>
      </w:r>
    </w:p>
    <w:p w14:paraId="4F487316"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b/>
          <w:sz w:val="24"/>
          <w:szCs w:val="24"/>
          <w:lang w:val="ru-RU"/>
        </w:rPr>
        <w:lastRenderedPageBreak/>
        <w:t>Лепка.</w:t>
      </w:r>
      <w:r w:rsidRPr="00BA0F94">
        <w:rPr>
          <w:rStyle w:val="FontStyle207"/>
          <w:rFonts w:eastAsia="Microsoft Sans Serif"/>
          <w:sz w:val="24"/>
          <w:szCs w:val="24"/>
          <w:lang w:val="ru-RU"/>
        </w:rPr>
        <w:t xml:space="preserve"> Умеет отделять от большого куска глины небольшие комочки, раскатывать их прямыми и круговыми движениями ладоней.</w:t>
      </w:r>
    </w:p>
    <w:p w14:paraId="2973EE55"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Лепит различные предметы, состоящие из 1-3 частей, используя разно</w:t>
      </w:r>
      <w:r w:rsidRPr="00BA0F94">
        <w:rPr>
          <w:rStyle w:val="FontStyle207"/>
          <w:rFonts w:eastAsia="Microsoft Sans Serif"/>
          <w:sz w:val="24"/>
          <w:szCs w:val="24"/>
          <w:lang w:val="ru-RU"/>
        </w:rPr>
        <w:softHyphen/>
        <w:t>образные приемы лепки.</w:t>
      </w:r>
    </w:p>
    <w:p w14:paraId="5F8AF676"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b/>
          <w:sz w:val="24"/>
          <w:szCs w:val="24"/>
          <w:lang w:val="ru-RU"/>
        </w:rPr>
        <w:t>Аппликация.</w:t>
      </w:r>
      <w:r w:rsidRPr="00BA0F94">
        <w:rPr>
          <w:rStyle w:val="FontStyle207"/>
          <w:rFonts w:eastAsia="Microsoft Sans Serif"/>
          <w:sz w:val="24"/>
          <w:szCs w:val="24"/>
          <w:lang w:val="ru-RU"/>
        </w:rPr>
        <w:t xml:space="preserve"> Создает изображения предметов из готовых фигур.</w:t>
      </w:r>
    </w:p>
    <w:p w14:paraId="711E06EC"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Украшает заготовки из бумаги разной формы.</w:t>
      </w:r>
    </w:p>
    <w:p w14:paraId="27FC87D1"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Подбирает цвета, соответствующие изображаемым предметам и по собственному желанию; умеет аккуратно использовать материалы.</w:t>
      </w:r>
    </w:p>
    <w:p w14:paraId="1DF32EFA" w14:textId="77777777" w:rsidR="00ED6FB6" w:rsidRPr="00BA0F94" w:rsidRDefault="00ED6FB6" w:rsidP="004902D1">
      <w:pPr>
        <w:pStyle w:val="Style18"/>
        <w:widowControl/>
        <w:tabs>
          <w:tab w:val="left" w:pos="0"/>
          <w:tab w:val="left" w:pos="993"/>
        </w:tabs>
        <w:ind w:firstLine="567"/>
        <w:jc w:val="both"/>
        <w:rPr>
          <w:rStyle w:val="FontStyle227"/>
          <w:rFonts w:ascii="Times New Roman" w:hAnsi="Times New Roman" w:cs="Times New Roman"/>
          <w:sz w:val="24"/>
          <w:szCs w:val="24"/>
          <w:lang w:val="ru-RU"/>
        </w:rPr>
      </w:pPr>
    </w:p>
    <w:p w14:paraId="155DDC54" w14:textId="77777777" w:rsidR="00ED6FB6" w:rsidRPr="00BA0F94" w:rsidRDefault="00ED6FB6" w:rsidP="004902D1">
      <w:pPr>
        <w:pStyle w:val="Style18"/>
        <w:widowControl/>
        <w:tabs>
          <w:tab w:val="left" w:pos="0"/>
          <w:tab w:val="left" w:pos="993"/>
        </w:tabs>
        <w:ind w:firstLine="567"/>
        <w:jc w:val="both"/>
        <w:rPr>
          <w:rStyle w:val="FontStyle227"/>
          <w:rFonts w:ascii="Times New Roman" w:hAnsi="Times New Roman" w:cs="Times New Roman"/>
          <w:b w:val="0"/>
          <w:sz w:val="24"/>
          <w:szCs w:val="24"/>
          <w:lang w:val="ru-RU"/>
        </w:rPr>
      </w:pPr>
      <w:r w:rsidRPr="00BA0F94">
        <w:rPr>
          <w:rStyle w:val="FontStyle227"/>
          <w:rFonts w:ascii="Times New Roman" w:hAnsi="Times New Roman" w:cs="Times New Roman"/>
          <w:b w:val="0"/>
          <w:sz w:val="24"/>
          <w:szCs w:val="24"/>
          <w:lang w:val="ru-RU"/>
        </w:rPr>
        <w:t>Образовательная область «Музыка»</w:t>
      </w:r>
    </w:p>
    <w:p w14:paraId="4CDA3C23" w14:textId="77777777" w:rsidR="00ED6FB6" w:rsidRPr="00BA0F94" w:rsidRDefault="00ED6FB6" w:rsidP="004902D1">
      <w:pPr>
        <w:pStyle w:val="Style46"/>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Слушает музыкальное произведение до конца. </w:t>
      </w:r>
    </w:p>
    <w:p w14:paraId="6B41D857" w14:textId="77777777" w:rsidR="00ED6FB6" w:rsidRPr="00BA0F94" w:rsidRDefault="00ED6FB6" w:rsidP="004902D1">
      <w:pPr>
        <w:pStyle w:val="Style46"/>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Узнает знакомые песни.</w:t>
      </w:r>
    </w:p>
    <w:p w14:paraId="58156256" w14:textId="77777777" w:rsidR="00ED6FB6" w:rsidRPr="00BA0F94" w:rsidRDefault="00ED6FB6" w:rsidP="004902D1">
      <w:pPr>
        <w:pStyle w:val="Style46"/>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Различает звуки по высоте (в пределах октавы). </w:t>
      </w:r>
    </w:p>
    <w:p w14:paraId="476A6A43" w14:textId="77777777" w:rsidR="00ED6FB6" w:rsidRPr="00BA0F94" w:rsidRDefault="00ED6FB6" w:rsidP="004902D1">
      <w:pPr>
        <w:pStyle w:val="Style46"/>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Замечает изменения в звучании (тихо — громко). </w:t>
      </w:r>
    </w:p>
    <w:p w14:paraId="587B7131" w14:textId="77777777" w:rsidR="00ED6FB6" w:rsidRPr="00BA0F94" w:rsidRDefault="00ED6FB6" w:rsidP="004902D1">
      <w:pPr>
        <w:pStyle w:val="Style46"/>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Поет, не отставая и не опережая других.</w:t>
      </w:r>
    </w:p>
    <w:p w14:paraId="12B25160"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Умеет выполнять танцевальные движения: кружиться в парах, прито</w:t>
      </w:r>
      <w:r w:rsidRPr="00BA0F94">
        <w:rPr>
          <w:rStyle w:val="FontStyle207"/>
          <w:rFonts w:eastAsia="Microsoft Sans Serif"/>
          <w:sz w:val="24"/>
          <w:szCs w:val="24"/>
          <w:lang w:val="ru-RU"/>
        </w:rPr>
        <w:softHyphen/>
        <w:t>пывать попеременно ногами, двигаться под музыку с предметами (флажки, листочки, платочки и т. п.).</w:t>
      </w:r>
    </w:p>
    <w:p w14:paraId="5DE88AEB" w14:textId="77777777" w:rsidR="000D4412" w:rsidRPr="00BA0F94" w:rsidRDefault="00ED6FB6" w:rsidP="004902D1">
      <w:pPr>
        <w:pStyle w:val="Style11"/>
        <w:widowControl/>
        <w:tabs>
          <w:tab w:val="left" w:pos="0"/>
          <w:tab w:val="left" w:pos="993"/>
        </w:tabs>
        <w:spacing w:line="240" w:lineRule="auto"/>
        <w:ind w:firstLine="567"/>
        <w:rPr>
          <w:rFonts w:ascii="Century Schoolbook" w:eastAsia="Microsoft Sans Serif" w:hAnsi="Century Schoolbook" w:cs="Century Schoolbook"/>
          <w:sz w:val="24"/>
          <w:lang w:val="ru-RU"/>
        </w:rPr>
      </w:pPr>
      <w:r w:rsidRPr="00BA0F94">
        <w:rPr>
          <w:rStyle w:val="FontStyle207"/>
          <w:rFonts w:eastAsia="Microsoft Sans Serif"/>
          <w:sz w:val="24"/>
          <w:szCs w:val="24"/>
          <w:lang w:val="ru-RU"/>
        </w:rPr>
        <w:t>Различает и называет детские музыкальные инструменты (металлофон, барабан и др.).</w:t>
      </w:r>
    </w:p>
    <w:p w14:paraId="3D26384E" w14:textId="77777777" w:rsidR="00ED6FB6" w:rsidRPr="00BA0F94" w:rsidRDefault="00ED6FB6" w:rsidP="00421C63">
      <w:pPr>
        <w:shd w:val="clear" w:color="auto" w:fill="FFFFFF"/>
        <w:tabs>
          <w:tab w:val="left" w:pos="0"/>
          <w:tab w:val="left" w:pos="993"/>
        </w:tabs>
        <w:ind w:firstLine="567"/>
        <w:jc w:val="center"/>
        <w:rPr>
          <w:b/>
          <w:spacing w:val="-1"/>
          <w:sz w:val="36"/>
          <w:szCs w:val="40"/>
          <w:lang w:val="ru-RU"/>
        </w:rPr>
      </w:pPr>
      <w:r w:rsidRPr="00BA0F94">
        <w:rPr>
          <w:b/>
          <w:spacing w:val="-1"/>
          <w:sz w:val="36"/>
          <w:szCs w:val="40"/>
          <w:lang w:val="ru-RU"/>
        </w:rPr>
        <w:t>К концу сред</w:t>
      </w:r>
      <w:r w:rsidR="00421C63" w:rsidRPr="00BA0F94">
        <w:rPr>
          <w:b/>
          <w:spacing w:val="-1"/>
          <w:sz w:val="36"/>
          <w:szCs w:val="40"/>
          <w:lang w:val="ru-RU"/>
        </w:rPr>
        <w:t xml:space="preserve">ней группы /4-5 лет/ </w:t>
      </w:r>
    </w:p>
    <w:p w14:paraId="7E4AE77E" w14:textId="77777777" w:rsidR="00ED6FB6" w:rsidRPr="00BA0F94" w:rsidRDefault="00ED6FB6" w:rsidP="004902D1">
      <w:pPr>
        <w:pStyle w:val="Style11"/>
        <w:widowControl/>
        <w:tabs>
          <w:tab w:val="left" w:pos="0"/>
          <w:tab w:val="left" w:pos="993"/>
        </w:tabs>
        <w:spacing w:line="240" w:lineRule="auto"/>
        <w:ind w:firstLine="567"/>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К пятилетнему возрасту при успешном освоении Программы достига</w:t>
      </w:r>
      <w:r w:rsidRPr="00BA0F94">
        <w:rPr>
          <w:rStyle w:val="FontStyle207"/>
          <w:rFonts w:eastAsia="Microsoft Sans Serif"/>
          <w:sz w:val="24"/>
          <w:szCs w:val="24"/>
          <w:lang w:val="ru-RU"/>
        </w:rPr>
        <w:softHyphen/>
        <w:t>ется следующий уровень развития</w:t>
      </w:r>
      <w:r w:rsidR="004B4871" w:rsidRPr="00BA0F94">
        <w:rPr>
          <w:rStyle w:val="FontStyle207"/>
          <w:rFonts w:eastAsia="Microsoft Sans Serif"/>
          <w:sz w:val="24"/>
          <w:szCs w:val="24"/>
          <w:lang w:val="ru-RU"/>
        </w:rPr>
        <w:t xml:space="preserve"> интегративных качеств ребенка.</w:t>
      </w:r>
    </w:p>
    <w:p w14:paraId="1A9FC0D7" w14:textId="77777777" w:rsidR="00ED6FB6" w:rsidRPr="00BA0F94" w:rsidRDefault="001D095A" w:rsidP="004902D1">
      <w:pPr>
        <w:pStyle w:val="Style18"/>
        <w:widowControl/>
        <w:tabs>
          <w:tab w:val="left" w:pos="0"/>
          <w:tab w:val="left" w:pos="993"/>
        </w:tabs>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1.</w:t>
      </w:r>
      <w:r w:rsidR="00ED6FB6" w:rsidRPr="00BA0F94">
        <w:rPr>
          <w:rStyle w:val="FontStyle227"/>
          <w:rFonts w:ascii="Times New Roman" w:hAnsi="Times New Roman" w:cs="Times New Roman"/>
          <w:sz w:val="24"/>
          <w:szCs w:val="24"/>
          <w:lang w:val="ru-RU"/>
        </w:rPr>
        <w:t xml:space="preserve">Интегративное </w:t>
      </w:r>
      <w:r w:rsidR="00ED6FB6" w:rsidRPr="00BA0F94">
        <w:rPr>
          <w:rStyle w:val="FontStyle207"/>
          <w:rFonts w:eastAsia="Microsoft Sans Serif"/>
          <w:b/>
          <w:sz w:val="24"/>
          <w:szCs w:val="24"/>
          <w:lang w:val="ru-RU"/>
        </w:rPr>
        <w:t xml:space="preserve">качество </w:t>
      </w:r>
      <w:r w:rsidR="00ED6FB6" w:rsidRPr="00BA0F94">
        <w:rPr>
          <w:rStyle w:val="FontStyle227"/>
          <w:rFonts w:ascii="Times New Roman" w:hAnsi="Times New Roman" w:cs="Times New Roman"/>
          <w:sz w:val="24"/>
          <w:szCs w:val="24"/>
          <w:lang w:val="ru-RU"/>
        </w:rPr>
        <w:t>«Физически развитый,</w:t>
      </w:r>
    </w:p>
    <w:p w14:paraId="7DB5B984" w14:textId="77777777" w:rsidR="00ED6FB6" w:rsidRPr="00BA0F94" w:rsidRDefault="00ED6FB6" w:rsidP="004902D1">
      <w:pPr>
        <w:pStyle w:val="Style18"/>
        <w:widowControl/>
        <w:tabs>
          <w:tab w:val="left" w:pos="0"/>
          <w:tab w:val="left" w:pos="993"/>
        </w:tabs>
        <w:ind w:firstLine="567"/>
        <w:jc w:val="center"/>
        <w:rPr>
          <w:rStyle w:val="FontStyle207"/>
          <w:rFonts w:ascii="Times New Roman" w:hAnsi="Times New Roman" w:cs="Times New Roman"/>
          <w:b/>
          <w:bCs/>
          <w:sz w:val="24"/>
          <w:szCs w:val="24"/>
          <w:lang w:val="ru-RU"/>
        </w:rPr>
      </w:pPr>
      <w:r w:rsidRPr="00BA0F94">
        <w:rPr>
          <w:rStyle w:val="FontStyle227"/>
          <w:rFonts w:ascii="Times New Roman" w:hAnsi="Times New Roman" w:cs="Times New Roman"/>
          <w:sz w:val="24"/>
          <w:szCs w:val="24"/>
          <w:lang w:val="ru-RU"/>
        </w:rPr>
        <w:t>овладевший основными кул</w:t>
      </w:r>
      <w:r w:rsidR="004B4871" w:rsidRPr="00BA0F94">
        <w:rPr>
          <w:rStyle w:val="FontStyle227"/>
          <w:rFonts w:ascii="Times New Roman" w:hAnsi="Times New Roman" w:cs="Times New Roman"/>
          <w:sz w:val="24"/>
          <w:szCs w:val="24"/>
          <w:lang w:val="ru-RU"/>
        </w:rPr>
        <w:t>ьтурно-гигиеническими навыками»</w:t>
      </w:r>
    </w:p>
    <w:p w14:paraId="3F9AECBF" w14:textId="77777777" w:rsidR="00ED6FB6" w:rsidRPr="00BA0F94" w:rsidRDefault="00ED6FB6" w:rsidP="004902D1">
      <w:pPr>
        <w:pStyle w:val="Style90"/>
        <w:widowControl/>
        <w:tabs>
          <w:tab w:val="left" w:pos="0"/>
          <w:tab w:val="left" w:pos="993"/>
          <w:tab w:val="left" w:pos="5491"/>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 xml:space="preserve">Антропометрические показатели (рост, вес) в норме. </w:t>
      </w:r>
    </w:p>
    <w:p w14:paraId="35793587" w14:textId="77777777" w:rsidR="00ED6FB6" w:rsidRPr="00BA0F94" w:rsidRDefault="00ED6FB6" w:rsidP="004902D1">
      <w:pPr>
        <w:pStyle w:val="Style90"/>
        <w:widowControl/>
        <w:tabs>
          <w:tab w:val="left" w:pos="0"/>
          <w:tab w:val="left" w:pos="993"/>
          <w:tab w:val="left" w:pos="5491"/>
        </w:tabs>
        <w:spacing w:line="240" w:lineRule="auto"/>
        <w:ind w:firstLine="567"/>
        <w:rPr>
          <w:rStyle w:val="FontStyle209"/>
          <w:rFonts w:ascii="Times New Roman" w:hAnsi="Times New Roman" w:cs="Times New Roman"/>
          <w:sz w:val="24"/>
          <w:szCs w:val="24"/>
          <w:lang w:val="ru-RU"/>
        </w:rPr>
      </w:pPr>
      <w:r w:rsidRPr="00BA0F94">
        <w:rPr>
          <w:rStyle w:val="FontStyle207"/>
          <w:rFonts w:eastAsia="Microsoft Sans Serif"/>
          <w:sz w:val="24"/>
          <w:szCs w:val="24"/>
          <w:lang w:val="ru-RU"/>
        </w:rPr>
        <w:t xml:space="preserve">Владеет в соответствии с возрастом основными движениями. Проявляет интерес к участию </w:t>
      </w:r>
      <w:r w:rsidRPr="00BA0F94">
        <w:rPr>
          <w:rStyle w:val="FontStyle202"/>
          <w:rFonts w:ascii="Times New Roman" w:hAnsi="Times New Roman" w:cs="Times New Roman"/>
          <w:sz w:val="24"/>
          <w:szCs w:val="24"/>
          <w:lang w:val="ru-RU"/>
        </w:rPr>
        <w:t xml:space="preserve">в </w:t>
      </w:r>
      <w:r w:rsidRPr="00BA0F94">
        <w:rPr>
          <w:rStyle w:val="FontStyle207"/>
          <w:rFonts w:eastAsia="Microsoft Sans Serif"/>
          <w:sz w:val="24"/>
          <w:szCs w:val="24"/>
          <w:lang w:val="ru-RU"/>
        </w:rPr>
        <w:t xml:space="preserve">подвижных играх </w:t>
      </w:r>
      <w:r w:rsidRPr="00BA0F94">
        <w:rPr>
          <w:rStyle w:val="FontStyle202"/>
          <w:rFonts w:ascii="Times New Roman" w:hAnsi="Times New Roman" w:cs="Times New Roman"/>
          <w:b w:val="0"/>
          <w:sz w:val="24"/>
          <w:szCs w:val="24"/>
          <w:lang w:val="ru-RU"/>
        </w:rPr>
        <w:t>и</w:t>
      </w:r>
      <w:r w:rsidRPr="00BA0F94">
        <w:rPr>
          <w:rStyle w:val="FontStyle202"/>
          <w:rFonts w:ascii="Times New Roman" w:hAnsi="Times New Roman" w:cs="Times New Roman"/>
          <w:sz w:val="24"/>
          <w:szCs w:val="24"/>
          <w:lang w:val="ru-RU"/>
        </w:rPr>
        <w:t xml:space="preserve"> </w:t>
      </w:r>
      <w:r w:rsidRPr="00BA0F94">
        <w:rPr>
          <w:rStyle w:val="FontStyle207"/>
          <w:rFonts w:eastAsia="Microsoft Sans Serif"/>
          <w:sz w:val="24"/>
          <w:szCs w:val="24"/>
          <w:lang w:val="ru-RU"/>
        </w:rPr>
        <w:t>физических упражнениях.</w:t>
      </w:r>
    </w:p>
    <w:p w14:paraId="0607433B"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Пользуется физкультурным оборудованием вне занятий (в свободное время).</w:t>
      </w:r>
    </w:p>
    <w:p w14:paraId="5FAAD0F9" w14:textId="77777777" w:rsidR="00ED6FB6" w:rsidRPr="00BA0F94" w:rsidRDefault="00ED6FB6" w:rsidP="004902D1">
      <w:pPr>
        <w:pStyle w:val="Style103"/>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w:t>
      </w:r>
    </w:p>
    <w:p w14:paraId="371FD68B"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Имеет элементарные представления о некоторых составляющих здоро</w:t>
      </w:r>
      <w:r w:rsidRPr="00BA0F94">
        <w:rPr>
          <w:rStyle w:val="FontStyle207"/>
          <w:rFonts w:eastAsia="Microsoft Sans Serif"/>
          <w:sz w:val="24"/>
          <w:szCs w:val="24"/>
          <w:lang w:val="ru-RU"/>
        </w:rPr>
        <w:softHyphen/>
        <w:t>вого образа жизни: правильном питании, пользе закаливания, необходи</w:t>
      </w:r>
      <w:r w:rsidRPr="00BA0F94">
        <w:rPr>
          <w:rStyle w:val="FontStyle207"/>
          <w:rFonts w:eastAsia="Microsoft Sans Serif"/>
          <w:sz w:val="24"/>
          <w:szCs w:val="24"/>
          <w:lang w:val="ru-RU"/>
        </w:rPr>
        <w:softHyphen/>
        <w:t>мости соблюдения правил гигиены.</w:t>
      </w:r>
    </w:p>
    <w:p w14:paraId="5B767686" w14:textId="77777777" w:rsidR="00ED6FB6" w:rsidRPr="00BA0F94" w:rsidRDefault="00ED6FB6" w:rsidP="004902D1">
      <w:pPr>
        <w:pStyle w:val="Style11"/>
        <w:widowControl/>
        <w:tabs>
          <w:tab w:val="left" w:pos="0"/>
          <w:tab w:val="left" w:pos="993"/>
        </w:tabs>
        <w:spacing w:line="240" w:lineRule="auto"/>
        <w:ind w:firstLine="567"/>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 xml:space="preserve">Знает о пользе утренней </w:t>
      </w:r>
      <w:r w:rsidR="004B4871" w:rsidRPr="00BA0F94">
        <w:rPr>
          <w:rStyle w:val="FontStyle207"/>
          <w:rFonts w:eastAsia="Microsoft Sans Serif"/>
          <w:sz w:val="24"/>
          <w:szCs w:val="24"/>
          <w:lang w:val="ru-RU"/>
        </w:rPr>
        <w:t>зарядки, физических упражнений.</w:t>
      </w:r>
    </w:p>
    <w:p w14:paraId="6AADDF53" w14:textId="77777777" w:rsidR="00ED6FB6" w:rsidRPr="00BA0F94" w:rsidRDefault="001D095A" w:rsidP="004902D1">
      <w:pPr>
        <w:pStyle w:val="Style18"/>
        <w:widowControl/>
        <w:tabs>
          <w:tab w:val="left" w:pos="0"/>
          <w:tab w:val="left" w:pos="993"/>
        </w:tabs>
        <w:ind w:firstLine="567"/>
        <w:jc w:val="both"/>
        <w:rPr>
          <w:rStyle w:val="FontStyle207"/>
          <w:rFonts w:ascii="Times New Roman" w:hAnsi="Times New Roman" w:cs="Times New Roman"/>
          <w:b/>
          <w:bCs/>
          <w:sz w:val="24"/>
          <w:szCs w:val="24"/>
          <w:lang w:val="ru-RU"/>
        </w:rPr>
      </w:pPr>
      <w:r w:rsidRPr="00BA0F94">
        <w:rPr>
          <w:rStyle w:val="FontStyle227"/>
          <w:rFonts w:ascii="Times New Roman" w:hAnsi="Times New Roman" w:cs="Times New Roman"/>
          <w:sz w:val="24"/>
          <w:szCs w:val="24"/>
          <w:lang w:val="ru-RU"/>
        </w:rPr>
        <w:t>2.</w:t>
      </w:r>
      <w:r w:rsidR="00ED6FB6" w:rsidRPr="00BA0F94">
        <w:rPr>
          <w:rStyle w:val="FontStyle227"/>
          <w:rFonts w:ascii="Times New Roman" w:hAnsi="Times New Roman" w:cs="Times New Roman"/>
          <w:sz w:val="24"/>
          <w:szCs w:val="24"/>
          <w:lang w:val="ru-RU"/>
        </w:rPr>
        <w:t>Интегративное качество «Любозн</w:t>
      </w:r>
      <w:r w:rsidR="004B4871" w:rsidRPr="00BA0F94">
        <w:rPr>
          <w:rStyle w:val="FontStyle227"/>
          <w:rFonts w:ascii="Times New Roman" w:hAnsi="Times New Roman" w:cs="Times New Roman"/>
          <w:sz w:val="24"/>
          <w:szCs w:val="24"/>
          <w:lang w:val="ru-RU"/>
        </w:rPr>
        <w:t>ательный, активный»</w:t>
      </w:r>
    </w:p>
    <w:p w14:paraId="2B5D5B87"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Проявляет интерес к информации, которую получает в процессе общения.</w:t>
      </w:r>
    </w:p>
    <w:p w14:paraId="378D24DB"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Проявляет устойчивый интерес к различным видам детской деятель</w:t>
      </w:r>
      <w:r w:rsidRPr="00BA0F94">
        <w:rPr>
          <w:rStyle w:val="FontStyle207"/>
          <w:rFonts w:eastAsia="Microsoft Sans Serif"/>
          <w:sz w:val="24"/>
          <w:szCs w:val="24"/>
          <w:lang w:val="ru-RU"/>
        </w:rPr>
        <w:softHyphen/>
        <w:t>ности: конструированию, изобразительной деятельности, игре.</w:t>
      </w:r>
    </w:p>
    <w:p w14:paraId="3CCBC518" w14:textId="77777777" w:rsidR="00ED6FB6" w:rsidRPr="00BA0F94" w:rsidRDefault="00ED6FB6" w:rsidP="004902D1">
      <w:pPr>
        <w:pStyle w:val="Style18"/>
        <w:widowControl/>
        <w:tabs>
          <w:tab w:val="left" w:pos="0"/>
          <w:tab w:val="left" w:pos="993"/>
        </w:tabs>
        <w:ind w:firstLine="567"/>
        <w:jc w:val="both"/>
        <w:rPr>
          <w:rStyle w:val="FontStyle227"/>
          <w:rFonts w:ascii="Times New Roman" w:hAnsi="Times New Roman" w:cs="Times New Roman"/>
          <w:sz w:val="24"/>
          <w:szCs w:val="24"/>
          <w:lang w:val="ru-RU"/>
        </w:rPr>
      </w:pPr>
      <w:r w:rsidRPr="00BA0F94">
        <w:rPr>
          <w:rStyle w:val="FontStyle207"/>
          <w:rFonts w:eastAsia="Microsoft Sans Serif"/>
          <w:sz w:val="24"/>
          <w:szCs w:val="24"/>
          <w:lang w:val="ru-RU"/>
        </w:rPr>
        <w:t>Проявляет любознательность, интерес к исследовательской деятельнос</w:t>
      </w:r>
      <w:r w:rsidRPr="00BA0F94">
        <w:rPr>
          <w:rStyle w:val="FontStyle207"/>
          <w:rFonts w:eastAsia="Microsoft Sans Serif"/>
          <w:sz w:val="24"/>
          <w:szCs w:val="24"/>
          <w:lang w:val="ru-RU"/>
        </w:rPr>
        <w:softHyphen/>
        <w:t>ти, экспериментированию.</w:t>
      </w:r>
    </w:p>
    <w:p w14:paraId="7054F3E5" w14:textId="77777777" w:rsidR="00ED6FB6" w:rsidRPr="00BA0F94" w:rsidRDefault="001D095A" w:rsidP="004902D1">
      <w:pPr>
        <w:pStyle w:val="Style18"/>
        <w:widowControl/>
        <w:tabs>
          <w:tab w:val="left" w:pos="0"/>
          <w:tab w:val="left" w:pos="993"/>
        </w:tabs>
        <w:ind w:firstLine="567"/>
        <w:jc w:val="both"/>
        <w:rPr>
          <w:rStyle w:val="FontStyle207"/>
          <w:rFonts w:ascii="Times New Roman" w:hAnsi="Times New Roman" w:cs="Times New Roman"/>
          <w:b/>
          <w:bCs/>
          <w:sz w:val="24"/>
          <w:szCs w:val="24"/>
          <w:lang w:val="ru-RU"/>
        </w:rPr>
      </w:pPr>
      <w:r w:rsidRPr="00BA0F94">
        <w:rPr>
          <w:rStyle w:val="FontStyle227"/>
          <w:rFonts w:ascii="Times New Roman" w:hAnsi="Times New Roman" w:cs="Times New Roman"/>
          <w:sz w:val="24"/>
          <w:szCs w:val="24"/>
          <w:lang w:val="ru-RU"/>
        </w:rPr>
        <w:t>3.</w:t>
      </w:r>
      <w:r w:rsidR="00ED6FB6" w:rsidRPr="00BA0F94">
        <w:rPr>
          <w:rStyle w:val="FontStyle227"/>
          <w:rFonts w:ascii="Times New Roman" w:hAnsi="Times New Roman" w:cs="Times New Roman"/>
          <w:sz w:val="24"/>
          <w:szCs w:val="24"/>
          <w:lang w:val="ru-RU"/>
        </w:rPr>
        <w:t>Интегративное кач</w:t>
      </w:r>
      <w:r w:rsidR="004B4871" w:rsidRPr="00BA0F94">
        <w:rPr>
          <w:rStyle w:val="FontStyle227"/>
          <w:rFonts w:ascii="Times New Roman" w:hAnsi="Times New Roman" w:cs="Times New Roman"/>
          <w:sz w:val="24"/>
          <w:szCs w:val="24"/>
          <w:lang w:val="ru-RU"/>
        </w:rPr>
        <w:t>ество «Эмоционально отзывчивый»</w:t>
      </w:r>
    </w:p>
    <w:p w14:paraId="061D91A7"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14:paraId="37697814" w14:textId="77777777" w:rsidR="00421C63" w:rsidRPr="00BA0F94" w:rsidRDefault="00ED6FB6" w:rsidP="004902D1">
      <w:pPr>
        <w:pStyle w:val="Style11"/>
        <w:widowControl/>
        <w:tabs>
          <w:tab w:val="left" w:pos="0"/>
          <w:tab w:val="left" w:pos="993"/>
        </w:tabs>
        <w:spacing w:line="240" w:lineRule="auto"/>
        <w:ind w:firstLine="567"/>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Понимает и употребляет в своей речи слова, обозначающие эмоцио</w:t>
      </w:r>
      <w:r w:rsidRPr="00BA0F94">
        <w:rPr>
          <w:rStyle w:val="FontStyle207"/>
          <w:rFonts w:eastAsia="Microsoft Sans Serif"/>
          <w:sz w:val="24"/>
          <w:szCs w:val="24"/>
          <w:lang w:val="ru-RU"/>
        </w:rPr>
        <w:softHyphen/>
        <w:t>нальное состояние (сердитый, печальный), этические качества (хитрый, добрый), эстетические харак</w:t>
      </w:r>
      <w:r w:rsidR="004B4871" w:rsidRPr="00BA0F94">
        <w:rPr>
          <w:rStyle w:val="FontStyle207"/>
          <w:rFonts w:eastAsia="Microsoft Sans Serif"/>
          <w:sz w:val="24"/>
          <w:szCs w:val="24"/>
          <w:lang w:val="ru-RU"/>
        </w:rPr>
        <w:t>теристики (нарядный, красивый).</w:t>
      </w:r>
    </w:p>
    <w:p w14:paraId="64306AE2" w14:textId="77777777" w:rsidR="00ED6FB6" w:rsidRPr="00BA0F94" w:rsidRDefault="001D095A" w:rsidP="004902D1">
      <w:pPr>
        <w:pStyle w:val="Style14"/>
        <w:widowControl/>
        <w:tabs>
          <w:tab w:val="left" w:pos="0"/>
          <w:tab w:val="left" w:pos="993"/>
        </w:tabs>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lastRenderedPageBreak/>
        <w:t>4.</w:t>
      </w:r>
      <w:r w:rsidR="00ED6FB6" w:rsidRPr="00BA0F94">
        <w:rPr>
          <w:rStyle w:val="FontStyle227"/>
          <w:rFonts w:ascii="Times New Roman" w:hAnsi="Times New Roman" w:cs="Times New Roman"/>
          <w:sz w:val="24"/>
          <w:szCs w:val="24"/>
          <w:lang w:val="ru-RU"/>
        </w:rPr>
        <w:t>Интегративное качество «Овладевший средствами общения</w:t>
      </w:r>
    </w:p>
    <w:p w14:paraId="30815537" w14:textId="77777777" w:rsidR="00ED6FB6" w:rsidRPr="00BA0F94" w:rsidRDefault="00ED6FB6" w:rsidP="004902D1">
      <w:pPr>
        <w:pStyle w:val="Style14"/>
        <w:widowControl/>
        <w:tabs>
          <w:tab w:val="left" w:pos="0"/>
          <w:tab w:val="left" w:pos="993"/>
        </w:tabs>
        <w:ind w:firstLine="567"/>
        <w:jc w:val="center"/>
        <w:rPr>
          <w:rStyle w:val="FontStyle207"/>
          <w:rFonts w:ascii="Times New Roman" w:hAnsi="Times New Roman" w:cs="Times New Roman"/>
          <w:b/>
          <w:bCs/>
          <w:sz w:val="24"/>
          <w:szCs w:val="24"/>
          <w:lang w:val="ru-RU"/>
        </w:rPr>
      </w:pPr>
      <w:r w:rsidRPr="00BA0F94">
        <w:rPr>
          <w:rStyle w:val="FontStyle227"/>
          <w:rFonts w:ascii="Times New Roman" w:hAnsi="Times New Roman" w:cs="Times New Roman"/>
          <w:sz w:val="24"/>
          <w:szCs w:val="24"/>
          <w:lang w:val="ru-RU"/>
        </w:rPr>
        <w:t>и способами взаимодейств</w:t>
      </w:r>
      <w:r w:rsidR="004B4871" w:rsidRPr="00BA0F94">
        <w:rPr>
          <w:rStyle w:val="FontStyle227"/>
          <w:rFonts w:ascii="Times New Roman" w:hAnsi="Times New Roman" w:cs="Times New Roman"/>
          <w:sz w:val="24"/>
          <w:szCs w:val="24"/>
          <w:lang w:val="ru-RU"/>
        </w:rPr>
        <w:t>ия со взрослыми и сверстниками»</w:t>
      </w:r>
    </w:p>
    <w:p w14:paraId="6CAEF525"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Проявляет умение объединяться с детьми для совместных игр, согласо</w:t>
      </w:r>
      <w:r w:rsidRPr="00BA0F94">
        <w:rPr>
          <w:rStyle w:val="FontStyle207"/>
          <w:rFonts w:eastAsia="Microsoft Sans Serif"/>
          <w:sz w:val="24"/>
          <w:szCs w:val="24"/>
          <w:lang w:val="ru-RU"/>
        </w:rPr>
        <w:softHyphen/>
        <w:t>вывать тему игры, распределять роли, поступать в соответствии с правила</w:t>
      </w:r>
      <w:r w:rsidRPr="00BA0F94">
        <w:rPr>
          <w:rStyle w:val="FontStyle207"/>
          <w:rFonts w:eastAsia="Microsoft Sans Serif"/>
          <w:sz w:val="24"/>
          <w:szCs w:val="24"/>
          <w:lang w:val="ru-RU"/>
        </w:rPr>
        <w:softHyphen/>
        <w:t>ми и общим замыслом. Умеет подбирать предметы и атрибуты для сюжетно-ролевых игр.</w:t>
      </w:r>
    </w:p>
    <w:p w14:paraId="0EFF884D"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При создании построек из строительного материала может участвовать в планировании действий, договариваться, рапределять материал, согласо</w:t>
      </w:r>
      <w:r w:rsidRPr="00BA0F94">
        <w:rPr>
          <w:rStyle w:val="FontStyle207"/>
          <w:rFonts w:eastAsia="Microsoft Sans Serif"/>
          <w:sz w:val="24"/>
          <w:szCs w:val="24"/>
          <w:lang w:val="ru-RU"/>
        </w:rPr>
        <w:softHyphen/>
        <w:t>вывать действия и совместными усилиями достигать результата. Умеет гчитаться с интересами товарищей.</w:t>
      </w:r>
    </w:p>
    <w:p w14:paraId="7C1CAF30" w14:textId="77777777" w:rsidR="00ED6FB6" w:rsidRPr="00BA0F94" w:rsidRDefault="00ED6FB6" w:rsidP="004902D1">
      <w:pPr>
        <w:pStyle w:val="Style102"/>
        <w:widowControl/>
        <w:tabs>
          <w:tab w:val="left" w:pos="0"/>
          <w:tab w:val="left" w:pos="993"/>
        </w:tabs>
        <w:spacing w:line="240" w:lineRule="auto"/>
        <w:ind w:firstLine="567"/>
        <w:jc w:val="both"/>
        <w:rPr>
          <w:rStyle w:val="FontStyle202"/>
          <w:rFonts w:ascii="Times New Roman" w:hAnsi="Times New Roman" w:cs="Times New Roman"/>
          <w:sz w:val="24"/>
          <w:szCs w:val="24"/>
          <w:lang w:val="ru-RU"/>
        </w:rPr>
      </w:pPr>
      <w:r w:rsidRPr="00BA0F94">
        <w:rPr>
          <w:rStyle w:val="FontStyle207"/>
          <w:rFonts w:eastAsia="Microsoft Sans Serif"/>
          <w:sz w:val="24"/>
          <w:szCs w:val="24"/>
          <w:lang w:val="ru-RU"/>
        </w:rPr>
        <w:t>Речь, при взаимодействии со сверстниками, носит преимущественно лтуативный характер. Содержание общения со взрослым выходит за пре-лы конкретной ситуации, речь при общении со взрослым становится вне</w:t>
      </w:r>
      <w:r w:rsidRPr="00BA0F94">
        <w:rPr>
          <w:rStyle w:val="FontStyle202"/>
          <w:rFonts w:ascii="Times New Roman" w:hAnsi="Times New Roman" w:cs="Times New Roman"/>
          <w:b w:val="0"/>
          <w:sz w:val="24"/>
          <w:szCs w:val="24"/>
          <w:lang w:val="ru-RU"/>
        </w:rPr>
        <w:t>ситуативной</w:t>
      </w:r>
      <w:r w:rsidRPr="00BA0F94">
        <w:rPr>
          <w:rStyle w:val="FontStyle202"/>
          <w:rFonts w:ascii="Times New Roman" w:hAnsi="Times New Roman" w:cs="Times New Roman"/>
          <w:sz w:val="24"/>
          <w:szCs w:val="24"/>
          <w:lang w:val="ru-RU"/>
        </w:rPr>
        <w:t>.</w:t>
      </w:r>
    </w:p>
    <w:p w14:paraId="7379ADA2" w14:textId="77777777" w:rsidR="00ED6FB6" w:rsidRPr="00BA0F94" w:rsidRDefault="00ED6FB6" w:rsidP="004902D1">
      <w:pPr>
        <w:pStyle w:val="Style102"/>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В театрализованных играх умеет интонационно выделять речь тех или иных персонажей.</w:t>
      </w:r>
    </w:p>
    <w:p w14:paraId="1E0720F5" w14:textId="77777777" w:rsidR="00ED6FB6" w:rsidRPr="00BA0F94" w:rsidRDefault="00ED6FB6" w:rsidP="004902D1">
      <w:pPr>
        <w:pStyle w:val="Style102"/>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Делает попытки решать спорные вопросы и улаживать конфликты с помощью речи: убеждать, доказывать, объяснять.</w:t>
      </w:r>
    </w:p>
    <w:p w14:paraId="12880949"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Может проявить инициативу в оказании помощи товарищам, взрослым.</w:t>
      </w:r>
    </w:p>
    <w:p w14:paraId="07D8E46E" w14:textId="77777777" w:rsidR="00ED6FB6" w:rsidRPr="00BA0F94" w:rsidRDefault="00ED6FB6" w:rsidP="004902D1">
      <w:pPr>
        <w:pStyle w:val="Style11"/>
        <w:widowControl/>
        <w:tabs>
          <w:tab w:val="left" w:pos="0"/>
          <w:tab w:val="left" w:pos="993"/>
        </w:tabs>
        <w:spacing w:line="240" w:lineRule="auto"/>
        <w:ind w:firstLine="567"/>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В взаимоотношениях со сверстниками проявляет избирательность, которая выражается в предпочтении одних детей другим. Появляютс</w:t>
      </w:r>
      <w:r w:rsidR="004B4871" w:rsidRPr="00BA0F94">
        <w:rPr>
          <w:rStyle w:val="FontStyle207"/>
          <w:rFonts w:eastAsia="Microsoft Sans Serif"/>
          <w:sz w:val="24"/>
          <w:szCs w:val="24"/>
          <w:lang w:val="ru-RU"/>
        </w:rPr>
        <w:t>я постоянные партнеры по играм.</w:t>
      </w:r>
    </w:p>
    <w:p w14:paraId="26BFF833" w14:textId="77777777" w:rsidR="00ED6FB6" w:rsidRPr="00BA0F94" w:rsidRDefault="001D095A" w:rsidP="004902D1">
      <w:pPr>
        <w:pStyle w:val="Style14"/>
        <w:widowControl/>
        <w:tabs>
          <w:tab w:val="left" w:pos="0"/>
          <w:tab w:val="left" w:pos="993"/>
        </w:tabs>
        <w:ind w:firstLine="567"/>
        <w:jc w:val="center"/>
        <w:rPr>
          <w:rStyle w:val="FontStyle207"/>
          <w:rFonts w:ascii="Times New Roman" w:hAnsi="Times New Roman" w:cs="Times New Roman"/>
          <w:b/>
          <w:bCs/>
          <w:sz w:val="24"/>
          <w:szCs w:val="24"/>
          <w:lang w:val="ru-RU"/>
        </w:rPr>
      </w:pPr>
      <w:r w:rsidRPr="00BA0F94">
        <w:rPr>
          <w:rStyle w:val="FontStyle227"/>
          <w:rFonts w:ascii="Times New Roman" w:hAnsi="Times New Roman" w:cs="Times New Roman"/>
          <w:sz w:val="24"/>
          <w:szCs w:val="24"/>
          <w:lang w:val="ru-RU"/>
        </w:rPr>
        <w:t>5.</w:t>
      </w:r>
      <w:r w:rsidR="00ED6FB6" w:rsidRPr="00BA0F94">
        <w:rPr>
          <w:rStyle w:val="FontStyle227"/>
          <w:rFonts w:ascii="Times New Roman" w:hAnsi="Times New Roman" w:cs="Times New Roman"/>
          <w:sz w:val="24"/>
          <w:szCs w:val="24"/>
          <w:lang w:val="ru-RU"/>
        </w:rPr>
        <w:t xml:space="preserve">Интегративное качество «Способный управлять своим </w:t>
      </w:r>
      <w:proofErr w:type="gramStart"/>
      <w:r w:rsidR="00ED6FB6" w:rsidRPr="00BA0F94">
        <w:rPr>
          <w:rStyle w:val="FontStyle227"/>
          <w:rFonts w:ascii="Times New Roman" w:hAnsi="Times New Roman" w:cs="Times New Roman"/>
          <w:sz w:val="24"/>
          <w:szCs w:val="24"/>
          <w:lang w:val="ru-RU"/>
        </w:rPr>
        <w:t>поведением  и</w:t>
      </w:r>
      <w:proofErr w:type="gramEnd"/>
      <w:r w:rsidR="00ED6FB6" w:rsidRPr="00BA0F94">
        <w:rPr>
          <w:rStyle w:val="FontStyle227"/>
          <w:rFonts w:ascii="Times New Roman" w:hAnsi="Times New Roman" w:cs="Times New Roman"/>
          <w:sz w:val="24"/>
          <w:szCs w:val="24"/>
          <w:lang w:val="ru-RU"/>
        </w:rPr>
        <w:t xml:space="preserve"> планировать свои действия на основе первичных ценностных представлений, соблюдающий элементарные общепринятые нормы  и правила поведения»</w:t>
      </w:r>
    </w:p>
    <w:p w14:paraId="2DA184C2"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Разделяет игровые и реальные взаимодействия. Умеет планировать последовательность действий.</w:t>
      </w:r>
    </w:p>
    <w:p w14:paraId="286EE437"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В процессе игры может менять роли. Умеет соблюдать правила игры.</w:t>
      </w:r>
    </w:p>
    <w:p w14:paraId="4135CE5F"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Проявляет личное отношение к соблюдению (и нарушению) мораль</w:t>
      </w:r>
      <w:r w:rsidRPr="00BA0F94">
        <w:rPr>
          <w:rStyle w:val="FontStyle207"/>
          <w:rFonts w:eastAsia="Microsoft Sans Serif"/>
          <w:sz w:val="24"/>
          <w:szCs w:val="24"/>
          <w:lang w:val="ru-RU"/>
        </w:rPr>
        <w:softHyphen/>
        <w:t>ных норм (стремится к справедливости, испытывает чувство стыда при неблаговидных поступках).</w:t>
      </w:r>
    </w:p>
    <w:p w14:paraId="483AFBC9"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Самостоятельно или после напоминания со стороны взрослого исполь</w:t>
      </w:r>
      <w:r w:rsidRPr="00BA0F94">
        <w:rPr>
          <w:rStyle w:val="FontStyle207"/>
          <w:rFonts w:eastAsia="Microsoft Sans Serif"/>
          <w:sz w:val="24"/>
          <w:szCs w:val="24"/>
          <w:lang w:val="ru-RU"/>
        </w:rPr>
        <w:softHyphen/>
        <w:t>зует в общении со взрослым «вежливые» слова, обращается к сотрудникам детского сада по имени-отчеству.</w:t>
      </w:r>
    </w:p>
    <w:p w14:paraId="19DA2FBB"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Умеет (сам или при помощи взрослого) вежливо выражать свою просьбу, благодарить за оказанную услугу.</w:t>
      </w:r>
    </w:p>
    <w:p w14:paraId="6265C703" w14:textId="77777777" w:rsidR="00421C63" w:rsidRPr="00BA0F94" w:rsidRDefault="00ED6FB6" w:rsidP="004902D1">
      <w:pPr>
        <w:pStyle w:val="Style11"/>
        <w:widowControl/>
        <w:tabs>
          <w:tab w:val="left" w:pos="0"/>
          <w:tab w:val="left" w:pos="993"/>
        </w:tabs>
        <w:spacing w:line="240" w:lineRule="auto"/>
        <w:ind w:firstLine="567"/>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Знает, что нельзя в</w:t>
      </w:r>
      <w:r w:rsidR="004B4871" w:rsidRPr="00BA0F94">
        <w:rPr>
          <w:rStyle w:val="FontStyle207"/>
          <w:rFonts w:eastAsia="Microsoft Sans Serif"/>
          <w:sz w:val="24"/>
          <w:szCs w:val="24"/>
          <w:lang w:val="ru-RU"/>
        </w:rPr>
        <w:t>мешиваться в разговор взрослых.</w:t>
      </w:r>
    </w:p>
    <w:p w14:paraId="7590B320" w14:textId="77777777" w:rsidR="00ED6FB6" w:rsidRPr="00BA0F94" w:rsidRDefault="001D095A" w:rsidP="004902D1">
      <w:pPr>
        <w:pStyle w:val="Style86"/>
        <w:widowControl/>
        <w:tabs>
          <w:tab w:val="left" w:pos="0"/>
          <w:tab w:val="left" w:pos="993"/>
        </w:tabs>
        <w:ind w:firstLine="567"/>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6.</w:t>
      </w:r>
      <w:r w:rsidR="00ED6FB6" w:rsidRPr="00BA0F94">
        <w:rPr>
          <w:rStyle w:val="FontStyle227"/>
          <w:rFonts w:ascii="Times New Roman" w:hAnsi="Times New Roman" w:cs="Times New Roman"/>
          <w:sz w:val="24"/>
          <w:szCs w:val="24"/>
          <w:lang w:val="ru-RU"/>
        </w:rPr>
        <w:t>Интегративное качество «Способный решать интеллектуальные</w:t>
      </w:r>
    </w:p>
    <w:p w14:paraId="4B34C830" w14:textId="77777777" w:rsidR="00ED6FB6" w:rsidRPr="00BA0F94" w:rsidRDefault="00ED6FB6" w:rsidP="004902D1">
      <w:pPr>
        <w:pStyle w:val="Style86"/>
        <w:widowControl/>
        <w:tabs>
          <w:tab w:val="left" w:pos="0"/>
          <w:tab w:val="left" w:pos="993"/>
        </w:tabs>
        <w:ind w:firstLine="567"/>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и личностные задачи (п</w:t>
      </w:r>
      <w:r w:rsidR="004B4871" w:rsidRPr="00BA0F94">
        <w:rPr>
          <w:rStyle w:val="FontStyle227"/>
          <w:rFonts w:ascii="Times New Roman" w:hAnsi="Times New Roman" w:cs="Times New Roman"/>
          <w:sz w:val="24"/>
          <w:szCs w:val="24"/>
          <w:lang w:val="ru-RU"/>
        </w:rPr>
        <w:t>роблемы), адекватные возрасту»</w:t>
      </w:r>
    </w:p>
    <w:p w14:paraId="42F0B320" w14:textId="77777777" w:rsidR="00ED6FB6" w:rsidRPr="00BA0F94" w:rsidRDefault="00ED6FB6" w:rsidP="004902D1">
      <w:pPr>
        <w:pStyle w:val="Style103"/>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Владеет элементарными навыками самообслуживания. </w:t>
      </w:r>
    </w:p>
    <w:p w14:paraId="2714BCBA" w14:textId="77777777" w:rsidR="00ED6FB6" w:rsidRPr="00BA0F94" w:rsidRDefault="00ED6FB6" w:rsidP="004902D1">
      <w:pPr>
        <w:pStyle w:val="Style103"/>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Ориентируется в пространстве детского сада. </w:t>
      </w:r>
    </w:p>
    <w:p w14:paraId="6198E6D6" w14:textId="77777777" w:rsidR="00ED6FB6" w:rsidRPr="00BA0F94" w:rsidRDefault="00ED6FB6" w:rsidP="004902D1">
      <w:pPr>
        <w:pStyle w:val="Style103"/>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Умеет играть в простейшие настольно-печатные игры. </w:t>
      </w:r>
    </w:p>
    <w:p w14:paraId="41DC9395" w14:textId="77777777" w:rsidR="00ED6FB6" w:rsidRPr="00BA0F94" w:rsidRDefault="00ED6FB6" w:rsidP="004902D1">
      <w:pPr>
        <w:pStyle w:val="Style103"/>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Проявляет инициативу и самостоятельность в организации знакомых игр с небольшой группой детей.</w:t>
      </w:r>
    </w:p>
    <w:p w14:paraId="46168DED" w14:textId="77777777" w:rsidR="00ED6FB6" w:rsidRPr="00BA0F94" w:rsidRDefault="00ED6FB6" w:rsidP="004902D1">
      <w:pPr>
        <w:pStyle w:val="Style90"/>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Проявляет инициативу в выборе роли, сюжета, средств перевоплоще</w:t>
      </w:r>
      <w:r w:rsidRPr="00BA0F94">
        <w:rPr>
          <w:rStyle w:val="FontStyle207"/>
          <w:rFonts w:eastAsia="Microsoft Sans Serif"/>
          <w:sz w:val="24"/>
          <w:szCs w:val="24"/>
          <w:lang w:val="ru-RU"/>
        </w:rPr>
        <w:softHyphen/>
        <w:t>ния в театрализованных играх.</w:t>
      </w:r>
    </w:p>
    <w:p w14:paraId="6A4F8BEC"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Предпринимает попытки самостоятельного обследования предметов, используя знакомые и новые способы, при этом активно применяет все органы чувств (осязание, зрение, слух, вкус, обоняние, сенсорно-моторные действия).</w:t>
      </w:r>
    </w:p>
    <w:p w14:paraId="08B7B9E0"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Способен конструировать по собственному замыслу.</w:t>
      </w:r>
    </w:p>
    <w:p w14:paraId="0B627163"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lastRenderedPageBreak/>
        <w:t>Способен использовать простые схематические изображения для реше</w:t>
      </w:r>
      <w:r w:rsidRPr="00BA0F94">
        <w:rPr>
          <w:rStyle w:val="FontStyle207"/>
          <w:rFonts w:eastAsia="Microsoft Sans Serif"/>
          <w:sz w:val="24"/>
          <w:szCs w:val="24"/>
          <w:lang w:val="ru-RU"/>
        </w:rPr>
        <w:softHyphen/>
        <w:t>ния несложных задач, строить по схеме, решать лабиринтные задачи.</w:t>
      </w:r>
    </w:p>
    <w:p w14:paraId="5AA4A07B"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Начинает появляться образное предвосхищение. На основе пространст</w:t>
      </w:r>
      <w:r w:rsidRPr="00BA0F94">
        <w:rPr>
          <w:rStyle w:val="FontStyle207"/>
          <w:rFonts w:eastAsia="Microsoft Sans Serif"/>
          <w:sz w:val="24"/>
          <w:szCs w:val="24"/>
          <w:lang w:val="ru-RU"/>
        </w:rPr>
        <w:softHyphen/>
        <w:t>венного расположения объектов может сказать, что произойдет в результа</w:t>
      </w:r>
      <w:r w:rsidRPr="00BA0F94">
        <w:rPr>
          <w:rStyle w:val="FontStyle207"/>
          <w:rFonts w:eastAsia="Microsoft Sans Serif"/>
          <w:sz w:val="24"/>
          <w:szCs w:val="24"/>
          <w:lang w:val="ru-RU"/>
        </w:rPr>
        <w:softHyphen/>
        <w:t>те их взаимодействия.</w:t>
      </w:r>
    </w:p>
    <w:p w14:paraId="78AD6D64"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Способен самостоятельно придумать небольшую сказку на заданную тему.</w:t>
      </w:r>
    </w:p>
    <w:p w14:paraId="304A85F2" w14:textId="77777777" w:rsidR="00ED6FB6" w:rsidRPr="00BA0F94" w:rsidRDefault="00ED6FB6" w:rsidP="004902D1">
      <w:pPr>
        <w:pStyle w:val="Style103"/>
        <w:widowControl/>
        <w:tabs>
          <w:tab w:val="left" w:pos="0"/>
          <w:tab w:val="left" w:pos="993"/>
        </w:tabs>
        <w:spacing w:line="240" w:lineRule="auto"/>
        <w:ind w:firstLine="567"/>
        <w:jc w:val="both"/>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Умеет самостоятельно находить инте</w:t>
      </w:r>
      <w:r w:rsidR="004B4871" w:rsidRPr="00BA0F94">
        <w:rPr>
          <w:rStyle w:val="FontStyle207"/>
          <w:rFonts w:eastAsia="Microsoft Sans Serif"/>
          <w:sz w:val="24"/>
          <w:szCs w:val="24"/>
          <w:lang w:val="ru-RU"/>
        </w:rPr>
        <w:t>ресное для себя занятие.</w:t>
      </w:r>
    </w:p>
    <w:p w14:paraId="36016F0E" w14:textId="77777777" w:rsidR="00ED6FB6" w:rsidRPr="00BA0F94" w:rsidRDefault="001D095A" w:rsidP="004902D1">
      <w:pPr>
        <w:pStyle w:val="Style86"/>
        <w:widowControl/>
        <w:tabs>
          <w:tab w:val="left" w:pos="0"/>
          <w:tab w:val="left" w:pos="993"/>
        </w:tabs>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7.</w:t>
      </w:r>
      <w:r w:rsidR="00ED6FB6" w:rsidRPr="00BA0F94">
        <w:rPr>
          <w:rStyle w:val="FontStyle227"/>
          <w:rFonts w:ascii="Times New Roman" w:hAnsi="Times New Roman" w:cs="Times New Roman"/>
          <w:sz w:val="24"/>
          <w:szCs w:val="24"/>
          <w:lang w:val="ru-RU"/>
        </w:rPr>
        <w:t>Интегративное качество «имеющий первичные представления</w:t>
      </w:r>
    </w:p>
    <w:p w14:paraId="700E3344" w14:textId="77777777" w:rsidR="00ED6FB6" w:rsidRPr="00BA0F94" w:rsidRDefault="00ED6FB6" w:rsidP="004902D1">
      <w:pPr>
        <w:pStyle w:val="Style86"/>
        <w:widowControl/>
        <w:tabs>
          <w:tab w:val="left" w:pos="0"/>
          <w:tab w:val="left" w:pos="993"/>
        </w:tabs>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о себе, семье, обществ</w:t>
      </w:r>
      <w:r w:rsidR="004B4871" w:rsidRPr="00BA0F94">
        <w:rPr>
          <w:rStyle w:val="FontStyle227"/>
          <w:rFonts w:ascii="Times New Roman" w:hAnsi="Times New Roman" w:cs="Times New Roman"/>
          <w:sz w:val="24"/>
          <w:szCs w:val="24"/>
          <w:lang w:val="ru-RU"/>
        </w:rPr>
        <w:t>е, государстве, мире и природе"</w:t>
      </w:r>
    </w:p>
    <w:p w14:paraId="6BD1A6F8" w14:textId="77777777" w:rsidR="00ED6FB6" w:rsidRPr="00BA0F94" w:rsidRDefault="00ED6FB6" w:rsidP="004902D1">
      <w:pPr>
        <w:pStyle w:val="Style103"/>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Знает свое имя и фамилию, возраст, имена членов своей семьи. Может рассказать о своем родном городе (пос</w:t>
      </w:r>
      <w:r w:rsidR="001C1339" w:rsidRPr="00BA0F94">
        <w:rPr>
          <w:rStyle w:val="FontStyle207"/>
          <w:rFonts w:eastAsia="Microsoft Sans Serif"/>
          <w:sz w:val="24"/>
          <w:szCs w:val="24"/>
          <w:lang w:val="ru-RU"/>
        </w:rPr>
        <w:t xml:space="preserve">елке, селе), назвать его, Знает </w:t>
      </w:r>
      <w:r w:rsidRPr="00BA0F94">
        <w:rPr>
          <w:rStyle w:val="FontStyle207"/>
          <w:rFonts w:eastAsia="Microsoft Sans Serif"/>
          <w:sz w:val="24"/>
          <w:szCs w:val="24"/>
          <w:lang w:val="ru-RU"/>
        </w:rPr>
        <w:t>некоторые государственные праздники.</w:t>
      </w:r>
    </w:p>
    <w:p w14:paraId="64FF6E41" w14:textId="77777777" w:rsidR="00ED6FB6" w:rsidRPr="00BA0F94" w:rsidRDefault="00421C63" w:rsidP="004902D1">
      <w:pPr>
        <w:pStyle w:val="Style11"/>
        <w:widowControl/>
        <w:tabs>
          <w:tab w:val="left" w:pos="0"/>
          <w:tab w:val="left" w:pos="993"/>
        </w:tabs>
        <w:spacing w:line="240" w:lineRule="auto"/>
        <w:ind w:firstLine="567"/>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Имеет представление об</w:t>
      </w:r>
      <w:r w:rsidR="00ED6FB6" w:rsidRPr="00BA0F94">
        <w:rPr>
          <w:rStyle w:val="FontStyle207"/>
          <w:rFonts w:eastAsia="Microsoft Sans Serif"/>
          <w:sz w:val="24"/>
          <w:szCs w:val="24"/>
          <w:lang w:val="ru-RU"/>
        </w:rPr>
        <w:t xml:space="preserve"> армии, ее роли </w:t>
      </w:r>
      <w:r w:rsidR="00ED6FB6" w:rsidRPr="00BA0F94">
        <w:rPr>
          <w:rStyle w:val="FontStyle263"/>
          <w:rFonts w:ascii="Times New Roman" w:hAnsi="Times New Roman" w:cs="Times New Roman"/>
          <w:sz w:val="24"/>
          <w:szCs w:val="24"/>
          <w:lang w:val="ru-RU"/>
        </w:rPr>
        <w:t xml:space="preserve">в </w:t>
      </w:r>
      <w:r w:rsidR="00ED6FB6" w:rsidRPr="00BA0F94">
        <w:rPr>
          <w:rStyle w:val="FontStyle207"/>
          <w:rFonts w:eastAsia="Microsoft Sans Serif"/>
          <w:sz w:val="24"/>
          <w:szCs w:val="24"/>
          <w:lang w:val="ru-RU"/>
        </w:rPr>
        <w:t>защите Родины. Знает некоторые военные профессии.</w:t>
      </w:r>
    </w:p>
    <w:p w14:paraId="36359EB0" w14:textId="77777777" w:rsidR="00ED6FB6" w:rsidRPr="00BA0F94" w:rsidRDefault="001D095A" w:rsidP="004902D1">
      <w:pPr>
        <w:pStyle w:val="Style86"/>
        <w:widowControl/>
        <w:tabs>
          <w:tab w:val="left" w:pos="0"/>
          <w:tab w:val="left" w:pos="993"/>
        </w:tabs>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8.</w:t>
      </w:r>
      <w:r w:rsidR="00ED6FB6" w:rsidRPr="00BA0F94">
        <w:rPr>
          <w:rStyle w:val="FontStyle227"/>
          <w:rFonts w:ascii="Times New Roman" w:hAnsi="Times New Roman" w:cs="Times New Roman"/>
          <w:sz w:val="24"/>
          <w:szCs w:val="24"/>
          <w:lang w:val="ru-RU"/>
        </w:rPr>
        <w:t>Интегративное качество «Овладевший</w:t>
      </w:r>
      <w:r w:rsidR="007A252A" w:rsidRPr="00BA0F94">
        <w:rPr>
          <w:rStyle w:val="FontStyle227"/>
          <w:rFonts w:ascii="Times New Roman" w:hAnsi="Times New Roman" w:cs="Times New Roman"/>
          <w:sz w:val="24"/>
          <w:szCs w:val="24"/>
          <w:lang w:val="ru-RU"/>
        </w:rPr>
        <w:t xml:space="preserve"> </w:t>
      </w:r>
      <w:r w:rsidR="00ED6FB6" w:rsidRPr="00BA0F94">
        <w:rPr>
          <w:rStyle w:val="FontStyle227"/>
          <w:rFonts w:ascii="Times New Roman" w:hAnsi="Times New Roman" w:cs="Times New Roman"/>
          <w:sz w:val="24"/>
          <w:szCs w:val="24"/>
          <w:lang w:val="ru-RU"/>
        </w:rPr>
        <w:t>универсальными</w:t>
      </w:r>
    </w:p>
    <w:p w14:paraId="42158F11" w14:textId="77777777" w:rsidR="00ED6FB6" w:rsidRPr="00BA0F94" w:rsidRDefault="00ED6FB6" w:rsidP="004902D1">
      <w:pPr>
        <w:pStyle w:val="Style86"/>
        <w:widowControl/>
        <w:tabs>
          <w:tab w:val="left" w:pos="0"/>
          <w:tab w:val="left" w:pos="993"/>
        </w:tabs>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пред</w:t>
      </w:r>
      <w:r w:rsidR="004B4871" w:rsidRPr="00BA0F94">
        <w:rPr>
          <w:rStyle w:val="FontStyle227"/>
          <w:rFonts w:ascii="Times New Roman" w:hAnsi="Times New Roman" w:cs="Times New Roman"/>
          <w:sz w:val="24"/>
          <w:szCs w:val="24"/>
          <w:lang w:val="ru-RU"/>
        </w:rPr>
        <w:t>посылками учебной деятельности»</w:t>
      </w:r>
    </w:p>
    <w:p w14:paraId="501E63CE" w14:textId="77777777" w:rsidR="00ED6FB6" w:rsidRPr="00BA0F94" w:rsidRDefault="00ED6FB6" w:rsidP="004902D1">
      <w:pPr>
        <w:pStyle w:val="Style103"/>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Выполняет индивидуальные и коллективные поручения.</w:t>
      </w:r>
    </w:p>
    <w:p w14:paraId="38E7AD81"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Проявляет предпосылки ответственного отношения к порученному за</w:t>
      </w:r>
      <w:r w:rsidRPr="00BA0F94">
        <w:rPr>
          <w:rStyle w:val="FontStyle207"/>
          <w:rFonts w:eastAsia="Microsoft Sans Serif"/>
          <w:sz w:val="24"/>
          <w:szCs w:val="24"/>
          <w:lang w:val="ru-RU"/>
        </w:rPr>
        <w:softHyphen/>
        <w:t>данию, стремится выполнить его хорошо.</w:t>
      </w:r>
    </w:p>
    <w:p w14:paraId="2AF7F546"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Способен удерживать в памяти при выполнении каких-либо действий несложное условие.</w:t>
      </w:r>
    </w:p>
    <w:p w14:paraId="058935E1"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Способен принять задачу на запоминание, помнит поручение взрослого; может выучить небольшое стихотворение.</w:t>
      </w:r>
    </w:p>
    <w:p w14:paraId="7BE4BC18" w14:textId="77777777" w:rsidR="00ED6FB6" w:rsidRPr="00BA0F94" w:rsidRDefault="00ED6FB6" w:rsidP="004902D1">
      <w:pPr>
        <w:pStyle w:val="Style52"/>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Может описать предмет, картину, составить рассказ по картинке, пере</w:t>
      </w:r>
      <w:r w:rsidRPr="00BA0F94">
        <w:rPr>
          <w:rStyle w:val="FontStyle207"/>
          <w:rFonts w:eastAsia="Microsoft Sans Serif"/>
          <w:sz w:val="24"/>
          <w:szCs w:val="24"/>
          <w:lang w:val="ru-RU"/>
        </w:rPr>
        <w:softHyphen/>
        <w:t>мазать наиболее выразительный и динамичный отрывок из сказки.</w:t>
      </w:r>
    </w:p>
    <w:p w14:paraId="1110F03D" w14:textId="77777777" w:rsidR="00ED6FB6" w:rsidRPr="00BA0F94" w:rsidRDefault="00ED6FB6" w:rsidP="004902D1">
      <w:pPr>
        <w:pStyle w:val="Style18"/>
        <w:widowControl/>
        <w:tabs>
          <w:tab w:val="left" w:pos="0"/>
          <w:tab w:val="left" w:pos="993"/>
        </w:tabs>
        <w:ind w:firstLine="567"/>
        <w:jc w:val="both"/>
        <w:rPr>
          <w:rStyle w:val="FontStyle227"/>
          <w:rFonts w:ascii="Times New Roman" w:hAnsi="Times New Roman" w:cs="Times New Roman"/>
          <w:sz w:val="24"/>
          <w:szCs w:val="24"/>
          <w:lang w:val="ru-RU"/>
        </w:rPr>
      </w:pPr>
      <w:r w:rsidRPr="00BA0F94">
        <w:rPr>
          <w:rStyle w:val="FontStyle207"/>
          <w:rFonts w:eastAsia="Microsoft Sans Serif"/>
          <w:sz w:val="24"/>
          <w:szCs w:val="24"/>
          <w:lang w:val="ru-RU"/>
        </w:rPr>
        <w:t xml:space="preserve">Способен сосредоточенно действовать </w:t>
      </w:r>
      <w:r w:rsidRPr="00BA0F94">
        <w:rPr>
          <w:rStyle w:val="FontStyle263"/>
          <w:rFonts w:ascii="Times New Roman" w:hAnsi="Times New Roman" w:cs="Times New Roman"/>
          <w:sz w:val="24"/>
          <w:szCs w:val="24"/>
          <w:lang w:val="ru-RU"/>
        </w:rPr>
        <w:t xml:space="preserve">в </w:t>
      </w:r>
      <w:r w:rsidRPr="00BA0F94">
        <w:rPr>
          <w:rStyle w:val="FontStyle207"/>
          <w:rFonts w:eastAsia="Microsoft Sans Serif"/>
          <w:sz w:val="24"/>
          <w:szCs w:val="24"/>
          <w:lang w:val="ru-RU"/>
        </w:rPr>
        <w:t>течение 15-20 минут.</w:t>
      </w:r>
    </w:p>
    <w:p w14:paraId="51DD1007" w14:textId="77777777" w:rsidR="00ED6FB6" w:rsidRPr="00BA0F94" w:rsidRDefault="00ED6FB6" w:rsidP="004902D1">
      <w:pPr>
        <w:pStyle w:val="Style11"/>
        <w:widowControl/>
        <w:tabs>
          <w:tab w:val="left" w:pos="0"/>
          <w:tab w:val="left" w:pos="993"/>
        </w:tabs>
        <w:spacing w:line="240" w:lineRule="auto"/>
        <w:ind w:firstLine="567"/>
        <w:rPr>
          <w:rStyle w:val="FontStyle267"/>
          <w:rFonts w:ascii="Century Schoolbook" w:eastAsia="Microsoft Sans Serif" w:hAnsi="Century Schoolbook" w:cs="Century Schoolbook"/>
          <w:sz w:val="24"/>
          <w:szCs w:val="24"/>
          <w:lang w:val="ru-RU"/>
        </w:rPr>
      </w:pPr>
      <w:r w:rsidRPr="00BA0F94">
        <w:rPr>
          <w:rStyle w:val="FontStyle207"/>
          <w:rFonts w:eastAsia="Microsoft Sans Serif"/>
          <w:sz w:val="24"/>
          <w:szCs w:val="24"/>
          <w:lang w:val="ru-RU"/>
        </w:rPr>
        <w:t>У ребенка сформированы умения и навыки, необходимые для осуществления различ</w:t>
      </w:r>
      <w:r w:rsidR="004B4871" w:rsidRPr="00BA0F94">
        <w:rPr>
          <w:rStyle w:val="FontStyle207"/>
          <w:rFonts w:eastAsia="Microsoft Sans Serif"/>
          <w:sz w:val="24"/>
          <w:szCs w:val="24"/>
          <w:lang w:val="ru-RU"/>
        </w:rPr>
        <w:t>ных видов детской деятельности.</w:t>
      </w:r>
    </w:p>
    <w:p w14:paraId="28BCBB67" w14:textId="77777777" w:rsidR="001D095A" w:rsidRPr="00BA0F94" w:rsidRDefault="001D095A" w:rsidP="004902D1">
      <w:pPr>
        <w:pStyle w:val="Style99"/>
        <w:widowControl/>
        <w:tabs>
          <w:tab w:val="left" w:pos="0"/>
          <w:tab w:val="left" w:pos="993"/>
        </w:tabs>
        <w:ind w:firstLine="567"/>
        <w:jc w:val="center"/>
        <w:rPr>
          <w:rStyle w:val="FontStyle267"/>
          <w:rFonts w:ascii="Times New Roman" w:hAnsi="Times New Roman" w:cs="Times New Roman"/>
          <w:sz w:val="24"/>
          <w:szCs w:val="24"/>
          <w:lang w:val="ru-RU"/>
        </w:rPr>
      </w:pPr>
      <w:r w:rsidRPr="00BA0F94">
        <w:rPr>
          <w:rStyle w:val="FontStyle267"/>
          <w:rFonts w:ascii="Times New Roman" w:hAnsi="Times New Roman" w:cs="Times New Roman"/>
          <w:sz w:val="24"/>
          <w:szCs w:val="24"/>
          <w:lang w:val="ru-RU"/>
        </w:rPr>
        <w:t>Образовательные области</w:t>
      </w:r>
    </w:p>
    <w:p w14:paraId="6B6E369B" w14:textId="77777777" w:rsidR="00ED6FB6" w:rsidRPr="00BA0F94" w:rsidRDefault="00ED6FB6" w:rsidP="004902D1">
      <w:pPr>
        <w:pStyle w:val="Style99"/>
        <w:widowControl/>
        <w:tabs>
          <w:tab w:val="left" w:pos="0"/>
          <w:tab w:val="left" w:pos="993"/>
        </w:tabs>
        <w:ind w:firstLine="567"/>
        <w:jc w:val="center"/>
        <w:rPr>
          <w:rStyle w:val="FontStyle207"/>
          <w:rFonts w:ascii="Times New Roman" w:hAnsi="Times New Roman" w:cs="Times New Roman"/>
          <w:b/>
          <w:sz w:val="24"/>
          <w:szCs w:val="24"/>
          <w:lang w:val="ru-RU"/>
        </w:rPr>
      </w:pPr>
      <w:r w:rsidRPr="00BA0F94">
        <w:rPr>
          <w:rStyle w:val="FontStyle267"/>
          <w:rFonts w:ascii="Times New Roman" w:hAnsi="Times New Roman" w:cs="Times New Roman"/>
          <w:b/>
          <w:sz w:val="24"/>
          <w:szCs w:val="24"/>
          <w:lang w:val="ru-RU"/>
        </w:rPr>
        <w:t>Образовательная область «Здоровье»</w:t>
      </w:r>
    </w:p>
    <w:p w14:paraId="7E31D07D" w14:textId="77777777" w:rsidR="00ED6FB6" w:rsidRPr="00BA0F94" w:rsidRDefault="00ED6FB6" w:rsidP="004902D1">
      <w:pPr>
        <w:pStyle w:val="Style103"/>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Соблюдает элементарные правила гигиены (по мере необходимости руки с мылом, пользуется расческой, носовым платком, прикрывает </w:t>
      </w:r>
      <w:r w:rsidR="001D095A" w:rsidRPr="00BA0F94">
        <w:rPr>
          <w:rStyle w:val="FontStyle207"/>
          <w:rFonts w:eastAsia="Microsoft Sans Serif"/>
          <w:sz w:val="24"/>
          <w:szCs w:val="24"/>
          <w:lang w:val="ru-RU"/>
        </w:rPr>
        <w:t>рот</w:t>
      </w:r>
      <w:r w:rsidRPr="00BA0F94">
        <w:rPr>
          <w:rStyle w:val="FontStyle207"/>
          <w:rFonts w:eastAsia="Microsoft Sans Serif"/>
          <w:sz w:val="24"/>
          <w:szCs w:val="24"/>
          <w:lang w:val="ru-RU"/>
        </w:rPr>
        <w:t xml:space="preserve"> при кашле).</w:t>
      </w:r>
    </w:p>
    <w:p w14:paraId="58185919" w14:textId="77777777" w:rsidR="00ED6FB6" w:rsidRPr="00BA0F94" w:rsidRDefault="00ED6FB6" w:rsidP="004902D1">
      <w:pPr>
        <w:pStyle w:val="Style103"/>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Обращается за помощью к взрослым при заболевании, травме. Соблюдает элементарные правила приема пищи (правильно пользуется левыми приборами, салфе</w:t>
      </w:r>
      <w:r w:rsidR="004B4871" w:rsidRPr="00BA0F94">
        <w:rPr>
          <w:rStyle w:val="FontStyle207"/>
          <w:rFonts w:eastAsia="Microsoft Sans Serif"/>
          <w:sz w:val="24"/>
          <w:szCs w:val="24"/>
          <w:lang w:val="ru-RU"/>
        </w:rPr>
        <w:t>ткой, полоскает рот после еды).</w:t>
      </w:r>
    </w:p>
    <w:p w14:paraId="391F0081" w14:textId="77777777" w:rsidR="00ED6FB6" w:rsidRPr="00BA0F94" w:rsidRDefault="00ED6FB6" w:rsidP="004902D1">
      <w:pPr>
        <w:pStyle w:val="Style11"/>
        <w:widowControl/>
        <w:tabs>
          <w:tab w:val="left" w:pos="0"/>
          <w:tab w:val="left" w:pos="993"/>
        </w:tabs>
        <w:spacing w:line="240" w:lineRule="auto"/>
        <w:ind w:firstLine="567"/>
        <w:jc w:val="center"/>
        <w:rPr>
          <w:rStyle w:val="FontStyle207"/>
          <w:rFonts w:eastAsia="Microsoft Sans Serif"/>
          <w:b/>
          <w:sz w:val="24"/>
          <w:szCs w:val="24"/>
          <w:lang w:val="ru-RU"/>
        </w:rPr>
      </w:pPr>
      <w:r w:rsidRPr="00BA0F94">
        <w:rPr>
          <w:rStyle w:val="FontStyle267"/>
          <w:rFonts w:ascii="Times New Roman" w:hAnsi="Times New Roman" w:cs="Times New Roman"/>
          <w:b/>
          <w:sz w:val="24"/>
          <w:szCs w:val="24"/>
          <w:lang w:val="ru-RU"/>
        </w:rPr>
        <w:t>Образовательная область «Физическая культура»</w:t>
      </w:r>
    </w:p>
    <w:p w14:paraId="75632855" w14:textId="77777777" w:rsidR="00ED6FB6" w:rsidRPr="00BA0F94" w:rsidRDefault="00ED6FB6" w:rsidP="004902D1">
      <w:pPr>
        <w:pStyle w:val="Style11"/>
        <w:widowControl/>
        <w:tabs>
          <w:tab w:val="left" w:pos="0"/>
          <w:tab w:val="left" w:pos="993"/>
        </w:tabs>
        <w:spacing w:line="240" w:lineRule="auto"/>
        <w:ind w:firstLine="567"/>
        <w:jc w:val="center"/>
        <w:rPr>
          <w:rStyle w:val="FontStyle207"/>
          <w:rFonts w:eastAsia="Microsoft Sans Serif"/>
          <w:b/>
          <w:sz w:val="24"/>
          <w:szCs w:val="24"/>
          <w:lang w:val="ru-RU"/>
        </w:rPr>
      </w:pPr>
    </w:p>
    <w:p w14:paraId="780F2C0D" w14:textId="77777777" w:rsidR="00ED6FB6" w:rsidRPr="00BA0F94" w:rsidRDefault="00ED6FB6" w:rsidP="004902D1">
      <w:pPr>
        <w:pStyle w:val="Style52"/>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14:paraId="7919F391" w14:textId="77777777" w:rsidR="00ED6FB6" w:rsidRPr="00BA0F94" w:rsidRDefault="00ED6FB6" w:rsidP="004902D1">
      <w:pPr>
        <w:pStyle w:val="Style103"/>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Может ловить мяч кистями рук с расстояния до 1,5 м. </w:t>
      </w:r>
    </w:p>
    <w:p w14:paraId="73A203D3" w14:textId="77777777" w:rsidR="00ED6FB6" w:rsidRPr="00BA0F94" w:rsidRDefault="00ED6FB6" w:rsidP="004902D1">
      <w:pPr>
        <w:pStyle w:val="Style103"/>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Умеет строиться в колонну по одному, парами, в круг, шеренгу.</w:t>
      </w:r>
    </w:p>
    <w:p w14:paraId="2979A320" w14:textId="77777777" w:rsidR="00ED6FB6" w:rsidRPr="00BA0F94" w:rsidRDefault="00ED6FB6" w:rsidP="004902D1">
      <w:pPr>
        <w:pStyle w:val="Style24"/>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Ориентируется в пространстве, находит левую и правую стороны. </w:t>
      </w:r>
    </w:p>
    <w:p w14:paraId="3A73C4A3" w14:textId="77777777" w:rsidR="00ED6FB6" w:rsidRPr="00BA0F94" w:rsidRDefault="00ED6FB6" w:rsidP="004902D1">
      <w:pPr>
        <w:pStyle w:val="Style24"/>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Выполняет упражнения, демонстрируя выразительность, граци</w:t>
      </w:r>
      <w:r w:rsidR="004B4871" w:rsidRPr="00BA0F94">
        <w:rPr>
          <w:rStyle w:val="FontStyle207"/>
          <w:rFonts w:eastAsia="Microsoft Sans Serif"/>
          <w:sz w:val="24"/>
          <w:szCs w:val="24"/>
          <w:lang w:val="ru-RU"/>
        </w:rPr>
        <w:t>озность, пластичность движений.</w:t>
      </w:r>
    </w:p>
    <w:p w14:paraId="064B7C08" w14:textId="77777777" w:rsidR="00ED6FB6" w:rsidRPr="00BA0F94" w:rsidRDefault="00ED6FB6" w:rsidP="004902D1">
      <w:pPr>
        <w:pStyle w:val="Style24"/>
        <w:widowControl/>
        <w:tabs>
          <w:tab w:val="left" w:pos="0"/>
          <w:tab w:val="left" w:pos="993"/>
        </w:tabs>
        <w:spacing w:line="240" w:lineRule="auto"/>
        <w:ind w:firstLine="567"/>
        <w:jc w:val="center"/>
        <w:rPr>
          <w:rStyle w:val="FontStyle227"/>
          <w:rFonts w:ascii="Times New Roman" w:hAnsi="Times New Roman" w:cs="Times New Roman"/>
          <w:bCs w:val="0"/>
          <w:sz w:val="24"/>
          <w:szCs w:val="24"/>
          <w:lang w:val="ru-RU"/>
        </w:rPr>
      </w:pPr>
      <w:r w:rsidRPr="00BA0F94">
        <w:rPr>
          <w:rStyle w:val="FontStyle267"/>
          <w:rFonts w:ascii="Times New Roman" w:hAnsi="Times New Roman" w:cs="Times New Roman"/>
          <w:b/>
          <w:sz w:val="24"/>
          <w:szCs w:val="24"/>
          <w:lang w:val="ru-RU"/>
        </w:rPr>
        <w:t>Образовательная область «Социализация»</w:t>
      </w:r>
    </w:p>
    <w:p w14:paraId="18E1F814"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Объединяясь в игре со сверстниками, может принимать на себя роль, владеет способом ролевого поведения.</w:t>
      </w:r>
    </w:p>
    <w:p w14:paraId="2FF6E172"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Соблюдает ролевое соподчинение (продавец — покупатель) и ведет ро</w:t>
      </w:r>
      <w:r w:rsidRPr="00BA0F94">
        <w:rPr>
          <w:rStyle w:val="FontStyle207"/>
          <w:rFonts w:eastAsia="Microsoft Sans Serif"/>
          <w:sz w:val="24"/>
          <w:szCs w:val="24"/>
          <w:lang w:val="ru-RU"/>
        </w:rPr>
        <w:softHyphen/>
        <w:t>левые диалоги.</w:t>
      </w:r>
    </w:p>
    <w:p w14:paraId="2D33A583"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lastRenderedPageBreak/>
        <w:t>Взаимодействуя со сверстниками, проявляет инициативу и предлагает новые роли или действия, обогащает сюжет.</w:t>
      </w:r>
    </w:p>
    <w:p w14:paraId="316156ED" w14:textId="77777777" w:rsidR="00ED6FB6" w:rsidRPr="00BA0F94" w:rsidRDefault="00ED6FB6" w:rsidP="004902D1">
      <w:pPr>
        <w:pStyle w:val="Style118"/>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В дидактических играх ггротивостоит трудностям, подчиняется правилам.</w:t>
      </w:r>
    </w:p>
    <w:p w14:paraId="7E508EBF"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В настольно-печатных играх может выступать в роли ведущего, объяс</w:t>
      </w:r>
      <w:r w:rsidRPr="00BA0F94">
        <w:rPr>
          <w:rStyle w:val="FontStyle207"/>
          <w:rFonts w:eastAsia="Microsoft Sans Serif"/>
          <w:sz w:val="24"/>
          <w:szCs w:val="24"/>
          <w:lang w:val="ru-RU"/>
        </w:rPr>
        <w:softHyphen/>
        <w:t>нять сверстникам правила игры.</w:t>
      </w:r>
    </w:p>
    <w:p w14:paraId="73812E9E" w14:textId="77777777" w:rsidR="00ED6FB6" w:rsidRPr="00BA0F94" w:rsidRDefault="00ED6FB6" w:rsidP="004902D1">
      <w:pPr>
        <w:pStyle w:val="Style89"/>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Адекватно воспринимает в театре (кукольном, драматическом) худо</w:t>
      </w:r>
      <w:r w:rsidRPr="00BA0F94">
        <w:rPr>
          <w:rStyle w:val="FontStyle207"/>
          <w:rFonts w:eastAsia="Microsoft Sans Serif"/>
          <w:sz w:val="24"/>
          <w:szCs w:val="24"/>
          <w:lang w:val="ru-RU"/>
        </w:rPr>
        <w:softHyphen/>
        <w:t>жественный образ.</w:t>
      </w:r>
    </w:p>
    <w:p w14:paraId="3DE65FB4"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 xml:space="preserve">В самостоятельных театрализованных играх обустраивает место для игры (режиссерской, драматизации), воплощается </w:t>
      </w:r>
      <w:r w:rsidRPr="00BA0F94">
        <w:rPr>
          <w:rStyle w:val="FontStyle263"/>
          <w:rFonts w:ascii="Times New Roman" w:hAnsi="Times New Roman" w:cs="Times New Roman"/>
          <w:sz w:val="24"/>
          <w:szCs w:val="24"/>
          <w:lang w:val="ru-RU"/>
        </w:rPr>
        <w:t xml:space="preserve">в </w:t>
      </w:r>
      <w:r w:rsidRPr="00BA0F94">
        <w:rPr>
          <w:rStyle w:val="FontStyle207"/>
          <w:rFonts w:eastAsia="Microsoft Sans Serif"/>
          <w:sz w:val="24"/>
          <w:szCs w:val="24"/>
          <w:lang w:val="ru-RU"/>
        </w:rPr>
        <w:t>роли, используя художественные выразительные средства (интонация, мимика), атрибуты, реквизит.</w:t>
      </w:r>
    </w:p>
    <w:p w14:paraId="49F2636B" w14:textId="77777777" w:rsidR="00ED6FB6" w:rsidRPr="00BA0F94" w:rsidRDefault="00ED6FB6" w:rsidP="004902D1">
      <w:pPr>
        <w:pStyle w:val="Style118"/>
        <w:widowControl/>
        <w:tabs>
          <w:tab w:val="left" w:pos="0"/>
          <w:tab w:val="left" w:pos="993"/>
        </w:tabs>
        <w:spacing w:line="240" w:lineRule="auto"/>
        <w:ind w:firstLine="567"/>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Имеет простейшие представления о театральных профес</w:t>
      </w:r>
      <w:r w:rsidR="004B4871" w:rsidRPr="00BA0F94">
        <w:rPr>
          <w:rStyle w:val="FontStyle207"/>
          <w:rFonts w:eastAsia="Microsoft Sans Serif"/>
          <w:sz w:val="24"/>
          <w:szCs w:val="24"/>
          <w:lang w:val="ru-RU"/>
        </w:rPr>
        <w:t>сиях.</w:t>
      </w:r>
    </w:p>
    <w:p w14:paraId="72DCD057" w14:textId="77777777" w:rsidR="00ED6FB6" w:rsidRPr="00BA0F94" w:rsidRDefault="00ED6FB6" w:rsidP="004902D1">
      <w:pPr>
        <w:pStyle w:val="Style11"/>
        <w:widowControl/>
        <w:tabs>
          <w:tab w:val="left" w:pos="0"/>
          <w:tab w:val="left" w:pos="993"/>
        </w:tabs>
        <w:spacing w:line="240" w:lineRule="auto"/>
        <w:ind w:firstLine="567"/>
        <w:jc w:val="center"/>
        <w:rPr>
          <w:rStyle w:val="FontStyle207"/>
          <w:rFonts w:eastAsia="Microsoft Sans Serif"/>
          <w:b/>
          <w:sz w:val="24"/>
          <w:szCs w:val="24"/>
          <w:lang w:val="ru-RU"/>
        </w:rPr>
      </w:pPr>
      <w:r w:rsidRPr="00BA0F94">
        <w:rPr>
          <w:rStyle w:val="FontStyle267"/>
          <w:rFonts w:ascii="Times New Roman" w:hAnsi="Times New Roman" w:cs="Times New Roman"/>
          <w:b/>
          <w:sz w:val="24"/>
          <w:szCs w:val="24"/>
          <w:lang w:val="ru-RU"/>
        </w:rPr>
        <w:t>Образовательная область «Труд»</w:t>
      </w:r>
    </w:p>
    <w:p w14:paraId="1C319CF5"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 xml:space="preserve">Самостоятельно одевается, раздеватся, складывает и убирает одежду, с помощью взрослого приводит ее </w:t>
      </w:r>
      <w:r w:rsidRPr="00BA0F94">
        <w:rPr>
          <w:rStyle w:val="FontStyle263"/>
          <w:rFonts w:ascii="Times New Roman" w:hAnsi="Times New Roman" w:cs="Times New Roman"/>
          <w:sz w:val="24"/>
          <w:szCs w:val="24"/>
          <w:lang w:val="ru-RU"/>
        </w:rPr>
        <w:t xml:space="preserve">в </w:t>
      </w:r>
      <w:r w:rsidRPr="00BA0F94">
        <w:rPr>
          <w:rStyle w:val="FontStyle207"/>
          <w:rFonts w:eastAsia="Microsoft Sans Serif"/>
          <w:sz w:val="24"/>
          <w:szCs w:val="24"/>
          <w:lang w:val="ru-RU"/>
        </w:rPr>
        <w:t>порядок.</w:t>
      </w:r>
    </w:p>
    <w:p w14:paraId="365F2684" w14:textId="77777777" w:rsidR="00ED6FB6" w:rsidRPr="00BA0F94" w:rsidRDefault="00ED6FB6" w:rsidP="004902D1">
      <w:pPr>
        <w:pStyle w:val="Style118"/>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Самостоятельно выполняет обязанности дежурного по столовой.</w:t>
      </w:r>
    </w:p>
    <w:p w14:paraId="7B5562AD" w14:textId="77777777" w:rsidR="00ED6FB6" w:rsidRPr="00BA0F94" w:rsidRDefault="00ED6FB6" w:rsidP="004902D1">
      <w:pPr>
        <w:pStyle w:val="Style11"/>
        <w:widowControl/>
        <w:tabs>
          <w:tab w:val="left" w:pos="0"/>
          <w:tab w:val="left" w:pos="993"/>
        </w:tabs>
        <w:spacing w:line="240" w:lineRule="auto"/>
        <w:ind w:firstLine="567"/>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 xml:space="preserve">Самостоятельно готовит к занятиям свое рабочее место, убирает </w:t>
      </w:r>
      <w:r w:rsidR="004B4871" w:rsidRPr="00BA0F94">
        <w:rPr>
          <w:rStyle w:val="FontStyle207"/>
          <w:rFonts w:eastAsia="Microsoft Sans Serif"/>
          <w:sz w:val="24"/>
          <w:szCs w:val="24"/>
          <w:lang w:val="ru-RU"/>
        </w:rPr>
        <w:t>мате</w:t>
      </w:r>
      <w:r w:rsidR="004B4871" w:rsidRPr="00BA0F94">
        <w:rPr>
          <w:rStyle w:val="FontStyle207"/>
          <w:rFonts w:eastAsia="Microsoft Sans Serif"/>
          <w:sz w:val="24"/>
          <w:szCs w:val="24"/>
          <w:lang w:val="ru-RU"/>
        </w:rPr>
        <w:softHyphen/>
        <w:t>риалы по окончании работы.</w:t>
      </w:r>
    </w:p>
    <w:p w14:paraId="15B7870E" w14:textId="77777777" w:rsidR="00ED6FB6" w:rsidRPr="00BA0F94" w:rsidRDefault="00ED6FB6" w:rsidP="004902D1">
      <w:pPr>
        <w:pStyle w:val="Style94"/>
        <w:widowControl/>
        <w:tabs>
          <w:tab w:val="left" w:pos="0"/>
          <w:tab w:val="left" w:pos="993"/>
        </w:tabs>
        <w:spacing w:line="240" w:lineRule="auto"/>
        <w:ind w:firstLine="567"/>
        <w:jc w:val="center"/>
        <w:rPr>
          <w:rStyle w:val="FontStyle207"/>
          <w:rFonts w:ascii="Times New Roman" w:hAnsi="Times New Roman" w:cs="Times New Roman"/>
          <w:b/>
          <w:bCs/>
          <w:sz w:val="24"/>
          <w:szCs w:val="24"/>
          <w:lang w:val="ru-RU"/>
        </w:rPr>
      </w:pPr>
      <w:r w:rsidRPr="00BA0F94">
        <w:rPr>
          <w:rStyle w:val="FontStyle227"/>
          <w:rFonts w:ascii="Times New Roman" w:hAnsi="Times New Roman" w:cs="Times New Roman"/>
          <w:sz w:val="24"/>
          <w:szCs w:val="24"/>
          <w:lang w:val="ru-RU"/>
        </w:rPr>
        <w:t>Образовательная область «Безопасность»</w:t>
      </w:r>
    </w:p>
    <w:p w14:paraId="3CC4CF78" w14:textId="77777777" w:rsidR="00ED6FB6" w:rsidRPr="00BA0F94" w:rsidRDefault="00ED6FB6" w:rsidP="004902D1">
      <w:pPr>
        <w:pStyle w:val="Style118"/>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Соблюдает элементарные правила поведения в детском саду.</w:t>
      </w:r>
    </w:p>
    <w:p w14:paraId="65580EF3"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Соблюдает элементарные правила поведения на улице и в транспорте, элементарные правила дорожного движения.</w:t>
      </w:r>
    </w:p>
    <w:p w14:paraId="7E4270BE"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Различает и называет специальные виды транспорта («Скорая по</w:t>
      </w:r>
      <w:r w:rsidRPr="00BA0F94">
        <w:rPr>
          <w:rStyle w:val="FontStyle207"/>
          <w:rFonts w:eastAsia="Microsoft Sans Serif"/>
          <w:sz w:val="24"/>
          <w:szCs w:val="24"/>
          <w:lang w:val="ru-RU"/>
        </w:rPr>
        <w:softHyphen/>
        <w:t>мощь», «Пожарная», «Милиция»), объясняет их назначение.</w:t>
      </w:r>
    </w:p>
    <w:p w14:paraId="55EC1B83"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Понимает значения сигналов светофора. Узнает и называет дорожные знаки «Пешеходный переход», «Дети».</w:t>
      </w:r>
    </w:p>
    <w:p w14:paraId="5DE85F68"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Различает проезжую часть, тротуар, подземный пешеходный переход, пешеходный переход «Зебра».</w:t>
      </w:r>
    </w:p>
    <w:p w14:paraId="36A10B6C" w14:textId="77777777" w:rsidR="00ED6FB6" w:rsidRPr="00BA0F94" w:rsidRDefault="00ED6FB6" w:rsidP="004902D1">
      <w:pPr>
        <w:pStyle w:val="Style11"/>
        <w:widowControl/>
        <w:tabs>
          <w:tab w:val="left" w:pos="0"/>
          <w:tab w:val="left" w:pos="993"/>
        </w:tabs>
        <w:spacing w:line="240" w:lineRule="auto"/>
        <w:ind w:firstLine="567"/>
        <w:rPr>
          <w:rStyle w:val="FontStyle267"/>
          <w:rFonts w:ascii="Century Schoolbook" w:eastAsia="Microsoft Sans Serif" w:hAnsi="Century Schoolbook" w:cs="Century Schoolbook"/>
          <w:sz w:val="24"/>
          <w:szCs w:val="24"/>
          <w:lang w:val="ru-RU"/>
        </w:rPr>
      </w:pPr>
      <w:r w:rsidRPr="00BA0F94">
        <w:rPr>
          <w:rStyle w:val="FontStyle207"/>
          <w:rFonts w:eastAsia="Microsoft Sans Serif"/>
          <w:sz w:val="24"/>
          <w:szCs w:val="24"/>
          <w:lang w:val="ru-RU"/>
        </w:rPr>
        <w:t>Знает и соблюдает элементарные правила поведения в природе (спосо</w:t>
      </w:r>
      <w:r w:rsidRPr="00BA0F94">
        <w:rPr>
          <w:rStyle w:val="FontStyle207"/>
          <w:rFonts w:eastAsia="Microsoft Sans Serif"/>
          <w:sz w:val="24"/>
          <w:szCs w:val="24"/>
          <w:lang w:val="ru-RU"/>
        </w:rPr>
        <w:softHyphen/>
        <w:t>бы безопасного взаимодействия с растениями и животными, бережного о</w:t>
      </w:r>
      <w:r w:rsidR="004B4871" w:rsidRPr="00BA0F94">
        <w:rPr>
          <w:rStyle w:val="FontStyle207"/>
          <w:rFonts w:eastAsia="Microsoft Sans Serif"/>
          <w:sz w:val="24"/>
          <w:szCs w:val="24"/>
          <w:lang w:val="ru-RU"/>
        </w:rPr>
        <w:t>тношения к окружающей природе).</w:t>
      </w:r>
    </w:p>
    <w:p w14:paraId="5B4004A0" w14:textId="77777777" w:rsidR="00ED6FB6" w:rsidRPr="00BA0F94" w:rsidRDefault="00ED6FB6" w:rsidP="004902D1">
      <w:pPr>
        <w:pStyle w:val="Style99"/>
        <w:widowControl/>
        <w:tabs>
          <w:tab w:val="left" w:pos="0"/>
          <w:tab w:val="left" w:pos="993"/>
        </w:tabs>
        <w:ind w:firstLine="567"/>
        <w:jc w:val="center"/>
        <w:rPr>
          <w:rStyle w:val="FontStyle202"/>
          <w:rFonts w:ascii="Times New Roman" w:hAnsi="Times New Roman" w:cs="Times New Roman"/>
          <w:bCs w:val="0"/>
          <w:sz w:val="24"/>
          <w:szCs w:val="24"/>
          <w:lang w:val="ru-RU"/>
        </w:rPr>
      </w:pPr>
      <w:r w:rsidRPr="00BA0F94">
        <w:rPr>
          <w:rStyle w:val="FontStyle267"/>
          <w:rFonts w:ascii="Times New Roman" w:hAnsi="Times New Roman" w:cs="Times New Roman"/>
          <w:b/>
          <w:sz w:val="24"/>
          <w:szCs w:val="24"/>
          <w:lang w:val="ru-RU"/>
        </w:rPr>
        <w:t>Образовательная область «Познание»</w:t>
      </w:r>
    </w:p>
    <w:p w14:paraId="41FE5886"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2"/>
          <w:rFonts w:ascii="Times New Roman" w:hAnsi="Times New Roman" w:cs="Times New Roman"/>
          <w:sz w:val="24"/>
          <w:szCs w:val="24"/>
          <w:lang w:val="ru-RU"/>
        </w:rPr>
        <w:t xml:space="preserve">Продуктивная (конструктивная) деятельность. </w:t>
      </w:r>
      <w:r w:rsidRPr="00BA0F94">
        <w:rPr>
          <w:rStyle w:val="FontStyle207"/>
          <w:rFonts w:eastAsia="Microsoft Sans Serif"/>
          <w:sz w:val="24"/>
          <w:szCs w:val="24"/>
          <w:lang w:val="ru-RU"/>
        </w:rPr>
        <w:t>Умеет использовать строительные детали с учетом их конструктивных свойств.</w:t>
      </w:r>
    </w:p>
    <w:p w14:paraId="5596E3D2"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Способен преобразовывать постройки в соответствии с заданием педа</w:t>
      </w:r>
      <w:r w:rsidRPr="00BA0F94">
        <w:rPr>
          <w:rStyle w:val="FontStyle207"/>
          <w:rFonts w:eastAsia="Microsoft Sans Serif"/>
          <w:sz w:val="24"/>
          <w:szCs w:val="24"/>
          <w:lang w:val="ru-RU"/>
        </w:rPr>
        <w:softHyphen/>
        <w:t>гога.</w:t>
      </w:r>
    </w:p>
    <w:p w14:paraId="18AED2A6"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Умеет сгибать прямоугольный лист бумаги пополам.</w:t>
      </w:r>
    </w:p>
    <w:p w14:paraId="05D3D83D" w14:textId="77777777" w:rsidR="00ED6FB6" w:rsidRPr="00BA0F94" w:rsidRDefault="00ED6FB6" w:rsidP="004902D1">
      <w:pPr>
        <w:pStyle w:val="Style29"/>
        <w:widowControl/>
        <w:tabs>
          <w:tab w:val="left" w:pos="0"/>
          <w:tab w:val="left" w:pos="993"/>
        </w:tabs>
        <w:ind w:firstLine="567"/>
        <w:jc w:val="both"/>
        <w:rPr>
          <w:rStyle w:val="FontStyle202"/>
          <w:rFonts w:ascii="Times New Roman" w:hAnsi="Times New Roman" w:cs="Times New Roman"/>
          <w:sz w:val="24"/>
          <w:szCs w:val="24"/>
          <w:lang w:val="ru-RU"/>
        </w:rPr>
      </w:pPr>
      <w:r w:rsidRPr="00BA0F94">
        <w:rPr>
          <w:rStyle w:val="FontStyle202"/>
          <w:rFonts w:ascii="Times New Roman" w:hAnsi="Times New Roman" w:cs="Times New Roman"/>
          <w:sz w:val="24"/>
          <w:szCs w:val="24"/>
          <w:lang w:val="ru-RU"/>
        </w:rPr>
        <w:t>Формирование элементарных математических представлений.</w:t>
      </w:r>
    </w:p>
    <w:p w14:paraId="2B1B5CE6" w14:textId="77777777" w:rsidR="00ED6FB6" w:rsidRPr="00BA0F94" w:rsidRDefault="00ED6FB6" w:rsidP="004902D1">
      <w:pPr>
        <w:pStyle w:val="Style90"/>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Различает, из каких частей составлена группа предметов, называть их ха</w:t>
      </w:r>
      <w:r w:rsidRPr="00BA0F94">
        <w:rPr>
          <w:rStyle w:val="FontStyle207"/>
          <w:rFonts w:eastAsia="Microsoft Sans Serif"/>
          <w:sz w:val="24"/>
          <w:szCs w:val="24"/>
          <w:lang w:val="ru-RU"/>
        </w:rPr>
        <w:softHyphen/>
        <w:t>рактерные особенности (цвет, размер, назначение).</w:t>
      </w:r>
    </w:p>
    <w:p w14:paraId="53C7BAFF" w14:textId="77777777" w:rsidR="00ED6FB6" w:rsidRPr="00BA0F94" w:rsidRDefault="00ED6FB6" w:rsidP="004902D1">
      <w:pPr>
        <w:pStyle w:val="Style11"/>
        <w:widowControl/>
        <w:tabs>
          <w:tab w:val="left" w:pos="0"/>
          <w:tab w:val="left" w:pos="993"/>
          <w:tab w:val="left" w:pos="737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Умеет считать до 5 (количественный счет), отвечать на вопрос «Сколько всего?».</w:t>
      </w:r>
    </w:p>
    <w:p w14:paraId="305DA181"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 xml:space="preserve">Сравнивает количество предметов в группах на </w:t>
      </w:r>
      <w:r w:rsidRPr="00BA0F94">
        <w:rPr>
          <w:rStyle w:val="FontStyle245"/>
          <w:rFonts w:ascii="Times New Roman" w:hAnsi="Times New Roman" w:cs="Times New Roman"/>
          <w:sz w:val="24"/>
          <w:szCs w:val="24"/>
          <w:lang w:val="ru-RU"/>
        </w:rPr>
        <w:t xml:space="preserve">основе </w:t>
      </w:r>
      <w:r w:rsidRPr="00BA0F94">
        <w:rPr>
          <w:rStyle w:val="FontStyle207"/>
          <w:rFonts w:eastAsia="Microsoft Sans Serif"/>
          <w:sz w:val="24"/>
          <w:szCs w:val="24"/>
          <w:lang w:val="ru-RU"/>
        </w:rPr>
        <w:t>счета (в преде</w:t>
      </w:r>
      <w:r w:rsidRPr="00BA0F94">
        <w:rPr>
          <w:rStyle w:val="FontStyle207"/>
          <w:rFonts w:eastAsia="Microsoft Sans Serif"/>
          <w:sz w:val="24"/>
          <w:szCs w:val="24"/>
          <w:lang w:val="ru-RU"/>
        </w:rPr>
        <w:softHyphen/>
        <w:t>лах 5), а также путем поштучного соотнесения предметов двух групп (составления пар); определять, каких предметов больше, меньше, равное количество.</w:t>
      </w:r>
    </w:p>
    <w:p w14:paraId="130995AD"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Умеет сравнивать два предмета по величине (больше — меньше, вы</w:t>
      </w:r>
      <w:r w:rsidRPr="00BA0F94">
        <w:rPr>
          <w:rStyle w:val="FontStyle207"/>
          <w:rFonts w:eastAsia="Microsoft Sans Serif"/>
          <w:sz w:val="24"/>
          <w:szCs w:val="24"/>
          <w:lang w:val="ru-RU"/>
        </w:rPr>
        <w:softHyphen/>
        <w:t>ше — ниже, длиннее — короче, одинаковые, равные) на основе приложения их друг к другу или наложения.</w:t>
      </w:r>
    </w:p>
    <w:p w14:paraId="71BFD015"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Различает и называет круг, квадрат, треугольник, шар, куб; знает их ха</w:t>
      </w:r>
      <w:r w:rsidRPr="00BA0F94">
        <w:rPr>
          <w:rStyle w:val="FontStyle207"/>
          <w:rFonts w:eastAsia="Microsoft Sans Serif"/>
          <w:sz w:val="24"/>
          <w:szCs w:val="24"/>
          <w:lang w:val="ru-RU"/>
        </w:rPr>
        <w:softHyphen/>
        <w:t>рактерные отличия.</w:t>
      </w:r>
    </w:p>
    <w:p w14:paraId="669EA558" w14:textId="77777777" w:rsidR="00ED6FB6" w:rsidRPr="00BA0F94" w:rsidRDefault="00ED6FB6" w:rsidP="004902D1">
      <w:pPr>
        <w:pStyle w:val="Style11"/>
        <w:widowControl/>
        <w:tabs>
          <w:tab w:val="left" w:pos="0"/>
          <w:tab w:val="left" w:pos="993"/>
          <w:tab w:val="left" w:pos="7354"/>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lastRenderedPageBreak/>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14:paraId="6F3A1A93"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Определяет части суток.</w:t>
      </w:r>
    </w:p>
    <w:p w14:paraId="231A720A"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2"/>
          <w:rFonts w:ascii="Times New Roman" w:hAnsi="Times New Roman" w:cs="Times New Roman"/>
          <w:sz w:val="24"/>
          <w:szCs w:val="24"/>
          <w:lang w:val="ru-RU"/>
        </w:rPr>
        <w:t xml:space="preserve">Формирование целостной картины мира. </w:t>
      </w:r>
      <w:r w:rsidRPr="00BA0F94">
        <w:rPr>
          <w:rStyle w:val="FontStyle207"/>
          <w:rFonts w:eastAsia="Microsoft Sans Serif"/>
          <w:sz w:val="24"/>
          <w:szCs w:val="24"/>
          <w:lang w:val="ru-RU"/>
        </w:rPr>
        <w:t>Называет разные предметы, которые окружают его в помещениях, на участке, на улице; знает их назна</w:t>
      </w:r>
      <w:r w:rsidRPr="00BA0F94">
        <w:rPr>
          <w:rStyle w:val="FontStyle207"/>
          <w:rFonts w:eastAsia="Microsoft Sans Serif"/>
          <w:sz w:val="24"/>
          <w:szCs w:val="24"/>
          <w:lang w:val="ru-RU"/>
        </w:rPr>
        <w:softHyphen/>
        <w:t>чение.</w:t>
      </w:r>
    </w:p>
    <w:p w14:paraId="4895AE31"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Называет признаки и количество предметов.</w:t>
      </w:r>
    </w:p>
    <w:p w14:paraId="31486F5C"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 xml:space="preserve">Называет домашних животных </w:t>
      </w:r>
      <w:r w:rsidRPr="00BA0F94">
        <w:rPr>
          <w:rStyle w:val="FontStyle202"/>
          <w:rFonts w:ascii="Times New Roman" w:hAnsi="Times New Roman" w:cs="Times New Roman"/>
          <w:b w:val="0"/>
          <w:sz w:val="24"/>
          <w:szCs w:val="24"/>
          <w:lang w:val="ru-RU"/>
        </w:rPr>
        <w:t>и</w:t>
      </w:r>
      <w:r w:rsidRPr="00BA0F94">
        <w:rPr>
          <w:rStyle w:val="FontStyle202"/>
          <w:rFonts w:ascii="Times New Roman" w:hAnsi="Times New Roman" w:cs="Times New Roman"/>
          <w:sz w:val="24"/>
          <w:szCs w:val="24"/>
          <w:lang w:val="ru-RU"/>
        </w:rPr>
        <w:t xml:space="preserve"> </w:t>
      </w:r>
      <w:r w:rsidRPr="00BA0F94">
        <w:rPr>
          <w:rStyle w:val="FontStyle207"/>
          <w:rFonts w:eastAsia="Microsoft Sans Serif"/>
          <w:sz w:val="24"/>
          <w:szCs w:val="24"/>
          <w:lang w:val="ru-RU"/>
        </w:rPr>
        <w:t xml:space="preserve">знает, какую пользу они приносят </w:t>
      </w:r>
      <w:r w:rsidRPr="00BA0F94">
        <w:rPr>
          <w:rStyle w:val="FontStyle202"/>
          <w:rFonts w:ascii="Times New Roman" w:hAnsi="Times New Roman" w:cs="Times New Roman"/>
          <w:b w:val="0"/>
          <w:sz w:val="24"/>
          <w:szCs w:val="24"/>
          <w:lang w:val="ru-RU"/>
        </w:rPr>
        <w:t>че</w:t>
      </w:r>
      <w:r w:rsidRPr="00BA0F94">
        <w:rPr>
          <w:rStyle w:val="FontStyle207"/>
          <w:rFonts w:eastAsia="Microsoft Sans Serif"/>
          <w:sz w:val="24"/>
          <w:szCs w:val="24"/>
          <w:lang w:val="ru-RU"/>
        </w:rPr>
        <w:t>ловеку.</w:t>
      </w:r>
    </w:p>
    <w:p w14:paraId="42E4E2EE" w14:textId="77777777" w:rsidR="00ED6FB6" w:rsidRPr="00BA0F94" w:rsidRDefault="00ED6FB6" w:rsidP="004902D1">
      <w:pPr>
        <w:pStyle w:val="Style103"/>
        <w:widowControl/>
        <w:tabs>
          <w:tab w:val="left" w:pos="0"/>
          <w:tab w:val="left" w:pos="993"/>
        </w:tabs>
        <w:spacing w:line="240" w:lineRule="auto"/>
        <w:ind w:firstLine="567"/>
        <w:jc w:val="both"/>
        <w:rPr>
          <w:rStyle w:val="FontStyle267"/>
          <w:rFonts w:ascii="Century Schoolbook" w:eastAsia="Microsoft Sans Serif" w:hAnsi="Century Schoolbook" w:cs="Century Schoolbook"/>
          <w:sz w:val="24"/>
          <w:szCs w:val="24"/>
          <w:lang w:val="ru-RU"/>
        </w:rPr>
      </w:pPr>
      <w:r w:rsidRPr="00BA0F94">
        <w:rPr>
          <w:rStyle w:val="FontStyle207"/>
          <w:rFonts w:eastAsia="Microsoft Sans Serif"/>
          <w:sz w:val="24"/>
          <w:szCs w:val="24"/>
          <w:lang w:val="ru-RU"/>
        </w:rPr>
        <w:t>Различает и называет некоторые растения ближайшего окружения. Называет времена года в правильной последовательности. Знает и соблюдает элементарн</w:t>
      </w:r>
      <w:r w:rsidR="004B4871" w:rsidRPr="00BA0F94">
        <w:rPr>
          <w:rStyle w:val="FontStyle207"/>
          <w:rFonts w:eastAsia="Microsoft Sans Serif"/>
          <w:sz w:val="24"/>
          <w:szCs w:val="24"/>
          <w:lang w:val="ru-RU"/>
        </w:rPr>
        <w:t>ые правила поведения в природе.</w:t>
      </w:r>
    </w:p>
    <w:p w14:paraId="61E29B60" w14:textId="77777777" w:rsidR="00ED6FB6" w:rsidRPr="00BA0F94" w:rsidRDefault="00ED6FB6" w:rsidP="004902D1">
      <w:pPr>
        <w:pStyle w:val="Style99"/>
        <w:widowControl/>
        <w:tabs>
          <w:tab w:val="left" w:pos="0"/>
          <w:tab w:val="left" w:pos="993"/>
        </w:tabs>
        <w:ind w:firstLine="567"/>
        <w:jc w:val="center"/>
        <w:rPr>
          <w:rStyle w:val="FontStyle207"/>
          <w:rFonts w:ascii="Times New Roman" w:hAnsi="Times New Roman" w:cs="Times New Roman"/>
          <w:b/>
          <w:sz w:val="24"/>
          <w:szCs w:val="24"/>
          <w:lang w:val="ru-RU"/>
        </w:rPr>
      </w:pPr>
      <w:r w:rsidRPr="00BA0F94">
        <w:rPr>
          <w:rStyle w:val="FontStyle267"/>
          <w:rFonts w:ascii="Times New Roman" w:hAnsi="Times New Roman" w:cs="Times New Roman"/>
          <w:b/>
          <w:sz w:val="24"/>
          <w:szCs w:val="24"/>
          <w:lang w:val="ru-RU"/>
        </w:rPr>
        <w:t>Образовательная область «Коммуникация»</w:t>
      </w:r>
    </w:p>
    <w:p w14:paraId="4D6FA6B0" w14:textId="77777777" w:rsidR="00ED6FB6" w:rsidRPr="00BA0F94" w:rsidRDefault="00ED6FB6" w:rsidP="004902D1">
      <w:pPr>
        <w:pStyle w:val="Style24"/>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Понимает и употребляет слова-антонимы; умеет образовывать новые слова по аналогии со знакомыми словами (сахарница — сухарница). </w:t>
      </w:r>
    </w:p>
    <w:p w14:paraId="4F5A8E98" w14:textId="77777777" w:rsidR="00ED6FB6" w:rsidRPr="00BA0F94" w:rsidRDefault="00ED6FB6" w:rsidP="004902D1">
      <w:pPr>
        <w:pStyle w:val="Style24"/>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Умеет выделять первый звук в слове. </w:t>
      </w:r>
    </w:p>
    <w:p w14:paraId="601D4332" w14:textId="77777777" w:rsidR="00ED6FB6" w:rsidRPr="00BA0F94" w:rsidRDefault="00ED6FB6" w:rsidP="004902D1">
      <w:pPr>
        <w:pStyle w:val="Style24"/>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Рассказывает о содержании сюжетной картинки. </w:t>
      </w:r>
    </w:p>
    <w:p w14:paraId="5DA7B72B" w14:textId="77777777" w:rsidR="00ED6FB6" w:rsidRPr="00BA0F94" w:rsidRDefault="00ED6FB6" w:rsidP="004902D1">
      <w:pPr>
        <w:pStyle w:val="Style24"/>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С помощью взрослого повторяет образцы описания игрушки.</w:t>
      </w:r>
    </w:p>
    <w:p w14:paraId="062ADCF1" w14:textId="77777777" w:rsidR="00ED6FB6" w:rsidRPr="00BA0F94" w:rsidRDefault="00ED6FB6" w:rsidP="004902D1">
      <w:pPr>
        <w:pStyle w:val="Style99"/>
        <w:widowControl/>
        <w:tabs>
          <w:tab w:val="left" w:pos="0"/>
          <w:tab w:val="left" w:pos="993"/>
        </w:tabs>
        <w:ind w:firstLine="567"/>
        <w:jc w:val="both"/>
        <w:rPr>
          <w:rStyle w:val="FontStyle267"/>
          <w:rFonts w:ascii="Times New Roman" w:hAnsi="Times New Roman" w:cs="Times New Roman"/>
          <w:b/>
          <w:sz w:val="24"/>
          <w:szCs w:val="24"/>
          <w:lang w:val="ru-RU"/>
        </w:rPr>
      </w:pPr>
    </w:p>
    <w:p w14:paraId="356AC7BE" w14:textId="77777777" w:rsidR="00ED6FB6" w:rsidRPr="00BA0F94" w:rsidRDefault="00ED6FB6" w:rsidP="004902D1">
      <w:pPr>
        <w:pStyle w:val="Style99"/>
        <w:widowControl/>
        <w:tabs>
          <w:tab w:val="left" w:pos="0"/>
          <w:tab w:val="left" w:pos="993"/>
        </w:tabs>
        <w:ind w:firstLine="567"/>
        <w:jc w:val="both"/>
        <w:rPr>
          <w:rStyle w:val="FontStyle207"/>
          <w:rFonts w:ascii="Times New Roman" w:hAnsi="Times New Roman" w:cs="Times New Roman"/>
          <w:b/>
          <w:sz w:val="24"/>
          <w:szCs w:val="24"/>
          <w:lang w:val="ru-RU"/>
        </w:rPr>
      </w:pPr>
      <w:r w:rsidRPr="00BA0F94">
        <w:rPr>
          <w:rStyle w:val="FontStyle267"/>
          <w:rFonts w:ascii="Times New Roman" w:hAnsi="Times New Roman" w:cs="Times New Roman"/>
          <w:b/>
          <w:sz w:val="24"/>
          <w:szCs w:val="24"/>
          <w:lang w:val="ru-RU"/>
        </w:rPr>
        <w:t>Образовательная область «Чт</w:t>
      </w:r>
      <w:r w:rsidR="004B4871" w:rsidRPr="00BA0F94">
        <w:rPr>
          <w:rStyle w:val="FontStyle267"/>
          <w:rFonts w:ascii="Times New Roman" w:hAnsi="Times New Roman" w:cs="Times New Roman"/>
          <w:b/>
          <w:sz w:val="24"/>
          <w:szCs w:val="24"/>
          <w:lang w:val="ru-RU"/>
        </w:rPr>
        <w:t>ение художественной литературы»</w:t>
      </w:r>
    </w:p>
    <w:p w14:paraId="5C7D94B8"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 xml:space="preserve">Может назвать любимую сказку, прочитать наизусть понравившееся стихотворение, считалку. </w:t>
      </w:r>
    </w:p>
    <w:p w14:paraId="58BF48BC"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Рассматривает иллюстрированные издания детских книг, проявляет интерес к ним.</w:t>
      </w:r>
    </w:p>
    <w:p w14:paraId="3D5631BC" w14:textId="77777777" w:rsidR="00ED6FB6" w:rsidRPr="00BA0F94" w:rsidRDefault="00ED6FB6" w:rsidP="004902D1">
      <w:pPr>
        <w:pStyle w:val="Style11"/>
        <w:widowControl/>
        <w:tabs>
          <w:tab w:val="left" w:pos="0"/>
          <w:tab w:val="left" w:pos="993"/>
        </w:tabs>
        <w:spacing w:line="240" w:lineRule="auto"/>
        <w:ind w:firstLine="567"/>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Драматизирует (инсценирует) с помощью взрослого неболь</w:t>
      </w:r>
      <w:r w:rsidR="004B4871" w:rsidRPr="00BA0F94">
        <w:rPr>
          <w:rStyle w:val="FontStyle207"/>
          <w:rFonts w:eastAsia="Microsoft Sans Serif"/>
          <w:sz w:val="24"/>
          <w:szCs w:val="24"/>
          <w:lang w:val="ru-RU"/>
        </w:rPr>
        <w:t>шие сказки (отрывки из сказок).</w:t>
      </w:r>
    </w:p>
    <w:p w14:paraId="2EBEC02E" w14:textId="77777777" w:rsidR="00ED6FB6" w:rsidRPr="00BA0F94" w:rsidRDefault="00ED6FB6" w:rsidP="004902D1">
      <w:pPr>
        <w:pStyle w:val="Style94"/>
        <w:widowControl/>
        <w:tabs>
          <w:tab w:val="left" w:pos="0"/>
          <w:tab w:val="left" w:pos="993"/>
        </w:tabs>
        <w:spacing w:line="240" w:lineRule="auto"/>
        <w:ind w:firstLine="567"/>
        <w:jc w:val="center"/>
        <w:rPr>
          <w:rStyle w:val="FontStyle207"/>
          <w:rFonts w:ascii="Times New Roman" w:hAnsi="Times New Roman" w:cs="Times New Roman"/>
          <w:b/>
          <w:bCs/>
          <w:sz w:val="24"/>
          <w:szCs w:val="24"/>
          <w:lang w:val="ru-RU"/>
        </w:rPr>
      </w:pPr>
      <w:r w:rsidRPr="00BA0F94">
        <w:rPr>
          <w:rStyle w:val="FontStyle227"/>
          <w:rFonts w:ascii="Times New Roman" w:hAnsi="Times New Roman" w:cs="Times New Roman"/>
          <w:sz w:val="24"/>
          <w:szCs w:val="24"/>
          <w:lang w:val="ru-RU"/>
        </w:rPr>
        <w:t>Образовательная область «Художественное творчество»</w:t>
      </w:r>
    </w:p>
    <w:p w14:paraId="66DF781B" w14:textId="77777777" w:rsidR="00ED6FB6" w:rsidRPr="00BA0F94" w:rsidRDefault="00ED6FB6" w:rsidP="004902D1">
      <w:pPr>
        <w:pStyle w:val="Style103"/>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b/>
          <w:sz w:val="24"/>
          <w:szCs w:val="24"/>
          <w:lang w:val="ru-RU"/>
        </w:rPr>
        <w:t>Рисование.</w:t>
      </w:r>
      <w:r w:rsidRPr="00BA0F94">
        <w:rPr>
          <w:rStyle w:val="FontStyle207"/>
          <w:rFonts w:eastAsia="Microsoft Sans Serif"/>
          <w:sz w:val="24"/>
          <w:szCs w:val="24"/>
          <w:lang w:val="ru-RU"/>
        </w:rPr>
        <w:t xml:space="preserve"> Изображает предметы путем создания отчетливых форм, под</w:t>
      </w:r>
      <w:r w:rsidRPr="00BA0F94">
        <w:rPr>
          <w:rStyle w:val="FontStyle207"/>
          <w:rFonts w:eastAsia="Microsoft Sans Serif"/>
          <w:sz w:val="24"/>
          <w:szCs w:val="24"/>
          <w:lang w:val="ru-RU"/>
        </w:rPr>
        <w:softHyphen/>
        <w:t>бора цвета, аккуратного закрашивания, использования разных материалов.</w:t>
      </w:r>
    </w:p>
    <w:p w14:paraId="260F8405" w14:textId="77777777" w:rsidR="00ED6FB6" w:rsidRPr="00BA0F94" w:rsidRDefault="00ED6FB6" w:rsidP="004902D1">
      <w:pPr>
        <w:pStyle w:val="Style103"/>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Передает несложный сюжет, объединяя </w:t>
      </w:r>
      <w:r w:rsidRPr="00BA0F94">
        <w:rPr>
          <w:rStyle w:val="FontStyle263"/>
          <w:rFonts w:ascii="Times New Roman" w:hAnsi="Times New Roman" w:cs="Times New Roman"/>
          <w:sz w:val="24"/>
          <w:szCs w:val="24"/>
          <w:lang w:val="ru-RU"/>
        </w:rPr>
        <w:t xml:space="preserve">в </w:t>
      </w:r>
      <w:r w:rsidRPr="00BA0F94">
        <w:rPr>
          <w:rStyle w:val="FontStyle207"/>
          <w:rFonts w:eastAsia="Microsoft Sans Serif"/>
          <w:sz w:val="24"/>
          <w:szCs w:val="24"/>
          <w:lang w:val="ru-RU"/>
        </w:rPr>
        <w:t xml:space="preserve">рисунке несколько предметов. </w:t>
      </w:r>
    </w:p>
    <w:p w14:paraId="3C486FFC" w14:textId="77777777" w:rsidR="00ED6FB6" w:rsidRPr="00BA0F94" w:rsidRDefault="00ED6FB6" w:rsidP="004902D1">
      <w:pPr>
        <w:pStyle w:val="Style103"/>
        <w:widowControl/>
        <w:tabs>
          <w:tab w:val="left" w:pos="0"/>
          <w:tab w:val="left" w:pos="993"/>
        </w:tabs>
        <w:spacing w:line="240" w:lineRule="auto"/>
        <w:ind w:firstLine="567"/>
        <w:jc w:val="both"/>
        <w:rPr>
          <w:rStyle w:val="FontStyle207"/>
          <w:rFonts w:eastAsia="Microsoft Sans Serif"/>
          <w:sz w:val="24"/>
          <w:szCs w:val="24"/>
          <w:lang w:val="ru-RU"/>
        </w:rPr>
      </w:pPr>
      <w:proofErr w:type="gramStart"/>
      <w:r w:rsidRPr="00BA0F94">
        <w:rPr>
          <w:rStyle w:val="FontStyle207"/>
          <w:rFonts w:eastAsia="Microsoft Sans Serif"/>
          <w:sz w:val="24"/>
          <w:szCs w:val="24"/>
          <w:lang w:val="ru-RU"/>
        </w:rPr>
        <w:t>Выделяет  выразительные</w:t>
      </w:r>
      <w:proofErr w:type="gramEnd"/>
      <w:r w:rsidRPr="00BA0F94">
        <w:rPr>
          <w:rStyle w:val="FontStyle207"/>
          <w:rFonts w:eastAsia="Microsoft Sans Serif"/>
          <w:sz w:val="24"/>
          <w:szCs w:val="24"/>
          <w:lang w:val="ru-RU"/>
        </w:rPr>
        <w:t xml:space="preserve"> средства дымковской и филимоновской иг</w:t>
      </w:r>
      <w:r w:rsidRPr="00BA0F94">
        <w:rPr>
          <w:rStyle w:val="FontStyle207"/>
          <w:rFonts w:eastAsia="Microsoft Sans Serif"/>
          <w:sz w:val="24"/>
          <w:szCs w:val="24"/>
          <w:lang w:val="ru-RU"/>
        </w:rPr>
        <w:softHyphen/>
        <w:t>рушки.Украшает силуэты игрушек элементами дымковской и филимонов</w:t>
      </w:r>
      <w:r w:rsidRPr="00BA0F94">
        <w:rPr>
          <w:rStyle w:val="FontStyle207"/>
          <w:rFonts w:eastAsia="Microsoft Sans Serif"/>
          <w:sz w:val="24"/>
          <w:szCs w:val="24"/>
          <w:lang w:val="ru-RU"/>
        </w:rPr>
        <w:softHyphen/>
        <w:t>ской росписи.</w:t>
      </w:r>
    </w:p>
    <w:p w14:paraId="41FCEAEB"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b/>
          <w:sz w:val="24"/>
          <w:szCs w:val="24"/>
          <w:lang w:val="ru-RU"/>
        </w:rPr>
        <w:t>Лепка.</w:t>
      </w:r>
      <w:r w:rsidRPr="00BA0F94">
        <w:rPr>
          <w:rStyle w:val="FontStyle207"/>
          <w:rFonts w:eastAsia="Microsoft Sans Serif"/>
          <w:sz w:val="24"/>
          <w:szCs w:val="24"/>
          <w:lang w:val="ru-RU"/>
        </w:rPr>
        <w:t xml:space="preserve"> Создает образы разных предметов и игрушек, объединяет их в кол</w:t>
      </w:r>
      <w:r w:rsidRPr="00BA0F94">
        <w:rPr>
          <w:rStyle w:val="FontStyle207"/>
          <w:rFonts w:eastAsia="Microsoft Sans Serif"/>
          <w:sz w:val="24"/>
          <w:szCs w:val="24"/>
          <w:lang w:val="ru-RU"/>
        </w:rPr>
        <w:softHyphen/>
        <w:t>лективную композицию; использует все многообразие усвоенных приемов лепки.</w:t>
      </w:r>
    </w:p>
    <w:p w14:paraId="1ECD0114"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b/>
          <w:sz w:val="24"/>
          <w:szCs w:val="24"/>
          <w:lang w:val="ru-RU"/>
        </w:rPr>
        <w:t>Аппликация.</w:t>
      </w:r>
      <w:r w:rsidRPr="00BA0F94">
        <w:rPr>
          <w:rStyle w:val="FontStyle207"/>
          <w:rFonts w:eastAsia="Microsoft Sans Serif"/>
          <w:sz w:val="24"/>
          <w:szCs w:val="24"/>
          <w:lang w:val="ru-RU"/>
        </w:rPr>
        <w:t xml:space="preserve"> Правильно держит ножницы и умеет резать ими по пря</w:t>
      </w:r>
      <w:r w:rsidRPr="00BA0F94">
        <w:rPr>
          <w:rStyle w:val="FontStyle207"/>
          <w:rFonts w:eastAsia="Microsoft Sans Serif"/>
          <w:sz w:val="24"/>
          <w:szCs w:val="24"/>
          <w:lang w:val="ru-RU"/>
        </w:rPr>
        <w:softHyphen/>
        <w:t>мой, по диагонали (квадрат и прямоугольник); вырезать круг из квадрата, овал — из прямоугольника, плавно срезать и закруглять углы.</w:t>
      </w:r>
    </w:p>
    <w:p w14:paraId="39AF2F96" w14:textId="77777777" w:rsidR="00ED6FB6" w:rsidRPr="00BA0F94" w:rsidRDefault="00ED6FB6" w:rsidP="004902D1">
      <w:pPr>
        <w:pStyle w:val="Style11"/>
        <w:widowControl/>
        <w:tabs>
          <w:tab w:val="left" w:pos="0"/>
          <w:tab w:val="left" w:pos="993"/>
        </w:tabs>
        <w:spacing w:line="240" w:lineRule="auto"/>
        <w:ind w:firstLine="567"/>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Аккуратно наклеивает изображения предметов, состоящие из несколь</w:t>
      </w:r>
      <w:r w:rsidRPr="00BA0F94">
        <w:rPr>
          <w:rStyle w:val="FontStyle207"/>
          <w:rFonts w:eastAsia="Microsoft Sans Serif"/>
          <w:sz w:val="24"/>
          <w:szCs w:val="24"/>
          <w:lang w:val="ru-RU"/>
        </w:rPr>
        <w:softHyphen/>
        <w:t>ких частей. Составляет узоры из растительн</w:t>
      </w:r>
      <w:r w:rsidR="004B4871" w:rsidRPr="00BA0F94">
        <w:rPr>
          <w:rStyle w:val="FontStyle207"/>
          <w:rFonts w:eastAsia="Microsoft Sans Serif"/>
          <w:sz w:val="24"/>
          <w:szCs w:val="24"/>
          <w:lang w:val="ru-RU"/>
        </w:rPr>
        <w:t>ых форм и геометрических фигур.</w:t>
      </w:r>
    </w:p>
    <w:p w14:paraId="10C166BC" w14:textId="77777777" w:rsidR="00ED6FB6" w:rsidRPr="00BA0F94" w:rsidRDefault="00ED6FB6" w:rsidP="004902D1">
      <w:pPr>
        <w:pStyle w:val="Style94"/>
        <w:widowControl/>
        <w:tabs>
          <w:tab w:val="left" w:pos="0"/>
          <w:tab w:val="left" w:pos="993"/>
        </w:tabs>
        <w:spacing w:line="240" w:lineRule="auto"/>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Образовательная область «Музыка»</w:t>
      </w:r>
    </w:p>
    <w:p w14:paraId="668EFA95"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Узнает песни по мелодии.</w:t>
      </w:r>
    </w:p>
    <w:p w14:paraId="1630207D"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Различает звуки по высоте (в пределах сексты — септимы).</w:t>
      </w:r>
    </w:p>
    <w:p w14:paraId="4F5B26A3"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 xml:space="preserve">Может петь протяжно, четко произносить </w:t>
      </w:r>
      <w:r w:rsidRPr="00BA0F94">
        <w:rPr>
          <w:rStyle w:val="FontStyle201"/>
          <w:rFonts w:ascii="Times New Roman" w:hAnsi="Times New Roman" w:cs="Times New Roman"/>
          <w:sz w:val="24"/>
          <w:szCs w:val="24"/>
          <w:lang w:val="ru-RU"/>
        </w:rPr>
        <w:t xml:space="preserve">слова; </w:t>
      </w:r>
      <w:r w:rsidRPr="00BA0F94">
        <w:rPr>
          <w:rStyle w:val="FontStyle207"/>
          <w:rFonts w:eastAsia="Microsoft Sans Serif"/>
          <w:sz w:val="24"/>
          <w:szCs w:val="24"/>
          <w:lang w:val="ru-RU"/>
        </w:rPr>
        <w:t xml:space="preserve">вместе с другими </w:t>
      </w:r>
      <w:r w:rsidRPr="00BA0F94">
        <w:rPr>
          <w:rStyle w:val="FontStyle227"/>
          <w:rFonts w:ascii="Times New Roman" w:hAnsi="Times New Roman" w:cs="Times New Roman"/>
          <w:b w:val="0"/>
          <w:sz w:val="24"/>
          <w:szCs w:val="24"/>
          <w:lang w:val="ru-RU"/>
        </w:rPr>
        <w:t>де</w:t>
      </w:r>
      <w:r w:rsidRPr="00BA0F94">
        <w:rPr>
          <w:rStyle w:val="FontStyle207"/>
          <w:rFonts w:eastAsia="Microsoft Sans Serif"/>
          <w:sz w:val="24"/>
          <w:szCs w:val="24"/>
          <w:lang w:val="ru-RU"/>
        </w:rPr>
        <w:t>тьми—начинать и заканчивать пение.</w:t>
      </w:r>
    </w:p>
    <w:p w14:paraId="76E62323"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Выполняет движения, отвечающие характеру музыки, самостоятельно ме</w:t>
      </w:r>
      <w:r w:rsidRPr="00BA0F94">
        <w:rPr>
          <w:rStyle w:val="FontStyle207"/>
          <w:rFonts w:eastAsia="Microsoft Sans Serif"/>
          <w:sz w:val="24"/>
          <w:szCs w:val="24"/>
          <w:lang w:val="ru-RU"/>
        </w:rPr>
        <w:softHyphen/>
        <w:t xml:space="preserve">няя их </w:t>
      </w:r>
      <w:r w:rsidRPr="00BA0F94">
        <w:rPr>
          <w:rStyle w:val="FontStyle263"/>
          <w:rFonts w:ascii="Times New Roman" w:hAnsi="Times New Roman" w:cs="Times New Roman"/>
          <w:sz w:val="24"/>
          <w:szCs w:val="24"/>
          <w:lang w:val="ru-RU"/>
        </w:rPr>
        <w:t xml:space="preserve">в </w:t>
      </w:r>
      <w:r w:rsidRPr="00BA0F94">
        <w:rPr>
          <w:rStyle w:val="FontStyle207"/>
          <w:rFonts w:eastAsia="Microsoft Sans Serif"/>
          <w:sz w:val="24"/>
          <w:szCs w:val="24"/>
          <w:lang w:val="ru-RU"/>
        </w:rPr>
        <w:t>соответствии с двухчастной формой музыкального произведения.</w:t>
      </w:r>
    </w:p>
    <w:p w14:paraId="75DEF371"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Умеет выполнять танцевальные движения: пружинка, подскоки, движе</w:t>
      </w:r>
      <w:r w:rsidRPr="00BA0F94">
        <w:rPr>
          <w:rStyle w:val="FontStyle207"/>
          <w:rFonts w:eastAsia="Microsoft Sans Serif"/>
          <w:sz w:val="24"/>
          <w:szCs w:val="24"/>
          <w:lang w:val="ru-RU"/>
        </w:rPr>
        <w:softHyphen/>
        <w:t xml:space="preserve">ние парами по кругу, кружение по одному и </w:t>
      </w:r>
      <w:r w:rsidRPr="00BA0F94">
        <w:rPr>
          <w:rStyle w:val="FontStyle263"/>
          <w:rFonts w:ascii="Times New Roman" w:hAnsi="Times New Roman" w:cs="Times New Roman"/>
          <w:sz w:val="24"/>
          <w:szCs w:val="24"/>
          <w:lang w:val="ru-RU"/>
        </w:rPr>
        <w:t xml:space="preserve">в </w:t>
      </w:r>
      <w:r w:rsidRPr="00BA0F94">
        <w:rPr>
          <w:rStyle w:val="FontStyle207"/>
          <w:rFonts w:eastAsia="Microsoft Sans Serif"/>
          <w:sz w:val="24"/>
          <w:szCs w:val="24"/>
          <w:lang w:val="ru-RU"/>
        </w:rPr>
        <w:t>парах. Может выполнять движения с предметами (с куклами, игрушками, ленточками).</w:t>
      </w:r>
    </w:p>
    <w:p w14:paraId="052E2E77" w14:textId="77777777" w:rsidR="00133DA5" w:rsidRPr="00BA0F94" w:rsidRDefault="00ED6FB6" w:rsidP="0060450F">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lastRenderedPageBreak/>
        <w:t>Умеет играть на металлофоне простейшие мелодии на одном звуке</w:t>
      </w:r>
      <w:r w:rsidR="0060450F" w:rsidRPr="00BA0F94">
        <w:rPr>
          <w:rStyle w:val="FontStyle207"/>
          <w:rFonts w:eastAsia="Microsoft Sans Serif"/>
          <w:sz w:val="24"/>
          <w:szCs w:val="24"/>
          <w:lang w:val="ru-RU"/>
        </w:rPr>
        <w:t>.</w:t>
      </w:r>
    </w:p>
    <w:p w14:paraId="57B93ACF" w14:textId="77777777" w:rsidR="00222892" w:rsidRPr="00BA0F94" w:rsidRDefault="00222892" w:rsidP="0060450F">
      <w:pPr>
        <w:pStyle w:val="Style11"/>
        <w:widowControl/>
        <w:tabs>
          <w:tab w:val="left" w:pos="0"/>
          <w:tab w:val="left" w:pos="993"/>
        </w:tabs>
        <w:spacing w:line="240" w:lineRule="auto"/>
        <w:ind w:firstLine="567"/>
        <w:rPr>
          <w:rFonts w:ascii="Century Schoolbook" w:eastAsia="Microsoft Sans Serif" w:hAnsi="Century Schoolbook" w:cs="Century Schoolbook"/>
          <w:sz w:val="24"/>
          <w:lang w:val="ru-RU"/>
        </w:rPr>
      </w:pPr>
    </w:p>
    <w:p w14:paraId="7811FE26" w14:textId="77777777" w:rsidR="00ED6FB6" w:rsidRPr="00BA0F94" w:rsidRDefault="00ED6FB6" w:rsidP="007A252A">
      <w:pPr>
        <w:shd w:val="clear" w:color="auto" w:fill="FFFFFF"/>
        <w:tabs>
          <w:tab w:val="left" w:pos="0"/>
          <w:tab w:val="left" w:pos="993"/>
        </w:tabs>
        <w:ind w:firstLine="567"/>
        <w:jc w:val="center"/>
        <w:rPr>
          <w:b/>
          <w:spacing w:val="-1"/>
          <w:sz w:val="40"/>
          <w:szCs w:val="40"/>
          <w:lang w:val="ru-RU"/>
        </w:rPr>
      </w:pPr>
      <w:r w:rsidRPr="00BA0F94">
        <w:rPr>
          <w:b/>
          <w:spacing w:val="-1"/>
          <w:sz w:val="36"/>
          <w:szCs w:val="40"/>
          <w:lang w:val="ru-RU"/>
        </w:rPr>
        <w:t>К концу стар</w:t>
      </w:r>
      <w:r w:rsidR="007A252A" w:rsidRPr="00BA0F94">
        <w:rPr>
          <w:b/>
          <w:spacing w:val="-1"/>
          <w:sz w:val="36"/>
          <w:szCs w:val="40"/>
          <w:lang w:val="ru-RU"/>
        </w:rPr>
        <w:t xml:space="preserve">шей группы /5-6 лет/ </w:t>
      </w:r>
    </w:p>
    <w:p w14:paraId="654FE7AC" w14:textId="77777777" w:rsidR="00ED6FB6" w:rsidRPr="00BA0F94" w:rsidRDefault="00ED6FB6" w:rsidP="00222892">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К шести годам при успешном освоении Программы достигается следу</w:t>
      </w:r>
      <w:r w:rsidRPr="00BA0F94">
        <w:rPr>
          <w:rStyle w:val="FontStyle207"/>
          <w:rFonts w:eastAsia="Microsoft Sans Serif"/>
          <w:sz w:val="24"/>
          <w:szCs w:val="24"/>
          <w:lang w:val="ru-RU"/>
        </w:rPr>
        <w:softHyphen/>
        <w:t>ющий уровень развития</w:t>
      </w:r>
      <w:r w:rsidR="00222892" w:rsidRPr="00BA0F94">
        <w:rPr>
          <w:rStyle w:val="FontStyle207"/>
          <w:rFonts w:eastAsia="Microsoft Sans Serif"/>
          <w:sz w:val="24"/>
          <w:szCs w:val="24"/>
          <w:lang w:val="ru-RU"/>
        </w:rPr>
        <w:t xml:space="preserve"> интегративных качеств ребенка.</w:t>
      </w:r>
    </w:p>
    <w:p w14:paraId="457792AB" w14:textId="77777777" w:rsidR="00ED6FB6" w:rsidRPr="00BA0F94" w:rsidRDefault="001D095A" w:rsidP="004902D1">
      <w:pPr>
        <w:pStyle w:val="Style18"/>
        <w:widowControl/>
        <w:tabs>
          <w:tab w:val="left" w:pos="0"/>
          <w:tab w:val="left" w:pos="993"/>
        </w:tabs>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1.</w:t>
      </w:r>
      <w:r w:rsidR="00ED6FB6" w:rsidRPr="00BA0F94">
        <w:rPr>
          <w:rStyle w:val="FontStyle227"/>
          <w:rFonts w:ascii="Times New Roman" w:hAnsi="Times New Roman" w:cs="Times New Roman"/>
          <w:sz w:val="24"/>
          <w:szCs w:val="24"/>
          <w:lang w:val="ru-RU"/>
        </w:rPr>
        <w:t xml:space="preserve">Интегративное </w:t>
      </w:r>
      <w:r w:rsidR="00ED6FB6" w:rsidRPr="00BA0F94">
        <w:rPr>
          <w:rStyle w:val="FontStyle207"/>
          <w:rFonts w:eastAsia="Microsoft Sans Serif"/>
          <w:b/>
          <w:sz w:val="24"/>
          <w:szCs w:val="24"/>
          <w:lang w:val="ru-RU"/>
        </w:rPr>
        <w:t xml:space="preserve">качество </w:t>
      </w:r>
      <w:r w:rsidR="00ED6FB6" w:rsidRPr="00BA0F94">
        <w:rPr>
          <w:rStyle w:val="FontStyle227"/>
          <w:rFonts w:ascii="Times New Roman" w:hAnsi="Times New Roman" w:cs="Times New Roman"/>
          <w:sz w:val="24"/>
          <w:szCs w:val="24"/>
          <w:lang w:val="ru-RU"/>
        </w:rPr>
        <w:t>«Физически развитый,</w:t>
      </w:r>
    </w:p>
    <w:p w14:paraId="17427427" w14:textId="77777777" w:rsidR="00ED6FB6" w:rsidRPr="00BA0F94" w:rsidRDefault="00ED6FB6" w:rsidP="004902D1">
      <w:pPr>
        <w:pStyle w:val="Style18"/>
        <w:widowControl/>
        <w:tabs>
          <w:tab w:val="left" w:pos="0"/>
          <w:tab w:val="left" w:pos="993"/>
        </w:tabs>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овладевший основными культурно-гигиеническими навыками»</w:t>
      </w:r>
    </w:p>
    <w:p w14:paraId="6B6EC153" w14:textId="77777777" w:rsidR="00ED6FB6" w:rsidRPr="00BA0F94" w:rsidRDefault="00ED6FB6" w:rsidP="004902D1">
      <w:pPr>
        <w:pStyle w:val="Style156"/>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Антропометрические показатели (рост, вес) </w:t>
      </w:r>
      <w:r w:rsidRPr="00BA0F94">
        <w:rPr>
          <w:rStyle w:val="FontStyle226"/>
          <w:rFonts w:ascii="Times New Roman" w:hAnsi="Times New Roman" w:cs="Times New Roman"/>
          <w:sz w:val="24"/>
          <w:szCs w:val="24"/>
          <w:lang w:val="ru-RU"/>
        </w:rPr>
        <w:t xml:space="preserve">в </w:t>
      </w:r>
      <w:r w:rsidRPr="00BA0F94">
        <w:rPr>
          <w:rStyle w:val="FontStyle207"/>
          <w:rFonts w:eastAsia="Microsoft Sans Serif"/>
          <w:sz w:val="24"/>
          <w:szCs w:val="24"/>
          <w:lang w:val="ru-RU"/>
        </w:rPr>
        <w:t xml:space="preserve">норме. Владеет в соответствии с возрастом основными движениями. Проявляет интерес к участию </w:t>
      </w:r>
      <w:r w:rsidRPr="00BA0F94">
        <w:rPr>
          <w:rStyle w:val="FontStyle226"/>
          <w:rFonts w:ascii="Times New Roman" w:hAnsi="Times New Roman" w:cs="Times New Roman"/>
          <w:sz w:val="24"/>
          <w:szCs w:val="24"/>
          <w:lang w:val="ru-RU"/>
        </w:rPr>
        <w:t xml:space="preserve">в </w:t>
      </w:r>
      <w:r w:rsidRPr="00BA0F94">
        <w:rPr>
          <w:rStyle w:val="FontStyle207"/>
          <w:rFonts w:eastAsia="Microsoft Sans Serif"/>
          <w:sz w:val="24"/>
          <w:szCs w:val="24"/>
          <w:lang w:val="ru-RU"/>
        </w:rPr>
        <w:t>подвижных играх и физических упраж</w:t>
      </w:r>
      <w:r w:rsidRPr="00BA0F94">
        <w:rPr>
          <w:rStyle w:val="FontStyle207"/>
          <w:rFonts w:eastAsia="Microsoft Sans Serif"/>
          <w:sz w:val="24"/>
          <w:szCs w:val="24"/>
          <w:lang w:val="ru-RU"/>
        </w:rPr>
        <w:softHyphen/>
        <w:t>нениях.</w:t>
      </w:r>
    </w:p>
    <w:p w14:paraId="12FB8018" w14:textId="77777777" w:rsidR="00ED6FB6" w:rsidRPr="00BA0F94" w:rsidRDefault="00ED6FB6" w:rsidP="004902D1">
      <w:pPr>
        <w:pStyle w:val="Style11"/>
        <w:widowControl/>
        <w:tabs>
          <w:tab w:val="left" w:pos="0"/>
          <w:tab w:val="left" w:pos="993"/>
          <w:tab w:val="left" w:pos="7210"/>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Проявляет желание участвовать в играх с элементами соревнования, в играх-эстафетах.</w:t>
      </w:r>
    </w:p>
    <w:p w14:paraId="556DE4C5"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Пользуется физкультурным оборудованием вне занятий (в свободное время).</w:t>
      </w:r>
    </w:p>
    <w:p w14:paraId="73EE416A"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Умеет самостоятельно выполнять доступные возрасту гигиенические процедуры.</w:t>
      </w:r>
    </w:p>
    <w:p w14:paraId="16507646"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Соблюдает элементарные правила поведения во время еды, умывания.</w:t>
      </w:r>
    </w:p>
    <w:p w14:paraId="27D60B29"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Имеет элементарные представления о ценности здоровья, пользе зака</w:t>
      </w:r>
      <w:r w:rsidRPr="00BA0F94">
        <w:rPr>
          <w:rStyle w:val="FontStyle207"/>
          <w:rFonts w:eastAsia="Microsoft Sans Serif"/>
          <w:sz w:val="24"/>
          <w:szCs w:val="24"/>
          <w:lang w:val="ru-RU"/>
        </w:rPr>
        <w:softHyphen/>
        <w:t xml:space="preserve">ливания, необходимости соблюдения правил гигиены </w:t>
      </w:r>
      <w:r w:rsidRPr="00BA0F94">
        <w:rPr>
          <w:rStyle w:val="FontStyle290"/>
          <w:rFonts w:ascii="Times New Roman" w:hAnsi="Times New Roman" w:cs="Times New Roman"/>
          <w:sz w:val="24"/>
          <w:szCs w:val="24"/>
          <w:lang w:val="ru-RU"/>
        </w:rPr>
        <w:t xml:space="preserve">в </w:t>
      </w:r>
      <w:r w:rsidRPr="00BA0F94">
        <w:rPr>
          <w:rStyle w:val="FontStyle207"/>
          <w:rFonts w:eastAsia="Microsoft Sans Serif"/>
          <w:sz w:val="24"/>
          <w:szCs w:val="24"/>
          <w:lang w:val="ru-RU"/>
        </w:rPr>
        <w:t>повседневной жиз</w:t>
      </w:r>
      <w:r w:rsidRPr="00BA0F94">
        <w:rPr>
          <w:rStyle w:val="FontStyle207"/>
          <w:rFonts w:eastAsia="Microsoft Sans Serif"/>
          <w:sz w:val="24"/>
          <w:szCs w:val="24"/>
          <w:lang w:val="ru-RU"/>
        </w:rPr>
        <w:softHyphen/>
        <w:t>ни. Знает о пользе утренней зарядки, физических упражнений.</w:t>
      </w:r>
    </w:p>
    <w:p w14:paraId="5976F26B"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Имеет элементарные представления о здоровом образе жизни, о зависимости здоровья от правильного питания.</w:t>
      </w:r>
    </w:p>
    <w:p w14:paraId="433EDA7F" w14:textId="77777777" w:rsidR="00ED6FB6" w:rsidRPr="00BA0F94" w:rsidRDefault="00ED6FB6" w:rsidP="004902D1">
      <w:pPr>
        <w:pStyle w:val="Style11"/>
        <w:widowControl/>
        <w:tabs>
          <w:tab w:val="left" w:pos="0"/>
          <w:tab w:val="left" w:pos="993"/>
          <w:tab w:val="left" w:pos="7459"/>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Начинает проявлять умение заботиться о своем здоровье.</w:t>
      </w:r>
    </w:p>
    <w:p w14:paraId="5D511BFE" w14:textId="77777777" w:rsidR="00ED6FB6" w:rsidRPr="00BA0F94" w:rsidRDefault="001D095A" w:rsidP="004902D1">
      <w:pPr>
        <w:pStyle w:val="Style18"/>
        <w:widowControl/>
        <w:tabs>
          <w:tab w:val="left" w:pos="0"/>
          <w:tab w:val="left" w:pos="993"/>
        </w:tabs>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2.</w:t>
      </w:r>
      <w:r w:rsidR="00ED6FB6" w:rsidRPr="00BA0F94">
        <w:rPr>
          <w:rStyle w:val="FontStyle227"/>
          <w:rFonts w:ascii="Times New Roman" w:hAnsi="Times New Roman" w:cs="Times New Roman"/>
          <w:sz w:val="24"/>
          <w:szCs w:val="24"/>
          <w:lang w:val="ru-RU"/>
        </w:rPr>
        <w:t>Интегративное качество «Любознательный, активный»</w:t>
      </w:r>
    </w:p>
    <w:p w14:paraId="0BABC1A8"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Использует различные источники информации, способствующие обогащению игры (кино, литература, экскурсии и др.).</w:t>
      </w:r>
    </w:p>
    <w:p w14:paraId="57311076"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Проявляет устойчивый интерес к различным видам детской деятель</w:t>
      </w:r>
      <w:r w:rsidRPr="00BA0F94">
        <w:rPr>
          <w:rStyle w:val="FontStyle207"/>
          <w:rFonts w:eastAsia="Microsoft Sans Serif"/>
          <w:sz w:val="24"/>
          <w:szCs w:val="24"/>
          <w:lang w:val="ru-RU"/>
        </w:rPr>
        <w:softHyphen/>
        <w:t>ности: конструированию, изобразительной деятельности, игре.</w:t>
      </w:r>
    </w:p>
    <w:p w14:paraId="1051752F"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Проявляет любознательность, интерес к исследовательской деятельнос</w:t>
      </w:r>
      <w:r w:rsidRPr="00BA0F94">
        <w:rPr>
          <w:rStyle w:val="FontStyle207"/>
          <w:rFonts w:eastAsia="Microsoft Sans Serif"/>
          <w:sz w:val="24"/>
          <w:szCs w:val="24"/>
          <w:lang w:val="ru-RU"/>
        </w:rPr>
        <w:softHyphen/>
        <w:t>ти, экспериментированию, к проектной деятельности.</w:t>
      </w:r>
    </w:p>
    <w:p w14:paraId="20093849" w14:textId="77777777" w:rsidR="00ED6FB6" w:rsidRPr="00BA0F94" w:rsidRDefault="001D095A" w:rsidP="004902D1">
      <w:pPr>
        <w:pStyle w:val="Style18"/>
        <w:widowControl/>
        <w:tabs>
          <w:tab w:val="left" w:pos="0"/>
          <w:tab w:val="left" w:pos="993"/>
        </w:tabs>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3.</w:t>
      </w:r>
      <w:r w:rsidR="00ED6FB6" w:rsidRPr="00BA0F94">
        <w:rPr>
          <w:rStyle w:val="FontStyle227"/>
          <w:rFonts w:ascii="Times New Roman" w:hAnsi="Times New Roman" w:cs="Times New Roman"/>
          <w:sz w:val="24"/>
          <w:szCs w:val="24"/>
          <w:lang w:val="ru-RU"/>
        </w:rPr>
        <w:t>Интегративное качество «Эмоционально отзывчивый»</w:t>
      </w:r>
    </w:p>
    <w:p w14:paraId="1CC10271"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Эмоционально тонко чувствует переживания близких взрослых, детей, персонажей сказок и историй, мультфил</w:t>
      </w:r>
      <w:r w:rsidR="001C1339" w:rsidRPr="00BA0F94">
        <w:rPr>
          <w:rStyle w:val="FontStyle207"/>
          <w:rFonts w:eastAsia="Microsoft Sans Serif"/>
          <w:sz w:val="24"/>
          <w:szCs w:val="24"/>
          <w:lang w:val="ru-RU"/>
        </w:rPr>
        <w:t xml:space="preserve">ьмов и художественных фильмов, </w:t>
      </w:r>
      <w:r w:rsidRPr="00BA0F94">
        <w:rPr>
          <w:rStyle w:val="FontStyle207"/>
          <w:rFonts w:eastAsia="Microsoft Sans Serif"/>
          <w:sz w:val="24"/>
          <w:szCs w:val="24"/>
          <w:lang w:val="ru-RU"/>
        </w:rPr>
        <w:t>кукольных спектаклей.</w:t>
      </w:r>
    </w:p>
    <w:p w14:paraId="33876C30"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Проявляет эмоциональное отношение к литера</w:t>
      </w:r>
      <w:r w:rsidR="001C1339" w:rsidRPr="00BA0F94">
        <w:rPr>
          <w:rStyle w:val="FontStyle207"/>
          <w:rFonts w:eastAsia="Microsoft Sans Serif"/>
          <w:sz w:val="24"/>
          <w:szCs w:val="24"/>
          <w:lang w:val="ru-RU"/>
        </w:rPr>
        <w:t xml:space="preserve">турным </w:t>
      </w:r>
      <w:r w:rsidRPr="00BA0F94">
        <w:rPr>
          <w:rStyle w:val="FontStyle207"/>
          <w:rFonts w:eastAsia="Microsoft Sans Serif"/>
          <w:sz w:val="24"/>
          <w:szCs w:val="24"/>
          <w:lang w:val="ru-RU"/>
        </w:rPr>
        <w:t xml:space="preserve">произведением, выражает свое отношение к конкретному поступку литературного </w:t>
      </w:r>
      <w:r w:rsidRPr="00BA0F94">
        <w:rPr>
          <w:rStyle w:val="FontStyle207"/>
          <w:rFonts w:eastAsia="Microsoft Sans Serif"/>
          <w:sz w:val="24"/>
          <w:szCs w:val="24"/>
          <w:vertAlign w:val="superscript"/>
          <w:lang w:val="ru-RU"/>
        </w:rPr>
        <w:t xml:space="preserve">_ </w:t>
      </w:r>
      <w:r w:rsidRPr="00BA0F94">
        <w:rPr>
          <w:rStyle w:val="FontStyle207"/>
          <w:rFonts w:eastAsia="Microsoft Sans Serif"/>
          <w:sz w:val="24"/>
          <w:szCs w:val="24"/>
          <w:lang w:val="ru-RU"/>
        </w:rPr>
        <w:t>персонажа.</w:t>
      </w:r>
    </w:p>
    <w:p w14:paraId="6D4E3DAF"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Понимает скрытые мотивы поведения героев произведения.</w:t>
      </w:r>
    </w:p>
    <w:p w14:paraId="6DA15104" w14:textId="77777777" w:rsidR="00ED6FB6" w:rsidRPr="00BA0F94" w:rsidRDefault="00ED6FB6" w:rsidP="004902D1">
      <w:pPr>
        <w:pStyle w:val="Style11"/>
        <w:widowControl/>
        <w:tabs>
          <w:tab w:val="left" w:pos="0"/>
          <w:tab w:val="left" w:pos="993"/>
          <w:tab w:val="left" w:pos="4790"/>
        </w:tabs>
        <w:spacing w:line="240" w:lineRule="auto"/>
        <w:ind w:firstLine="567"/>
        <w:rPr>
          <w:rStyle w:val="FontStyle308"/>
          <w:rFonts w:ascii="Times New Roman" w:hAnsi="Times New Roman" w:cs="Times New Roman"/>
          <w:sz w:val="24"/>
          <w:szCs w:val="24"/>
          <w:lang w:val="ru-RU"/>
        </w:rPr>
      </w:pPr>
      <w:r w:rsidRPr="00BA0F94">
        <w:rPr>
          <w:rStyle w:val="FontStyle207"/>
          <w:rFonts w:eastAsia="Microsoft Sans Serif"/>
          <w:sz w:val="24"/>
          <w:szCs w:val="24"/>
          <w:lang w:val="ru-RU"/>
        </w:rPr>
        <w:t>Проявляет чуткость к художественному слову, чувствует ритм и мелодику поэтического текста.</w:t>
      </w:r>
    </w:p>
    <w:p w14:paraId="60ADFCC3" w14:textId="77777777" w:rsidR="00ED6FB6" w:rsidRPr="00BA0F94" w:rsidRDefault="00ED6FB6" w:rsidP="004902D1">
      <w:pPr>
        <w:pStyle w:val="Style11"/>
        <w:widowControl/>
        <w:tabs>
          <w:tab w:val="left" w:pos="0"/>
          <w:tab w:val="left" w:pos="993"/>
          <w:tab w:val="left" w:pos="4771"/>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 xml:space="preserve">Проявляет эстетические чувства, эмоции, эстетический вкус, эстетическое восприятие, интерес к искусству. </w:t>
      </w:r>
    </w:p>
    <w:p w14:paraId="0DC6BDDA" w14:textId="77777777" w:rsidR="00ED6FB6" w:rsidRPr="00BA0F94" w:rsidRDefault="001D095A" w:rsidP="004902D1">
      <w:pPr>
        <w:pStyle w:val="Style14"/>
        <w:widowControl/>
        <w:tabs>
          <w:tab w:val="left" w:pos="0"/>
          <w:tab w:val="left" w:pos="993"/>
        </w:tabs>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4.</w:t>
      </w:r>
      <w:r w:rsidR="00ED6FB6" w:rsidRPr="00BA0F94">
        <w:rPr>
          <w:rStyle w:val="FontStyle227"/>
          <w:rFonts w:ascii="Times New Roman" w:hAnsi="Times New Roman" w:cs="Times New Roman"/>
          <w:sz w:val="24"/>
          <w:szCs w:val="24"/>
          <w:lang w:val="ru-RU"/>
        </w:rPr>
        <w:t>Интегративное качество «Овладевший средствами общения</w:t>
      </w:r>
    </w:p>
    <w:p w14:paraId="1C6E1516" w14:textId="77777777" w:rsidR="00ED6FB6" w:rsidRPr="00BA0F94" w:rsidRDefault="00ED6FB6" w:rsidP="004902D1">
      <w:pPr>
        <w:pStyle w:val="Style14"/>
        <w:widowControl/>
        <w:tabs>
          <w:tab w:val="left" w:pos="0"/>
          <w:tab w:val="left" w:pos="993"/>
        </w:tabs>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и способами взаимодействия со взрослыми и сверстниками»</w:t>
      </w:r>
    </w:p>
    <w:p w14:paraId="462BAC02"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Распределяет роли до начала игры и строит свое поведение, придержи</w:t>
      </w:r>
      <w:r w:rsidRPr="00BA0F94">
        <w:rPr>
          <w:rStyle w:val="FontStyle207"/>
          <w:rFonts w:eastAsia="Microsoft Sans Serif"/>
          <w:sz w:val="24"/>
          <w:szCs w:val="24"/>
          <w:lang w:val="ru-RU"/>
        </w:rPr>
        <w:softHyphen/>
        <w:t>ваясь роли.</w:t>
      </w:r>
    </w:p>
    <w:p w14:paraId="1472995A" w14:textId="77777777" w:rsidR="00ED6FB6" w:rsidRPr="00BA0F94" w:rsidRDefault="00ED6FB6" w:rsidP="004902D1">
      <w:pPr>
        <w:pStyle w:val="Style52"/>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Игровое взаимодействие сопровождает речью, соответствующей и по содержанию, и интонационно взятой роли.</w:t>
      </w:r>
    </w:p>
    <w:p w14:paraId="0B71D642"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Речь становится главным средством общения. Речь, сопровождающая реальные отношения детей, отличается от ролевой речи.</w:t>
      </w:r>
    </w:p>
    <w:p w14:paraId="29355D2C"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lastRenderedPageBreak/>
        <w:t>Может сочинять оригинальные и последовательно разворачивающиеся истории н рассказывать их сверстникам и взрослым.</w:t>
      </w:r>
    </w:p>
    <w:p w14:paraId="7F44277D"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Использует все части речи, активно занимается словотворчеством, ис</w:t>
      </w:r>
      <w:r w:rsidRPr="00BA0F94">
        <w:rPr>
          <w:rStyle w:val="FontStyle207"/>
          <w:rFonts w:eastAsia="Microsoft Sans Serif"/>
          <w:sz w:val="24"/>
          <w:szCs w:val="24"/>
          <w:lang w:val="ru-RU"/>
        </w:rPr>
        <w:softHyphen/>
        <w:t>пользует синонимы и антонимы.</w:t>
      </w:r>
    </w:p>
    <w:p w14:paraId="74ABE3B0"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Умеет делиться с педагогом и другими детьми разнообразными впе</w:t>
      </w:r>
      <w:r w:rsidRPr="00BA0F94">
        <w:rPr>
          <w:rStyle w:val="FontStyle207"/>
          <w:rFonts w:eastAsia="Microsoft Sans Serif"/>
          <w:sz w:val="24"/>
          <w:szCs w:val="24"/>
          <w:lang w:val="ru-RU"/>
        </w:rPr>
        <w:softHyphen/>
        <w:t>чатлениями, ссылается на источник полученной информации (телепере</w:t>
      </w:r>
      <w:r w:rsidRPr="00BA0F94">
        <w:rPr>
          <w:rStyle w:val="FontStyle207"/>
          <w:rFonts w:eastAsia="Microsoft Sans Serif"/>
          <w:sz w:val="24"/>
          <w:szCs w:val="24"/>
          <w:lang w:val="ru-RU"/>
        </w:rPr>
        <w:softHyphen/>
        <w:t>дача, рассказ близкого человека, посещение выставки, детского спектак</w:t>
      </w:r>
      <w:r w:rsidRPr="00BA0F94">
        <w:rPr>
          <w:rStyle w:val="FontStyle207"/>
          <w:rFonts w:eastAsia="Microsoft Sans Serif"/>
          <w:sz w:val="24"/>
          <w:szCs w:val="24"/>
          <w:lang w:val="ru-RU"/>
        </w:rPr>
        <w:softHyphen/>
        <w:t>ля и т.д.).</w:t>
      </w:r>
    </w:p>
    <w:p w14:paraId="014ACBC1"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Проявляет умение поддерживать беседу, высказывает свою точку зре</w:t>
      </w:r>
      <w:r w:rsidRPr="00BA0F94">
        <w:rPr>
          <w:rStyle w:val="FontStyle207"/>
          <w:rFonts w:eastAsia="Microsoft Sans Serif"/>
          <w:sz w:val="24"/>
          <w:szCs w:val="24"/>
          <w:lang w:val="ru-RU"/>
        </w:rPr>
        <w:softHyphen/>
        <w:t>ния, согласие или несогласие с ответом товарища.</w:t>
      </w:r>
    </w:p>
    <w:p w14:paraId="2D77657C" w14:textId="77777777" w:rsidR="00ED6FB6" w:rsidRPr="00BA0F94" w:rsidRDefault="001D095A" w:rsidP="004902D1">
      <w:pPr>
        <w:pStyle w:val="Style14"/>
        <w:widowControl/>
        <w:tabs>
          <w:tab w:val="left" w:pos="0"/>
          <w:tab w:val="left" w:pos="993"/>
        </w:tabs>
        <w:ind w:firstLine="567"/>
        <w:jc w:val="both"/>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6.</w:t>
      </w:r>
      <w:r w:rsidR="00ED6FB6" w:rsidRPr="00BA0F94">
        <w:rPr>
          <w:rStyle w:val="FontStyle227"/>
          <w:rFonts w:ascii="Times New Roman" w:hAnsi="Times New Roman" w:cs="Times New Roman"/>
          <w:sz w:val="24"/>
          <w:szCs w:val="24"/>
          <w:lang w:val="ru-RU"/>
        </w:rPr>
        <w:t>Интегративное качество «Спосо</w:t>
      </w:r>
      <w:r w:rsidR="001C1339" w:rsidRPr="00BA0F94">
        <w:rPr>
          <w:rStyle w:val="FontStyle227"/>
          <w:rFonts w:ascii="Times New Roman" w:hAnsi="Times New Roman" w:cs="Times New Roman"/>
          <w:sz w:val="24"/>
          <w:szCs w:val="24"/>
          <w:lang w:val="ru-RU"/>
        </w:rPr>
        <w:t>бный управлять своим поведением</w:t>
      </w:r>
      <w:r w:rsidR="00ED6FB6" w:rsidRPr="00BA0F94">
        <w:rPr>
          <w:rStyle w:val="FontStyle227"/>
          <w:rFonts w:ascii="Times New Roman" w:hAnsi="Times New Roman" w:cs="Times New Roman"/>
          <w:sz w:val="24"/>
          <w:szCs w:val="24"/>
          <w:lang w:val="ru-RU"/>
        </w:rPr>
        <w:t xml:space="preserve"> и планировать свои действия на основе первичных ценностных представлений, соблюдающий элементарные общепринятые </w:t>
      </w:r>
      <w:proofErr w:type="gramStart"/>
      <w:r w:rsidR="00ED6FB6" w:rsidRPr="00BA0F94">
        <w:rPr>
          <w:rStyle w:val="FontStyle227"/>
          <w:rFonts w:ascii="Times New Roman" w:hAnsi="Times New Roman" w:cs="Times New Roman"/>
          <w:sz w:val="24"/>
          <w:szCs w:val="24"/>
          <w:lang w:val="ru-RU"/>
        </w:rPr>
        <w:t>нормы  и</w:t>
      </w:r>
      <w:proofErr w:type="gramEnd"/>
      <w:r w:rsidR="00ED6FB6" w:rsidRPr="00BA0F94">
        <w:rPr>
          <w:rStyle w:val="FontStyle227"/>
          <w:rFonts w:ascii="Times New Roman" w:hAnsi="Times New Roman" w:cs="Times New Roman"/>
          <w:sz w:val="24"/>
          <w:szCs w:val="24"/>
          <w:lang w:val="ru-RU"/>
        </w:rPr>
        <w:t xml:space="preserve"> правила поведения»</w:t>
      </w:r>
    </w:p>
    <w:p w14:paraId="587D0CA1"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Проявляет умение работать коллективно, договариваться со сверстни</w:t>
      </w:r>
      <w:r w:rsidRPr="00BA0F94">
        <w:rPr>
          <w:rStyle w:val="FontStyle207"/>
          <w:rFonts w:eastAsia="Microsoft Sans Serif"/>
          <w:sz w:val="24"/>
          <w:szCs w:val="24"/>
          <w:lang w:val="ru-RU"/>
        </w:rPr>
        <w:softHyphen/>
        <w:t>ками о том, кто какую часть работы будет выполнять.</w:t>
      </w:r>
    </w:p>
    <w:p w14:paraId="505A65E0" w14:textId="77777777" w:rsidR="00ED6FB6" w:rsidRPr="00BA0F94" w:rsidRDefault="00ED6FB6" w:rsidP="004902D1">
      <w:pPr>
        <w:pStyle w:val="Style24"/>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Если при распределении ролей в игре возникают конфликты, связан</w:t>
      </w:r>
      <w:r w:rsidRPr="00BA0F94">
        <w:rPr>
          <w:rStyle w:val="FontStyle207"/>
          <w:rFonts w:eastAsia="Microsoft Sans Serif"/>
          <w:sz w:val="24"/>
          <w:szCs w:val="24"/>
          <w:lang w:val="ru-RU"/>
        </w:rPr>
        <w:softHyphen/>
        <w:t>ные с субординацией ролевого поведения, решает спорные вопросы и ула</w:t>
      </w:r>
      <w:r w:rsidRPr="00BA0F94">
        <w:rPr>
          <w:rStyle w:val="FontStyle207"/>
          <w:rFonts w:eastAsia="Microsoft Sans Serif"/>
          <w:sz w:val="24"/>
          <w:szCs w:val="24"/>
          <w:lang w:val="ru-RU"/>
        </w:rPr>
        <w:softHyphen/>
        <w:t>живает конфликты с помощью речи: убеждает, доказывает, объясняет.</w:t>
      </w:r>
    </w:p>
    <w:p w14:paraId="37031B64" w14:textId="77777777" w:rsidR="00ED6FB6" w:rsidRPr="00BA0F94" w:rsidRDefault="00ED6FB6" w:rsidP="004902D1">
      <w:pPr>
        <w:pStyle w:val="Style24"/>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Понимает, что надо заботиться о младших, помогать им, защищать тех. кто слабее.</w:t>
      </w:r>
    </w:p>
    <w:p w14:paraId="0D3E9D14"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Может сам или с небольшой помощью взрослого оценивать сваи пос</w:t>
      </w:r>
      <w:r w:rsidRPr="00BA0F94">
        <w:rPr>
          <w:rStyle w:val="FontStyle207"/>
          <w:rFonts w:eastAsia="Microsoft Sans Serif"/>
          <w:sz w:val="24"/>
          <w:szCs w:val="24"/>
          <w:lang w:val="ru-RU"/>
        </w:rPr>
        <w:softHyphen/>
        <w:t>тупки и поступки сверстников.</w:t>
      </w:r>
    </w:p>
    <w:p w14:paraId="361CC243" w14:textId="77777777" w:rsidR="00ED6FB6" w:rsidRPr="00BA0F94" w:rsidRDefault="00ED6FB6" w:rsidP="004902D1">
      <w:pPr>
        <w:pStyle w:val="Style24"/>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Соблюдает элементарные общепринятые нормы поведения в детско саду, на улице.</w:t>
      </w:r>
    </w:p>
    <w:p w14:paraId="08554E73" w14:textId="77777777" w:rsidR="00ED6FB6" w:rsidRPr="00BA0F94" w:rsidRDefault="00ED6FB6" w:rsidP="004902D1">
      <w:pPr>
        <w:pStyle w:val="Style24"/>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В повседневной жизни сам, без напоминания со стороны взросло пользуется «вежливыми» словами.</w:t>
      </w:r>
    </w:p>
    <w:p w14:paraId="4BAF378A" w14:textId="77777777" w:rsidR="00ED6FB6" w:rsidRPr="00BA0F94" w:rsidRDefault="001D095A" w:rsidP="004902D1">
      <w:pPr>
        <w:pStyle w:val="Style86"/>
        <w:widowControl/>
        <w:tabs>
          <w:tab w:val="left" w:pos="0"/>
          <w:tab w:val="left" w:pos="993"/>
        </w:tabs>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7.</w:t>
      </w:r>
      <w:r w:rsidR="00ED6FB6" w:rsidRPr="00BA0F94">
        <w:rPr>
          <w:rStyle w:val="FontStyle227"/>
          <w:rFonts w:ascii="Times New Roman" w:hAnsi="Times New Roman" w:cs="Times New Roman"/>
          <w:sz w:val="24"/>
          <w:szCs w:val="24"/>
          <w:lang w:val="ru-RU"/>
        </w:rPr>
        <w:t>Интегративное качество «Способный решать интеллектуальные</w:t>
      </w:r>
    </w:p>
    <w:p w14:paraId="1BF297F4" w14:textId="77777777" w:rsidR="00ED6FB6" w:rsidRPr="00BA0F94" w:rsidRDefault="00ED6FB6" w:rsidP="004902D1">
      <w:pPr>
        <w:pStyle w:val="Style86"/>
        <w:widowControl/>
        <w:tabs>
          <w:tab w:val="left" w:pos="0"/>
          <w:tab w:val="left" w:pos="993"/>
        </w:tabs>
        <w:ind w:firstLine="567"/>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и личностные задачи (проблемы), адекватные возрасту»</w:t>
      </w:r>
    </w:p>
    <w:p w14:paraId="44BC37EB"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Владеет элементарными навыками самообслуживания.</w:t>
      </w:r>
    </w:p>
    <w:p w14:paraId="03BA08C4" w14:textId="77777777" w:rsidR="00ED6FB6" w:rsidRPr="00BA0F94" w:rsidRDefault="00ED6FB6" w:rsidP="004902D1">
      <w:pPr>
        <w:pStyle w:val="Style24"/>
        <w:widowControl/>
        <w:tabs>
          <w:tab w:val="left" w:pos="0"/>
          <w:tab w:val="left" w:pos="993"/>
        </w:tabs>
        <w:spacing w:line="240" w:lineRule="auto"/>
        <w:ind w:firstLine="567"/>
        <w:jc w:val="both"/>
        <w:rPr>
          <w:rStyle w:val="FontStyle207"/>
          <w:rFonts w:eastAsia="Microsoft Sans Serif"/>
          <w:sz w:val="24"/>
          <w:szCs w:val="24"/>
          <w:lang w:val="ru-RU"/>
        </w:rPr>
      </w:pPr>
      <w:r w:rsidRPr="00BA0F94">
        <w:rPr>
          <w:rStyle w:val="FontStyle207"/>
          <w:rFonts w:eastAsia="Microsoft Sans Serif"/>
          <w:sz w:val="24"/>
          <w:szCs w:val="24"/>
          <w:lang w:val="ru-RU"/>
        </w:rPr>
        <w:t>Ориентируется в окружающем пространстве, понимает смысл пространственных отношений (вверху — внизу, впереди — сзади, слева — справа, между, рядом с, около и пр.).</w:t>
      </w:r>
    </w:p>
    <w:p w14:paraId="12EF0B3E" w14:textId="77777777" w:rsidR="00ED6FB6" w:rsidRPr="00BA0F94" w:rsidRDefault="00ED6FB6" w:rsidP="004902D1">
      <w:pPr>
        <w:pStyle w:val="Style11"/>
        <w:widowControl/>
        <w:tabs>
          <w:tab w:val="left" w:pos="0"/>
          <w:tab w:val="left" w:pos="993"/>
          <w:tab w:val="left" w:pos="7286"/>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14:paraId="778EFA4C" w14:textId="77777777" w:rsidR="00ED6FB6" w:rsidRPr="00BA0F94" w:rsidRDefault="00ED6FB6" w:rsidP="004902D1">
      <w:pPr>
        <w:pStyle w:val="Style11"/>
        <w:widowControl/>
        <w:tabs>
          <w:tab w:val="left" w:pos="0"/>
          <w:tab w:val="left" w:pos="993"/>
          <w:tab w:val="left" w:pos="7286"/>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Способен конструировать по собственному замыслу.</w:t>
      </w:r>
    </w:p>
    <w:p w14:paraId="43253F54"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Способен использовать простые схематичные изображения для реше</w:t>
      </w:r>
      <w:r w:rsidRPr="00BA0F94">
        <w:rPr>
          <w:rStyle w:val="FontStyle207"/>
          <w:rFonts w:eastAsia="Microsoft Sans Serif"/>
          <w:sz w:val="24"/>
          <w:szCs w:val="24"/>
          <w:lang w:val="ru-RU"/>
        </w:rPr>
        <w:softHyphen/>
        <w:t xml:space="preserve">ния несложных задач, строить по схеме, решать лабиринтные задачи, </w:t>
      </w:r>
    </w:p>
    <w:p w14:paraId="06FB4DF7"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Проявляет образное предвосхищение. На основе пространственного расположения объектов может сказать, что произойдет в результате их вза</w:t>
      </w:r>
      <w:r w:rsidRPr="00BA0F94">
        <w:rPr>
          <w:rStyle w:val="FontStyle207"/>
          <w:rFonts w:eastAsia="Microsoft Sans Serif"/>
          <w:sz w:val="24"/>
          <w:szCs w:val="24"/>
          <w:lang w:val="ru-RU"/>
        </w:rPr>
        <w:softHyphen/>
        <w:t>имодействия.</w:t>
      </w:r>
    </w:p>
    <w:p w14:paraId="71EAA50A"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 xml:space="preserve">Способен рассуждать и давать адекватные причинные объяснения, если анализируемые отношения не выходят за пределы его наглядного опыта. </w:t>
      </w:r>
    </w:p>
    <w:p w14:paraId="51CA6632"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 xml:space="preserve">Может самостоятельно придумать небольшую сказку на заданную тему. </w:t>
      </w:r>
    </w:p>
    <w:p w14:paraId="5CBF65DA"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Умеет самостоятельно находить интересное для себя</w:t>
      </w:r>
      <w:r w:rsidR="004B4871" w:rsidRPr="00BA0F94">
        <w:rPr>
          <w:rStyle w:val="FontStyle207"/>
          <w:rFonts w:eastAsia="Microsoft Sans Serif"/>
          <w:sz w:val="24"/>
          <w:szCs w:val="24"/>
          <w:lang w:val="ru-RU"/>
        </w:rPr>
        <w:t xml:space="preserve"> занятие. </w:t>
      </w:r>
    </w:p>
    <w:p w14:paraId="35B3464B" w14:textId="77777777" w:rsidR="00ED6FB6" w:rsidRPr="00BA0F94" w:rsidRDefault="001D095A" w:rsidP="004902D1">
      <w:pPr>
        <w:pStyle w:val="Style86"/>
        <w:widowControl/>
        <w:tabs>
          <w:tab w:val="left" w:pos="0"/>
          <w:tab w:val="left" w:pos="993"/>
        </w:tabs>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8.</w:t>
      </w:r>
      <w:r w:rsidR="00ED6FB6" w:rsidRPr="00BA0F94">
        <w:rPr>
          <w:rStyle w:val="FontStyle227"/>
          <w:rFonts w:ascii="Times New Roman" w:hAnsi="Times New Roman" w:cs="Times New Roman"/>
          <w:sz w:val="24"/>
          <w:szCs w:val="24"/>
          <w:lang w:val="ru-RU"/>
        </w:rPr>
        <w:t>Интегративное качество «имеющий</w:t>
      </w:r>
      <w:r w:rsidR="004B4871" w:rsidRPr="00BA0F94">
        <w:rPr>
          <w:rStyle w:val="FontStyle227"/>
          <w:rFonts w:ascii="Times New Roman" w:hAnsi="Times New Roman" w:cs="Times New Roman"/>
          <w:sz w:val="24"/>
          <w:szCs w:val="24"/>
          <w:lang w:val="ru-RU"/>
        </w:rPr>
        <w:t xml:space="preserve"> </w:t>
      </w:r>
      <w:r w:rsidR="00ED6FB6" w:rsidRPr="00BA0F94">
        <w:rPr>
          <w:rStyle w:val="FontStyle227"/>
          <w:rFonts w:ascii="Times New Roman" w:hAnsi="Times New Roman" w:cs="Times New Roman"/>
          <w:sz w:val="24"/>
          <w:szCs w:val="24"/>
          <w:lang w:val="ru-RU"/>
        </w:rPr>
        <w:t>первичные представления</w:t>
      </w:r>
    </w:p>
    <w:p w14:paraId="399C8CE1" w14:textId="77777777" w:rsidR="00ED6FB6" w:rsidRPr="00BA0F94" w:rsidRDefault="00ED6FB6" w:rsidP="004902D1">
      <w:pPr>
        <w:pStyle w:val="Style86"/>
        <w:widowControl/>
        <w:tabs>
          <w:tab w:val="left" w:pos="0"/>
          <w:tab w:val="left" w:pos="993"/>
        </w:tabs>
        <w:ind w:firstLine="567"/>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о себе, семье, обществе, государстве, мире и природе"</w:t>
      </w:r>
    </w:p>
    <w:p w14:paraId="45D56137"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t xml:space="preserve">Знает и называет свое имя и фамилию, имена и отчества родителей. Знает, где работают родители, </w:t>
      </w:r>
      <w:r w:rsidR="004B4871" w:rsidRPr="00BA0F94">
        <w:rPr>
          <w:rStyle w:val="FontStyle207"/>
          <w:rFonts w:eastAsia="Microsoft Sans Serif"/>
          <w:sz w:val="24"/>
          <w:szCs w:val="24"/>
          <w:lang w:val="ru-RU"/>
        </w:rPr>
        <w:t>как важен для общества их труд.</w:t>
      </w:r>
      <w:r w:rsidR="001C1339" w:rsidRPr="00BA0F94">
        <w:rPr>
          <w:rStyle w:val="FontStyle207"/>
          <w:rFonts w:eastAsia="Microsoft Sans Serif"/>
          <w:sz w:val="24"/>
          <w:szCs w:val="24"/>
          <w:lang w:val="ru-RU"/>
        </w:rPr>
        <w:t xml:space="preserve"> </w:t>
      </w:r>
      <w:r w:rsidRPr="00BA0F94">
        <w:rPr>
          <w:rStyle w:val="FontStyle207"/>
          <w:rFonts w:eastAsia="Microsoft Sans Serif"/>
          <w:sz w:val="24"/>
          <w:szCs w:val="24"/>
          <w:lang w:val="ru-RU"/>
        </w:rPr>
        <w:t>Знает семейные праздники. Имеет постоянные обязанности по дому.</w:t>
      </w:r>
    </w:p>
    <w:p w14:paraId="25FF4DC7" w14:textId="77777777" w:rsidR="00ED6FB6" w:rsidRPr="00BA0F94" w:rsidRDefault="00ED6FB6" w:rsidP="004902D1">
      <w:pPr>
        <w:pStyle w:val="Style11"/>
        <w:widowControl/>
        <w:tabs>
          <w:tab w:val="left" w:pos="0"/>
          <w:tab w:val="left" w:pos="993"/>
        </w:tabs>
        <w:spacing w:line="240" w:lineRule="auto"/>
        <w:ind w:firstLine="567"/>
        <w:rPr>
          <w:rStyle w:val="FontStyle207"/>
          <w:rFonts w:eastAsia="Microsoft Sans Serif"/>
          <w:sz w:val="24"/>
          <w:szCs w:val="24"/>
          <w:lang w:val="ru-RU"/>
        </w:rPr>
      </w:pPr>
      <w:r w:rsidRPr="00BA0F94">
        <w:rPr>
          <w:rStyle w:val="FontStyle207"/>
          <w:rFonts w:eastAsia="Microsoft Sans Serif"/>
          <w:sz w:val="24"/>
          <w:szCs w:val="24"/>
          <w:lang w:val="ru-RU"/>
        </w:rPr>
        <w:lastRenderedPageBreak/>
        <w:t>Может рассказать о своем родном городе (поселке, селе), назвать улицу, на которой живет.</w:t>
      </w:r>
    </w:p>
    <w:p w14:paraId="4E579A1E" w14:textId="77777777" w:rsidR="00ED6FB6" w:rsidRPr="00BA0F94" w:rsidRDefault="00ED6FB6" w:rsidP="004902D1">
      <w:pPr>
        <w:pStyle w:val="Style11"/>
        <w:widowControl/>
        <w:tabs>
          <w:tab w:val="left" w:pos="0"/>
          <w:tab w:val="left" w:pos="993"/>
        </w:tabs>
        <w:spacing w:line="240" w:lineRule="auto"/>
        <w:ind w:firstLine="567"/>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 xml:space="preserve">Знает, что </w:t>
      </w:r>
      <w:r w:rsidR="004B4871" w:rsidRPr="00BA0F94">
        <w:rPr>
          <w:rStyle w:val="FontStyle207"/>
          <w:rFonts w:eastAsia="Microsoft Sans Serif"/>
          <w:sz w:val="24"/>
          <w:szCs w:val="24"/>
          <w:lang w:val="ru-RU"/>
        </w:rPr>
        <w:t>Крым —  многонацио</w:t>
      </w:r>
      <w:r w:rsidR="004B4871" w:rsidRPr="00BA0F94">
        <w:rPr>
          <w:rStyle w:val="FontStyle207"/>
          <w:rFonts w:eastAsia="Microsoft Sans Serif"/>
          <w:sz w:val="24"/>
          <w:szCs w:val="24"/>
          <w:lang w:val="ru-RU"/>
        </w:rPr>
        <w:softHyphen/>
        <w:t>нальный полуостров; что Симферополь — столица Крыма</w:t>
      </w:r>
      <w:r w:rsidRPr="00BA0F94">
        <w:rPr>
          <w:rStyle w:val="FontStyle207"/>
          <w:rFonts w:eastAsia="Microsoft Sans Serif"/>
          <w:sz w:val="24"/>
          <w:szCs w:val="24"/>
          <w:lang w:val="ru-RU"/>
        </w:rPr>
        <w:t>. Имеет представле</w:t>
      </w:r>
      <w:r w:rsidRPr="00BA0F94">
        <w:rPr>
          <w:rStyle w:val="FontStyle207"/>
          <w:rFonts w:eastAsia="Microsoft Sans Serif"/>
          <w:sz w:val="24"/>
          <w:szCs w:val="24"/>
          <w:lang w:val="ru-RU"/>
        </w:rPr>
        <w:softHyphen/>
        <w:t>ние</w:t>
      </w:r>
      <w:r w:rsidR="004B4871" w:rsidRPr="00BA0F94">
        <w:rPr>
          <w:rStyle w:val="FontStyle207"/>
          <w:rFonts w:eastAsia="Microsoft Sans Serif"/>
          <w:sz w:val="24"/>
          <w:szCs w:val="24"/>
          <w:lang w:val="ru-RU"/>
        </w:rPr>
        <w:t xml:space="preserve"> о флаге, гербе, мелодии гимна.</w:t>
      </w:r>
    </w:p>
    <w:p w14:paraId="11C04E0A" w14:textId="77777777" w:rsidR="00ED6FB6" w:rsidRPr="00BA0F94" w:rsidRDefault="00222892" w:rsidP="004902D1">
      <w:pPr>
        <w:pStyle w:val="Style86"/>
        <w:widowControl/>
        <w:tabs>
          <w:tab w:val="left" w:pos="0"/>
          <w:tab w:val="left" w:pos="993"/>
        </w:tabs>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9</w:t>
      </w:r>
      <w:r w:rsidR="001D095A" w:rsidRPr="00BA0F94">
        <w:rPr>
          <w:rStyle w:val="FontStyle227"/>
          <w:rFonts w:ascii="Times New Roman" w:hAnsi="Times New Roman" w:cs="Times New Roman"/>
          <w:sz w:val="24"/>
          <w:szCs w:val="24"/>
          <w:lang w:val="ru-RU"/>
        </w:rPr>
        <w:t>.</w:t>
      </w:r>
      <w:r w:rsidR="00ED6FB6" w:rsidRPr="00BA0F94">
        <w:rPr>
          <w:rStyle w:val="FontStyle227"/>
          <w:rFonts w:ascii="Times New Roman" w:hAnsi="Times New Roman" w:cs="Times New Roman"/>
          <w:sz w:val="24"/>
          <w:szCs w:val="24"/>
          <w:lang w:val="ru-RU"/>
        </w:rPr>
        <w:t>Интегративное качество «Овладевший</w:t>
      </w:r>
      <w:r w:rsidR="004B4871" w:rsidRPr="00BA0F94">
        <w:rPr>
          <w:rStyle w:val="FontStyle227"/>
          <w:rFonts w:ascii="Times New Roman" w:hAnsi="Times New Roman" w:cs="Times New Roman"/>
          <w:sz w:val="24"/>
          <w:szCs w:val="24"/>
          <w:lang w:val="ru-RU"/>
        </w:rPr>
        <w:t xml:space="preserve"> </w:t>
      </w:r>
      <w:r w:rsidR="00ED6FB6" w:rsidRPr="00BA0F94">
        <w:rPr>
          <w:rStyle w:val="FontStyle227"/>
          <w:rFonts w:ascii="Times New Roman" w:hAnsi="Times New Roman" w:cs="Times New Roman"/>
          <w:sz w:val="24"/>
          <w:szCs w:val="24"/>
          <w:lang w:val="ru-RU"/>
        </w:rPr>
        <w:t>универсальными</w:t>
      </w:r>
    </w:p>
    <w:p w14:paraId="197E80A5" w14:textId="77777777" w:rsidR="00ED6FB6" w:rsidRPr="00BA0F94" w:rsidRDefault="00ED6FB6" w:rsidP="004902D1">
      <w:pPr>
        <w:pStyle w:val="Style86"/>
        <w:widowControl/>
        <w:tabs>
          <w:tab w:val="left" w:pos="0"/>
          <w:tab w:val="left" w:pos="993"/>
        </w:tabs>
        <w:ind w:firstLine="567"/>
        <w:jc w:val="center"/>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предпосылками учебной деятельности»</w:t>
      </w:r>
    </w:p>
    <w:p w14:paraId="2519F776" w14:textId="77777777" w:rsidR="00ED6FB6" w:rsidRPr="00BA0F94" w:rsidRDefault="00ED6FB6" w:rsidP="00222892">
      <w:pPr>
        <w:pStyle w:val="Style128"/>
        <w:widowControl/>
        <w:tabs>
          <w:tab w:val="left" w:pos="0"/>
          <w:tab w:val="left" w:pos="426"/>
        </w:tabs>
        <w:spacing w:line="240" w:lineRule="auto"/>
        <w:ind w:firstLine="142"/>
        <w:jc w:val="both"/>
        <w:rPr>
          <w:rStyle w:val="FontStyle207"/>
          <w:rFonts w:eastAsia="Microsoft Sans Serif"/>
          <w:sz w:val="24"/>
          <w:szCs w:val="24"/>
          <w:lang w:val="ru-RU"/>
        </w:rPr>
      </w:pPr>
      <w:r w:rsidRPr="00BA0F94">
        <w:rPr>
          <w:rStyle w:val="FontStyle207"/>
          <w:rFonts w:eastAsia="Microsoft Sans Serif"/>
          <w:sz w:val="24"/>
          <w:szCs w:val="24"/>
          <w:lang w:val="ru-RU"/>
        </w:rPr>
        <w:t>Имеет навыки организованного поведения в детском саду, дома, на улице. Способен принять задачу на запоминание, помнит поручение взрослого, может выучить небольшое стихотворение.</w:t>
      </w:r>
    </w:p>
    <w:p w14:paraId="70372236" w14:textId="77777777" w:rsidR="00ED6FB6" w:rsidRPr="00BA0F94" w:rsidRDefault="00ED6FB6" w:rsidP="00222892">
      <w:pPr>
        <w:pStyle w:val="Style118"/>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Умеет связно, последовательно и выразительно пересказывать небольшие сказки, рассказы.</w:t>
      </w:r>
    </w:p>
    <w:p w14:paraId="0E28623D" w14:textId="77777777" w:rsidR="00ED6FB6" w:rsidRPr="00BA0F94" w:rsidRDefault="00ED6FB6" w:rsidP="00222892">
      <w:pPr>
        <w:pStyle w:val="Style11"/>
        <w:widowControl/>
        <w:tabs>
          <w:tab w:val="left" w:pos="0"/>
          <w:tab w:val="left" w:pos="426"/>
          <w:tab w:val="left" w:pos="7354"/>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Способен удерживать в памяти при выполнении каких-либо действий несложное условие.</w:t>
      </w:r>
    </w:p>
    <w:p w14:paraId="3E4D71F0" w14:textId="77777777" w:rsidR="00ED6FB6" w:rsidRPr="00BA0F94" w:rsidRDefault="00ED6FB6" w:rsidP="00222892">
      <w:pPr>
        <w:pStyle w:val="Style128"/>
        <w:widowControl/>
        <w:tabs>
          <w:tab w:val="left" w:pos="0"/>
          <w:tab w:val="left" w:pos="426"/>
        </w:tabs>
        <w:spacing w:line="240" w:lineRule="auto"/>
        <w:ind w:firstLine="142"/>
        <w:jc w:val="both"/>
        <w:rPr>
          <w:rStyle w:val="FontStyle207"/>
          <w:rFonts w:eastAsia="Microsoft Sans Serif"/>
          <w:sz w:val="24"/>
          <w:szCs w:val="24"/>
          <w:lang w:val="ru-RU"/>
        </w:rPr>
      </w:pPr>
      <w:r w:rsidRPr="00BA0F94">
        <w:rPr>
          <w:rStyle w:val="FontStyle207"/>
          <w:rFonts w:eastAsia="Microsoft Sans Serif"/>
          <w:sz w:val="24"/>
          <w:szCs w:val="24"/>
          <w:lang w:val="ru-RU"/>
        </w:rPr>
        <w:t>Способен сосредоточенно действовать в течение 15-25 минут. Проявляет ответственность за выполнение трудовых поручений. Проявляет стремление радовать</w:t>
      </w:r>
      <w:r w:rsidR="004B4871" w:rsidRPr="00BA0F94">
        <w:rPr>
          <w:rStyle w:val="FontStyle207"/>
          <w:rFonts w:eastAsia="Microsoft Sans Serif"/>
          <w:sz w:val="24"/>
          <w:szCs w:val="24"/>
          <w:lang w:val="ru-RU"/>
        </w:rPr>
        <w:t xml:space="preserve"> взрослых хорошими поступками. </w:t>
      </w:r>
    </w:p>
    <w:p w14:paraId="3C18CB5F" w14:textId="77777777" w:rsidR="00ED6FB6" w:rsidRPr="00BA0F94" w:rsidRDefault="00ED6FB6" w:rsidP="00222892">
      <w:pPr>
        <w:pStyle w:val="Style11"/>
        <w:widowControl/>
        <w:tabs>
          <w:tab w:val="left" w:pos="0"/>
          <w:tab w:val="left" w:pos="426"/>
          <w:tab w:val="left" w:pos="7210"/>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 xml:space="preserve">У ребенка сформированы умения и навыки, необходимые для осуществления различных видов детской деятельности. </w:t>
      </w:r>
    </w:p>
    <w:p w14:paraId="1E3EC46B" w14:textId="77777777" w:rsidR="001D095A" w:rsidRPr="00BA0F94" w:rsidRDefault="001D095A" w:rsidP="00222892">
      <w:pPr>
        <w:pStyle w:val="Style99"/>
        <w:widowControl/>
        <w:tabs>
          <w:tab w:val="left" w:pos="0"/>
          <w:tab w:val="left" w:pos="426"/>
        </w:tabs>
        <w:ind w:firstLine="142"/>
        <w:jc w:val="both"/>
        <w:rPr>
          <w:rStyle w:val="FontStyle267"/>
          <w:rFonts w:ascii="Times New Roman" w:hAnsi="Times New Roman" w:cs="Times New Roman"/>
          <w:b/>
          <w:sz w:val="24"/>
          <w:szCs w:val="24"/>
          <w:lang w:val="ru-RU"/>
        </w:rPr>
      </w:pPr>
    </w:p>
    <w:p w14:paraId="69020C98" w14:textId="77777777" w:rsidR="001D095A" w:rsidRPr="00BA0F94" w:rsidRDefault="001C1339" w:rsidP="00222892">
      <w:pPr>
        <w:pStyle w:val="Style99"/>
        <w:widowControl/>
        <w:tabs>
          <w:tab w:val="left" w:pos="0"/>
          <w:tab w:val="left" w:pos="426"/>
        </w:tabs>
        <w:ind w:firstLine="142"/>
        <w:jc w:val="center"/>
        <w:rPr>
          <w:rStyle w:val="FontStyle267"/>
          <w:rFonts w:ascii="Times New Roman" w:hAnsi="Times New Roman" w:cs="Times New Roman"/>
          <w:b/>
          <w:sz w:val="28"/>
          <w:szCs w:val="24"/>
          <w:lang w:val="ru-RU"/>
        </w:rPr>
      </w:pPr>
      <w:r w:rsidRPr="00BA0F94">
        <w:rPr>
          <w:rStyle w:val="FontStyle267"/>
          <w:rFonts w:ascii="Times New Roman" w:hAnsi="Times New Roman" w:cs="Times New Roman"/>
          <w:b/>
          <w:sz w:val="28"/>
          <w:szCs w:val="24"/>
          <w:lang w:val="ru-RU"/>
        </w:rPr>
        <w:t xml:space="preserve">Образовательные </w:t>
      </w:r>
      <w:r w:rsidR="001D095A" w:rsidRPr="00BA0F94">
        <w:rPr>
          <w:rStyle w:val="FontStyle267"/>
          <w:rFonts w:ascii="Times New Roman" w:hAnsi="Times New Roman" w:cs="Times New Roman"/>
          <w:b/>
          <w:sz w:val="28"/>
          <w:szCs w:val="24"/>
          <w:lang w:val="ru-RU"/>
        </w:rPr>
        <w:t>области</w:t>
      </w:r>
    </w:p>
    <w:p w14:paraId="0EAA0740" w14:textId="77777777" w:rsidR="00ED6FB6" w:rsidRPr="00BA0F94" w:rsidRDefault="00ED6FB6" w:rsidP="00222892">
      <w:pPr>
        <w:pStyle w:val="Style99"/>
        <w:widowControl/>
        <w:tabs>
          <w:tab w:val="left" w:pos="0"/>
          <w:tab w:val="left" w:pos="426"/>
        </w:tabs>
        <w:ind w:firstLine="142"/>
        <w:jc w:val="center"/>
        <w:rPr>
          <w:rStyle w:val="FontStyle267"/>
          <w:rFonts w:ascii="Times New Roman" w:hAnsi="Times New Roman" w:cs="Times New Roman"/>
          <w:b/>
          <w:sz w:val="28"/>
          <w:szCs w:val="24"/>
          <w:lang w:val="ru-RU"/>
        </w:rPr>
      </w:pPr>
      <w:r w:rsidRPr="00BA0F94">
        <w:rPr>
          <w:rStyle w:val="FontStyle267"/>
          <w:rFonts w:ascii="Times New Roman" w:hAnsi="Times New Roman" w:cs="Times New Roman"/>
          <w:b/>
          <w:sz w:val="28"/>
          <w:szCs w:val="24"/>
          <w:lang w:val="ru-RU"/>
        </w:rPr>
        <w:t>Образовательная область «Здоровье»</w:t>
      </w:r>
    </w:p>
    <w:p w14:paraId="2BE4E889" w14:textId="77777777" w:rsidR="00ED6FB6" w:rsidRPr="00BA0F94" w:rsidRDefault="00ED6FB6" w:rsidP="00222892">
      <w:pPr>
        <w:pStyle w:val="Style52"/>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Умеет быстро, аккуратно одеваться и раздеваться, соблюдать порядок в своем шкафу</w:t>
      </w:r>
      <w:r w:rsidR="004B4871" w:rsidRPr="00BA0F94">
        <w:rPr>
          <w:rStyle w:val="FontStyle207"/>
          <w:rFonts w:eastAsia="Microsoft Sans Serif"/>
          <w:sz w:val="24"/>
          <w:szCs w:val="24"/>
          <w:lang w:val="ru-RU"/>
        </w:rPr>
        <w:t>.</w:t>
      </w:r>
    </w:p>
    <w:p w14:paraId="07B991C9"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Имеет навыки опрятности (замечает непорядок в одежде, устраняет его при небольшой помощи взрослых).</w:t>
      </w:r>
    </w:p>
    <w:p w14:paraId="751A8077"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Сформированы элементарные навыки личной гигиены (самостоятель</w:t>
      </w:r>
      <w:r w:rsidRPr="00BA0F94">
        <w:rPr>
          <w:rStyle w:val="FontStyle207"/>
          <w:rFonts w:eastAsia="Microsoft Sans Serif"/>
          <w:sz w:val="24"/>
          <w:szCs w:val="24"/>
          <w:lang w:val="ru-RU"/>
        </w:rPr>
        <w:softHyphen/>
        <w:t>но чистит зубы, моет руки перед едой; при кашле и чихании закрывает рот и нос платком).</w:t>
      </w:r>
    </w:p>
    <w:p w14:paraId="14BF5B21"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Владеет простейшими навыками поведения во время еды, пользуется вилкой, ножом.</w:t>
      </w:r>
    </w:p>
    <w:p w14:paraId="0C17CB3F"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Имеет начальные представления о составляющих (важных компонен</w:t>
      </w:r>
      <w:r w:rsidRPr="00BA0F94">
        <w:rPr>
          <w:rStyle w:val="FontStyle207"/>
          <w:rFonts w:eastAsia="Microsoft Sans Serif"/>
          <w:sz w:val="24"/>
          <w:szCs w:val="24"/>
          <w:lang w:val="ru-RU"/>
        </w:rPr>
        <w:softHyphen/>
        <w:t>тах) здорового образа жизни (правильное питание, движение, сон) и фак</w:t>
      </w:r>
      <w:r w:rsidRPr="00BA0F94">
        <w:rPr>
          <w:rStyle w:val="FontStyle207"/>
          <w:rFonts w:eastAsia="Microsoft Sans Serif"/>
          <w:sz w:val="24"/>
          <w:szCs w:val="24"/>
          <w:lang w:val="ru-RU"/>
        </w:rPr>
        <w:softHyphen/>
        <w:t>торах, разрушающих здоровье.</w:t>
      </w:r>
    </w:p>
    <w:p w14:paraId="07DCE397" w14:textId="77777777" w:rsidR="00ED6FB6" w:rsidRPr="00BA0F94" w:rsidRDefault="00ED6FB6" w:rsidP="00222892">
      <w:pPr>
        <w:pStyle w:val="Style11"/>
        <w:widowControl/>
        <w:tabs>
          <w:tab w:val="left" w:pos="0"/>
          <w:tab w:val="left" w:pos="426"/>
        </w:tabs>
        <w:spacing w:line="240" w:lineRule="auto"/>
        <w:ind w:firstLine="142"/>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Знает о значении для здоровья человека ежедневной утренней гимнас</w:t>
      </w:r>
      <w:r w:rsidRPr="00BA0F94">
        <w:rPr>
          <w:rStyle w:val="FontStyle207"/>
          <w:rFonts w:eastAsia="Microsoft Sans Serif"/>
          <w:sz w:val="24"/>
          <w:szCs w:val="24"/>
          <w:lang w:val="ru-RU"/>
        </w:rPr>
        <w:softHyphen/>
        <w:t>тики, закаливания организма, соблюдения режима</w:t>
      </w:r>
      <w:r w:rsidR="00222892" w:rsidRPr="00BA0F94">
        <w:rPr>
          <w:rStyle w:val="FontStyle207"/>
          <w:rFonts w:eastAsia="Microsoft Sans Serif"/>
          <w:sz w:val="24"/>
          <w:szCs w:val="24"/>
          <w:lang w:val="ru-RU"/>
        </w:rPr>
        <w:t xml:space="preserve"> дня.</w:t>
      </w:r>
    </w:p>
    <w:p w14:paraId="4013D812" w14:textId="77777777" w:rsidR="00ED6FB6" w:rsidRPr="00BA0F94" w:rsidRDefault="00ED6FB6" w:rsidP="00222892">
      <w:pPr>
        <w:pStyle w:val="Style99"/>
        <w:widowControl/>
        <w:tabs>
          <w:tab w:val="left" w:pos="0"/>
          <w:tab w:val="left" w:pos="426"/>
        </w:tabs>
        <w:ind w:firstLine="142"/>
        <w:jc w:val="both"/>
        <w:rPr>
          <w:rStyle w:val="FontStyle267"/>
          <w:rFonts w:ascii="Times New Roman" w:hAnsi="Times New Roman" w:cs="Times New Roman"/>
          <w:b/>
          <w:sz w:val="24"/>
          <w:szCs w:val="24"/>
          <w:lang w:val="ru-RU"/>
        </w:rPr>
      </w:pPr>
      <w:r w:rsidRPr="00BA0F94">
        <w:rPr>
          <w:rStyle w:val="FontStyle267"/>
          <w:rFonts w:ascii="Times New Roman" w:hAnsi="Times New Roman" w:cs="Times New Roman"/>
          <w:b/>
          <w:sz w:val="24"/>
          <w:szCs w:val="24"/>
          <w:lang w:val="ru-RU"/>
        </w:rPr>
        <w:t>Образовательная область «Физическая культура»</w:t>
      </w:r>
    </w:p>
    <w:p w14:paraId="5454F790"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Умеет ходить и бегать легко, ритмично, сохраняя правильную осанку, направление и темп.</w:t>
      </w:r>
    </w:p>
    <w:p w14:paraId="5AAA4506"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Умеет лазать по гимнастической стенке (высота 2,5 м) с изменением темпа.</w:t>
      </w:r>
    </w:p>
    <w:p w14:paraId="5126DEBB"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Может прыгать на мягкое покрытие (высота 20 см), прыгать в обозна</w:t>
      </w:r>
      <w:r w:rsidRPr="00BA0F94">
        <w:rPr>
          <w:rStyle w:val="FontStyle207"/>
          <w:rFonts w:eastAsia="Microsoft Sans Serif"/>
          <w:sz w:val="24"/>
          <w:szCs w:val="24"/>
          <w:lang w:val="ru-RU"/>
        </w:rPr>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14:paraId="5B3B86D2"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Умеет метать предметы правой и левой рукой на расстояние 5-9 м, в вертикальную и горизонтальную цель с расстояния 3-4 м, сочетать замах с брос</w:t>
      </w:r>
      <w:r w:rsidRPr="00BA0F94">
        <w:rPr>
          <w:rStyle w:val="FontStyle207"/>
          <w:rFonts w:eastAsia="Microsoft Sans Serif"/>
          <w:sz w:val="24"/>
          <w:szCs w:val="24"/>
          <w:lang w:val="ru-RU"/>
        </w:rPr>
        <w:softHyphen/>
        <w:t>ком, бросать мяч вверх, о землю и ловить его одной рукой, отбивать мяч на месте не менее 10 раз, в ходьбе (расстояние 6 м). Владеет школой мяча.</w:t>
      </w:r>
    </w:p>
    <w:p w14:paraId="15B00CCB"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Выполняет упражнения на статическое и динамическое равновесие.</w:t>
      </w:r>
    </w:p>
    <w:p w14:paraId="1DE78DCE"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Умеет перестраиваться в колонну по трое, четверо; равняться, размыкаться в колонне, шеренге; выполнять повороты направо, налево, кругом.</w:t>
      </w:r>
    </w:p>
    <w:p w14:paraId="5737EB4E"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Умеет кататься на самокате.</w:t>
      </w:r>
    </w:p>
    <w:p w14:paraId="174AF684"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lastRenderedPageBreak/>
        <w:t>Участвует в упражнениях с элементами спортивных игр: городки, бадминтон, футбол, хоккей.</w:t>
      </w:r>
    </w:p>
    <w:p w14:paraId="31DFDE00" w14:textId="77777777" w:rsidR="00ED6FB6" w:rsidRPr="00BA0F94" w:rsidRDefault="00222892" w:rsidP="00222892">
      <w:pPr>
        <w:pStyle w:val="Style11"/>
        <w:widowControl/>
        <w:tabs>
          <w:tab w:val="left" w:pos="0"/>
          <w:tab w:val="left" w:pos="426"/>
        </w:tabs>
        <w:spacing w:line="240" w:lineRule="auto"/>
        <w:ind w:firstLine="142"/>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Умеет плавать (произвольно).</w:t>
      </w:r>
    </w:p>
    <w:p w14:paraId="74547ABE" w14:textId="77777777" w:rsidR="00ED6FB6" w:rsidRPr="00BA0F94" w:rsidRDefault="00ED6FB6" w:rsidP="00222892">
      <w:pPr>
        <w:pStyle w:val="Style99"/>
        <w:widowControl/>
        <w:tabs>
          <w:tab w:val="left" w:pos="0"/>
          <w:tab w:val="left" w:pos="426"/>
        </w:tabs>
        <w:ind w:firstLine="142"/>
        <w:jc w:val="both"/>
        <w:rPr>
          <w:rStyle w:val="FontStyle267"/>
          <w:rFonts w:ascii="Times New Roman" w:hAnsi="Times New Roman" w:cs="Times New Roman"/>
          <w:b/>
          <w:sz w:val="24"/>
          <w:szCs w:val="24"/>
          <w:lang w:val="ru-RU"/>
        </w:rPr>
      </w:pPr>
      <w:r w:rsidRPr="00BA0F94">
        <w:rPr>
          <w:rStyle w:val="FontStyle267"/>
          <w:rFonts w:ascii="Times New Roman" w:hAnsi="Times New Roman" w:cs="Times New Roman"/>
          <w:b/>
          <w:sz w:val="24"/>
          <w:szCs w:val="24"/>
          <w:lang w:val="ru-RU"/>
        </w:rPr>
        <w:t>Образовательная область «Социализация»</w:t>
      </w:r>
    </w:p>
    <w:p w14:paraId="67F5B592" w14:textId="77777777" w:rsidR="00ED6FB6" w:rsidRPr="00BA0F94" w:rsidRDefault="00ED6FB6" w:rsidP="00222892">
      <w:pPr>
        <w:pStyle w:val="Style11"/>
        <w:widowControl/>
        <w:tabs>
          <w:tab w:val="left" w:pos="0"/>
          <w:tab w:val="left" w:pos="426"/>
        </w:tabs>
        <w:spacing w:line="240" w:lineRule="auto"/>
        <w:ind w:firstLine="142"/>
        <w:rPr>
          <w:rFonts w:ascii="Century Schoolbook" w:eastAsia="Microsoft Sans Serif" w:hAnsi="Century Schoolbook" w:cs="Century Schoolbook"/>
          <w:sz w:val="24"/>
          <w:lang w:val="ru-RU"/>
        </w:rPr>
      </w:pPr>
      <w:r w:rsidRPr="00BA0F94">
        <w:rPr>
          <w:rStyle w:val="FontStyle207"/>
          <w:rFonts w:eastAsia="Microsoft Sans Serif"/>
          <w:sz w:val="24"/>
          <w:szCs w:val="24"/>
          <w:lang w:val="ru-RU"/>
        </w:rPr>
        <w:t>Договаривается с партнерами, во что играть, кто кем будет в и</w:t>
      </w:r>
      <w:r w:rsidR="00222892" w:rsidRPr="00BA0F94">
        <w:rPr>
          <w:rStyle w:val="FontStyle207"/>
          <w:rFonts w:eastAsia="Microsoft Sans Serif"/>
          <w:sz w:val="24"/>
          <w:szCs w:val="24"/>
          <w:lang w:val="ru-RU"/>
        </w:rPr>
        <w:t>гре; подчиняется правилам игры.</w:t>
      </w:r>
    </w:p>
    <w:p w14:paraId="58438744"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Умеет разворачивать содержание игры в зависимости от количества играющих детей.</w:t>
      </w:r>
    </w:p>
    <w:p w14:paraId="31A924C1" w14:textId="77777777" w:rsidR="00ED6FB6" w:rsidRPr="00BA0F94" w:rsidRDefault="00ED6FB6" w:rsidP="00222892">
      <w:pPr>
        <w:pStyle w:val="Style11"/>
        <w:widowControl/>
        <w:tabs>
          <w:tab w:val="left" w:pos="0"/>
          <w:tab w:val="left" w:pos="426"/>
          <w:tab w:val="left" w:pos="728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В дидактических играх оценивает свои возможности и без обиды воспринимает проигрыш.</w:t>
      </w:r>
    </w:p>
    <w:p w14:paraId="40F3CCEA" w14:textId="77777777" w:rsidR="00ED6FB6" w:rsidRPr="00BA0F94" w:rsidRDefault="00ED6FB6" w:rsidP="00222892">
      <w:pPr>
        <w:pStyle w:val="Style11"/>
        <w:widowControl/>
        <w:tabs>
          <w:tab w:val="left" w:pos="0"/>
          <w:tab w:val="left" w:pos="426"/>
          <w:tab w:val="left" w:pos="7507"/>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Объясняет правила игры сверстникам.</w:t>
      </w:r>
    </w:p>
    <w:p w14:paraId="64090DD0"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После просмотра спектакля может оценить игру актера (актеров), ис</w:t>
      </w:r>
      <w:r w:rsidRPr="00BA0F94">
        <w:rPr>
          <w:rStyle w:val="FontStyle207"/>
          <w:rFonts w:eastAsia="Microsoft Sans Serif"/>
          <w:sz w:val="24"/>
          <w:szCs w:val="24"/>
          <w:lang w:val="ru-RU"/>
        </w:rPr>
        <w:softHyphen/>
        <w:t>пользуемые средства художественной выразительности и элементы худо</w:t>
      </w:r>
      <w:r w:rsidRPr="00BA0F94">
        <w:rPr>
          <w:rStyle w:val="FontStyle207"/>
          <w:rFonts w:eastAsia="Microsoft Sans Serif"/>
          <w:sz w:val="24"/>
          <w:szCs w:val="24"/>
          <w:lang w:val="ru-RU"/>
        </w:rPr>
        <w:softHyphen/>
        <w:t>жественного оформления постановки.</w:t>
      </w:r>
    </w:p>
    <w:p w14:paraId="4A63D87A" w14:textId="77777777" w:rsidR="00ED6FB6" w:rsidRPr="00BA0F94" w:rsidRDefault="00ED6FB6" w:rsidP="00222892">
      <w:pPr>
        <w:pStyle w:val="Style11"/>
        <w:widowControl/>
        <w:tabs>
          <w:tab w:val="left" w:pos="0"/>
          <w:tab w:val="left" w:pos="426"/>
        </w:tabs>
        <w:spacing w:line="240" w:lineRule="auto"/>
        <w:ind w:firstLine="142"/>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Имет в творческом опыте несколько ролей, сыгранных в спектаклях в де</w:t>
      </w:r>
      <w:r w:rsidRPr="00BA0F94">
        <w:rPr>
          <w:rStyle w:val="FontStyle207"/>
          <w:rFonts w:eastAsia="Microsoft Sans Serif"/>
          <w:sz w:val="24"/>
          <w:szCs w:val="24"/>
          <w:lang w:val="ru-RU"/>
        </w:rPr>
        <w:softHyphen/>
        <w:t>тском саду и домашнем театре. Умеет оформлять свой спектакль, используя разнообразные материалы (атрибуты, подручный материал, по</w:t>
      </w:r>
      <w:r w:rsidR="00222892" w:rsidRPr="00BA0F94">
        <w:rPr>
          <w:rStyle w:val="FontStyle207"/>
          <w:rFonts w:eastAsia="Microsoft Sans Serif"/>
          <w:sz w:val="24"/>
          <w:szCs w:val="24"/>
          <w:lang w:val="ru-RU"/>
        </w:rPr>
        <w:t>делки).</w:t>
      </w:r>
    </w:p>
    <w:p w14:paraId="73749A15" w14:textId="77777777" w:rsidR="00ED6FB6" w:rsidRPr="00BA0F94" w:rsidRDefault="00ED6FB6" w:rsidP="00222892">
      <w:pPr>
        <w:pStyle w:val="Style99"/>
        <w:widowControl/>
        <w:tabs>
          <w:tab w:val="left" w:pos="0"/>
          <w:tab w:val="left" w:pos="426"/>
        </w:tabs>
        <w:ind w:firstLine="142"/>
        <w:jc w:val="both"/>
        <w:rPr>
          <w:rStyle w:val="FontStyle267"/>
          <w:rFonts w:ascii="Times New Roman" w:hAnsi="Times New Roman" w:cs="Times New Roman"/>
          <w:b/>
          <w:sz w:val="24"/>
          <w:szCs w:val="24"/>
          <w:lang w:val="ru-RU"/>
        </w:rPr>
      </w:pPr>
      <w:r w:rsidRPr="00BA0F94">
        <w:rPr>
          <w:rStyle w:val="FontStyle267"/>
          <w:rFonts w:ascii="Times New Roman" w:hAnsi="Times New Roman" w:cs="Times New Roman"/>
          <w:b/>
          <w:sz w:val="24"/>
          <w:szCs w:val="24"/>
          <w:lang w:val="ru-RU"/>
        </w:rPr>
        <w:t>Образовательная область «Труд»</w:t>
      </w:r>
    </w:p>
    <w:p w14:paraId="5B4808B2"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Самостоятельно одевается и раздевается, сушит мокрые вещи, ухажива</w:t>
      </w:r>
      <w:r w:rsidRPr="00BA0F94">
        <w:rPr>
          <w:rStyle w:val="FontStyle207"/>
          <w:rFonts w:eastAsia="Microsoft Sans Serif"/>
          <w:sz w:val="24"/>
          <w:szCs w:val="24"/>
          <w:lang w:val="ru-RU"/>
        </w:rPr>
        <w:softHyphen/>
        <w:t>ет за обувью.</w:t>
      </w:r>
    </w:p>
    <w:p w14:paraId="7582723F" w14:textId="77777777" w:rsidR="00ED6FB6" w:rsidRPr="00BA0F94" w:rsidRDefault="00ED6FB6" w:rsidP="00222892">
      <w:pPr>
        <w:pStyle w:val="Style128"/>
        <w:widowControl/>
        <w:tabs>
          <w:tab w:val="left" w:pos="0"/>
          <w:tab w:val="left" w:pos="426"/>
          <w:tab w:val="left" w:pos="7248"/>
        </w:tabs>
        <w:spacing w:line="240" w:lineRule="auto"/>
        <w:ind w:firstLine="142"/>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Выполняет обязанности дежурного по столовой, правильно сервирует стол. </w:t>
      </w:r>
    </w:p>
    <w:p w14:paraId="2865D612" w14:textId="77777777" w:rsidR="00ED6FB6" w:rsidRPr="00BA0F94" w:rsidRDefault="00ED6FB6" w:rsidP="00222892">
      <w:pPr>
        <w:pStyle w:val="Style128"/>
        <w:widowControl/>
        <w:tabs>
          <w:tab w:val="left" w:pos="0"/>
          <w:tab w:val="left" w:pos="426"/>
          <w:tab w:val="left" w:pos="7248"/>
        </w:tabs>
        <w:spacing w:line="240" w:lineRule="auto"/>
        <w:ind w:firstLine="142"/>
        <w:jc w:val="both"/>
        <w:rPr>
          <w:rStyle w:val="FontStyle207"/>
          <w:rFonts w:eastAsia="Microsoft Sans Serif"/>
          <w:sz w:val="24"/>
          <w:szCs w:val="24"/>
          <w:lang w:val="ru-RU"/>
        </w:rPr>
      </w:pPr>
      <w:r w:rsidRPr="00BA0F94">
        <w:rPr>
          <w:rStyle w:val="FontStyle207"/>
          <w:rFonts w:eastAsia="Microsoft Sans Serif"/>
          <w:sz w:val="24"/>
          <w:szCs w:val="24"/>
          <w:lang w:val="ru-RU"/>
        </w:rPr>
        <w:t>Поддерживает порядок в группе и на участке детского сада.</w:t>
      </w:r>
    </w:p>
    <w:p w14:paraId="65D23BB1" w14:textId="77777777" w:rsidR="00ED6FB6" w:rsidRPr="00BA0F94" w:rsidRDefault="00ED6FB6" w:rsidP="00222892">
      <w:pPr>
        <w:pStyle w:val="Style128"/>
        <w:widowControl/>
        <w:tabs>
          <w:tab w:val="left" w:pos="0"/>
          <w:tab w:val="left" w:pos="426"/>
          <w:tab w:val="left" w:pos="7248"/>
        </w:tabs>
        <w:spacing w:line="240" w:lineRule="auto"/>
        <w:ind w:firstLine="142"/>
        <w:jc w:val="both"/>
        <w:rPr>
          <w:rStyle w:val="FontStyle207"/>
          <w:rFonts w:eastAsia="Microsoft Sans Serif"/>
          <w:sz w:val="24"/>
          <w:szCs w:val="24"/>
          <w:lang w:val="ru-RU"/>
        </w:rPr>
      </w:pPr>
      <w:r w:rsidRPr="00BA0F94">
        <w:rPr>
          <w:rStyle w:val="FontStyle207"/>
          <w:rFonts w:eastAsia="Microsoft Sans Serif"/>
          <w:sz w:val="24"/>
          <w:szCs w:val="24"/>
          <w:lang w:val="ru-RU"/>
        </w:rPr>
        <w:t>Выполняет поручения по уходу за животными</w:t>
      </w:r>
      <w:r w:rsidR="00222892" w:rsidRPr="00BA0F94">
        <w:rPr>
          <w:rStyle w:val="FontStyle207"/>
          <w:rFonts w:eastAsia="Microsoft Sans Serif"/>
          <w:sz w:val="24"/>
          <w:szCs w:val="24"/>
          <w:lang w:val="ru-RU"/>
        </w:rPr>
        <w:t xml:space="preserve"> и растениями в уголке природы.</w:t>
      </w:r>
    </w:p>
    <w:p w14:paraId="4D48D642" w14:textId="77777777" w:rsidR="00ED6FB6" w:rsidRPr="00BA0F94" w:rsidRDefault="00ED6FB6" w:rsidP="00222892">
      <w:pPr>
        <w:pStyle w:val="Style99"/>
        <w:widowControl/>
        <w:tabs>
          <w:tab w:val="left" w:pos="0"/>
          <w:tab w:val="left" w:pos="426"/>
        </w:tabs>
        <w:ind w:firstLine="142"/>
        <w:jc w:val="both"/>
        <w:rPr>
          <w:rStyle w:val="FontStyle207"/>
          <w:rFonts w:ascii="Times New Roman" w:hAnsi="Times New Roman" w:cs="Times New Roman"/>
          <w:b/>
          <w:sz w:val="24"/>
          <w:szCs w:val="24"/>
          <w:lang w:val="ru-RU"/>
        </w:rPr>
      </w:pPr>
      <w:r w:rsidRPr="00BA0F94">
        <w:rPr>
          <w:rStyle w:val="FontStyle267"/>
          <w:rFonts w:ascii="Times New Roman" w:hAnsi="Times New Roman" w:cs="Times New Roman"/>
          <w:b/>
          <w:sz w:val="24"/>
          <w:szCs w:val="24"/>
          <w:lang w:val="ru-RU"/>
        </w:rPr>
        <w:t>Образов</w:t>
      </w:r>
      <w:r w:rsidR="00222892" w:rsidRPr="00BA0F94">
        <w:rPr>
          <w:rStyle w:val="FontStyle267"/>
          <w:rFonts w:ascii="Times New Roman" w:hAnsi="Times New Roman" w:cs="Times New Roman"/>
          <w:b/>
          <w:sz w:val="24"/>
          <w:szCs w:val="24"/>
          <w:lang w:val="ru-RU"/>
        </w:rPr>
        <w:t>ательная область «Безопасность»</w:t>
      </w:r>
    </w:p>
    <w:p w14:paraId="7E507D76"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Соблюдает элементарные правила организованного поведения в детском саду.</w:t>
      </w:r>
    </w:p>
    <w:p w14:paraId="70EA0FC0"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Соблюдает элементарные правила поведения на улице и в транспорте, элементарные правила дорожного движения.</w:t>
      </w:r>
    </w:p>
    <w:p w14:paraId="5E6B2A91"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Различает и называет специальные виды транспорта («Скорая по</w:t>
      </w:r>
      <w:r w:rsidRPr="00BA0F94">
        <w:rPr>
          <w:rStyle w:val="FontStyle207"/>
          <w:rFonts w:eastAsia="Microsoft Sans Serif"/>
          <w:sz w:val="24"/>
          <w:szCs w:val="24"/>
          <w:lang w:val="ru-RU"/>
        </w:rPr>
        <w:softHyphen/>
        <w:t>мощь», «Пожарная», «Милиция»), объясняет их назначение.</w:t>
      </w:r>
    </w:p>
    <w:p w14:paraId="504CD338"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14:paraId="2E4FDD51"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Различает проезжую часть, тротуар, подземный пешеходный переход, пешеходный переход «Зебра».</w:t>
      </w:r>
    </w:p>
    <w:p w14:paraId="48EA3B53" w14:textId="77777777" w:rsidR="00ED6FB6" w:rsidRPr="00BA0F94" w:rsidRDefault="00ED6FB6" w:rsidP="00222892">
      <w:pPr>
        <w:pStyle w:val="Style11"/>
        <w:widowControl/>
        <w:tabs>
          <w:tab w:val="left" w:pos="0"/>
          <w:tab w:val="left" w:pos="426"/>
        </w:tabs>
        <w:spacing w:line="240" w:lineRule="auto"/>
        <w:ind w:firstLine="142"/>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Знает и соблюдает элементарные правила поведения в природе (способы безопасного взаимодействия с растениями и животными, бережного о</w:t>
      </w:r>
      <w:r w:rsidR="00222892" w:rsidRPr="00BA0F94">
        <w:rPr>
          <w:rStyle w:val="FontStyle207"/>
          <w:rFonts w:eastAsia="Microsoft Sans Serif"/>
          <w:sz w:val="24"/>
          <w:szCs w:val="24"/>
          <w:lang w:val="ru-RU"/>
        </w:rPr>
        <w:t>тношения к окружающей природе).</w:t>
      </w:r>
    </w:p>
    <w:p w14:paraId="5CF2C341" w14:textId="77777777" w:rsidR="00ED6FB6" w:rsidRPr="00BA0F94" w:rsidRDefault="00ED6FB6" w:rsidP="00222892">
      <w:pPr>
        <w:pStyle w:val="Style99"/>
        <w:widowControl/>
        <w:tabs>
          <w:tab w:val="left" w:pos="0"/>
          <w:tab w:val="left" w:pos="426"/>
        </w:tabs>
        <w:ind w:firstLine="142"/>
        <w:jc w:val="both"/>
        <w:rPr>
          <w:rStyle w:val="FontStyle267"/>
          <w:rFonts w:ascii="Times New Roman" w:hAnsi="Times New Roman" w:cs="Times New Roman"/>
          <w:b/>
          <w:sz w:val="24"/>
          <w:szCs w:val="24"/>
          <w:lang w:val="ru-RU"/>
        </w:rPr>
      </w:pPr>
      <w:r w:rsidRPr="00BA0F94">
        <w:rPr>
          <w:rStyle w:val="FontStyle267"/>
          <w:rFonts w:ascii="Times New Roman" w:hAnsi="Times New Roman" w:cs="Times New Roman"/>
          <w:b/>
          <w:sz w:val="24"/>
          <w:szCs w:val="24"/>
          <w:lang w:val="ru-RU"/>
        </w:rPr>
        <w:t>Образовательная область «Познание»</w:t>
      </w:r>
    </w:p>
    <w:p w14:paraId="6839883A"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b/>
          <w:sz w:val="24"/>
          <w:szCs w:val="24"/>
          <w:lang w:val="ru-RU"/>
        </w:rPr>
        <w:t xml:space="preserve">Продуктивная (конструктивная) деятельность. </w:t>
      </w:r>
      <w:r w:rsidR="008D74F7" w:rsidRPr="00BA0F94">
        <w:rPr>
          <w:rStyle w:val="FontStyle207"/>
          <w:rFonts w:eastAsia="Microsoft Sans Serif"/>
          <w:sz w:val="24"/>
          <w:szCs w:val="24"/>
          <w:lang w:val="ru-RU"/>
        </w:rPr>
        <w:t>Умеет анализировать об</w:t>
      </w:r>
      <w:r w:rsidRPr="00BA0F94">
        <w:rPr>
          <w:rStyle w:val="FontStyle207"/>
          <w:rFonts w:eastAsia="Microsoft Sans Serif"/>
          <w:sz w:val="24"/>
          <w:szCs w:val="24"/>
          <w:lang w:val="ru-RU"/>
        </w:rPr>
        <w:t>разец постройки.</w:t>
      </w:r>
    </w:p>
    <w:p w14:paraId="022BFD54"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Может планировать этапы создания собственной постройки, находить конструктивные решения.</w:t>
      </w:r>
    </w:p>
    <w:p w14:paraId="6CA23456"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Создает постройки по рисунку.</w:t>
      </w:r>
    </w:p>
    <w:p w14:paraId="25BEC99F"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 xml:space="preserve">Умеет работать коллективно. </w:t>
      </w:r>
    </w:p>
    <w:p w14:paraId="2349A56A"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92"/>
          <w:rFonts w:ascii="Times New Roman" w:hAnsi="Times New Roman" w:cs="Times New Roman"/>
          <w:sz w:val="24"/>
          <w:szCs w:val="24"/>
          <w:lang w:val="ru-RU"/>
        </w:rPr>
        <w:t xml:space="preserve">Развитие элементарных математических представлений. </w:t>
      </w:r>
      <w:r w:rsidRPr="00BA0F94">
        <w:rPr>
          <w:rStyle w:val="FontStyle207"/>
          <w:rFonts w:eastAsia="Microsoft Sans Serif"/>
          <w:sz w:val="24"/>
          <w:szCs w:val="24"/>
          <w:lang w:val="ru-RU"/>
        </w:rPr>
        <w:t>Считает (от</w:t>
      </w:r>
      <w:r w:rsidRPr="00BA0F94">
        <w:rPr>
          <w:rStyle w:val="FontStyle207"/>
          <w:rFonts w:eastAsia="Microsoft Sans Serif"/>
          <w:sz w:val="24"/>
          <w:szCs w:val="24"/>
          <w:lang w:val="ru-RU"/>
        </w:rPr>
        <w:softHyphen/>
        <w:t>считывает) в пределах 10.</w:t>
      </w:r>
    </w:p>
    <w:p w14:paraId="5B5BA661"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Правильно пользуется количественными и порядковыми числительны</w:t>
      </w:r>
      <w:r w:rsidRPr="00BA0F94">
        <w:rPr>
          <w:rStyle w:val="FontStyle207"/>
          <w:rFonts w:eastAsia="Microsoft Sans Serif"/>
          <w:sz w:val="24"/>
          <w:szCs w:val="24"/>
          <w:lang w:val="ru-RU"/>
        </w:rPr>
        <w:softHyphen/>
        <w:t>ми (в пределах 10), отвечает на вопросы: «Сколько?», «Который по счету?»</w:t>
      </w:r>
    </w:p>
    <w:p w14:paraId="660AAD07"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Уравнивает неравные группы предметов двумя способами (удаление и добавление единицы).</w:t>
      </w:r>
    </w:p>
    <w:p w14:paraId="429CE4EC"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lastRenderedPageBreak/>
        <w:t>Сравнивает предметы на глаз (по длине, ширине, высоте, толщине); проверяет точность определений путем наложения или приложения.</w:t>
      </w:r>
    </w:p>
    <w:p w14:paraId="1807037C"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Размещает предметы различной величины (до 7-10) в порядке возрас</w:t>
      </w:r>
      <w:r w:rsidRPr="00BA0F94">
        <w:rPr>
          <w:rStyle w:val="FontStyle207"/>
          <w:rFonts w:eastAsia="Microsoft Sans Serif"/>
          <w:sz w:val="24"/>
          <w:szCs w:val="24"/>
          <w:lang w:val="ru-RU"/>
        </w:rPr>
        <w:softHyphen/>
        <w:t>тания, убывания их длины, ширины, высоты, толщины.</w:t>
      </w:r>
    </w:p>
    <w:p w14:paraId="601D660A"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 xml:space="preserve">Выражает словами местонахождение предмета по отношению </w:t>
      </w:r>
      <w:r w:rsidRPr="00BA0F94">
        <w:rPr>
          <w:rStyle w:val="FontStyle292"/>
          <w:rFonts w:ascii="Times New Roman" w:hAnsi="Times New Roman" w:cs="Times New Roman"/>
          <w:sz w:val="24"/>
          <w:szCs w:val="24"/>
          <w:lang w:val="ru-RU"/>
        </w:rPr>
        <w:t xml:space="preserve">к </w:t>
      </w:r>
      <w:r w:rsidRPr="00BA0F94">
        <w:rPr>
          <w:rStyle w:val="FontStyle207"/>
          <w:rFonts w:eastAsia="Microsoft Sans Serif"/>
          <w:sz w:val="24"/>
          <w:szCs w:val="24"/>
          <w:lang w:val="ru-RU"/>
        </w:rPr>
        <w:t>себе, другим предметам.</w:t>
      </w:r>
    </w:p>
    <w:p w14:paraId="62E07E19"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Знает некоторые характерные особенности знакомых геометрических фигур (количество углов, сторон; равенство, неравенство сторон).</w:t>
      </w:r>
    </w:p>
    <w:p w14:paraId="59527792"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 xml:space="preserve">Называет утро, день, </w:t>
      </w:r>
      <w:r w:rsidRPr="00BA0F94">
        <w:rPr>
          <w:rStyle w:val="FontStyle292"/>
          <w:rFonts w:ascii="Times New Roman" w:hAnsi="Times New Roman" w:cs="Times New Roman"/>
          <w:b w:val="0"/>
          <w:sz w:val="24"/>
          <w:szCs w:val="24"/>
          <w:lang w:val="ru-RU"/>
        </w:rPr>
        <w:t>вечер</w:t>
      </w:r>
      <w:r w:rsidRPr="00BA0F94">
        <w:rPr>
          <w:rStyle w:val="FontStyle292"/>
          <w:rFonts w:ascii="Times New Roman" w:hAnsi="Times New Roman" w:cs="Times New Roman"/>
          <w:sz w:val="24"/>
          <w:szCs w:val="24"/>
          <w:lang w:val="ru-RU"/>
        </w:rPr>
        <w:t xml:space="preserve">, </w:t>
      </w:r>
      <w:r w:rsidRPr="00BA0F94">
        <w:rPr>
          <w:rStyle w:val="FontStyle207"/>
          <w:rFonts w:eastAsia="Microsoft Sans Serif"/>
          <w:sz w:val="24"/>
          <w:szCs w:val="24"/>
          <w:lang w:val="ru-RU"/>
        </w:rPr>
        <w:t>ночь; имеет представление о смене частей суток.</w:t>
      </w:r>
    </w:p>
    <w:p w14:paraId="4BC20ADC"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Называет текущий день недели.</w:t>
      </w:r>
    </w:p>
    <w:p w14:paraId="6E276632"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92"/>
          <w:rFonts w:ascii="Times New Roman" w:hAnsi="Times New Roman" w:cs="Times New Roman"/>
          <w:sz w:val="24"/>
          <w:szCs w:val="24"/>
          <w:lang w:val="ru-RU"/>
        </w:rPr>
        <w:t xml:space="preserve">Формирование целостной картины мира. </w:t>
      </w:r>
      <w:r w:rsidRPr="00BA0F94">
        <w:rPr>
          <w:rStyle w:val="FontStyle207"/>
          <w:rFonts w:eastAsia="Microsoft Sans Serif"/>
          <w:sz w:val="24"/>
          <w:szCs w:val="24"/>
          <w:lang w:val="ru-RU"/>
        </w:rPr>
        <w:t>Различает и называет виды транспорта, предметы, облегчающие труд человека в быту</w:t>
      </w:r>
    </w:p>
    <w:p w14:paraId="788888EB" w14:textId="77777777" w:rsidR="00ED6FB6" w:rsidRPr="00BA0F94" w:rsidRDefault="00ED6FB6" w:rsidP="00222892">
      <w:pPr>
        <w:pStyle w:val="Style128"/>
        <w:widowControl/>
        <w:tabs>
          <w:tab w:val="left" w:pos="0"/>
          <w:tab w:val="left" w:pos="426"/>
        </w:tabs>
        <w:spacing w:line="240" w:lineRule="auto"/>
        <w:ind w:firstLine="142"/>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Классифицирует предметы, определяет материалы, из которых они сделаны. </w:t>
      </w:r>
    </w:p>
    <w:p w14:paraId="28F989D9" w14:textId="77777777" w:rsidR="00ED6FB6" w:rsidRPr="00BA0F94" w:rsidRDefault="00ED6FB6" w:rsidP="00222892">
      <w:pPr>
        <w:pStyle w:val="Style128"/>
        <w:widowControl/>
        <w:tabs>
          <w:tab w:val="left" w:pos="0"/>
          <w:tab w:val="left" w:pos="426"/>
        </w:tabs>
        <w:spacing w:line="240" w:lineRule="auto"/>
        <w:ind w:firstLine="142"/>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Знает название родного города (поселка), страны, ее столицу. </w:t>
      </w:r>
    </w:p>
    <w:p w14:paraId="082A01A8" w14:textId="77777777" w:rsidR="00ED6FB6" w:rsidRPr="00BA0F94" w:rsidRDefault="00ED6FB6" w:rsidP="00222892">
      <w:pPr>
        <w:pStyle w:val="Style128"/>
        <w:widowControl/>
        <w:tabs>
          <w:tab w:val="left" w:pos="0"/>
          <w:tab w:val="left" w:pos="426"/>
        </w:tabs>
        <w:spacing w:line="240" w:lineRule="auto"/>
        <w:ind w:firstLine="142"/>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Называет времена года, отмечает их особенности. </w:t>
      </w:r>
    </w:p>
    <w:p w14:paraId="4E8E49DF" w14:textId="77777777" w:rsidR="00ED6FB6" w:rsidRPr="00BA0F94" w:rsidRDefault="00ED6FB6" w:rsidP="00222892">
      <w:pPr>
        <w:pStyle w:val="Style128"/>
        <w:widowControl/>
        <w:tabs>
          <w:tab w:val="left" w:pos="0"/>
          <w:tab w:val="left" w:pos="426"/>
        </w:tabs>
        <w:spacing w:line="240" w:lineRule="auto"/>
        <w:ind w:firstLine="142"/>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Знает о взаимодействии человека с природой в разное время года. </w:t>
      </w:r>
    </w:p>
    <w:p w14:paraId="43B4C08F" w14:textId="77777777" w:rsidR="00ED6FB6" w:rsidRPr="00BA0F94" w:rsidRDefault="00ED6FB6" w:rsidP="00222892">
      <w:pPr>
        <w:pStyle w:val="Style128"/>
        <w:widowControl/>
        <w:tabs>
          <w:tab w:val="left" w:pos="0"/>
          <w:tab w:val="left" w:pos="426"/>
        </w:tabs>
        <w:spacing w:line="240" w:lineRule="auto"/>
        <w:ind w:firstLine="142"/>
        <w:jc w:val="both"/>
        <w:rPr>
          <w:rStyle w:val="FontStyle207"/>
          <w:rFonts w:eastAsia="Microsoft Sans Serif"/>
          <w:sz w:val="24"/>
          <w:szCs w:val="24"/>
          <w:lang w:val="ru-RU"/>
        </w:rPr>
      </w:pPr>
      <w:r w:rsidRPr="00BA0F94">
        <w:rPr>
          <w:rStyle w:val="FontStyle207"/>
          <w:rFonts w:eastAsia="Microsoft Sans Serif"/>
          <w:sz w:val="24"/>
          <w:szCs w:val="24"/>
          <w:lang w:val="ru-RU"/>
        </w:rPr>
        <w:t xml:space="preserve">Знает о значении солнца, воздуха и воды для человека, животных, растений. </w:t>
      </w:r>
    </w:p>
    <w:p w14:paraId="084C11E8" w14:textId="77777777" w:rsidR="00ED6FB6" w:rsidRPr="00BA0F94" w:rsidRDefault="00222892" w:rsidP="00222892">
      <w:pPr>
        <w:pStyle w:val="Style128"/>
        <w:widowControl/>
        <w:tabs>
          <w:tab w:val="left" w:pos="0"/>
          <w:tab w:val="left" w:pos="426"/>
        </w:tabs>
        <w:spacing w:line="240" w:lineRule="auto"/>
        <w:ind w:firstLine="142"/>
        <w:jc w:val="both"/>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Бережно относится к природе.</w:t>
      </w:r>
    </w:p>
    <w:p w14:paraId="6957B098" w14:textId="77777777" w:rsidR="00ED6FB6" w:rsidRPr="00BA0F94" w:rsidRDefault="00ED6FB6" w:rsidP="00222892">
      <w:pPr>
        <w:pStyle w:val="Style18"/>
        <w:widowControl/>
        <w:tabs>
          <w:tab w:val="left" w:pos="0"/>
          <w:tab w:val="left" w:pos="426"/>
          <w:tab w:val="left" w:pos="7286"/>
        </w:tabs>
        <w:ind w:firstLine="142"/>
        <w:jc w:val="both"/>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Образовательная область «Коммуникация»</w:t>
      </w:r>
    </w:p>
    <w:p w14:paraId="641EA3B7" w14:textId="77777777" w:rsidR="00ED6FB6" w:rsidRPr="00BA0F94" w:rsidRDefault="00ED6FB6" w:rsidP="00222892">
      <w:pPr>
        <w:pStyle w:val="Style128"/>
        <w:widowControl/>
        <w:tabs>
          <w:tab w:val="left" w:pos="0"/>
          <w:tab w:val="left" w:pos="426"/>
        </w:tabs>
        <w:spacing w:line="240" w:lineRule="auto"/>
        <w:ind w:firstLine="142"/>
        <w:jc w:val="both"/>
        <w:rPr>
          <w:rStyle w:val="FontStyle207"/>
          <w:rFonts w:eastAsia="Microsoft Sans Serif"/>
          <w:sz w:val="24"/>
          <w:szCs w:val="24"/>
          <w:lang w:val="ru-RU"/>
        </w:rPr>
      </w:pPr>
      <w:r w:rsidRPr="00BA0F94">
        <w:rPr>
          <w:rStyle w:val="FontStyle207"/>
          <w:rFonts w:eastAsia="Microsoft Sans Serif"/>
          <w:sz w:val="24"/>
          <w:szCs w:val="24"/>
          <w:lang w:val="ru-RU"/>
        </w:rPr>
        <w:t>Может участвовать в беседе.</w:t>
      </w:r>
    </w:p>
    <w:p w14:paraId="067B7DEC"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Умеет аргументированно и доброжелательно оценивать ответ, высказывание сверстника.</w:t>
      </w:r>
    </w:p>
    <w:p w14:paraId="4A9A836D"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Составляет по образцу рассказы по сюжетной картине, по набору картинок; последовательно, без существенных пропусков пересказывает неболь</w:t>
      </w:r>
      <w:r w:rsidRPr="00BA0F94">
        <w:rPr>
          <w:rStyle w:val="FontStyle292"/>
          <w:rFonts w:ascii="Times New Roman" w:hAnsi="Times New Roman" w:cs="Times New Roman"/>
          <w:b w:val="0"/>
          <w:sz w:val="24"/>
          <w:szCs w:val="24"/>
          <w:lang w:val="ru-RU"/>
        </w:rPr>
        <w:t>шие</w:t>
      </w:r>
      <w:r w:rsidRPr="00BA0F94">
        <w:rPr>
          <w:rStyle w:val="FontStyle292"/>
          <w:rFonts w:ascii="Times New Roman" w:hAnsi="Times New Roman" w:cs="Times New Roman"/>
          <w:sz w:val="24"/>
          <w:szCs w:val="24"/>
          <w:lang w:val="ru-RU"/>
        </w:rPr>
        <w:t xml:space="preserve"> </w:t>
      </w:r>
      <w:r w:rsidRPr="00BA0F94">
        <w:rPr>
          <w:rStyle w:val="FontStyle207"/>
          <w:rFonts w:eastAsia="Microsoft Sans Serif"/>
          <w:sz w:val="24"/>
          <w:szCs w:val="24"/>
          <w:lang w:val="ru-RU"/>
        </w:rPr>
        <w:t>литературные произведения.</w:t>
      </w:r>
    </w:p>
    <w:p w14:paraId="24B0CB62"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Определяет место звука в слове.</w:t>
      </w:r>
    </w:p>
    <w:p w14:paraId="2D773FD3" w14:textId="77777777" w:rsidR="00ED6FB6" w:rsidRPr="00BA0F94" w:rsidRDefault="00ED6FB6" w:rsidP="00222892">
      <w:pPr>
        <w:pStyle w:val="Style11"/>
        <w:widowControl/>
        <w:tabs>
          <w:tab w:val="left" w:pos="0"/>
          <w:tab w:val="left" w:pos="426"/>
        </w:tabs>
        <w:spacing w:line="240" w:lineRule="auto"/>
        <w:ind w:firstLine="142"/>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Умеет подбирать к существительному несколько прилагательных; заме</w:t>
      </w:r>
      <w:r w:rsidRPr="00BA0F94">
        <w:rPr>
          <w:rStyle w:val="FontStyle292"/>
          <w:rFonts w:ascii="Times New Roman" w:hAnsi="Times New Roman" w:cs="Times New Roman"/>
          <w:b w:val="0"/>
          <w:sz w:val="24"/>
          <w:szCs w:val="24"/>
          <w:lang w:val="ru-RU"/>
        </w:rPr>
        <w:t xml:space="preserve">нять </w:t>
      </w:r>
      <w:r w:rsidRPr="00BA0F94">
        <w:rPr>
          <w:rStyle w:val="FontStyle207"/>
          <w:rFonts w:eastAsia="Microsoft Sans Serif"/>
          <w:sz w:val="24"/>
          <w:szCs w:val="24"/>
          <w:lang w:val="ru-RU"/>
        </w:rPr>
        <w:t>слово друг</w:t>
      </w:r>
      <w:r w:rsidR="00222892" w:rsidRPr="00BA0F94">
        <w:rPr>
          <w:rStyle w:val="FontStyle207"/>
          <w:rFonts w:eastAsia="Microsoft Sans Serif"/>
          <w:sz w:val="24"/>
          <w:szCs w:val="24"/>
          <w:lang w:val="ru-RU"/>
        </w:rPr>
        <w:t>им словом со сходным значением.</w:t>
      </w:r>
    </w:p>
    <w:p w14:paraId="52D85798" w14:textId="77777777" w:rsidR="00ED6FB6" w:rsidRPr="00BA0F94" w:rsidRDefault="00ED6FB6" w:rsidP="00222892">
      <w:pPr>
        <w:pStyle w:val="Style18"/>
        <w:widowControl/>
        <w:tabs>
          <w:tab w:val="left" w:pos="0"/>
          <w:tab w:val="left" w:pos="426"/>
          <w:tab w:val="left" w:pos="7286"/>
        </w:tabs>
        <w:ind w:firstLine="142"/>
        <w:jc w:val="both"/>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Образовательная область «Чтение художественной литературы»</w:t>
      </w:r>
    </w:p>
    <w:p w14:paraId="50A5492B"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Знает 2—3 программных стихотворения (при необходимости следует напомнить ребенку первые строчки), 2—3 считалки, 2-3 загадки. Называет жанр произведения.</w:t>
      </w:r>
    </w:p>
    <w:p w14:paraId="6FF4E67D" w14:textId="77777777" w:rsidR="00ED6FB6" w:rsidRPr="00BA0F94" w:rsidRDefault="00ED6FB6" w:rsidP="00222892">
      <w:pPr>
        <w:pStyle w:val="Style128"/>
        <w:widowControl/>
        <w:tabs>
          <w:tab w:val="left" w:pos="0"/>
          <w:tab w:val="left" w:pos="426"/>
        </w:tabs>
        <w:spacing w:line="240" w:lineRule="auto"/>
        <w:ind w:firstLine="142"/>
        <w:jc w:val="both"/>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sz w:val="24"/>
          <w:szCs w:val="24"/>
          <w:lang w:val="ru-RU"/>
        </w:rPr>
        <w:t>Драматизирует небольшие сказки, читает по ролям стихотворения. Называет любимого детского писат</w:t>
      </w:r>
      <w:r w:rsidR="00222892" w:rsidRPr="00BA0F94">
        <w:rPr>
          <w:rStyle w:val="FontStyle207"/>
          <w:rFonts w:eastAsia="Microsoft Sans Serif"/>
          <w:sz w:val="24"/>
          <w:szCs w:val="24"/>
          <w:lang w:val="ru-RU"/>
        </w:rPr>
        <w:t>еля, любимые сказки и рассказы.</w:t>
      </w:r>
    </w:p>
    <w:p w14:paraId="213B2A85" w14:textId="77777777" w:rsidR="00ED6FB6" w:rsidRPr="00BA0F94" w:rsidRDefault="00ED6FB6" w:rsidP="00222892">
      <w:pPr>
        <w:pStyle w:val="Style18"/>
        <w:widowControl/>
        <w:tabs>
          <w:tab w:val="left" w:pos="0"/>
          <w:tab w:val="left" w:pos="426"/>
        </w:tabs>
        <w:ind w:firstLine="142"/>
        <w:jc w:val="both"/>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Образовательная область «Художественное творчество»</w:t>
      </w:r>
    </w:p>
    <w:p w14:paraId="75DAF360" w14:textId="77777777" w:rsidR="00ED6FB6" w:rsidRPr="00BA0F94" w:rsidRDefault="00ED6FB6" w:rsidP="00222892">
      <w:pPr>
        <w:pStyle w:val="Style11"/>
        <w:widowControl/>
        <w:tabs>
          <w:tab w:val="left" w:pos="0"/>
          <w:tab w:val="left" w:pos="426"/>
          <w:tab w:val="left" w:pos="7325"/>
        </w:tabs>
        <w:spacing w:line="240" w:lineRule="auto"/>
        <w:ind w:firstLine="142"/>
        <w:rPr>
          <w:rStyle w:val="FontStyle249"/>
          <w:rFonts w:ascii="Times New Roman" w:hAnsi="Times New Roman" w:cs="Times New Roman"/>
          <w:sz w:val="24"/>
          <w:szCs w:val="24"/>
          <w:lang w:val="ru-RU"/>
        </w:rPr>
      </w:pPr>
      <w:r w:rsidRPr="00BA0F94">
        <w:rPr>
          <w:rStyle w:val="FontStyle207"/>
          <w:rFonts w:eastAsia="Microsoft Sans Serif"/>
          <w:sz w:val="24"/>
          <w:szCs w:val="24"/>
          <w:lang w:val="ru-RU"/>
        </w:rPr>
        <w:t>Различает произведения изобразительного искусства (живопись, книжная графика, народное декоративное искусство, скульптура).</w:t>
      </w:r>
    </w:p>
    <w:p w14:paraId="6BB79984"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Выделяет выразительные средства в разных видах искусства (форма, цвет, колорит, композиция).</w:t>
      </w:r>
    </w:p>
    <w:p w14:paraId="7D894FAA"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Знает особенности изобразительных материалов.</w:t>
      </w:r>
    </w:p>
    <w:p w14:paraId="17C2308F"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b/>
          <w:sz w:val="24"/>
          <w:szCs w:val="24"/>
          <w:lang w:val="ru-RU"/>
        </w:rPr>
        <w:t>Рисование.</w:t>
      </w:r>
      <w:r w:rsidRPr="00BA0F94">
        <w:rPr>
          <w:rStyle w:val="FontStyle207"/>
          <w:rFonts w:eastAsia="Microsoft Sans Serif"/>
          <w:sz w:val="24"/>
          <w:szCs w:val="24"/>
          <w:lang w:val="ru-RU"/>
        </w:rPr>
        <w:t xml:space="preserve"> Создает изображения предметов (с натуры, по представле</w:t>
      </w:r>
      <w:r w:rsidRPr="00BA0F94">
        <w:rPr>
          <w:rStyle w:val="FontStyle207"/>
          <w:rFonts w:eastAsia="Microsoft Sans Serif"/>
          <w:sz w:val="24"/>
          <w:szCs w:val="24"/>
          <w:lang w:val="ru-RU"/>
        </w:rPr>
        <w:softHyphen/>
        <w:t>нию); сюжетные изображения.</w:t>
      </w:r>
    </w:p>
    <w:p w14:paraId="0FCDA4E9"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Использует разнообразные композиционные решения, изобразительные материалы.</w:t>
      </w:r>
    </w:p>
    <w:p w14:paraId="5F3C32A5"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Использует различные цвета и оттенки для создания выразительных образов.</w:t>
      </w:r>
    </w:p>
    <w:p w14:paraId="236FC008" w14:textId="77777777" w:rsidR="00ED6FB6" w:rsidRPr="00BA0F94" w:rsidRDefault="00ED6FB6" w:rsidP="00222892">
      <w:pPr>
        <w:pStyle w:val="Style11"/>
        <w:widowControl/>
        <w:tabs>
          <w:tab w:val="left" w:pos="0"/>
          <w:tab w:val="left" w:pos="426"/>
          <w:tab w:val="left" w:pos="7210"/>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Выполняет узоры по мотивам народного декоративно-прикладного искусства,</w:t>
      </w:r>
      <w:r w:rsidRPr="00BA0F94">
        <w:rPr>
          <w:rStyle w:val="FontStyle207"/>
          <w:rFonts w:eastAsia="Microsoft Sans Serif"/>
          <w:sz w:val="24"/>
          <w:szCs w:val="24"/>
          <w:lang w:val="ru-RU"/>
        </w:rPr>
        <w:tab/>
        <w:t>лет.</w:t>
      </w:r>
    </w:p>
    <w:p w14:paraId="1126AF74"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b/>
          <w:sz w:val="24"/>
          <w:szCs w:val="24"/>
          <w:lang w:val="ru-RU"/>
        </w:rPr>
        <w:t>Лепка.</w:t>
      </w:r>
      <w:r w:rsidRPr="00BA0F94">
        <w:rPr>
          <w:rStyle w:val="FontStyle207"/>
          <w:rFonts w:eastAsia="Microsoft Sans Serif"/>
          <w:sz w:val="24"/>
          <w:szCs w:val="24"/>
          <w:lang w:val="ru-RU"/>
        </w:rPr>
        <w:t xml:space="preserve"> Лепят предметы разной формы, используя усвоенные приемы и способы.</w:t>
      </w:r>
    </w:p>
    <w:p w14:paraId="14259FA1"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lastRenderedPageBreak/>
        <w:t>Создает небольшие сюжетные композиции, передавая пропорции, позы и движения фигур.</w:t>
      </w:r>
    </w:p>
    <w:p w14:paraId="02699698"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Создает изображения по мотивам народных игрушек.</w:t>
      </w:r>
    </w:p>
    <w:p w14:paraId="27C2F40D" w14:textId="77777777" w:rsidR="008D74F7" w:rsidRPr="00BA0F94" w:rsidRDefault="00ED6FB6" w:rsidP="00222892">
      <w:pPr>
        <w:pStyle w:val="Style11"/>
        <w:widowControl/>
        <w:tabs>
          <w:tab w:val="left" w:pos="0"/>
          <w:tab w:val="left" w:pos="426"/>
        </w:tabs>
        <w:spacing w:line="240" w:lineRule="auto"/>
        <w:ind w:firstLine="142"/>
        <w:rPr>
          <w:rStyle w:val="FontStyle227"/>
          <w:rFonts w:ascii="Century Schoolbook" w:eastAsia="Microsoft Sans Serif" w:hAnsi="Century Schoolbook" w:cs="Century Schoolbook"/>
          <w:b w:val="0"/>
          <w:bCs w:val="0"/>
          <w:sz w:val="24"/>
          <w:szCs w:val="24"/>
          <w:lang w:val="ru-RU"/>
        </w:rPr>
      </w:pPr>
      <w:r w:rsidRPr="00BA0F94">
        <w:rPr>
          <w:rStyle w:val="FontStyle207"/>
          <w:rFonts w:eastAsia="Microsoft Sans Serif"/>
          <w:b/>
          <w:sz w:val="24"/>
          <w:szCs w:val="24"/>
          <w:lang w:val="ru-RU"/>
        </w:rPr>
        <w:t>Аппликация.</w:t>
      </w:r>
      <w:r w:rsidRPr="00BA0F94">
        <w:rPr>
          <w:rStyle w:val="FontStyle207"/>
          <w:rFonts w:eastAsia="Microsoft Sans Serif"/>
          <w:sz w:val="24"/>
          <w:szCs w:val="24"/>
          <w:lang w:val="ru-RU"/>
        </w:rPr>
        <w:t xml:space="preserve"> Изображает предметы и создает несложные сюжетные композиции, используя разнообразные прием</w:t>
      </w:r>
      <w:r w:rsidR="00222892" w:rsidRPr="00BA0F94">
        <w:rPr>
          <w:rStyle w:val="FontStyle207"/>
          <w:rFonts w:eastAsia="Microsoft Sans Serif"/>
          <w:sz w:val="24"/>
          <w:szCs w:val="24"/>
          <w:lang w:val="ru-RU"/>
        </w:rPr>
        <w:t>ы вырезания, обрывания бу</w:t>
      </w:r>
      <w:r w:rsidR="00222892" w:rsidRPr="00BA0F94">
        <w:rPr>
          <w:rStyle w:val="FontStyle207"/>
          <w:rFonts w:eastAsia="Microsoft Sans Serif"/>
          <w:sz w:val="24"/>
          <w:szCs w:val="24"/>
          <w:lang w:val="ru-RU"/>
        </w:rPr>
        <w:softHyphen/>
        <w:t>маги.</w:t>
      </w:r>
    </w:p>
    <w:p w14:paraId="7D195E5A" w14:textId="77777777" w:rsidR="00ED6FB6" w:rsidRPr="00BA0F94" w:rsidRDefault="00ED6FB6" w:rsidP="00222892">
      <w:pPr>
        <w:pStyle w:val="Style18"/>
        <w:widowControl/>
        <w:tabs>
          <w:tab w:val="left" w:pos="0"/>
          <w:tab w:val="left" w:pos="426"/>
        </w:tabs>
        <w:ind w:firstLine="142"/>
        <w:jc w:val="both"/>
        <w:rPr>
          <w:rStyle w:val="FontStyle227"/>
          <w:rFonts w:ascii="Times New Roman" w:hAnsi="Times New Roman" w:cs="Times New Roman"/>
          <w:sz w:val="24"/>
          <w:szCs w:val="24"/>
          <w:lang w:val="ru-RU"/>
        </w:rPr>
      </w:pPr>
      <w:r w:rsidRPr="00BA0F94">
        <w:rPr>
          <w:rStyle w:val="FontStyle227"/>
          <w:rFonts w:ascii="Times New Roman" w:hAnsi="Times New Roman" w:cs="Times New Roman"/>
          <w:sz w:val="24"/>
          <w:szCs w:val="24"/>
          <w:lang w:val="ru-RU"/>
        </w:rPr>
        <w:t>Образовательная область «Музыка»</w:t>
      </w:r>
    </w:p>
    <w:p w14:paraId="5145AC6A"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Различает жанры музыкальных произведений (марш, танец, песня); звучание музыкальных инструментов (фортепиано, скрипка).</w:t>
      </w:r>
    </w:p>
    <w:p w14:paraId="78F432F3"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Различает высокие и низкие звуки (в пределах квинты).</w:t>
      </w:r>
    </w:p>
    <w:p w14:paraId="4B538951"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Может петь без напряжения, плавно, легким звуком; отчетливо произ</w:t>
      </w:r>
      <w:r w:rsidRPr="00BA0F94">
        <w:rPr>
          <w:rStyle w:val="FontStyle207"/>
          <w:rFonts w:eastAsia="Microsoft Sans Serif"/>
          <w:sz w:val="24"/>
          <w:szCs w:val="24"/>
          <w:lang w:val="ru-RU"/>
        </w:rPr>
        <w:softHyphen/>
        <w:t>носить слова, своевременно начинать и заканчивать песню; петь в сопро</w:t>
      </w:r>
      <w:r w:rsidRPr="00BA0F94">
        <w:rPr>
          <w:rStyle w:val="FontStyle207"/>
          <w:rFonts w:eastAsia="Microsoft Sans Serif"/>
          <w:sz w:val="24"/>
          <w:szCs w:val="24"/>
          <w:lang w:val="ru-RU"/>
        </w:rPr>
        <w:softHyphen/>
        <w:t>вождении музыкального инструмента.</w:t>
      </w:r>
    </w:p>
    <w:p w14:paraId="5EC7B7C6"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Может ритмично двигаться в соответствии с характером и динамикой музыки.</w:t>
      </w:r>
    </w:p>
    <w:p w14:paraId="2EE20E7B" w14:textId="77777777" w:rsidR="00ED6FB6" w:rsidRPr="00BA0F94" w:rsidRDefault="00ED6FB6" w:rsidP="00222892">
      <w:pPr>
        <w:pStyle w:val="Style11"/>
        <w:widowControl/>
        <w:tabs>
          <w:tab w:val="left" w:pos="0"/>
          <w:tab w:val="left" w:pos="426"/>
        </w:tabs>
        <w:spacing w:line="240" w:lineRule="auto"/>
        <w:ind w:firstLine="142"/>
        <w:rPr>
          <w:rStyle w:val="FontStyle207"/>
          <w:rFonts w:eastAsia="Microsoft Sans Serif"/>
          <w:sz w:val="24"/>
          <w:szCs w:val="24"/>
          <w:lang w:val="ru-RU"/>
        </w:rPr>
      </w:pPr>
      <w:r w:rsidRPr="00BA0F94">
        <w:rPr>
          <w:rStyle w:val="FontStyle207"/>
          <w:rFonts w:eastAsia="Microsoft Sans Serif"/>
          <w:sz w:val="24"/>
          <w:szCs w:val="24"/>
          <w:lang w:val="ru-RU"/>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14:paraId="31525F93" w14:textId="77777777" w:rsidR="00ED6FB6" w:rsidRPr="00BA0F94" w:rsidRDefault="00ED6FB6" w:rsidP="00222892">
      <w:pPr>
        <w:pStyle w:val="Style11"/>
        <w:widowControl/>
        <w:tabs>
          <w:tab w:val="left" w:pos="0"/>
          <w:tab w:val="left" w:pos="426"/>
          <w:tab w:val="left" w:pos="7392"/>
        </w:tabs>
        <w:spacing w:line="240" w:lineRule="auto"/>
        <w:ind w:firstLine="142"/>
        <w:rPr>
          <w:rStyle w:val="FontStyle293"/>
          <w:rFonts w:ascii="Times New Roman" w:hAnsi="Times New Roman" w:cs="Times New Roman"/>
          <w:sz w:val="24"/>
          <w:szCs w:val="24"/>
          <w:lang w:val="ru-RU"/>
        </w:rPr>
      </w:pPr>
      <w:r w:rsidRPr="00BA0F94">
        <w:rPr>
          <w:rStyle w:val="FontStyle207"/>
          <w:rFonts w:eastAsia="Microsoft Sans Serif"/>
          <w:sz w:val="24"/>
          <w:szCs w:val="24"/>
          <w:lang w:val="ru-RU"/>
        </w:rPr>
        <w:t>Самостоятельно инсценирует содержание песен, хороводов; действует, не подражая другим детям.</w:t>
      </w:r>
    </w:p>
    <w:p w14:paraId="40294A8B" w14:textId="77777777" w:rsidR="00ED6FB6" w:rsidRPr="00BA0F94" w:rsidRDefault="00ED6FB6" w:rsidP="00222892">
      <w:pPr>
        <w:pStyle w:val="Style11"/>
        <w:widowControl/>
        <w:tabs>
          <w:tab w:val="left" w:pos="0"/>
          <w:tab w:val="left" w:pos="426"/>
          <w:tab w:val="left" w:pos="7334"/>
        </w:tabs>
        <w:spacing w:line="240" w:lineRule="auto"/>
        <w:ind w:firstLine="142"/>
        <w:rPr>
          <w:rFonts w:ascii="Times New Roman" w:eastAsia="Microsoft Sans Serif" w:hAnsi="Times New Roman" w:cs="Times New Roman"/>
          <w:sz w:val="24"/>
          <w:lang w:val="ru-RU"/>
        </w:rPr>
      </w:pPr>
      <w:r w:rsidRPr="00BA0F94">
        <w:rPr>
          <w:rStyle w:val="FontStyle207"/>
          <w:rFonts w:eastAsia="Microsoft Sans Serif"/>
          <w:sz w:val="24"/>
          <w:szCs w:val="24"/>
          <w:lang w:val="ru-RU"/>
        </w:rPr>
        <w:t>Умеет играть мелодии на металлофоне по одному и в небольшой группе детей.</w:t>
      </w:r>
    </w:p>
    <w:p w14:paraId="5E3828C1" w14:textId="0D5AE5D1" w:rsidR="00B90958" w:rsidRPr="00BA0F94" w:rsidRDefault="00AA18D3" w:rsidP="00B90958">
      <w:pPr>
        <w:shd w:val="clear" w:color="auto" w:fill="FFFFFF"/>
        <w:tabs>
          <w:tab w:val="left" w:pos="0"/>
          <w:tab w:val="left" w:pos="993"/>
        </w:tabs>
        <w:ind w:firstLine="567"/>
        <w:jc w:val="center"/>
        <w:rPr>
          <w:b/>
          <w:spacing w:val="-1"/>
          <w:sz w:val="36"/>
          <w:szCs w:val="40"/>
          <w:lang w:val="ru-RU"/>
        </w:rPr>
      </w:pPr>
      <w:r w:rsidRPr="00BA0F94">
        <w:rPr>
          <w:b/>
          <w:spacing w:val="-1"/>
          <w:sz w:val="36"/>
          <w:szCs w:val="40"/>
          <w:lang w:val="ru-RU"/>
        </w:rPr>
        <w:t xml:space="preserve">8.2. </w:t>
      </w:r>
      <w:r w:rsidR="00B90958" w:rsidRPr="00BA0F94">
        <w:rPr>
          <w:b/>
          <w:spacing w:val="-1"/>
          <w:sz w:val="36"/>
          <w:szCs w:val="40"/>
          <w:lang w:val="ru-RU"/>
        </w:rPr>
        <w:t xml:space="preserve">Итоговая оценка </w:t>
      </w:r>
    </w:p>
    <w:p w14:paraId="2B80543F" w14:textId="77777777" w:rsidR="00B90958" w:rsidRPr="00BA0F94" w:rsidRDefault="00B90958" w:rsidP="00B90958">
      <w:pPr>
        <w:shd w:val="clear" w:color="auto" w:fill="FFFFFF"/>
        <w:tabs>
          <w:tab w:val="left" w:pos="0"/>
          <w:tab w:val="left" w:pos="993"/>
        </w:tabs>
        <w:ind w:firstLine="567"/>
        <w:jc w:val="center"/>
        <w:rPr>
          <w:b/>
          <w:spacing w:val="-1"/>
          <w:sz w:val="36"/>
          <w:szCs w:val="40"/>
          <w:lang w:val="ru-RU"/>
        </w:rPr>
      </w:pPr>
      <w:r w:rsidRPr="00BA0F94">
        <w:rPr>
          <w:b/>
          <w:spacing w:val="-1"/>
          <w:sz w:val="36"/>
          <w:szCs w:val="40"/>
          <w:lang w:val="ru-RU"/>
        </w:rPr>
        <w:t xml:space="preserve">к концу подготовительной группы /6 -7 лет/ </w:t>
      </w:r>
    </w:p>
    <w:p w14:paraId="752CD072" w14:textId="77777777" w:rsidR="00B90958" w:rsidRPr="00BA0F94" w:rsidRDefault="00B90958" w:rsidP="00B90958">
      <w:pPr>
        <w:shd w:val="clear" w:color="auto" w:fill="FFFFFF"/>
        <w:ind w:firstLine="540"/>
        <w:jc w:val="both"/>
        <w:rPr>
          <w:spacing w:val="-1"/>
          <w:sz w:val="24"/>
          <w:szCs w:val="24"/>
          <w:lang w:val="ru-RU"/>
        </w:rPr>
      </w:pPr>
      <w:r w:rsidRPr="00BA0F94">
        <w:rPr>
          <w:spacing w:val="-1"/>
          <w:sz w:val="24"/>
          <w:szCs w:val="24"/>
          <w:lang w:val="ru-RU"/>
        </w:rPr>
        <w:t xml:space="preserve">Проводится ежегодно в подготовительной группе при выпуске детей из детского сада в школу. </w:t>
      </w:r>
      <w:r w:rsidRPr="00BA0F94">
        <w:rPr>
          <w:sz w:val="24"/>
          <w:szCs w:val="24"/>
          <w:lang w:val="ru-RU"/>
        </w:rPr>
        <w:t>Планируемые итоговые результаты освоения детьми основной общеобразовательной программы: качества, которые он может приобрести в результате освоения Программы (Модель выпускника ДОУ):</w:t>
      </w:r>
    </w:p>
    <w:p w14:paraId="5345A444" w14:textId="77777777" w:rsidR="00B90958" w:rsidRPr="00BA0F94" w:rsidRDefault="00B90958" w:rsidP="00B90958">
      <w:pPr>
        <w:numPr>
          <w:ilvl w:val="0"/>
          <w:numId w:val="20"/>
        </w:numPr>
        <w:shd w:val="clear" w:color="auto" w:fill="FFFFFF"/>
        <w:tabs>
          <w:tab w:val="left" w:pos="1080"/>
        </w:tabs>
        <w:ind w:left="0" w:right="14" w:firstLine="540"/>
        <w:jc w:val="both"/>
        <w:rPr>
          <w:sz w:val="24"/>
          <w:szCs w:val="24"/>
          <w:lang w:val="ru-RU"/>
        </w:rPr>
      </w:pPr>
      <w:r w:rsidRPr="00BA0F94">
        <w:rPr>
          <w:sz w:val="24"/>
          <w:szCs w:val="24"/>
          <w:lang w:val="ru-RU"/>
        </w:rPr>
        <w:t>физически развитый, овладевший основными культурно-гигиеническими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14:paraId="31BBB279" w14:textId="77777777" w:rsidR="00B90958" w:rsidRPr="00BA0F94" w:rsidRDefault="00B90958" w:rsidP="00B90958">
      <w:pPr>
        <w:numPr>
          <w:ilvl w:val="0"/>
          <w:numId w:val="20"/>
        </w:numPr>
        <w:shd w:val="clear" w:color="auto" w:fill="FFFFFF"/>
        <w:tabs>
          <w:tab w:val="left" w:pos="1080"/>
        </w:tabs>
        <w:ind w:left="0" w:right="14" w:firstLine="540"/>
        <w:jc w:val="both"/>
        <w:rPr>
          <w:sz w:val="24"/>
          <w:szCs w:val="24"/>
          <w:lang w:val="ru-RU"/>
        </w:rPr>
      </w:pPr>
      <w:r w:rsidRPr="00BA0F94">
        <w:rPr>
          <w:sz w:val="24"/>
          <w:szCs w:val="24"/>
          <w:lang w:val="ru-RU"/>
        </w:rPr>
        <w:t>любознательный, активный.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14:paraId="08BAA9C5" w14:textId="77777777" w:rsidR="00B90958" w:rsidRPr="00BA0F94" w:rsidRDefault="00B90958" w:rsidP="00B90958">
      <w:pPr>
        <w:numPr>
          <w:ilvl w:val="0"/>
          <w:numId w:val="20"/>
        </w:numPr>
        <w:shd w:val="clear" w:color="auto" w:fill="FFFFFF"/>
        <w:tabs>
          <w:tab w:val="left" w:pos="1080"/>
        </w:tabs>
        <w:ind w:left="0" w:right="5" w:firstLine="540"/>
        <w:jc w:val="both"/>
        <w:rPr>
          <w:sz w:val="24"/>
          <w:szCs w:val="24"/>
          <w:lang w:val="ru-RU"/>
        </w:rPr>
      </w:pPr>
      <w:r w:rsidRPr="00BA0F94">
        <w:rPr>
          <w:sz w:val="24"/>
          <w:szCs w:val="24"/>
          <w:lang w:val="ru-RU"/>
        </w:rPr>
        <w:t xml:space="preserve">эмоционально отзывчивый. Откликается на эмоции близких людей и друзей. Сопереживает персонажам сказок, историй, рассказов. Эмоционально реагирует на </w:t>
      </w:r>
      <w:r w:rsidRPr="00BA0F94">
        <w:rPr>
          <w:spacing w:val="-2"/>
          <w:sz w:val="24"/>
          <w:szCs w:val="24"/>
          <w:lang w:val="ru-RU"/>
        </w:rPr>
        <w:t>произведения</w:t>
      </w:r>
      <w:r w:rsidRPr="00BA0F94">
        <w:rPr>
          <w:rFonts w:ascii="Arial" w:hAnsi="Arial" w:cs="Arial"/>
          <w:sz w:val="24"/>
          <w:szCs w:val="24"/>
          <w:lang w:val="ru-RU"/>
        </w:rPr>
        <w:tab/>
      </w:r>
      <w:r w:rsidRPr="00BA0F94">
        <w:rPr>
          <w:sz w:val="24"/>
          <w:szCs w:val="24"/>
          <w:lang w:val="ru-RU"/>
        </w:rPr>
        <w:t>изобразительного искусства, музыкальные и художественные произведения, мир природы;</w:t>
      </w:r>
    </w:p>
    <w:p w14:paraId="7C0FADEC" w14:textId="77777777" w:rsidR="00B90958" w:rsidRPr="00BA0F94" w:rsidRDefault="00B90958" w:rsidP="00B90958">
      <w:pPr>
        <w:numPr>
          <w:ilvl w:val="0"/>
          <w:numId w:val="20"/>
        </w:numPr>
        <w:shd w:val="clear" w:color="auto" w:fill="FFFFFF"/>
        <w:tabs>
          <w:tab w:val="left" w:pos="1080"/>
        </w:tabs>
        <w:ind w:left="0" w:right="5" w:firstLine="540"/>
        <w:jc w:val="both"/>
        <w:rPr>
          <w:sz w:val="24"/>
          <w:szCs w:val="24"/>
          <w:lang w:val="ru-RU"/>
        </w:rPr>
      </w:pPr>
      <w:r w:rsidRPr="00BA0F94">
        <w:rPr>
          <w:sz w:val="24"/>
          <w:szCs w:val="24"/>
          <w:lang w:val="ru-RU"/>
        </w:rPr>
        <w:t>овладевший средствами общения и способами взаимодействия со взрослыми и сверстниками.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p w14:paraId="00904241" w14:textId="77777777" w:rsidR="00B90958" w:rsidRPr="00BA0F94" w:rsidRDefault="00B90958" w:rsidP="00B90958">
      <w:pPr>
        <w:numPr>
          <w:ilvl w:val="0"/>
          <w:numId w:val="20"/>
        </w:numPr>
        <w:shd w:val="clear" w:color="auto" w:fill="FFFFFF"/>
        <w:tabs>
          <w:tab w:val="left" w:pos="1080"/>
        </w:tabs>
        <w:ind w:left="0" w:firstLine="540"/>
        <w:jc w:val="both"/>
        <w:rPr>
          <w:sz w:val="24"/>
          <w:szCs w:val="24"/>
          <w:lang w:val="ru-RU"/>
        </w:rPr>
      </w:pPr>
      <w:r w:rsidRPr="00BA0F94">
        <w:rPr>
          <w:sz w:val="24"/>
          <w:szCs w:val="24"/>
          <w:lang w:val="ru-RU"/>
        </w:rPr>
        <w:t xml:space="preserve">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w:t>
      </w:r>
      <w:r w:rsidRPr="00BA0F94">
        <w:rPr>
          <w:sz w:val="24"/>
          <w:szCs w:val="24"/>
          <w:lang w:val="ru-RU"/>
        </w:rPr>
        <w:lastRenderedPageBreak/>
        <w:t>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14:paraId="394A737B" w14:textId="77777777" w:rsidR="00B90958" w:rsidRPr="00BA0F94" w:rsidRDefault="00B90958" w:rsidP="00B90958">
      <w:pPr>
        <w:numPr>
          <w:ilvl w:val="0"/>
          <w:numId w:val="20"/>
        </w:numPr>
        <w:shd w:val="clear" w:color="auto" w:fill="FFFFFF"/>
        <w:tabs>
          <w:tab w:val="left" w:pos="1080"/>
        </w:tabs>
        <w:ind w:left="0" w:right="5" w:firstLine="540"/>
        <w:jc w:val="both"/>
        <w:rPr>
          <w:sz w:val="24"/>
          <w:szCs w:val="24"/>
          <w:lang w:val="ru-RU"/>
        </w:rPr>
      </w:pPr>
      <w:r w:rsidRPr="00BA0F94">
        <w:rPr>
          <w:sz w:val="24"/>
          <w:szCs w:val="24"/>
          <w:lang w:val="ru-RU"/>
        </w:rPr>
        <w:t xml:space="preserve">способный решать интеллектуальные и личностные задачи (проблемы), адекватные возрасту. Ребенок может применять самостоятельно усвоенные знания и способы деятельности для решения готовых задач (проблем), поставленных как взрослым, так и </w:t>
      </w:r>
      <w:r w:rsidRPr="00BA0F94">
        <w:rPr>
          <w:spacing w:val="-8"/>
          <w:sz w:val="24"/>
          <w:szCs w:val="24"/>
          <w:lang w:val="ru-RU"/>
        </w:rPr>
        <w:t xml:space="preserve">им самим; в зависимости от ситуации может преобразовывать способы решения задач </w:t>
      </w:r>
      <w:r w:rsidRPr="00BA0F94">
        <w:rPr>
          <w:spacing w:val="-2"/>
          <w:sz w:val="24"/>
          <w:szCs w:val="24"/>
          <w:lang w:val="ru-RU"/>
        </w:rPr>
        <w:t xml:space="preserve">(проблем). Ребенок способен предложить собственный замысел и воплотить его в </w:t>
      </w:r>
      <w:r w:rsidRPr="00BA0F94">
        <w:rPr>
          <w:sz w:val="24"/>
          <w:szCs w:val="24"/>
          <w:lang w:val="ru-RU"/>
        </w:rPr>
        <w:t>рисунке, постройке, рассказе и др.;</w:t>
      </w:r>
      <w:r w:rsidRPr="00BA0F94">
        <w:rPr>
          <w:spacing w:val="-6"/>
          <w:sz w:val="24"/>
          <w:szCs w:val="24"/>
          <w:lang w:val="ru-RU"/>
        </w:rPr>
        <w:t xml:space="preserve"> </w:t>
      </w:r>
    </w:p>
    <w:p w14:paraId="783D148A" w14:textId="77777777" w:rsidR="00B90958" w:rsidRPr="00BA0F94" w:rsidRDefault="00B90958" w:rsidP="00B90958">
      <w:pPr>
        <w:numPr>
          <w:ilvl w:val="0"/>
          <w:numId w:val="20"/>
        </w:numPr>
        <w:shd w:val="clear" w:color="auto" w:fill="FFFFFF"/>
        <w:tabs>
          <w:tab w:val="left" w:pos="1080"/>
        </w:tabs>
        <w:ind w:left="0" w:right="5" w:firstLine="540"/>
        <w:jc w:val="both"/>
        <w:rPr>
          <w:sz w:val="24"/>
          <w:szCs w:val="24"/>
          <w:lang w:val="ru-RU"/>
        </w:rPr>
      </w:pPr>
      <w:r w:rsidRPr="00BA0F94">
        <w:rPr>
          <w:spacing w:val="-6"/>
          <w:sz w:val="24"/>
          <w:szCs w:val="24"/>
          <w:lang w:val="ru-RU"/>
        </w:rPr>
        <w:t xml:space="preserve">имеющий первичные представления о себе, семье, обществе, государстве, мире и </w:t>
      </w:r>
      <w:r w:rsidRPr="00BA0F94">
        <w:rPr>
          <w:spacing w:val="-3"/>
          <w:sz w:val="24"/>
          <w:szCs w:val="24"/>
          <w:lang w:val="ru-RU"/>
        </w:rPr>
        <w:t xml:space="preserve">природе. Ребенок имеет представление о себе, собственной принадлежности и </w:t>
      </w:r>
      <w:r w:rsidRPr="00BA0F94">
        <w:rPr>
          <w:spacing w:val="-8"/>
          <w:sz w:val="24"/>
          <w:szCs w:val="24"/>
          <w:lang w:val="ru-RU"/>
        </w:rPr>
        <w:t xml:space="preserve">принадлежности других людей к определенному полу; о составе семьи, родственных </w:t>
      </w:r>
      <w:r w:rsidRPr="00BA0F94">
        <w:rPr>
          <w:spacing w:val="-10"/>
          <w:sz w:val="24"/>
          <w:szCs w:val="24"/>
          <w:lang w:val="ru-RU"/>
        </w:rPr>
        <w:t xml:space="preserve">отношениях и взаимосвязях, распределении семейных обязанностей, семейных традициях; </w:t>
      </w:r>
      <w:r w:rsidRPr="00BA0F94">
        <w:rPr>
          <w:spacing w:val="-9"/>
          <w:sz w:val="24"/>
          <w:szCs w:val="24"/>
          <w:lang w:val="ru-RU"/>
        </w:rPr>
        <w:t>об обществе, его культурных ценностях; о государстве и принадлежности к нему; о мире;</w:t>
      </w:r>
    </w:p>
    <w:p w14:paraId="5A49FC26" w14:textId="77777777" w:rsidR="00B90958" w:rsidRPr="00BA0F94" w:rsidRDefault="00B90958" w:rsidP="00B90958">
      <w:pPr>
        <w:numPr>
          <w:ilvl w:val="0"/>
          <w:numId w:val="20"/>
        </w:numPr>
        <w:shd w:val="clear" w:color="auto" w:fill="FFFFFF"/>
        <w:tabs>
          <w:tab w:val="left" w:pos="1080"/>
        </w:tabs>
        <w:ind w:left="0" w:right="10" w:firstLine="540"/>
        <w:jc w:val="both"/>
        <w:rPr>
          <w:sz w:val="24"/>
          <w:szCs w:val="24"/>
          <w:lang w:val="ru-RU"/>
        </w:rPr>
      </w:pPr>
      <w:r w:rsidRPr="00BA0F94">
        <w:rPr>
          <w:spacing w:val="-5"/>
          <w:sz w:val="24"/>
          <w:szCs w:val="24"/>
          <w:lang w:val="ru-RU"/>
        </w:rPr>
        <w:t xml:space="preserve"> овладевший универсальными предпосылками учебной деятельности - умениями </w:t>
      </w:r>
      <w:r w:rsidRPr="00BA0F94">
        <w:rPr>
          <w:spacing w:val="-4"/>
          <w:sz w:val="24"/>
          <w:szCs w:val="24"/>
          <w:lang w:val="ru-RU"/>
        </w:rPr>
        <w:t>работать по правилу и по образцу, слушать взрослого и выполнять его инструкции;</w:t>
      </w:r>
    </w:p>
    <w:p w14:paraId="635B2E1F" w14:textId="77777777" w:rsidR="00B90958" w:rsidRPr="00BA0F94" w:rsidRDefault="00B90958" w:rsidP="00B90958">
      <w:pPr>
        <w:numPr>
          <w:ilvl w:val="0"/>
          <w:numId w:val="20"/>
        </w:numPr>
        <w:tabs>
          <w:tab w:val="left" w:pos="1080"/>
        </w:tabs>
        <w:ind w:left="0" w:firstLine="540"/>
        <w:jc w:val="both"/>
        <w:rPr>
          <w:b/>
          <w:sz w:val="24"/>
          <w:szCs w:val="24"/>
          <w:lang w:val="ru-RU"/>
        </w:rPr>
      </w:pPr>
      <w:r w:rsidRPr="00BA0F94">
        <w:rPr>
          <w:sz w:val="24"/>
          <w:szCs w:val="24"/>
          <w:lang w:val="ru-RU"/>
        </w:rPr>
        <w:t>овладевший необходимыми умениям и навыками. У ребенка сформированы умения и навыки, необходимые для осуществления различных видов детской деятельности.</w:t>
      </w:r>
    </w:p>
    <w:p w14:paraId="0B1D7C8F" w14:textId="77777777" w:rsidR="00EC4BA8" w:rsidRPr="00BA0F94" w:rsidRDefault="00EC4BA8" w:rsidP="00577928">
      <w:pPr>
        <w:pStyle w:val="aff7"/>
        <w:rPr>
          <w:rFonts w:ascii="Times New Roman" w:hAnsi="Times New Roman" w:cs="Times New Roman"/>
          <w:b/>
          <w:sz w:val="40"/>
          <w:szCs w:val="40"/>
          <w:lang w:val="ru-RU"/>
        </w:rPr>
      </w:pPr>
    </w:p>
    <w:p w14:paraId="0540270F" w14:textId="757D7CA1" w:rsidR="00A737B8" w:rsidRPr="00BA0F94" w:rsidRDefault="00AA18D3" w:rsidP="00AA18D3">
      <w:pPr>
        <w:pStyle w:val="aff7"/>
        <w:ind w:left="360"/>
        <w:jc w:val="center"/>
        <w:rPr>
          <w:rFonts w:ascii="Times New Roman" w:hAnsi="Times New Roman" w:cs="Times New Roman"/>
          <w:b/>
          <w:sz w:val="36"/>
          <w:szCs w:val="40"/>
          <w:lang w:val="ru-RU"/>
        </w:rPr>
      </w:pPr>
      <w:r w:rsidRPr="00BA0F94">
        <w:rPr>
          <w:rFonts w:ascii="Times New Roman" w:hAnsi="Times New Roman" w:cs="Times New Roman"/>
          <w:b/>
          <w:sz w:val="36"/>
          <w:szCs w:val="40"/>
          <w:lang w:val="ru-RU"/>
        </w:rPr>
        <w:t>9.</w:t>
      </w:r>
      <w:r w:rsidR="00A737B8" w:rsidRPr="00BA0F94">
        <w:rPr>
          <w:rFonts w:ascii="Times New Roman" w:hAnsi="Times New Roman" w:cs="Times New Roman"/>
          <w:b/>
          <w:sz w:val="36"/>
          <w:szCs w:val="40"/>
          <w:lang w:val="ru-RU"/>
        </w:rPr>
        <w:t>Содержание педагогической работы по о</w:t>
      </w:r>
      <w:r w:rsidR="001C1339" w:rsidRPr="00BA0F94">
        <w:rPr>
          <w:rFonts w:ascii="Times New Roman" w:hAnsi="Times New Roman" w:cs="Times New Roman"/>
          <w:b/>
          <w:sz w:val="36"/>
          <w:szCs w:val="40"/>
          <w:lang w:val="ru-RU"/>
        </w:rPr>
        <w:t xml:space="preserve">своению региональной программы </w:t>
      </w:r>
      <w:r w:rsidR="00A737B8" w:rsidRPr="00BA0F94">
        <w:rPr>
          <w:rFonts w:ascii="Times New Roman" w:hAnsi="Times New Roman" w:cs="Times New Roman"/>
          <w:b/>
          <w:sz w:val="36"/>
          <w:szCs w:val="40"/>
          <w:lang w:val="ru-RU"/>
        </w:rPr>
        <w:t>по межкультурному образованию детей дошкольного возраста в Крыму</w:t>
      </w:r>
    </w:p>
    <w:p w14:paraId="09272B44" w14:textId="77777777" w:rsidR="00A737B8" w:rsidRPr="00BA0F94" w:rsidRDefault="00222892" w:rsidP="00A737B8">
      <w:pPr>
        <w:pStyle w:val="aff7"/>
        <w:jc w:val="center"/>
        <w:rPr>
          <w:rFonts w:ascii="Times New Roman" w:hAnsi="Times New Roman" w:cs="Times New Roman"/>
          <w:b/>
          <w:bCs/>
          <w:smallCaps/>
          <w:sz w:val="36"/>
          <w:szCs w:val="40"/>
          <w:lang w:val="ru-RU"/>
        </w:rPr>
      </w:pPr>
      <w:r w:rsidRPr="00BA0F94">
        <w:rPr>
          <w:rFonts w:ascii="Times New Roman" w:hAnsi="Times New Roman" w:cs="Times New Roman"/>
          <w:b/>
          <w:bCs/>
          <w:smallCaps/>
          <w:sz w:val="36"/>
          <w:szCs w:val="40"/>
          <w:lang w:val="ru-RU"/>
        </w:rPr>
        <w:t>«</w:t>
      </w:r>
      <w:r w:rsidR="00A737B8" w:rsidRPr="00BA0F94">
        <w:rPr>
          <w:rFonts w:ascii="Times New Roman" w:hAnsi="Times New Roman" w:cs="Times New Roman"/>
          <w:b/>
          <w:bCs/>
          <w:smallCaps/>
          <w:sz w:val="36"/>
          <w:szCs w:val="40"/>
          <w:lang w:val="ru-RU"/>
        </w:rPr>
        <w:t xml:space="preserve">Крымский веночек»  </w:t>
      </w:r>
    </w:p>
    <w:p w14:paraId="3EB387C0" w14:textId="77777777" w:rsidR="00A737B8" w:rsidRPr="00BA0F94" w:rsidRDefault="00A737B8" w:rsidP="00A737B8">
      <w:pPr>
        <w:pStyle w:val="aff7"/>
        <w:jc w:val="center"/>
        <w:rPr>
          <w:rFonts w:ascii="Times New Roman" w:hAnsi="Times New Roman" w:cs="Times New Roman"/>
          <w:b/>
          <w:bCs/>
          <w:smallCaps/>
          <w:sz w:val="28"/>
          <w:szCs w:val="28"/>
          <w:lang w:val="ru-RU"/>
        </w:rPr>
      </w:pPr>
      <w:r w:rsidRPr="00BA0F94">
        <w:rPr>
          <w:rFonts w:ascii="Times New Roman" w:hAnsi="Times New Roman" w:cs="Times New Roman"/>
          <w:b/>
          <w:bCs/>
          <w:smallCaps/>
          <w:sz w:val="28"/>
          <w:szCs w:val="28"/>
          <w:lang w:val="ru-RU"/>
        </w:rPr>
        <w:t xml:space="preserve">(краеведческой </w:t>
      </w:r>
      <w:r w:rsidR="001C1339" w:rsidRPr="00BA0F94">
        <w:rPr>
          <w:rFonts w:ascii="Times New Roman" w:hAnsi="Times New Roman" w:cs="Times New Roman"/>
          <w:b/>
          <w:bCs/>
          <w:smallCaps/>
          <w:sz w:val="28"/>
          <w:szCs w:val="28"/>
          <w:lang w:val="ru-RU"/>
        </w:rPr>
        <w:t>направленности</w:t>
      </w:r>
      <w:r w:rsidRPr="00BA0F94">
        <w:rPr>
          <w:rFonts w:ascii="Times New Roman" w:hAnsi="Times New Roman" w:cs="Times New Roman"/>
          <w:b/>
          <w:bCs/>
          <w:smallCaps/>
          <w:sz w:val="28"/>
          <w:szCs w:val="28"/>
          <w:lang w:val="ru-RU"/>
        </w:rPr>
        <w:t>)</w:t>
      </w:r>
    </w:p>
    <w:p w14:paraId="086BA57F" w14:textId="77777777" w:rsidR="00BE57CA" w:rsidRPr="00BA0F94" w:rsidRDefault="00BE57CA" w:rsidP="00A737B8">
      <w:pPr>
        <w:pStyle w:val="aff7"/>
        <w:jc w:val="center"/>
        <w:rPr>
          <w:rFonts w:ascii="Times New Roman" w:hAnsi="Times New Roman" w:cs="Times New Roman"/>
          <w:b/>
          <w:bCs/>
          <w:smallCaps/>
          <w:sz w:val="28"/>
          <w:szCs w:val="28"/>
          <w:lang w:val="ru-RU"/>
        </w:rPr>
      </w:pPr>
    </w:p>
    <w:p w14:paraId="24B8BD53" w14:textId="77777777" w:rsidR="00A737B8" w:rsidRPr="00BA0F94" w:rsidRDefault="00A737B8" w:rsidP="00577928">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Цель программы:</w:t>
      </w:r>
      <w:r w:rsidRPr="00BA0F94">
        <w:rPr>
          <w:rFonts w:ascii="Times New Roman" w:hAnsi="Times New Roman" w:cs="Times New Roman"/>
          <w:sz w:val="24"/>
          <w:szCs w:val="24"/>
          <w:lang w:val="ru-RU"/>
        </w:rPr>
        <w:t xml:space="preserve"> повысить уровень сформированности социально-нравственного развития дошкольников в процессе приобщения к традициям, быту, культуре народов Крыма.</w:t>
      </w:r>
    </w:p>
    <w:p w14:paraId="5E43D7DE" w14:textId="77777777" w:rsidR="00A737B8" w:rsidRPr="00BA0F94" w:rsidRDefault="00A737B8" w:rsidP="00577928">
      <w:pPr>
        <w:pStyle w:val="aff7"/>
        <w:jc w:val="both"/>
        <w:rPr>
          <w:rFonts w:ascii="Times New Roman" w:hAnsi="Times New Roman" w:cs="Times New Roman"/>
          <w:b/>
          <w:sz w:val="24"/>
          <w:szCs w:val="24"/>
          <w:lang w:val="ru-RU"/>
        </w:rPr>
      </w:pPr>
      <w:r w:rsidRPr="00BA0F94">
        <w:rPr>
          <w:rFonts w:ascii="Times New Roman" w:hAnsi="Times New Roman" w:cs="Times New Roman"/>
          <w:b/>
          <w:sz w:val="24"/>
          <w:szCs w:val="24"/>
          <w:lang w:val="ru-RU"/>
        </w:rPr>
        <w:t>Задачи программы:</w:t>
      </w:r>
    </w:p>
    <w:p w14:paraId="6BBD3AC2" w14:textId="77777777" w:rsidR="00A737B8" w:rsidRPr="00BA0F94" w:rsidRDefault="00A737B8" w:rsidP="00577928">
      <w:pPr>
        <w:pStyle w:val="aff7"/>
        <w:jc w:val="both"/>
        <w:rPr>
          <w:rFonts w:ascii="Times New Roman" w:hAnsi="Times New Roman" w:cs="Times New Roman"/>
          <w:b/>
          <w:i/>
          <w:sz w:val="24"/>
          <w:szCs w:val="24"/>
          <w:lang w:val="ru-RU"/>
        </w:rPr>
      </w:pPr>
      <w:r w:rsidRPr="00BA0F94">
        <w:rPr>
          <w:rFonts w:ascii="Times New Roman" w:hAnsi="Times New Roman" w:cs="Times New Roman"/>
          <w:i/>
          <w:sz w:val="24"/>
          <w:szCs w:val="24"/>
          <w:lang w:val="ru-RU"/>
        </w:rPr>
        <w:t xml:space="preserve">      </w:t>
      </w:r>
      <w:r w:rsidRPr="00BA0F94">
        <w:rPr>
          <w:rFonts w:ascii="Times New Roman" w:hAnsi="Times New Roman" w:cs="Times New Roman"/>
          <w:b/>
          <w:i/>
          <w:sz w:val="24"/>
          <w:szCs w:val="24"/>
          <w:lang w:val="ru-RU"/>
        </w:rPr>
        <w:t xml:space="preserve">Развивающие: </w:t>
      </w:r>
    </w:p>
    <w:p w14:paraId="55841FE2" w14:textId="77777777" w:rsidR="00A737B8" w:rsidRPr="00BA0F94" w:rsidRDefault="00A737B8" w:rsidP="00577928">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Развивать познавательную активность детей.</w:t>
      </w:r>
    </w:p>
    <w:p w14:paraId="48C8013C" w14:textId="77777777" w:rsidR="00A737B8" w:rsidRPr="00BA0F94" w:rsidRDefault="00A737B8" w:rsidP="00577928">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Развивать инте</w:t>
      </w:r>
      <w:r w:rsidR="001C1339" w:rsidRPr="00BA0F94">
        <w:rPr>
          <w:rFonts w:ascii="Times New Roman" w:hAnsi="Times New Roman" w:cs="Times New Roman"/>
          <w:sz w:val="24"/>
          <w:szCs w:val="24"/>
          <w:lang w:val="ru-RU"/>
        </w:rPr>
        <w:t>рес и любовь к культуре народов</w:t>
      </w:r>
      <w:r w:rsidRPr="00BA0F94">
        <w:rPr>
          <w:rFonts w:ascii="Times New Roman" w:hAnsi="Times New Roman" w:cs="Times New Roman"/>
          <w:sz w:val="24"/>
          <w:szCs w:val="24"/>
          <w:lang w:val="ru-RU"/>
        </w:rPr>
        <w:t>,</w:t>
      </w:r>
      <w:r w:rsidR="001C1339" w:rsidRPr="00BA0F94">
        <w:rPr>
          <w:rFonts w:ascii="Times New Roman" w:hAnsi="Times New Roman" w:cs="Times New Roman"/>
          <w:sz w:val="24"/>
          <w:szCs w:val="24"/>
          <w:lang w:val="ru-RU"/>
        </w:rPr>
        <w:t xml:space="preserve"> </w:t>
      </w:r>
      <w:r w:rsidRPr="00BA0F94">
        <w:rPr>
          <w:rFonts w:ascii="Times New Roman" w:hAnsi="Times New Roman" w:cs="Times New Roman"/>
          <w:sz w:val="24"/>
          <w:szCs w:val="24"/>
          <w:lang w:val="ru-RU"/>
        </w:rPr>
        <w:t>проживающих в Крыму.</w:t>
      </w:r>
    </w:p>
    <w:p w14:paraId="3BE4365C" w14:textId="77777777" w:rsidR="00A737B8" w:rsidRPr="00BA0F94" w:rsidRDefault="00A737B8" w:rsidP="00577928">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Развивать умение самостоятельно одеваться в народные одежды.</w:t>
      </w:r>
    </w:p>
    <w:p w14:paraId="3D063FEA" w14:textId="77777777" w:rsidR="00A737B8" w:rsidRPr="00BA0F94" w:rsidRDefault="00A737B8" w:rsidP="00577928">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Развивать воображение, логическое мышление.</w:t>
      </w:r>
    </w:p>
    <w:p w14:paraId="33CEBB57" w14:textId="77777777" w:rsidR="00A737B8" w:rsidRPr="00BA0F94" w:rsidRDefault="00A737B8" w:rsidP="00577928">
      <w:pPr>
        <w:pStyle w:val="aff7"/>
        <w:jc w:val="both"/>
        <w:rPr>
          <w:rFonts w:ascii="Times New Roman" w:hAnsi="Times New Roman" w:cs="Times New Roman"/>
          <w:i/>
          <w:sz w:val="24"/>
          <w:szCs w:val="24"/>
          <w:lang w:val="ru-RU"/>
        </w:rPr>
      </w:pPr>
      <w:r w:rsidRPr="00BA0F94">
        <w:rPr>
          <w:rFonts w:ascii="Times New Roman" w:hAnsi="Times New Roman" w:cs="Times New Roman"/>
          <w:i/>
          <w:sz w:val="24"/>
          <w:szCs w:val="24"/>
          <w:lang w:val="ru-RU"/>
        </w:rPr>
        <w:t>Обучающие:</w:t>
      </w:r>
    </w:p>
    <w:p w14:paraId="1CF5CF73" w14:textId="77777777" w:rsidR="00A737B8" w:rsidRPr="00BA0F94" w:rsidRDefault="00A737B8" w:rsidP="00577928">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1.Учить делать сравнительную характеристику жизни древних народ и современного Крыма.</w:t>
      </w:r>
    </w:p>
    <w:p w14:paraId="1D243643" w14:textId="77777777" w:rsidR="00A737B8" w:rsidRPr="00BA0F94" w:rsidRDefault="00A737B8" w:rsidP="00577928">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2.Сформировать у детей представление об укладе жизни наших предков.</w:t>
      </w:r>
    </w:p>
    <w:p w14:paraId="114266C2" w14:textId="77777777" w:rsidR="00A737B8" w:rsidRPr="00BA0F94" w:rsidRDefault="00A737B8" w:rsidP="00577928">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3.Закрепить, дополнить, углубить, обобщить, систематизировать знания детей по познавательному развитию.</w:t>
      </w:r>
    </w:p>
    <w:p w14:paraId="3B6CDFB7" w14:textId="77777777" w:rsidR="00A737B8" w:rsidRPr="00BA0F94" w:rsidRDefault="00A737B8" w:rsidP="00577928">
      <w:pPr>
        <w:pStyle w:val="aff7"/>
        <w:jc w:val="both"/>
        <w:rPr>
          <w:rFonts w:ascii="Times New Roman" w:hAnsi="Times New Roman" w:cs="Times New Roman"/>
          <w:b/>
          <w:i/>
          <w:sz w:val="24"/>
          <w:szCs w:val="24"/>
          <w:lang w:val="ru-RU"/>
        </w:rPr>
      </w:pPr>
      <w:r w:rsidRPr="00BA0F94">
        <w:rPr>
          <w:rFonts w:ascii="Times New Roman" w:hAnsi="Times New Roman" w:cs="Times New Roman"/>
          <w:sz w:val="24"/>
          <w:szCs w:val="24"/>
          <w:lang w:val="ru-RU"/>
        </w:rPr>
        <w:t xml:space="preserve">   </w:t>
      </w:r>
      <w:r w:rsidRPr="00BA0F94">
        <w:rPr>
          <w:rFonts w:ascii="Times New Roman" w:hAnsi="Times New Roman" w:cs="Times New Roman"/>
          <w:b/>
          <w:i/>
          <w:sz w:val="24"/>
          <w:szCs w:val="24"/>
          <w:lang w:val="ru-RU"/>
        </w:rPr>
        <w:t>Воспитательные:</w:t>
      </w:r>
    </w:p>
    <w:p w14:paraId="5ACF5502" w14:textId="77777777" w:rsidR="00A737B8" w:rsidRPr="00BA0F94" w:rsidRDefault="00A737B8" w:rsidP="00577928">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Воспитывать интерес к народному быту.</w:t>
      </w:r>
    </w:p>
    <w:p w14:paraId="5EFD0C49" w14:textId="77777777" w:rsidR="00A737B8" w:rsidRPr="00BA0F94" w:rsidRDefault="00A737B8" w:rsidP="00577928">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Воспитывать интерес к народному творчеству.</w:t>
      </w:r>
    </w:p>
    <w:p w14:paraId="2CCD2F34" w14:textId="77777777" w:rsidR="00A737B8" w:rsidRPr="00BA0F94" w:rsidRDefault="00A737B8" w:rsidP="00577928">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Во</w:t>
      </w:r>
      <w:r w:rsidR="001C1339" w:rsidRPr="00BA0F94">
        <w:rPr>
          <w:rFonts w:ascii="Times New Roman" w:hAnsi="Times New Roman" w:cs="Times New Roman"/>
          <w:sz w:val="24"/>
          <w:szCs w:val="24"/>
          <w:lang w:val="ru-RU"/>
        </w:rPr>
        <w:t xml:space="preserve">спитывать гуманное отношение к </w:t>
      </w:r>
      <w:r w:rsidRPr="00BA0F94">
        <w:rPr>
          <w:rFonts w:ascii="Times New Roman" w:hAnsi="Times New Roman" w:cs="Times New Roman"/>
          <w:sz w:val="24"/>
          <w:szCs w:val="24"/>
          <w:lang w:val="ru-RU"/>
        </w:rPr>
        <w:t>фольклору народов Крыма.</w:t>
      </w:r>
    </w:p>
    <w:p w14:paraId="569899D5" w14:textId="77777777" w:rsidR="00A737B8" w:rsidRPr="00BA0F94" w:rsidRDefault="00A737B8" w:rsidP="00577928">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Формы образовательной деятельности детей.</w:t>
      </w:r>
    </w:p>
    <w:p w14:paraId="37526635" w14:textId="77777777" w:rsidR="00A737B8" w:rsidRPr="00BA0F94" w:rsidRDefault="001C1339" w:rsidP="00577928">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осуществляется в совместной деятельности взрослого </w:t>
      </w:r>
      <w:r w:rsidR="00A737B8" w:rsidRPr="00BA0F94">
        <w:rPr>
          <w:rFonts w:ascii="Times New Roman" w:hAnsi="Times New Roman" w:cs="Times New Roman"/>
          <w:sz w:val="24"/>
          <w:szCs w:val="24"/>
          <w:lang w:val="ru-RU"/>
        </w:rPr>
        <w:t>и ребенка (воспитателя и родителя)</w:t>
      </w:r>
    </w:p>
    <w:p w14:paraId="6F27D352" w14:textId="77777777" w:rsidR="00A737B8" w:rsidRPr="00BA0F94" w:rsidRDefault="003941A1" w:rsidP="00577928">
      <w:pPr>
        <w:pStyle w:val="aff7"/>
        <w:jc w:val="both"/>
        <w:rPr>
          <w:rFonts w:ascii="Times New Roman" w:hAnsi="Times New Roman" w:cs="Times New Roman"/>
          <w:sz w:val="24"/>
          <w:szCs w:val="24"/>
          <w:lang w:val="ru-RU"/>
        </w:rPr>
      </w:pPr>
      <w:r w:rsidRPr="00BA0F94">
        <w:rPr>
          <w:rFonts w:ascii="Times New Roman" w:hAnsi="Times New Roman" w:cs="Times New Roman"/>
          <w:noProof/>
          <w:sz w:val="24"/>
          <w:szCs w:val="24"/>
          <w:lang w:val="ru-RU" w:eastAsia="ru-RU" w:bidi="ar-SA"/>
        </w:rPr>
        <w:lastRenderedPageBreak/>
        <mc:AlternateContent>
          <mc:Choice Requires="wps">
            <w:drawing>
              <wp:anchor distT="0" distB="0" distL="0" distR="114300" simplePos="0" relativeHeight="251660288" behindDoc="0" locked="0" layoutInCell="1" allowOverlap="1" wp14:anchorId="154F7368" wp14:editId="240B1C3F">
                <wp:simplePos x="0" y="0"/>
                <wp:positionH relativeFrom="margin">
                  <wp:posOffset>-114300</wp:posOffset>
                </wp:positionH>
                <wp:positionV relativeFrom="paragraph">
                  <wp:posOffset>308610</wp:posOffset>
                </wp:positionV>
                <wp:extent cx="7052310" cy="2503805"/>
                <wp:effectExtent l="2540" t="635" r="3175" b="635"/>
                <wp:wrapSquare wrapText="largest"/>
                <wp:docPr id="3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2310" cy="2503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fff1"/>
                              <w:tblW w:w="0" w:type="auto"/>
                              <w:tblInd w:w="250" w:type="dxa"/>
                              <w:tblLayout w:type="fixed"/>
                              <w:tblLook w:val="0000" w:firstRow="0" w:lastRow="0" w:firstColumn="0" w:lastColumn="0" w:noHBand="0" w:noVBand="0"/>
                            </w:tblPr>
                            <w:tblGrid>
                              <w:gridCol w:w="2463"/>
                              <w:gridCol w:w="3349"/>
                              <w:gridCol w:w="2496"/>
                              <w:gridCol w:w="2182"/>
                            </w:tblGrid>
                            <w:tr w:rsidR="00B43F54" w14:paraId="20D39458" w14:textId="77777777" w:rsidTr="00222892">
                              <w:trPr>
                                <w:trHeight w:val="715"/>
                              </w:trPr>
                              <w:tc>
                                <w:tcPr>
                                  <w:tcW w:w="2463" w:type="dxa"/>
                                </w:tcPr>
                                <w:p w14:paraId="10186947" w14:textId="77777777" w:rsidR="00B43F54" w:rsidRPr="0060450F" w:rsidRDefault="00B43F54" w:rsidP="00946009">
                                  <w:pPr>
                                    <w:snapToGrid w:val="0"/>
                                    <w:jc w:val="center"/>
                                    <w:rPr>
                                      <w:b/>
                                      <w:color w:val="0070C0"/>
                                      <w:sz w:val="24"/>
                                      <w:szCs w:val="24"/>
                                    </w:rPr>
                                  </w:pPr>
                                  <w:r w:rsidRPr="0060450F">
                                    <w:rPr>
                                      <w:b/>
                                      <w:color w:val="0070C0"/>
                                      <w:sz w:val="24"/>
                                      <w:szCs w:val="24"/>
                                    </w:rPr>
                                    <w:t>Режимные моменты</w:t>
                                  </w:r>
                                </w:p>
                              </w:tc>
                              <w:tc>
                                <w:tcPr>
                                  <w:tcW w:w="3349" w:type="dxa"/>
                                </w:tcPr>
                                <w:p w14:paraId="138B9526" w14:textId="77777777" w:rsidR="00B43F54" w:rsidRPr="0060450F" w:rsidRDefault="00B43F54" w:rsidP="00946009">
                                  <w:pPr>
                                    <w:snapToGrid w:val="0"/>
                                    <w:jc w:val="center"/>
                                    <w:rPr>
                                      <w:b/>
                                      <w:color w:val="0070C0"/>
                                      <w:sz w:val="24"/>
                                      <w:szCs w:val="24"/>
                                      <w:lang w:val="ru-RU"/>
                                    </w:rPr>
                                  </w:pPr>
                                  <w:r w:rsidRPr="0060450F">
                                    <w:rPr>
                                      <w:b/>
                                      <w:color w:val="0070C0"/>
                                      <w:sz w:val="24"/>
                                      <w:szCs w:val="24"/>
                                      <w:lang w:val="ru-RU"/>
                                    </w:rPr>
                                    <w:t>Совместная деятельность педагога с детьми</w:t>
                                  </w:r>
                                </w:p>
                              </w:tc>
                              <w:tc>
                                <w:tcPr>
                                  <w:tcW w:w="2496" w:type="dxa"/>
                                </w:tcPr>
                                <w:p w14:paraId="6CE589CD" w14:textId="77777777" w:rsidR="00B43F54" w:rsidRPr="0060450F" w:rsidRDefault="00B43F54" w:rsidP="00946009">
                                  <w:pPr>
                                    <w:snapToGrid w:val="0"/>
                                    <w:ind w:firstLine="0"/>
                                    <w:jc w:val="center"/>
                                    <w:rPr>
                                      <w:b/>
                                      <w:color w:val="0070C0"/>
                                      <w:sz w:val="24"/>
                                      <w:szCs w:val="24"/>
                                    </w:rPr>
                                  </w:pPr>
                                  <w:r w:rsidRPr="0060450F">
                                    <w:rPr>
                                      <w:b/>
                                      <w:color w:val="0070C0"/>
                                      <w:sz w:val="24"/>
                                      <w:szCs w:val="24"/>
                                    </w:rPr>
                                    <w:t>Самостоятельная деятельность детей</w:t>
                                  </w:r>
                                </w:p>
                              </w:tc>
                              <w:tc>
                                <w:tcPr>
                                  <w:tcW w:w="2182" w:type="dxa"/>
                                </w:tcPr>
                                <w:p w14:paraId="3CE463C0" w14:textId="77777777" w:rsidR="00B43F54" w:rsidRPr="0060450F" w:rsidRDefault="00B43F54" w:rsidP="00946009">
                                  <w:pPr>
                                    <w:snapToGrid w:val="0"/>
                                    <w:ind w:firstLine="0"/>
                                    <w:jc w:val="center"/>
                                    <w:rPr>
                                      <w:b/>
                                      <w:color w:val="0070C0"/>
                                      <w:sz w:val="24"/>
                                      <w:szCs w:val="24"/>
                                    </w:rPr>
                                  </w:pPr>
                                  <w:r w:rsidRPr="0060450F">
                                    <w:rPr>
                                      <w:b/>
                                      <w:color w:val="0070C0"/>
                                      <w:sz w:val="24"/>
                                      <w:szCs w:val="24"/>
                                    </w:rPr>
                                    <w:t>Совместная деятельность с детьми.</w:t>
                                  </w:r>
                                </w:p>
                              </w:tc>
                            </w:tr>
                            <w:tr w:rsidR="00B43F54" w14:paraId="338BDBB7" w14:textId="77777777" w:rsidTr="00222892">
                              <w:trPr>
                                <w:trHeight w:val="293"/>
                              </w:trPr>
                              <w:tc>
                                <w:tcPr>
                                  <w:tcW w:w="10490" w:type="dxa"/>
                                  <w:gridSpan w:val="4"/>
                                </w:tcPr>
                                <w:p w14:paraId="6FEEB468" w14:textId="77777777" w:rsidR="00B43F54" w:rsidRPr="0060450F" w:rsidRDefault="00B43F54" w:rsidP="004541D4">
                                  <w:pPr>
                                    <w:snapToGrid w:val="0"/>
                                    <w:jc w:val="center"/>
                                    <w:rPr>
                                      <w:b/>
                                      <w:color w:val="0070C0"/>
                                      <w:sz w:val="24"/>
                                      <w:szCs w:val="24"/>
                                    </w:rPr>
                                  </w:pPr>
                                  <w:r w:rsidRPr="0060450F">
                                    <w:rPr>
                                      <w:b/>
                                      <w:color w:val="0070C0"/>
                                      <w:sz w:val="24"/>
                                      <w:szCs w:val="24"/>
                                    </w:rPr>
                                    <w:t>Формы организации детей</w:t>
                                  </w:r>
                                </w:p>
                              </w:tc>
                            </w:tr>
                            <w:tr w:rsidR="00B43F54" w14:paraId="2B2E3670" w14:textId="77777777" w:rsidTr="00222892">
                              <w:trPr>
                                <w:trHeight w:val="651"/>
                              </w:trPr>
                              <w:tc>
                                <w:tcPr>
                                  <w:tcW w:w="2463" w:type="dxa"/>
                                </w:tcPr>
                                <w:p w14:paraId="1778BE8B" w14:textId="77777777" w:rsidR="00B43F54" w:rsidRPr="0060450F" w:rsidRDefault="00B43F54" w:rsidP="00946009">
                                  <w:pPr>
                                    <w:snapToGrid w:val="0"/>
                                    <w:ind w:firstLine="0"/>
                                    <w:rPr>
                                      <w:sz w:val="24"/>
                                      <w:szCs w:val="24"/>
                                    </w:rPr>
                                  </w:pPr>
                                  <w:r w:rsidRPr="0060450F">
                                    <w:rPr>
                                      <w:sz w:val="24"/>
                                      <w:szCs w:val="24"/>
                                    </w:rPr>
                                    <w:t>Индивидуальные Подгрупповые</w:t>
                                  </w:r>
                                </w:p>
                              </w:tc>
                              <w:tc>
                                <w:tcPr>
                                  <w:tcW w:w="3349" w:type="dxa"/>
                                </w:tcPr>
                                <w:p w14:paraId="0E32A3C8" w14:textId="77777777" w:rsidR="00B43F54" w:rsidRPr="0060450F" w:rsidRDefault="00B43F54" w:rsidP="004541D4">
                                  <w:pPr>
                                    <w:snapToGrid w:val="0"/>
                                    <w:jc w:val="center"/>
                                    <w:rPr>
                                      <w:sz w:val="24"/>
                                      <w:szCs w:val="24"/>
                                    </w:rPr>
                                  </w:pPr>
                                  <w:r w:rsidRPr="0060450F">
                                    <w:rPr>
                                      <w:sz w:val="24"/>
                                      <w:szCs w:val="24"/>
                                    </w:rPr>
                                    <w:t xml:space="preserve">Групповые </w:t>
                                  </w:r>
                                </w:p>
                                <w:p w14:paraId="47C1D57F" w14:textId="77777777" w:rsidR="00B43F54" w:rsidRPr="0060450F" w:rsidRDefault="00B43F54" w:rsidP="004541D4">
                                  <w:pPr>
                                    <w:snapToGrid w:val="0"/>
                                    <w:jc w:val="center"/>
                                    <w:rPr>
                                      <w:sz w:val="24"/>
                                      <w:szCs w:val="24"/>
                                    </w:rPr>
                                  </w:pPr>
                                  <w:r w:rsidRPr="0060450F">
                                    <w:rPr>
                                      <w:sz w:val="24"/>
                                      <w:szCs w:val="24"/>
                                    </w:rPr>
                                    <w:t>Подгрупповые Индивидуальные</w:t>
                                  </w:r>
                                </w:p>
                              </w:tc>
                              <w:tc>
                                <w:tcPr>
                                  <w:tcW w:w="2496" w:type="dxa"/>
                                </w:tcPr>
                                <w:p w14:paraId="7228388F" w14:textId="77777777" w:rsidR="00B43F54" w:rsidRPr="0060450F" w:rsidRDefault="00B43F54" w:rsidP="00946009">
                                  <w:pPr>
                                    <w:snapToGrid w:val="0"/>
                                    <w:ind w:firstLine="0"/>
                                    <w:rPr>
                                      <w:sz w:val="24"/>
                                      <w:szCs w:val="24"/>
                                    </w:rPr>
                                  </w:pPr>
                                  <w:r w:rsidRPr="0060450F">
                                    <w:rPr>
                                      <w:sz w:val="24"/>
                                      <w:szCs w:val="24"/>
                                      <w:lang w:val="ru-RU"/>
                                    </w:rPr>
                                    <w:t xml:space="preserve">   </w:t>
                                  </w:r>
                                  <w:r w:rsidRPr="0060450F">
                                    <w:rPr>
                                      <w:sz w:val="24"/>
                                      <w:szCs w:val="24"/>
                                    </w:rPr>
                                    <w:t>Индивидуальные</w:t>
                                  </w:r>
                                </w:p>
                              </w:tc>
                              <w:tc>
                                <w:tcPr>
                                  <w:tcW w:w="2182" w:type="dxa"/>
                                </w:tcPr>
                                <w:p w14:paraId="0C0EB479" w14:textId="77777777" w:rsidR="00B43F54" w:rsidRPr="0060450F" w:rsidRDefault="00B43F54" w:rsidP="00207DB3">
                                  <w:pPr>
                                    <w:snapToGrid w:val="0"/>
                                    <w:ind w:firstLine="0"/>
                                    <w:rPr>
                                      <w:sz w:val="24"/>
                                      <w:szCs w:val="24"/>
                                    </w:rPr>
                                  </w:pPr>
                                  <w:r w:rsidRPr="0060450F">
                                    <w:rPr>
                                      <w:sz w:val="24"/>
                                      <w:szCs w:val="24"/>
                                    </w:rPr>
                                    <w:t>Групповые Подгрупповые Индивидуальные</w:t>
                                  </w:r>
                                </w:p>
                              </w:tc>
                            </w:tr>
                            <w:tr w:rsidR="00B43F54" w:rsidRPr="00207DB3" w14:paraId="28433890" w14:textId="77777777" w:rsidTr="00222892">
                              <w:trPr>
                                <w:trHeight w:val="918"/>
                              </w:trPr>
                              <w:tc>
                                <w:tcPr>
                                  <w:tcW w:w="2463" w:type="dxa"/>
                                </w:tcPr>
                                <w:p w14:paraId="26EB2E2C" w14:textId="77777777" w:rsidR="00B43F54" w:rsidRPr="0060450F" w:rsidRDefault="00B43F54" w:rsidP="00946009">
                                  <w:pPr>
                                    <w:snapToGrid w:val="0"/>
                                    <w:ind w:firstLine="0"/>
                                    <w:rPr>
                                      <w:sz w:val="24"/>
                                      <w:szCs w:val="24"/>
                                      <w:lang w:val="ru-RU"/>
                                    </w:rPr>
                                  </w:pPr>
                                  <w:r w:rsidRPr="0060450F">
                                    <w:rPr>
                                      <w:sz w:val="24"/>
                                      <w:szCs w:val="24"/>
                                      <w:lang w:val="ru-RU"/>
                                    </w:rPr>
                                    <w:t>Игра Рассматривание Чтение Беседа Наблюдение</w:t>
                                  </w:r>
                                </w:p>
                              </w:tc>
                              <w:tc>
                                <w:tcPr>
                                  <w:tcW w:w="3349" w:type="dxa"/>
                                </w:tcPr>
                                <w:p w14:paraId="27570C67" w14:textId="77777777" w:rsidR="00B43F54" w:rsidRPr="0060450F" w:rsidRDefault="00B43F54" w:rsidP="00946009">
                                  <w:pPr>
                                    <w:snapToGrid w:val="0"/>
                                    <w:ind w:firstLine="0"/>
                                    <w:rPr>
                                      <w:sz w:val="24"/>
                                      <w:szCs w:val="24"/>
                                      <w:lang w:val="ru-RU"/>
                                    </w:rPr>
                                  </w:pPr>
                                  <w:r w:rsidRPr="0060450F">
                                    <w:rPr>
                                      <w:sz w:val="24"/>
                                      <w:szCs w:val="24"/>
                                      <w:lang w:val="ru-RU"/>
                                    </w:rPr>
                                    <w:t>Экскурсии по городу,</w:t>
                                  </w:r>
                                </w:p>
                                <w:p w14:paraId="51838AA8" w14:textId="77777777" w:rsidR="00B43F54" w:rsidRPr="0060450F" w:rsidRDefault="00B43F54" w:rsidP="00946009">
                                  <w:pPr>
                                    <w:snapToGrid w:val="0"/>
                                    <w:ind w:firstLine="0"/>
                                    <w:rPr>
                                      <w:sz w:val="24"/>
                                      <w:szCs w:val="24"/>
                                      <w:lang w:val="ru-RU"/>
                                    </w:rPr>
                                  </w:pPr>
                                  <w:r w:rsidRPr="0060450F">
                                    <w:rPr>
                                      <w:sz w:val="24"/>
                                      <w:szCs w:val="24"/>
                                      <w:lang w:val="ru-RU"/>
                                    </w:rPr>
                                    <w:t>посещение музеев</w:t>
                                  </w:r>
                                </w:p>
                                <w:p w14:paraId="3E6B348F" w14:textId="77777777" w:rsidR="00B43F54" w:rsidRPr="0060450F" w:rsidRDefault="00B43F54" w:rsidP="00946009">
                                  <w:pPr>
                                    <w:ind w:firstLine="0"/>
                                    <w:rPr>
                                      <w:sz w:val="24"/>
                                      <w:szCs w:val="24"/>
                                      <w:lang w:val="ru-RU"/>
                                    </w:rPr>
                                  </w:pPr>
                                  <w:r w:rsidRPr="0060450F">
                                    <w:rPr>
                                      <w:sz w:val="24"/>
                                      <w:szCs w:val="24"/>
                                      <w:lang w:val="ru-RU"/>
                                    </w:rPr>
                                    <w:t>Экскурсии по улицам Достопримечательности г.Евпатории»</w:t>
                                  </w:r>
                                </w:p>
                                <w:p w14:paraId="31CC3083" w14:textId="77777777" w:rsidR="00B43F54" w:rsidRPr="0060450F" w:rsidRDefault="00B43F54" w:rsidP="004541D4">
                                  <w:pPr>
                                    <w:jc w:val="center"/>
                                    <w:rPr>
                                      <w:sz w:val="24"/>
                                      <w:szCs w:val="24"/>
                                      <w:lang w:val="ru-RU"/>
                                    </w:rPr>
                                  </w:pPr>
                                </w:p>
                              </w:tc>
                              <w:tc>
                                <w:tcPr>
                                  <w:tcW w:w="2496" w:type="dxa"/>
                                </w:tcPr>
                                <w:p w14:paraId="016DCDE9" w14:textId="77777777" w:rsidR="00B43F54" w:rsidRPr="0060450F" w:rsidRDefault="00B43F54" w:rsidP="00946009">
                                  <w:pPr>
                                    <w:ind w:firstLine="0"/>
                                    <w:rPr>
                                      <w:sz w:val="24"/>
                                      <w:szCs w:val="24"/>
                                      <w:lang w:val="ru-RU"/>
                                    </w:rPr>
                                  </w:pPr>
                                  <w:r w:rsidRPr="0060450F">
                                    <w:rPr>
                                      <w:sz w:val="24"/>
                                      <w:szCs w:val="24"/>
                                      <w:lang w:val="ru-RU"/>
                                    </w:rPr>
                                    <w:t>Рисование</w:t>
                                  </w:r>
                                </w:p>
                                <w:p w14:paraId="6C811F96" w14:textId="77777777" w:rsidR="00B43F54" w:rsidRPr="0060450F" w:rsidRDefault="00B43F54" w:rsidP="00946009">
                                  <w:pPr>
                                    <w:ind w:firstLine="0"/>
                                    <w:rPr>
                                      <w:sz w:val="24"/>
                                      <w:szCs w:val="24"/>
                                      <w:lang w:val="ru-RU"/>
                                    </w:rPr>
                                  </w:pPr>
                                  <w:r w:rsidRPr="0060450F">
                                    <w:rPr>
                                      <w:sz w:val="24"/>
                                      <w:szCs w:val="24"/>
                                    </w:rPr>
                                    <w:t>Конструирован</w:t>
                                  </w:r>
                                  <w:r w:rsidRPr="0060450F">
                                    <w:rPr>
                                      <w:sz w:val="24"/>
                                      <w:szCs w:val="24"/>
                                      <w:lang w:val="ru-RU"/>
                                    </w:rPr>
                                    <w:t xml:space="preserve">ие  Аппликация    </w:t>
                                  </w:r>
                                </w:p>
                              </w:tc>
                              <w:tc>
                                <w:tcPr>
                                  <w:tcW w:w="2182" w:type="dxa"/>
                                </w:tcPr>
                                <w:p w14:paraId="30A5A352" w14:textId="77777777" w:rsidR="00B43F54" w:rsidRPr="0060450F" w:rsidRDefault="00B43F54" w:rsidP="00207DB3">
                                  <w:pPr>
                                    <w:snapToGrid w:val="0"/>
                                    <w:ind w:firstLine="0"/>
                                    <w:rPr>
                                      <w:sz w:val="24"/>
                                      <w:szCs w:val="24"/>
                                      <w:lang w:val="ru-RU"/>
                                    </w:rPr>
                                  </w:pPr>
                                  <w:r w:rsidRPr="0060450F">
                                    <w:rPr>
                                      <w:sz w:val="24"/>
                                      <w:szCs w:val="24"/>
                                      <w:lang w:val="ru-RU"/>
                                    </w:rPr>
                                    <w:t>Составление семейного дерева</w:t>
                                  </w:r>
                                </w:p>
                                <w:p w14:paraId="5D776079" w14:textId="77777777" w:rsidR="00B43F54" w:rsidRPr="0060450F" w:rsidRDefault="00B43F54" w:rsidP="00207DB3">
                                  <w:pPr>
                                    <w:ind w:firstLine="0"/>
                                    <w:rPr>
                                      <w:sz w:val="24"/>
                                      <w:szCs w:val="24"/>
                                      <w:lang w:val="ru-RU"/>
                                    </w:rPr>
                                  </w:pPr>
                                  <w:r w:rsidRPr="0060450F">
                                    <w:rPr>
                                      <w:sz w:val="24"/>
                                      <w:szCs w:val="24"/>
                                      <w:lang w:val="ru-RU"/>
                                    </w:rPr>
                                    <w:t>Составление фотоальбома</w:t>
                                  </w:r>
                                </w:p>
                                <w:p w14:paraId="47BCDA13" w14:textId="77777777" w:rsidR="00B43F54" w:rsidRPr="0060450F" w:rsidRDefault="00B43F54" w:rsidP="00207DB3">
                                  <w:pPr>
                                    <w:ind w:firstLine="0"/>
                                    <w:rPr>
                                      <w:sz w:val="24"/>
                                      <w:szCs w:val="24"/>
                                      <w:lang w:val="ru-RU"/>
                                    </w:rPr>
                                  </w:pPr>
                                  <w:r w:rsidRPr="0060450F">
                                    <w:rPr>
                                      <w:sz w:val="24"/>
                                      <w:szCs w:val="24"/>
                                      <w:lang w:val="ru-RU"/>
                                    </w:rPr>
                                    <w:t>Совм. праздники</w:t>
                                  </w:r>
                                </w:p>
                                <w:p w14:paraId="3306D5C2" w14:textId="77777777" w:rsidR="00B43F54" w:rsidRPr="0060450F" w:rsidRDefault="00B43F54" w:rsidP="00222892">
                                  <w:pPr>
                                    <w:ind w:firstLine="0"/>
                                    <w:rPr>
                                      <w:sz w:val="24"/>
                                      <w:szCs w:val="24"/>
                                      <w:lang w:val="ru-RU"/>
                                    </w:rPr>
                                  </w:pPr>
                                  <w:r w:rsidRPr="0060450F">
                                    <w:rPr>
                                      <w:sz w:val="24"/>
                                      <w:szCs w:val="24"/>
                                      <w:lang w:val="ru-RU"/>
                                    </w:rPr>
                                    <w:t>Совместная трудовая деятельность</w:t>
                                  </w:r>
                                </w:p>
                              </w:tc>
                            </w:tr>
                          </w:tbl>
                          <w:p w14:paraId="35DDB1EC" w14:textId="77777777" w:rsidR="00B43F54" w:rsidRPr="00207DB3" w:rsidRDefault="00B43F54" w:rsidP="00A737B8">
                            <w:pPr>
                              <w:rPr>
                                <w:lang w:val="ru-RU"/>
                              </w:rPr>
                            </w:pPr>
                            <w:r w:rsidRPr="00207DB3">
                              <w:rPr>
                                <w:lang w:val="ru-RU"/>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F7368" id="_x0000_t202" coordsize="21600,21600" o:spt="202" path="m,l,21600r21600,l21600,xe">
                <v:stroke joinstyle="miter"/>
                <v:path gradientshapeok="t" o:connecttype="rect"/>
              </v:shapetype>
              <v:shape id="Text Box 76" o:spid="_x0000_s1027" type="#_x0000_t202" style="position:absolute;left:0;text-align:left;margin-left:-9pt;margin-top:24.3pt;width:555.3pt;height:197.15pt;z-index:25166028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" stroked="f">
                <v:fill opacity="0"/>
                <v:textbox inset="0,0,0,0">
                  <w:txbxContent>
                    <w:tbl>
                      <w:tblPr>
                        <w:tblStyle w:val="afff1"/>
                        <w:tblW w:w="0" w:type="auto"/>
                        <w:tblInd w:w="250" w:type="dxa"/>
                        <w:tblLayout w:type="fixed"/>
                        <w:tblLook w:val="0000" w:firstRow="0" w:lastRow="0" w:firstColumn="0" w:lastColumn="0" w:noHBand="0" w:noVBand="0"/>
                      </w:tblPr>
                      <w:tblGrid>
                        <w:gridCol w:w="2463"/>
                        <w:gridCol w:w="3349"/>
                        <w:gridCol w:w="2496"/>
                        <w:gridCol w:w="2182"/>
                      </w:tblGrid>
                      <w:tr w:rsidR="00B43F54" w14:paraId="20D39458" w14:textId="77777777" w:rsidTr="00222892">
                        <w:trPr>
                          <w:trHeight w:val="715"/>
                        </w:trPr>
                        <w:tc>
                          <w:tcPr>
                            <w:tcW w:w="2463" w:type="dxa"/>
                          </w:tcPr>
                          <w:p w14:paraId="10186947" w14:textId="77777777" w:rsidR="00B43F54" w:rsidRPr="0060450F" w:rsidRDefault="00B43F54" w:rsidP="00946009">
                            <w:pPr>
                              <w:snapToGrid w:val="0"/>
                              <w:jc w:val="center"/>
                              <w:rPr>
                                <w:b/>
                                <w:color w:val="0070C0"/>
                                <w:sz w:val="24"/>
                                <w:szCs w:val="24"/>
                              </w:rPr>
                            </w:pPr>
                            <w:r w:rsidRPr="0060450F">
                              <w:rPr>
                                <w:b/>
                                <w:color w:val="0070C0"/>
                                <w:sz w:val="24"/>
                                <w:szCs w:val="24"/>
                              </w:rPr>
                              <w:t>Режимные моменты</w:t>
                            </w:r>
                          </w:p>
                        </w:tc>
                        <w:tc>
                          <w:tcPr>
                            <w:tcW w:w="3349" w:type="dxa"/>
                          </w:tcPr>
                          <w:p w14:paraId="138B9526" w14:textId="77777777" w:rsidR="00B43F54" w:rsidRPr="0060450F" w:rsidRDefault="00B43F54" w:rsidP="00946009">
                            <w:pPr>
                              <w:snapToGrid w:val="0"/>
                              <w:jc w:val="center"/>
                              <w:rPr>
                                <w:b/>
                                <w:color w:val="0070C0"/>
                                <w:sz w:val="24"/>
                                <w:szCs w:val="24"/>
                                <w:lang w:val="ru-RU"/>
                              </w:rPr>
                            </w:pPr>
                            <w:r w:rsidRPr="0060450F">
                              <w:rPr>
                                <w:b/>
                                <w:color w:val="0070C0"/>
                                <w:sz w:val="24"/>
                                <w:szCs w:val="24"/>
                                <w:lang w:val="ru-RU"/>
                              </w:rPr>
                              <w:t>Совместная деятельность педагога с детьми</w:t>
                            </w:r>
                          </w:p>
                        </w:tc>
                        <w:tc>
                          <w:tcPr>
                            <w:tcW w:w="2496" w:type="dxa"/>
                          </w:tcPr>
                          <w:p w14:paraId="6CE589CD" w14:textId="77777777" w:rsidR="00B43F54" w:rsidRPr="0060450F" w:rsidRDefault="00B43F54" w:rsidP="00946009">
                            <w:pPr>
                              <w:snapToGrid w:val="0"/>
                              <w:ind w:firstLine="0"/>
                              <w:jc w:val="center"/>
                              <w:rPr>
                                <w:b/>
                                <w:color w:val="0070C0"/>
                                <w:sz w:val="24"/>
                                <w:szCs w:val="24"/>
                              </w:rPr>
                            </w:pPr>
                            <w:r w:rsidRPr="0060450F">
                              <w:rPr>
                                <w:b/>
                                <w:color w:val="0070C0"/>
                                <w:sz w:val="24"/>
                                <w:szCs w:val="24"/>
                              </w:rPr>
                              <w:t>Самостоятельная деятельность детей</w:t>
                            </w:r>
                          </w:p>
                        </w:tc>
                        <w:tc>
                          <w:tcPr>
                            <w:tcW w:w="2182" w:type="dxa"/>
                          </w:tcPr>
                          <w:p w14:paraId="3CE463C0" w14:textId="77777777" w:rsidR="00B43F54" w:rsidRPr="0060450F" w:rsidRDefault="00B43F54" w:rsidP="00946009">
                            <w:pPr>
                              <w:snapToGrid w:val="0"/>
                              <w:ind w:firstLine="0"/>
                              <w:jc w:val="center"/>
                              <w:rPr>
                                <w:b/>
                                <w:color w:val="0070C0"/>
                                <w:sz w:val="24"/>
                                <w:szCs w:val="24"/>
                              </w:rPr>
                            </w:pPr>
                            <w:r w:rsidRPr="0060450F">
                              <w:rPr>
                                <w:b/>
                                <w:color w:val="0070C0"/>
                                <w:sz w:val="24"/>
                                <w:szCs w:val="24"/>
                              </w:rPr>
                              <w:t>Совместная деятельность с детьми.</w:t>
                            </w:r>
                          </w:p>
                        </w:tc>
                      </w:tr>
                      <w:tr w:rsidR="00B43F54" w14:paraId="338BDBB7" w14:textId="77777777" w:rsidTr="00222892">
                        <w:trPr>
                          <w:trHeight w:val="293"/>
                        </w:trPr>
                        <w:tc>
                          <w:tcPr>
                            <w:tcW w:w="10490" w:type="dxa"/>
                            <w:gridSpan w:val="4"/>
                          </w:tcPr>
                          <w:p w14:paraId="6FEEB468" w14:textId="77777777" w:rsidR="00B43F54" w:rsidRPr="0060450F" w:rsidRDefault="00B43F54" w:rsidP="004541D4">
                            <w:pPr>
                              <w:snapToGrid w:val="0"/>
                              <w:jc w:val="center"/>
                              <w:rPr>
                                <w:b/>
                                <w:color w:val="0070C0"/>
                                <w:sz w:val="24"/>
                                <w:szCs w:val="24"/>
                              </w:rPr>
                            </w:pPr>
                            <w:r w:rsidRPr="0060450F">
                              <w:rPr>
                                <w:b/>
                                <w:color w:val="0070C0"/>
                                <w:sz w:val="24"/>
                                <w:szCs w:val="24"/>
                              </w:rPr>
                              <w:t>Формы организации детей</w:t>
                            </w:r>
                          </w:p>
                        </w:tc>
                      </w:tr>
                      <w:tr w:rsidR="00B43F54" w14:paraId="2B2E3670" w14:textId="77777777" w:rsidTr="00222892">
                        <w:trPr>
                          <w:trHeight w:val="651"/>
                        </w:trPr>
                        <w:tc>
                          <w:tcPr>
                            <w:tcW w:w="2463" w:type="dxa"/>
                          </w:tcPr>
                          <w:p w14:paraId="1778BE8B" w14:textId="77777777" w:rsidR="00B43F54" w:rsidRPr="0060450F" w:rsidRDefault="00B43F54" w:rsidP="00946009">
                            <w:pPr>
                              <w:snapToGrid w:val="0"/>
                              <w:ind w:firstLine="0"/>
                              <w:rPr>
                                <w:sz w:val="24"/>
                                <w:szCs w:val="24"/>
                              </w:rPr>
                            </w:pPr>
                            <w:r w:rsidRPr="0060450F">
                              <w:rPr>
                                <w:sz w:val="24"/>
                                <w:szCs w:val="24"/>
                              </w:rPr>
                              <w:t>Индивидуальные Подгрупповые</w:t>
                            </w:r>
                          </w:p>
                        </w:tc>
                        <w:tc>
                          <w:tcPr>
                            <w:tcW w:w="3349" w:type="dxa"/>
                          </w:tcPr>
                          <w:p w14:paraId="0E32A3C8" w14:textId="77777777" w:rsidR="00B43F54" w:rsidRPr="0060450F" w:rsidRDefault="00B43F54" w:rsidP="004541D4">
                            <w:pPr>
                              <w:snapToGrid w:val="0"/>
                              <w:jc w:val="center"/>
                              <w:rPr>
                                <w:sz w:val="24"/>
                                <w:szCs w:val="24"/>
                              </w:rPr>
                            </w:pPr>
                            <w:r w:rsidRPr="0060450F">
                              <w:rPr>
                                <w:sz w:val="24"/>
                                <w:szCs w:val="24"/>
                              </w:rPr>
                              <w:t xml:space="preserve">Групповые </w:t>
                            </w:r>
                          </w:p>
                          <w:p w14:paraId="47C1D57F" w14:textId="77777777" w:rsidR="00B43F54" w:rsidRPr="0060450F" w:rsidRDefault="00B43F54" w:rsidP="004541D4">
                            <w:pPr>
                              <w:snapToGrid w:val="0"/>
                              <w:jc w:val="center"/>
                              <w:rPr>
                                <w:sz w:val="24"/>
                                <w:szCs w:val="24"/>
                              </w:rPr>
                            </w:pPr>
                            <w:r w:rsidRPr="0060450F">
                              <w:rPr>
                                <w:sz w:val="24"/>
                                <w:szCs w:val="24"/>
                              </w:rPr>
                              <w:t>Подгрупповые Индивидуальные</w:t>
                            </w:r>
                          </w:p>
                        </w:tc>
                        <w:tc>
                          <w:tcPr>
                            <w:tcW w:w="2496" w:type="dxa"/>
                          </w:tcPr>
                          <w:p w14:paraId="7228388F" w14:textId="77777777" w:rsidR="00B43F54" w:rsidRPr="0060450F" w:rsidRDefault="00B43F54" w:rsidP="00946009">
                            <w:pPr>
                              <w:snapToGrid w:val="0"/>
                              <w:ind w:firstLine="0"/>
                              <w:rPr>
                                <w:sz w:val="24"/>
                                <w:szCs w:val="24"/>
                              </w:rPr>
                            </w:pPr>
                            <w:r w:rsidRPr="0060450F">
                              <w:rPr>
                                <w:sz w:val="24"/>
                                <w:szCs w:val="24"/>
                                <w:lang w:val="ru-RU"/>
                              </w:rPr>
                              <w:t xml:space="preserve">   </w:t>
                            </w:r>
                            <w:r w:rsidRPr="0060450F">
                              <w:rPr>
                                <w:sz w:val="24"/>
                                <w:szCs w:val="24"/>
                              </w:rPr>
                              <w:t>Индивидуальные</w:t>
                            </w:r>
                          </w:p>
                        </w:tc>
                        <w:tc>
                          <w:tcPr>
                            <w:tcW w:w="2182" w:type="dxa"/>
                          </w:tcPr>
                          <w:p w14:paraId="0C0EB479" w14:textId="77777777" w:rsidR="00B43F54" w:rsidRPr="0060450F" w:rsidRDefault="00B43F54" w:rsidP="00207DB3">
                            <w:pPr>
                              <w:snapToGrid w:val="0"/>
                              <w:ind w:firstLine="0"/>
                              <w:rPr>
                                <w:sz w:val="24"/>
                                <w:szCs w:val="24"/>
                              </w:rPr>
                            </w:pPr>
                            <w:r w:rsidRPr="0060450F">
                              <w:rPr>
                                <w:sz w:val="24"/>
                                <w:szCs w:val="24"/>
                              </w:rPr>
                              <w:t>Групповые Подгрупповые Индивидуальные</w:t>
                            </w:r>
                          </w:p>
                        </w:tc>
                      </w:tr>
                      <w:tr w:rsidR="00B43F54" w:rsidRPr="00207DB3" w14:paraId="28433890" w14:textId="77777777" w:rsidTr="00222892">
                        <w:trPr>
                          <w:trHeight w:val="918"/>
                        </w:trPr>
                        <w:tc>
                          <w:tcPr>
                            <w:tcW w:w="2463" w:type="dxa"/>
                          </w:tcPr>
                          <w:p w14:paraId="26EB2E2C" w14:textId="77777777" w:rsidR="00B43F54" w:rsidRPr="0060450F" w:rsidRDefault="00B43F54" w:rsidP="00946009">
                            <w:pPr>
                              <w:snapToGrid w:val="0"/>
                              <w:ind w:firstLine="0"/>
                              <w:rPr>
                                <w:sz w:val="24"/>
                                <w:szCs w:val="24"/>
                                <w:lang w:val="ru-RU"/>
                              </w:rPr>
                            </w:pPr>
                            <w:r w:rsidRPr="0060450F">
                              <w:rPr>
                                <w:sz w:val="24"/>
                                <w:szCs w:val="24"/>
                                <w:lang w:val="ru-RU"/>
                              </w:rPr>
                              <w:t>Игра Рассматривание Чтение Беседа Наблюдение</w:t>
                            </w:r>
                          </w:p>
                        </w:tc>
                        <w:tc>
                          <w:tcPr>
                            <w:tcW w:w="3349" w:type="dxa"/>
                          </w:tcPr>
                          <w:p w14:paraId="27570C67" w14:textId="77777777" w:rsidR="00B43F54" w:rsidRPr="0060450F" w:rsidRDefault="00B43F54" w:rsidP="00946009">
                            <w:pPr>
                              <w:snapToGrid w:val="0"/>
                              <w:ind w:firstLine="0"/>
                              <w:rPr>
                                <w:sz w:val="24"/>
                                <w:szCs w:val="24"/>
                                <w:lang w:val="ru-RU"/>
                              </w:rPr>
                            </w:pPr>
                            <w:r w:rsidRPr="0060450F">
                              <w:rPr>
                                <w:sz w:val="24"/>
                                <w:szCs w:val="24"/>
                                <w:lang w:val="ru-RU"/>
                              </w:rPr>
                              <w:t>Экскурсии по городу,</w:t>
                            </w:r>
                          </w:p>
                          <w:p w14:paraId="51838AA8" w14:textId="77777777" w:rsidR="00B43F54" w:rsidRPr="0060450F" w:rsidRDefault="00B43F54" w:rsidP="00946009">
                            <w:pPr>
                              <w:snapToGrid w:val="0"/>
                              <w:ind w:firstLine="0"/>
                              <w:rPr>
                                <w:sz w:val="24"/>
                                <w:szCs w:val="24"/>
                                <w:lang w:val="ru-RU"/>
                              </w:rPr>
                            </w:pPr>
                            <w:r w:rsidRPr="0060450F">
                              <w:rPr>
                                <w:sz w:val="24"/>
                                <w:szCs w:val="24"/>
                                <w:lang w:val="ru-RU"/>
                              </w:rPr>
                              <w:t>посещение музеев</w:t>
                            </w:r>
                          </w:p>
                          <w:p w14:paraId="3E6B348F" w14:textId="77777777" w:rsidR="00B43F54" w:rsidRPr="0060450F" w:rsidRDefault="00B43F54" w:rsidP="00946009">
                            <w:pPr>
                              <w:ind w:firstLine="0"/>
                              <w:rPr>
                                <w:sz w:val="24"/>
                                <w:szCs w:val="24"/>
                                <w:lang w:val="ru-RU"/>
                              </w:rPr>
                            </w:pPr>
                            <w:r w:rsidRPr="0060450F">
                              <w:rPr>
                                <w:sz w:val="24"/>
                                <w:szCs w:val="24"/>
                                <w:lang w:val="ru-RU"/>
                              </w:rPr>
                              <w:t>Экскурсии по улицам Достопримечательности г.Евпатории»</w:t>
                            </w:r>
                          </w:p>
                          <w:p w14:paraId="31CC3083" w14:textId="77777777" w:rsidR="00B43F54" w:rsidRPr="0060450F" w:rsidRDefault="00B43F54" w:rsidP="004541D4">
                            <w:pPr>
                              <w:jc w:val="center"/>
                              <w:rPr>
                                <w:sz w:val="24"/>
                                <w:szCs w:val="24"/>
                                <w:lang w:val="ru-RU"/>
                              </w:rPr>
                            </w:pPr>
                          </w:p>
                        </w:tc>
                        <w:tc>
                          <w:tcPr>
                            <w:tcW w:w="2496" w:type="dxa"/>
                          </w:tcPr>
                          <w:p w14:paraId="016DCDE9" w14:textId="77777777" w:rsidR="00B43F54" w:rsidRPr="0060450F" w:rsidRDefault="00B43F54" w:rsidP="00946009">
                            <w:pPr>
                              <w:ind w:firstLine="0"/>
                              <w:rPr>
                                <w:sz w:val="24"/>
                                <w:szCs w:val="24"/>
                                <w:lang w:val="ru-RU"/>
                              </w:rPr>
                            </w:pPr>
                            <w:r w:rsidRPr="0060450F">
                              <w:rPr>
                                <w:sz w:val="24"/>
                                <w:szCs w:val="24"/>
                                <w:lang w:val="ru-RU"/>
                              </w:rPr>
                              <w:t>Рисование</w:t>
                            </w:r>
                          </w:p>
                          <w:p w14:paraId="6C811F96" w14:textId="77777777" w:rsidR="00B43F54" w:rsidRPr="0060450F" w:rsidRDefault="00B43F54" w:rsidP="00946009">
                            <w:pPr>
                              <w:ind w:firstLine="0"/>
                              <w:rPr>
                                <w:sz w:val="24"/>
                                <w:szCs w:val="24"/>
                                <w:lang w:val="ru-RU"/>
                              </w:rPr>
                            </w:pPr>
                            <w:r w:rsidRPr="0060450F">
                              <w:rPr>
                                <w:sz w:val="24"/>
                                <w:szCs w:val="24"/>
                              </w:rPr>
                              <w:t>Конструирован</w:t>
                            </w:r>
                            <w:r w:rsidRPr="0060450F">
                              <w:rPr>
                                <w:sz w:val="24"/>
                                <w:szCs w:val="24"/>
                                <w:lang w:val="ru-RU"/>
                              </w:rPr>
                              <w:t xml:space="preserve">ие  Аппликация    </w:t>
                            </w:r>
                          </w:p>
                        </w:tc>
                        <w:tc>
                          <w:tcPr>
                            <w:tcW w:w="2182" w:type="dxa"/>
                          </w:tcPr>
                          <w:p w14:paraId="30A5A352" w14:textId="77777777" w:rsidR="00B43F54" w:rsidRPr="0060450F" w:rsidRDefault="00B43F54" w:rsidP="00207DB3">
                            <w:pPr>
                              <w:snapToGrid w:val="0"/>
                              <w:ind w:firstLine="0"/>
                              <w:rPr>
                                <w:sz w:val="24"/>
                                <w:szCs w:val="24"/>
                                <w:lang w:val="ru-RU"/>
                              </w:rPr>
                            </w:pPr>
                            <w:r w:rsidRPr="0060450F">
                              <w:rPr>
                                <w:sz w:val="24"/>
                                <w:szCs w:val="24"/>
                                <w:lang w:val="ru-RU"/>
                              </w:rPr>
                              <w:t>Составление семейного дерева</w:t>
                            </w:r>
                          </w:p>
                          <w:p w14:paraId="5D776079" w14:textId="77777777" w:rsidR="00B43F54" w:rsidRPr="0060450F" w:rsidRDefault="00B43F54" w:rsidP="00207DB3">
                            <w:pPr>
                              <w:ind w:firstLine="0"/>
                              <w:rPr>
                                <w:sz w:val="24"/>
                                <w:szCs w:val="24"/>
                                <w:lang w:val="ru-RU"/>
                              </w:rPr>
                            </w:pPr>
                            <w:r w:rsidRPr="0060450F">
                              <w:rPr>
                                <w:sz w:val="24"/>
                                <w:szCs w:val="24"/>
                                <w:lang w:val="ru-RU"/>
                              </w:rPr>
                              <w:t>Составление фотоальбома</w:t>
                            </w:r>
                          </w:p>
                          <w:p w14:paraId="47BCDA13" w14:textId="77777777" w:rsidR="00B43F54" w:rsidRPr="0060450F" w:rsidRDefault="00B43F54" w:rsidP="00207DB3">
                            <w:pPr>
                              <w:ind w:firstLine="0"/>
                              <w:rPr>
                                <w:sz w:val="24"/>
                                <w:szCs w:val="24"/>
                                <w:lang w:val="ru-RU"/>
                              </w:rPr>
                            </w:pPr>
                            <w:r w:rsidRPr="0060450F">
                              <w:rPr>
                                <w:sz w:val="24"/>
                                <w:szCs w:val="24"/>
                                <w:lang w:val="ru-RU"/>
                              </w:rPr>
                              <w:t>Совм. праздники</w:t>
                            </w:r>
                          </w:p>
                          <w:p w14:paraId="3306D5C2" w14:textId="77777777" w:rsidR="00B43F54" w:rsidRPr="0060450F" w:rsidRDefault="00B43F54" w:rsidP="00222892">
                            <w:pPr>
                              <w:ind w:firstLine="0"/>
                              <w:rPr>
                                <w:sz w:val="24"/>
                                <w:szCs w:val="24"/>
                                <w:lang w:val="ru-RU"/>
                              </w:rPr>
                            </w:pPr>
                            <w:r w:rsidRPr="0060450F">
                              <w:rPr>
                                <w:sz w:val="24"/>
                                <w:szCs w:val="24"/>
                                <w:lang w:val="ru-RU"/>
                              </w:rPr>
                              <w:t>Совместная трудовая деятельность</w:t>
                            </w:r>
                          </w:p>
                        </w:tc>
                      </w:tr>
                    </w:tbl>
                    <w:p w14:paraId="35DDB1EC" w14:textId="77777777" w:rsidR="00B43F54" w:rsidRPr="00207DB3" w:rsidRDefault="00B43F54" w:rsidP="00A737B8">
                      <w:pPr>
                        <w:rPr>
                          <w:lang w:val="ru-RU"/>
                        </w:rPr>
                      </w:pPr>
                      <w:r w:rsidRPr="00207DB3">
                        <w:rPr>
                          <w:lang w:val="ru-RU"/>
                        </w:rPr>
                        <w:t xml:space="preserve"> </w:t>
                      </w:r>
                    </w:p>
                  </w:txbxContent>
                </v:textbox>
                <w10:wrap type="square" side="largest" anchorx="margin"/>
              </v:shape>
            </w:pict>
          </mc:Fallback>
        </mc:AlternateContent>
      </w:r>
    </w:p>
    <w:p w14:paraId="65E2E959" w14:textId="77777777" w:rsidR="00A737B8" w:rsidRPr="00BA0F94" w:rsidRDefault="00A737B8" w:rsidP="00577928">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Режим </w:t>
      </w:r>
      <w:r w:rsidR="001126A1" w:rsidRPr="00BA0F94">
        <w:rPr>
          <w:rFonts w:ascii="Times New Roman" w:hAnsi="Times New Roman" w:cs="Times New Roman"/>
          <w:sz w:val="24"/>
          <w:szCs w:val="24"/>
          <w:lang w:val="ru-RU"/>
        </w:rPr>
        <w:t>работы:</w:t>
      </w:r>
      <w:r w:rsidR="00BE57CA" w:rsidRPr="00BA0F94">
        <w:rPr>
          <w:rFonts w:ascii="Times New Roman" w:hAnsi="Times New Roman" w:cs="Times New Roman"/>
          <w:sz w:val="24"/>
          <w:szCs w:val="24"/>
          <w:lang w:val="ru-RU"/>
        </w:rPr>
        <w:t xml:space="preserve"> </w:t>
      </w:r>
      <w:r w:rsidR="001126A1" w:rsidRPr="00BA0F94">
        <w:rPr>
          <w:rFonts w:ascii="Times New Roman" w:hAnsi="Times New Roman" w:cs="Times New Roman"/>
          <w:sz w:val="24"/>
          <w:szCs w:val="24"/>
          <w:lang w:val="ru-RU"/>
        </w:rPr>
        <w:t>включение в календарные и перспективные планы тематики</w:t>
      </w:r>
      <w:r w:rsidR="00EE5FED" w:rsidRPr="00BA0F94">
        <w:rPr>
          <w:rFonts w:ascii="Times New Roman" w:hAnsi="Times New Roman" w:cs="Times New Roman"/>
          <w:sz w:val="24"/>
          <w:szCs w:val="24"/>
          <w:lang w:val="ru-RU"/>
        </w:rPr>
        <w:t xml:space="preserve"> занятий </w:t>
      </w:r>
      <w:r w:rsidR="001126A1" w:rsidRPr="00BA0F94">
        <w:rPr>
          <w:rFonts w:ascii="Times New Roman" w:hAnsi="Times New Roman" w:cs="Times New Roman"/>
          <w:sz w:val="24"/>
          <w:szCs w:val="24"/>
          <w:lang w:val="ru-RU"/>
        </w:rPr>
        <w:t>по программе «Крымский веночек» (виды занятий: ознакомление</w:t>
      </w:r>
      <w:r w:rsidR="00EE5FED" w:rsidRPr="00BA0F94">
        <w:rPr>
          <w:rFonts w:ascii="Times New Roman" w:hAnsi="Times New Roman" w:cs="Times New Roman"/>
          <w:sz w:val="24"/>
          <w:szCs w:val="24"/>
          <w:lang w:val="ru-RU"/>
        </w:rPr>
        <w:t xml:space="preserve"> с окружающим,</w:t>
      </w:r>
      <w:r w:rsidR="001126A1" w:rsidRPr="00BA0F94">
        <w:rPr>
          <w:rFonts w:ascii="Times New Roman" w:hAnsi="Times New Roman" w:cs="Times New Roman"/>
          <w:sz w:val="24"/>
          <w:szCs w:val="24"/>
          <w:lang w:val="ru-RU"/>
        </w:rPr>
        <w:t xml:space="preserve"> развитие речи, художественная литература,</w:t>
      </w:r>
      <w:r w:rsidR="001C1339" w:rsidRPr="00BA0F94">
        <w:rPr>
          <w:rFonts w:ascii="Times New Roman" w:hAnsi="Times New Roman" w:cs="Times New Roman"/>
          <w:sz w:val="24"/>
          <w:szCs w:val="24"/>
          <w:lang w:val="ru-RU"/>
        </w:rPr>
        <w:t xml:space="preserve"> </w:t>
      </w:r>
      <w:r w:rsidR="001126A1" w:rsidRPr="00BA0F94">
        <w:rPr>
          <w:rFonts w:ascii="Times New Roman" w:hAnsi="Times New Roman" w:cs="Times New Roman"/>
          <w:sz w:val="24"/>
          <w:szCs w:val="24"/>
          <w:lang w:val="ru-RU"/>
        </w:rPr>
        <w:t>природа</w:t>
      </w:r>
      <w:r w:rsidR="00EE5FED" w:rsidRPr="00BA0F94">
        <w:rPr>
          <w:rFonts w:ascii="Times New Roman" w:hAnsi="Times New Roman" w:cs="Times New Roman"/>
          <w:sz w:val="24"/>
          <w:szCs w:val="24"/>
          <w:lang w:val="ru-RU"/>
        </w:rPr>
        <w:t>,</w:t>
      </w:r>
      <w:r w:rsidR="001126A1" w:rsidRPr="00BA0F94">
        <w:rPr>
          <w:rFonts w:ascii="Times New Roman" w:hAnsi="Times New Roman" w:cs="Times New Roman"/>
          <w:sz w:val="24"/>
          <w:szCs w:val="24"/>
          <w:lang w:val="ru-RU"/>
        </w:rPr>
        <w:t xml:space="preserve"> </w:t>
      </w:r>
      <w:r w:rsidR="00EE5FED" w:rsidRPr="00BA0F94">
        <w:rPr>
          <w:rFonts w:ascii="Times New Roman" w:hAnsi="Times New Roman" w:cs="Times New Roman"/>
          <w:sz w:val="24"/>
          <w:szCs w:val="24"/>
          <w:lang w:val="ru-RU"/>
        </w:rPr>
        <w:t>изодеятельность,</w:t>
      </w:r>
      <w:r w:rsidR="001C1339" w:rsidRPr="00BA0F94">
        <w:rPr>
          <w:rFonts w:ascii="Times New Roman" w:hAnsi="Times New Roman" w:cs="Times New Roman"/>
          <w:sz w:val="24"/>
          <w:szCs w:val="24"/>
          <w:lang w:val="ru-RU"/>
        </w:rPr>
        <w:t xml:space="preserve"> </w:t>
      </w:r>
      <w:r w:rsidR="00EE5FED" w:rsidRPr="00BA0F94">
        <w:rPr>
          <w:rFonts w:ascii="Times New Roman" w:hAnsi="Times New Roman" w:cs="Times New Roman"/>
          <w:sz w:val="24"/>
          <w:szCs w:val="24"/>
          <w:lang w:val="ru-RU"/>
        </w:rPr>
        <w:t>музыка</w:t>
      </w:r>
      <w:r w:rsidR="001126A1" w:rsidRPr="00BA0F94">
        <w:rPr>
          <w:rFonts w:ascii="Times New Roman" w:hAnsi="Times New Roman" w:cs="Times New Roman"/>
          <w:sz w:val="24"/>
          <w:szCs w:val="24"/>
          <w:lang w:val="ru-RU"/>
        </w:rPr>
        <w:t>)</w:t>
      </w:r>
      <w:r w:rsidR="00EE5FED" w:rsidRPr="00BA0F94">
        <w:rPr>
          <w:rFonts w:ascii="Times New Roman" w:hAnsi="Times New Roman" w:cs="Times New Roman"/>
          <w:sz w:val="24"/>
          <w:szCs w:val="24"/>
          <w:lang w:val="ru-RU"/>
        </w:rPr>
        <w:t xml:space="preserve"> </w:t>
      </w:r>
      <w:r w:rsidRPr="00BA0F94">
        <w:rPr>
          <w:rFonts w:ascii="Times New Roman" w:hAnsi="Times New Roman" w:cs="Times New Roman"/>
          <w:sz w:val="24"/>
          <w:szCs w:val="24"/>
          <w:lang w:val="ru-RU"/>
        </w:rPr>
        <w:t xml:space="preserve">Программа рассчитана на детей 5-7 лет. </w:t>
      </w:r>
    </w:p>
    <w:p w14:paraId="4D1EDF36" w14:textId="77777777" w:rsidR="00A737B8" w:rsidRPr="00BA0F94" w:rsidRDefault="00A737B8" w:rsidP="00577928">
      <w:pPr>
        <w:pStyle w:val="aff7"/>
        <w:rPr>
          <w:rFonts w:ascii="Times New Roman" w:hAnsi="Times New Roman" w:cs="Times New Roman"/>
          <w:sz w:val="24"/>
          <w:szCs w:val="24"/>
          <w:lang w:val="ru-RU"/>
        </w:rPr>
      </w:pPr>
    </w:p>
    <w:p w14:paraId="3465F954" w14:textId="77777777" w:rsidR="000E62B0" w:rsidRPr="00BA0F94" w:rsidRDefault="00AE7556" w:rsidP="00577928">
      <w:pPr>
        <w:jc w:val="both"/>
        <w:rPr>
          <w:sz w:val="24"/>
          <w:szCs w:val="24"/>
          <w:lang w:val="ru-RU"/>
        </w:rPr>
      </w:pPr>
      <w:r w:rsidRPr="00BA0F94">
        <w:rPr>
          <w:rFonts w:ascii="Times New Roman" w:hAnsi="Times New Roman" w:cs="Times New Roman"/>
          <w:sz w:val="24"/>
          <w:szCs w:val="24"/>
          <w:lang w:val="ru-RU"/>
        </w:rPr>
        <w:t>Система работы по реализации задач по программе «Крымский веночек» предполагает</w:t>
      </w:r>
      <w:r w:rsidR="000E62B0" w:rsidRPr="00BA0F94">
        <w:rPr>
          <w:rFonts w:ascii="Times New Roman" w:hAnsi="Times New Roman" w:cs="Times New Roman"/>
          <w:sz w:val="24"/>
          <w:szCs w:val="24"/>
          <w:lang w:val="ru-RU"/>
        </w:rPr>
        <w:t>:</w:t>
      </w:r>
    </w:p>
    <w:p w14:paraId="471AD5C5" w14:textId="77777777" w:rsidR="000E62B0" w:rsidRPr="00BA0F94" w:rsidRDefault="00AE7556" w:rsidP="00577928">
      <w:pPr>
        <w:pStyle w:val="afe"/>
        <w:numPr>
          <w:ilvl w:val="0"/>
          <w:numId w:val="61"/>
        </w:numPr>
        <w:spacing w:after="20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Изучение,</w:t>
      </w:r>
      <w:r w:rsidR="001C1339" w:rsidRPr="00BA0F94">
        <w:rPr>
          <w:rFonts w:ascii="Times New Roman" w:hAnsi="Times New Roman" w:cs="Times New Roman"/>
          <w:sz w:val="24"/>
          <w:szCs w:val="24"/>
          <w:lang w:val="ru-RU"/>
        </w:rPr>
        <w:t xml:space="preserve"> </w:t>
      </w:r>
      <w:r w:rsidRPr="00BA0F94">
        <w:rPr>
          <w:rFonts w:ascii="Times New Roman" w:hAnsi="Times New Roman" w:cs="Times New Roman"/>
          <w:sz w:val="24"/>
          <w:szCs w:val="24"/>
          <w:lang w:val="ru-RU"/>
        </w:rPr>
        <w:t>узнавание и понимание многообразия окружающего мира полуострова Крым.</w:t>
      </w:r>
    </w:p>
    <w:p w14:paraId="6B87C0A1" w14:textId="77777777" w:rsidR="000E62B0" w:rsidRPr="00BA0F94" w:rsidRDefault="00AE7556" w:rsidP="00577928">
      <w:pPr>
        <w:pStyle w:val="afe"/>
        <w:numPr>
          <w:ilvl w:val="0"/>
          <w:numId w:val="61"/>
        </w:numPr>
        <w:spacing w:after="20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Выделение основных</w:t>
      </w:r>
      <w:r w:rsidR="001C1339" w:rsidRPr="00BA0F94">
        <w:rPr>
          <w:rFonts w:ascii="Times New Roman" w:hAnsi="Times New Roman" w:cs="Times New Roman"/>
          <w:sz w:val="24"/>
          <w:szCs w:val="24"/>
          <w:lang w:val="ru-RU"/>
        </w:rPr>
        <w:t xml:space="preserve"> задачи</w:t>
      </w:r>
      <w:r w:rsidR="000E62B0" w:rsidRPr="00BA0F94">
        <w:rPr>
          <w:rFonts w:ascii="Times New Roman" w:hAnsi="Times New Roman" w:cs="Times New Roman"/>
          <w:sz w:val="24"/>
          <w:szCs w:val="24"/>
          <w:lang w:val="ru-RU"/>
        </w:rPr>
        <w:t xml:space="preserve"> воспитания и развития детей.</w:t>
      </w:r>
    </w:p>
    <w:p w14:paraId="51F5C710" w14:textId="77777777" w:rsidR="000E62B0" w:rsidRPr="00BA0F94" w:rsidRDefault="00AE7556" w:rsidP="00577928">
      <w:pPr>
        <w:pStyle w:val="afe"/>
        <w:numPr>
          <w:ilvl w:val="0"/>
          <w:numId w:val="61"/>
        </w:numPr>
        <w:spacing w:after="20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Создание условий</w:t>
      </w:r>
      <w:r w:rsidR="000E62B0" w:rsidRPr="00BA0F94">
        <w:rPr>
          <w:rFonts w:ascii="Times New Roman" w:hAnsi="Times New Roman" w:cs="Times New Roman"/>
          <w:sz w:val="24"/>
          <w:szCs w:val="24"/>
          <w:lang w:val="ru-RU"/>
        </w:rPr>
        <w:t xml:space="preserve"> для реализации задач (предметно-развивающая среда, подбор картотеки методической литературы, демонстрацио</w:t>
      </w:r>
      <w:r w:rsidR="001C1339" w:rsidRPr="00BA0F94">
        <w:rPr>
          <w:rFonts w:ascii="Times New Roman" w:hAnsi="Times New Roman" w:cs="Times New Roman"/>
          <w:sz w:val="24"/>
          <w:szCs w:val="24"/>
          <w:lang w:val="ru-RU"/>
        </w:rPr>
        <w:t>нного и раздаточного материала)</w:t>
      </w:r>
      <w:r w:rsidR="000E62B0" w:rsidRPr="00BA0F94">
        <w:rPr>
          <w:rFonts w:ascii="Times New Roman" w:hAnsi="Times New Roman" w:cs="Times New Roman"/>
          <w:sz w:val="24"/>
          <w:szCs w:val="24"/>
          <w:lang w:val="ru-RU"/>
        </w:rPr>
        <w:t>.</w:t>
      </w:r>
    </w:p>
    <w:p w14:paraId="5CE2A447" w14:textId="77777777" w:rsidR="000E62B0" w:rsidRPr="00BA0F94" w:rsidRDefault="000E62B0" w:rsidP="00577928">
      <w:pPr>
        <w:pStyle w:val="afe"/>
        <w:numPr>
          <w:ilvl w:val="0"/>
          <w:numId w:val="61"/>
        </w:numPr>
        <w:spacing w:after="200"/>
        <w:rPr>
          <w:rFonts w:ascii="Times New Roman" w:hAnsi="Times New Roman" w:cs="Times New Roman"/>
          <w:sz w:val="24"/>
          <w:szCs w:val="24"/>
          <w:lang w:val="ru-RU"/>
        </w:rPr>
      </w:pPr>
      <w:r w:rsidRPr="00BA0F94">
        <w:rPr>
          <w:rFonts w:ascii="Times New Roman" w:hAnsi="Times New Roman" w:cs="Times New Roman"/>
          <w:sz w:val="24"/>
          <w:szCs w:val="24"/>
          <w:lang w:val="ru-RU"/>
        </w:rPr>
        <w:t>Профессиональная подготовка педагогов:                                                                                                                                                    - подбор  научно- методической литературы;                                                                                                                   - изучение инноваций ;                                                                                                                                         - изучение передового педагогического опыта воспитателей  нашего  дошкольного учреждения.</w:t>
      </w:r>
    </w:p>
    <w:p w14:paraId="7DC50E1B" w14:textId="77777777" w:rsidR="000E62B0" w:rsidRPr="00BA0F94" w:rsidRDefault="00AE7556" w:rsidP="00577928">
      <w:pPr>
        <w:pStyle w:val="afe"/>
        <w:numPr>
          <w:ilvl w:val="0"/>
          <w:numId w:val="61"/>
        </w:numPr>
        <w:spacing w:after="20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Формирования</w:t>
      </w:r>
      <w:r w:rsidR="000E62B0" w:rsidRPr="00BA0F94">
        <w:rPr>
          <w:rFonts w:ascii="Times New Roman" w:hAnsi="Times New Roman" w:cs="Times New Roman"/>
          <w:sz w:val="24"/>
          <w:szCs w:val="24"/>
          <w:lang w:val="ru-RU"/>
        </w:rPr>
        <w:t xml:space="preserve"> у детей понятия о духовных и моральных ценностях.</w:t>
      </w:r>
    </w:p>
    <w:p w14:paraId="0BBB2B9B" w14:textId="77777777" w:rsidR="000E62B0" w:rsidRPr="00BA0F94" w:rsidRDefault="00AE7556" w:rsidP="00577928">
      <w:pPr>
        <w:pStyle w:val="afe"/>
        <w:numPr>
          <w:ilvl w:val="0"/>
          <w:numId w:val="61"/>
        </w:numPr>
        <w:spacing w:after="20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Проводение работы</w:t>
      </w:r>
      <w:r w:rsidR="000E62B0" w:rsidRPr="00BA0F94">
        <w:rPr>
          <w:rFonts w:ascii="Times New Roman" w:hAnsi="Times New Roman" w:cs="Times New Roman"/>
          <w:sz w:val="24"/>
          <w:szCs w:val="24"/>
          <w:lang w:val="ru-RU"/>
        </w:rPr>
        <w:t xml:space="preserve"> по профилактике и коррекции н</w:t>
      </w:r>
      <w:r w:rsidR="001C1339" w:rsidRPr="00BA0F94">
        <w:rPr>
          <w:rFonts w:ascii="Times New Roman" w:hAnsi="Times New Roman" w:cs="Times New Roman"/>
          <w:sz w:val="24"/>
          <w:szCs w:val="24"/>
          <w:lang w:val="ru-RU"/>
        </w:rPr>
        <w:t>егативных эмоциональных явлений</w:t>
      </w:r>
      <w:r w:rsidR="000E62B0" w:rsidRPr="00BA0F94">
        <w:rPr>
          <w:rFonts w:ascii="Times New Roman" w:hAnsi="Times New Roman" w:cs="Times New Roman"/>
          <w:sz w:val="24"/>
          <w:szCs w:val="24"/>
          <w:lang w:val="ru-RU"/>
        </w:rPr>
        <w:t>.</w:t>
      </w:r>
    </w:p>
    <w:p w14:paraId="26848E49" w14:textId="77777777" w:rsidR="000E62B0" w:rsidRPr="00BA0F94" w:rsidRDefault="000E62B0" w:rsidP="00577928">
      <w:pPr>
        <w:pStyle w:val="afe"/>
        <w:numPr>
          <w:ilvl w:val="0"/>
          <w:numId w:val="61"/>
        </w:numPr>
        <w:spacing w:after="20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Подбор и разработка творческих заданий, способствующих усвоению поставленных направлений, оформление видеоматериала с опытом работы </w:t>
      </w:r>
      <w:r w:rsidR="00AE7556" w:rsidRPr="00BA0F94">
        <w:rPr>
          <w:rFonts w:ascii="Times New Roman" w:hAnsi="Times New Roman" w:cs="Times New Roman"/>
          <w:sz w:val="24"/>
          <w:szCs w:val="24"/>
          <w:lang w:val="ru-RU"/>
        </w:rPr>
        <w:t>МБДОУ</w:t>
      </w:r>
      <w:r w:rsidRPr="00BA0F94">
        <w:rPr>
          <w:rFonts w:ascii="Times New Roman" w:hAnsi="Times New Roman" w:cs="Times New Roman"/>
          <w:sz w:val="24"/>
          <w:szCs w:val="24"/>
          <w:lang w:val="ru-RU"/>
        </w:rPr>
        <w:t>.</w:t>
      </w:r>
    </w:p>
    <w:p w14:paraId="46534A1B" w14:textId="77777777" w:rsidR="000E62B0" w:rsidRPr="00BA0F94" w:rsidRDefault="000E62B0" w:rsidP="00577928">
      <w:pPr>
        <w:pStyle w:val="afe"/>
        <w:numPr>
          <w:ilvl w:val="0"/>
          <w:numId w:val="61"/>
        </w:numPr>
        <w:spacing w:after="200"/>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Работа с родителями в форме анкет, консультаций, бесе</w:t>
      </w:r>
      <w:r w:rsidR="001C1339" w:rsidRPr="00BA0F94">
        <w:rPr>
          <w:rFonts w:ascii="Times New Roman" w:hAnsi="Times New Roman" w:cs="Times New Roman"/>
          <w:sz w:val="24"/>
          <w:szCs w:val="24"/>
          <w:lang w:val="ru-RU"/>
        </w:rPr>
        <w:t>д, дискуссий, участие родителей</w:t>
      </w:r>
      <w:r w:rsidRPr="00BA0F94">
        <w:rPr>
          <w:rFonts w:ascii="Times New Roman" w:hAnsi="Times New Roman" w:cs="Times New Roman"/>
          <w:sz w:val="24"/>
          <w:szCs w:val="24"/>
          <w:lang w:val="ru-RU"/>
        </w:rPr>
        <w:t xml:space="preserve"> в подготовке открытых заня</w:t>
      </w:r>
      <w:r w:rsidR="001C1339" w:rsidRPr="00BA0F94">
        <w:rPr>
          <w:rFonts w:ascii="Times New Roman" w:hAnsi="Times New Roman" w:cs="Times New Roman"/>
          <w:sz w:val="24"/>
          <w:szCs w:val="24"/>
          <w:lang w:val="ru-RU"/>
        </w:rPr>
        <w:t>тий, организации экскурсий т.п.</w:t>
      </w:r>
    </w:p>
    <w:p w14:paraId="044EC182" w14:textId="77777777" w:rsidR="000E62B0" w:rsidRPr="00BA0F94" w:rsidRDefault="000E62B0" w:rsidP="00577928">
      <w:pPr>
        <w:tabs>
          <w:tab w:val="left" w:pos="1060"/>
        </w:tabs>
        <w:ind w:firstLine="0"/>
        <w:jc w:val="both"/>
        <w:rPr>
          <w:rFonts w:ascii="Times New Roman" w:hAnsi="Times New Roman" w:cs="Times New Roman"/>
          <w:sz w:val="12"/>
          <w:szCs w:val="24"/>
          <w:lang w:val="ru-RU"/>
        </w:rPr>
      </w:pPr>
    </w:p>
    <w:tbl>
      <w:tblPr>
        <w:tblStyle w:val="afff1"/>
        <w:tblW w:w="9526" w:type="dxa"/>
        <w:tblInd w:w="108" w:type="dxa"/>
        <w:shd w:val="clear" w:color="auto" w:fill="92D050"/>
        <w:tblLook w:val="01E0" w:firstRow="1" w:lastRow="1" w:firstColumn="1" w:lastColumn="1" w:noHBand="0" w:noVBand="0"/>
      </w:tblPr>
      <w:tblGrid>
        <w:gridCol w:w="2552"/>
        <w:gridCol w:w="6974"/>
      </w:tblGrid>
      <w:tr w:rsidR="000E62B0" w:rsidRPr="00BA0F94" w14:paraId="3F112137" w14:textId="77777777" w:rsidTr="00B90958">
        <w:trPr>
          <w:trHeight w:val="423"/>
        </w:trPr>
        <w:tc>
          <w:tcPr>
            <w:tcW w:w="2552" w:type="dxa"/>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14:paraId="5C624794" w14:textId="77777777" w:rsidR="000E62B0" w:rsidRPr="00BA0F94" w:rsidRDefault="000E62B0" w:rsidP="00577928">
            <w:pPr>
              <w:jc w:val="center"/>
              <w:rPr>
                <w:b/>
                <w:sz w:val="24"/>
                <w:szCs w:val="24"/>
              </w:rPr>
            </w:pPr>
            <w:r w:rsidRPr="00BA0F94">
              <w:rPr>
                <w:b/>
                <w:sz w:val="24"/>
                <w:szCs w:val="24"/>
              </w:rPr>
              <w:t>СИСТЕМА                   РАБОТЫ</w:t>
            </w:r>
          </w:p>
        </w:tc>
        <w:tc>
          <w:tcPr>
            <w:tcW w:w="697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160F12D" w14:textId="77777777" w:rsidR="000E62B0" w:rsidRPr="00BA0F94" w:rsidRDefault="000E62B0" w:rsidP="00577928">
            <w:pPr>
              <w:ind w:firstLine="0"/>
              <w:jc w:val="both"/>
              <w:rPr>
                <w:b/>
                <w:sz w:val="24"/>
                <w:szCs w:val="24"/>
              </w:rPr>
            </w:pPr>
            <w:r w:rsidRPr="00BA0F94">
              <w:rPr>
                <w:b/>
                <w:sz w:val="24"/>
                <w:szCs w:val="24"/>
              </w:rPr>
              <w:t>Профессиональная подготовка педагогов</w:t>
            </w:r>
          </w:p>
        </w:tc>
      </w:tr>
      <w:tr w:rsidR="000E62B0" w:rsidRPr="00011CD3" w14:paraId="2E53DACB" w14:textId="77777777" w:rsidTr="00B90958">
        <w:trPr>
          <w:trHeight w:val="558"/>
        </w:trPr>
        <w:tc>
          <w:tcPr>
            <w:tcW w:w="2552"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F341AF8" w14:textId="77777777" w:rsidR="000E62B0" w:rsidRPr="00BA0F94" w:rsidRDefault="000E62B0" w:rsidP="00577928">
            <w:pPr>
              <w:jc w:val="both"/>
              <w:rPr>
                <w:sz w:val="24"/>
                <w:szCs w:val="24"/>
              </w:rPr>
            </w:pPr>
          </w:p>
        </w:tc>
        <w:tc>
          <w:tcPr>
            <w:tcW w:w="697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CFB435B" w14:textId="77777777" w:rsidR="000E62B0" w:rsidRPr="00BA0F94" w:rsidRDefault="000E62B0" w:rsidP="00577928">
            <w:pPr>
              <w:ind w:firstLine="0"/>
              <w:rPr>
                <w:b/>
                <w:sz w:val="24"/>
                <w:szCs w:val="24"/>
                <w:lang w:val="ru-RU"/>
              </w:rPr>
            </w:pPr>
            <w:r w:rsidRPr="00BA0F94">
              <w:rPr>
                <w:b/>
                <w:sz w:val="24"/>
                <w:szCs w:val="24"/>
                <w:lang w:val="ru-RU"/>
              </w:rPr>
              <w:t xml:space="preserve">Создание предметно-пространственной среды </w:t>
            </w:r>
            <w:r w:rsidR="001F0786" w:rsidRPr="00BA0F94">
              <w:rPr>
                <w:b/>
                <w:sz w:val="24"/>
                <w:szCs w:val="24"/>
                <w:lang w:val="ru-RU"/>
              </w:rPr>
              <w:t xml:space="preserve">  в дошкольном подразделении</w:t>
            </w:r>
            <w:r w:rsidR="00AE7556" w:rsidRPr="00BA0F94">
              <w:rPr>
                <w:b/>
                <w:sz w:val="24"/>
                <w:szCs w:val="24"/>
                <w:lang w:val="ru-RU"/>
              </w:rPr>
              <w:t xml:space="preserve">                            </w:t>
            </w:r>
          </w:p>
        </w:tc>
      </w:tr>
      <w:tr w:rsidR="000E62B0" w:rsidRPr="00BA0F94" w14:paraId="595AE1BF" w14:textId="77777777" w:rsidTr="00B90958">
        <w:trPr>
          <w:trHeight w:val="325"/>
        </w:trPr>
        <w:tc>
          <w:tcPr>
            <w:tcW w:w="2552"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61FD6454" w14:textId="77777777" w:rsidR="000E62B0" w:rsidRPr="00BA0F94" w:rsidRDefault="000E62B0" w:rsidP="00577928">
            <w:pPr>
              <w:jc w:val="both"/>
              <w:rPr>
                <w:sz w:val="24"/>
                <w:szCs w:val="24"/>
                <w:lang w:val="ru-RU"/>
              </w:rPr>
            </w:pPr>
          </w:p>
        </w:tc>
        <w:tc>
          <w:tcPr>
            <w:tcW w:w="697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0FEC866" w14:textId="77777777" w:rsidR="000E62B0" w:rsidRPr="00BA0F94" w:rsidRDefault="000E62B0" w:rsidP="00577928">
            <w:pPr>
              <w:ind w:firstLine="0"/>
              <w:jc w:val="both"/>
              <w:rPr>
                <w:b/>
                <w:sz w:val="24"/>
                <w:szCs w:val="24"/>
              </w:rPr>
            </w:pPr>
            <w:r w:rsidRPr="00BA0F94">
              <w:rPr>
                <w:b/>
                <w:sz w:val="24"/>
                <w:szCs w:val="24"/>
              </w:rPr>
              <w:t>Работа с детьми</w:t>
            </w:r>
          </w:p>
        </w:tc>
      </w:tr>
      <w:tr w:rsidR="000E62B0" w:rsidRPr="00BA0F94" w14:paraId="6820A7EA" w14:textId="77777777" w:rsidTr="00B90958">
        <w:trPr>
          <w:trHeight w:val="273"/>
        </w:trPr>
        <w:tc>
          <w:tcPr>
            <w:tcW w:w="2552"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E933D6C" w14:textId="77777777" w:rsidR="000E62B0" w:rsidRPr="00BA0F94" w:rsidRDefault="000E62B0" w:rsidP="00577928">
            <w:pPr>
              <w:jc w:val="both"/>
              <w:rPr>
                <w:sz w:val="24"/>
                <w:szCs w:val="24"/>
              </w:rPr>
            </w:pPr>
          </w:p>
        </w:tc>
        <w:tc>
          <w:tcPr>
            <w:tcW w:w="697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1A81454" w14:textId="77777777" w:rsidR="000E62B0" w:rsidRPr="00BA0F94" w:rsidRDefault="00AE7556" w:rsidP="00577928">
            <w:pPr>
              <w:ind w:firstLine="0"/>
              <w:jc w:val="both"/>
              <w:rPr>
                <w:b/>
                <w:sz w:val="24"/>
                <w:szCs w:val="24"/>
                <w:lang w:val="ru-RU"/>
              </w:rPr>
            </w:pPr>
            <w:r w:rsidRPr="00BA0F94">
              <w:rPr>
                <w:b/>
                <w:sz w:val="24"/>
                <w:szCs w:val="24"/>
                <w:lang w:val="ru-RU"/>
              </w:rPr>
              <w:t xml:space="preserve">Сотрудничество с </w:t>
            </w:r>
            <w:r w:rsidR="000E62B0" w:rsidRPr="00BA0F94">
              <w:rPr>
                <w:b/>
                <w:sz w:val="24"/>
                <w:szCs w:val="24"/>
              </w:rPr>
              <w:t xml:space="preserve"> родите</w:t>
            </w:r>
            <w:r w:rsidRPr="00BA0F94">
              <w:rPr>
                <w:b/>
                <w:sz w:val="24"/>
                <w:szCs w:val="24"/>
                <w:lang w:val="ru-RU"/>
              </w:rPr>
              <w:t>лями</w:t>
            </w:r>
          </w:p>
        </w:tc>
      </w:tr>
      <w:tr w:rsidR="000E62B0" w:rsidRPr="00BA0F94" w14:paraId="333CD7B8" w14:textId="77777777" w:rsidTr="00B90958">
        <w:trPr>
          <w:trHeight w:val="505"/>
        </w:trPr>
        <w:tc>
          <w:tcPr>
            <w:tcW w:w="2552"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47D6AE33" w14:textId="77777777" w:rsidR="000E62B0" w:rsidRPr="00BA0F94" w:rsidRDefault="000E62B0" w:rsidP="00577928">
            <w:pPr>
              <w:jc w:val="both"/>
              <w:rPr>
                <w:sz w:val="24"/>
                <w:szCs w:val="24"/>
              </w:rPr>
            </w:pPr>
          </w:p>
        </w:tc>
        <w:tc>
          <w:tcPr>
            <w:tcW w:w="697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1E5AD7A" w14:textId="77777777" w:rsidR="000E62B0" w:rsidRPr="00BA0F94" w:rsidRDefault="00AE7556" w:rsidP="00577928">
            <w:pPr>
              <w:ind w:firstLine="0"/>
              <w:jc w:val="both"/>
              <w:rPr>
                <w:b/>
                <w:sz w:val="24"/>
                <w:szCs w:val="24"/>
              </w:rPr>
            </w:pPr>
            <w:r w:rsidRPr="00BA0F94">
              <w:rPr>
                <w:b/>
                <w:sz w:val="24"/>
                <w:szCs w:val="24"/>
                <w:lang w:val="ru-RU"/>
              </w:rPr>
              <w:t>Сотрудничество</w:t>
            </w:r>
            <w:r w:rsidR="000E62B0" w:rsidRPr="00BA0F94">
              <w:rPr>
                <w:b/>
                <w:sz w:val="24"/>
                <w:szCs w:val="24"/>
              </w:rPr>
              <w:t xml:space="preserve"> с социумом</w:t>
            </w:r>
          </w:p>
        </w:tc>
      </w:tr>
    </w:tbl>
    <w:p w14:paraId="402C82BD" w14:textId="77777777" w:rsidR="000E62B0" w:rsidRPr="00BA0F94" w:rsidRDefault="000E62B0" w:rsidP="00577928">
      <w:pPr>
        <w:jc w:val="both"/>
        <w:rPr>
          <w:rFonts w:ascii="Times New Roman" w:hAnsi="Times New Roman" w:cs="Times New Roman"/>
          <w:b/>
          <w:i/>
          <w:sz w:val="24"/>
          <w:szCs w:val="24"/>
        </w:rPr>
      </w:pPr>
    </w:p>
    <w:p w14:paraId="3083F78E" w14:textId="77777777" w:rsidR="00AA18D3" w:rsidRPr="00BA0F94" w:rsidRDefault="00AA18D3" w:rsidP="00577928">
      <w:pPr>
        <w:pStyle w:val="msolistparagraph0"/>
        <w:jc w:val="both"/>
        <w:rPr>
          <w:rFonts w:cstheme="minorHAnsi"/>
          <w:b/>
          <w:sz w:val="24"/>
          <w:szCs w:val="24"/>
        </w:rPr>
      </w:pPr>
    </w:p>
    <w:p w14:paraId="55C5AEBE" w14:textId="77777777" w:rsidR="00AA18D3" w:rsidRPr="00BA0F94" w:rsidRDefault="00AA18D3" w:rsidP="00577928">
      <w:pPr>
        <w:pStyle w:val="msolistparagraph0"/>
        <w:jc w:val="both"/>
        <w:rPr>
          <w:rFonts w:cstheme="minorHAnsi"/>
          <w:b/>
          <w:sz w:val="24"/>
          <w:szCs w:val="24"/>
        </w:rPr>
      </w:pPr>
    </w:p>
    <w:p w14:paraId="06A05EC9" w14:textId="51BCDF0C" w:rsidR="00CB2611" w:rsidRPr="00BA0F94" w:rsidRDefault="00CB2611" w:rsidP="00577928">
      <w:pPr>
        <w:pStyle w:val="msolistparagraph0"/>
        <w:jc w:val="both"/>
        <w:rPr>
          <w:rFonts w:cstheme="minorHAnsi"/>
          <w:b/>
          <w:sz w:val="24"/>
          <w:szCs w:val="24"/>
        </w:rPr>
      </w:pPr>
      <w:r w:rsidRPr="00BA0F94">
        <w:rPr>
          <w:rFonts w:cstheme="minorHAnsi"/>
          <w:b/>
          <w:sz w:val="24"/>
          <w:szCs w:val="24"/>
        </w:rPr>
        <w:lastRenderedPageBreak/>
        <w:t xml:space="preserve">Программно-методическое обеспечение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824"/>
        <w:gridCol w:w="7521"/>
      </w:tblGrid>
      <w:tr w:rsidR="00CB2611" w:rsidRPr="00011CD3" w14:paraId="505830B6" w14:textId="77777777" w:rsidTr="00200094">
        <w:tc>
          <w:tcPr>
            <w:tcW w:w="976" w:type="pct"/>
            <w:shd w:val="clear" w:color="auto" w:fill="auto"/>
          </w:tcPr>
          <w:p w14:paraId="5160FB7E" w14:textId="77777777" w:rsidR="00CB2611" w:rsidRPr="00BA0F94" w:rsidRDefault="00CB2611" w:rsidP="00577928">
            <w:pPr>
              <w:pStyle w:val="msolistparagraph0"/>
              <w:snapToGrid w:val="0"/>
              <w:rPr>
                <w:sz w:val="24"/>
                <w:szCs w:val="24"/>
                <w:lang w:val="ru-RU"/>
              </w:rPr>
            </w:pPr>
          </w:p>
          <w:p w14:paraId="109CECA4" w14:textId="77777777" w:rsidR="00CB2611" w:rsidRPr="00BA0F94" w:rsidRDefault="00CB2611" w:rsidP="00222892">
            <w:pPr>
              <w:pStyle w:val="msolistparagraph0"/>
              <w:snapToGrid w:val="0"/>
              <w:ind w:firstLine="0"/>
              <w:jc w:val="center"/>
              <w:rPr>
                <w:b/>
                <w:sz w:val="24"/>
                <w:szCs w:val="24"/>
                <w:lang w:val="ru-RU"/>
              </w:rPr>
            </w:pPr>
            <w:r w:rsidRPr="00BA0F94">
              <w:rPr>
                <w:b/>
                <w:sz w:val="24"/>
                <w:szCs w:val="24"/>
              </w:rPr>
              <w:t>Программы</w:t>
            </w:r>
          </w:p>
          <w:p w14:paraId="6F2EF736" w14:textId="77777777" w:rsidR="00CB2611" w:rsidRPr="00BA0F94" w:rsidRDefault="00CB2611" w:rsidP="00222892">
            <w:pPr>
              <w:pStyle w:val="msolistparagraph0"/>
              <w:snapToGrid w:val="0"/>
              <w:ind w:firstLine="0"/>
              <w:jc w:val="center"/>
              <w:rPr>
                <w:b/>
                <w:sz w:val="24"/>
                <w:szCs w:val="24"/>
                <w:lang w:val="ru-RU"/>
              </w:rPr>
            </w:pPr>
            <w:r w:rsidRPr="00BA0F94">
              <w:rPr>
                <w:b/>
                <w:sz w:val="24"/>
                <w:szCs w:val="24"/>
              </w:rPr>
              <w:t>и</w:t>
            </w:r>
          </w:p>
          <w:p w14:paraId="77CED630" w14:textId="77777777" w:rsidR="00CB2611" w:rsidRPr="00BA0F94" w:rsidRDefault="00CB2611" w:rsidP="00222892">
            <w:pPr>
              <w:pStyle w:val="msolistparagraph0"/>
              <w:snapToGrid w:val="0"/>
              <w:ind w:firstLine="0"/>
              <w:jc w:val="center"/>
              <w:rPr>
                <w:sz w:val="24"/>
                <w:szCs w:val="24"/>
              </w:rPr>
            </w:pPr>
            <w:r w:rsidRPr="00BA0F94">
              <w:rPr>
                <w:b/>
                <w:sz w:val="24"/>
                <w:szCs w:val="24"/>
              </w:rPr>
              <w:t>технологии</w:t>
            </w:r>
          </w:p>
        </w:tc>
        <w:tc>
          <w:tcPr>
            <w:tcW w:w="4024" w:type="pct"/>
            <w:shd w:val="clear" w:color="auto" w:fill="auto"/>
          </w:tcPr>
          <w:p w14:paraId="54FBEE24" w14:textId="77777777" w:rsidR="00CB2611" w:rsidRPr="00BA0F94" w:rsidRDefault="00CB2611" w:rsidP="00577928">
            <w:pPr>
              <w:ind w:firstLine="0"/>
              <w:rPr>
                <w:sz w:val="24"/>
                <w:szCs w:val="24"/>
                <w:lang w:val="ru-RU"/>
              </w:rPr>
            </w:pPr>
          </w:p>
          <w:p w14:paraId="5FEBBAE9" w14:textId="77777777" w:rsidR="00CB2611" w:rsidRPr="00BA0F94" w:rsidRDefault="00CB2611" w:rsidP="00577928">
            <w:pPr>
              <w:pStyle w:val="msolistparagraph0"/>
              <w:ind w:firstLine="0"/>
              <w:jc w:val="both"/>
              <w:rPr>
                <w:sz w:val="24"/>
                <w:szCs w:val="24"/>
                <w:lang w:val="ru-RU"/>
              </w:rPr>
            </w:pPr>
            <w:r w:rsidRPr="00BA0F94">
              <w:rPr>
                <w:sz w:val="24"/>
                <w:szCs w:val="24"/>
                <w:lang w:val="ru-RU"/>
              </w:rPr>
              <w:t>Региональная программа по межкультурному развитию дошкольников в Крыму «Крымский веночек»,2004 (</w:t>
            </w:r>
            <w:proofErr w:type="gramStart"/>
            <w:r w:rsidRPr="00BA0F94">
              <w:rPr>
                <w:sz w:val="24"/>
                <w:szCs w:val="24"/>
                <w:lang w:val="ru-RU"/>
              </w:rPr>
              <w:t>М.А.Араджиони,Л.Г.Мухоморина</w:t>
            </w:r>
            <w:proofErr w:type="gramEnd"/>
            <w:r w:rsidRPr="00BA0F94">
              <w:rPr>
                <w:sz w:val="24"/>
                <w:szCs w:val="24"/>
                <w:lang w:val="ru-RU"/>
              </w:rPr>
              <w:t>)</w:t>
            </w:r>
          </w:p>
          <w:p w14:paraId="716E62B2" w14:textId="77777777" w:rsidR="00CB2611" w:rsidRPr="00BA0F94" w:rsidRDefault="006D0AC4" w:rsidP="00577928">
            <w:pPr>
              <w:pStyle w:val="msolistparagraph0"/>
              <w:jc w:val="both"/>
              <w:rPr>
                <w:sz w:val="24"/>
                <w:szCs w:val="24"/>
                <w:lang w:val="ru-RU"/>
              </w:rPr>
            </w:pPr>
            <w:proofErr w:type="gramStart"/>
            <w:r w:rsidRPr="00BA0F94">
              <w:rPr>
                <w:sz w:val="24"/>
                <w:szCs w:val="24"/>
                <w:lang w:val="ru-RU"/>
              </w:rPr>
              <w:t>1</w:t>
            </w:r>
            <w:r w:rsidR="00200094" w:rsidRPr="00BA0F94">
              <w:rPr>
                <w:sz w:val="24"/>
                <w:szCs w:val="24"/>
                <w:lang w:val="ru-RU"/>
              </w:rPr>
              <w:t>.</w:t>
            </w:r>
            <w:r w:rsidRPr="00BA0F94">
              <w:rPr>
                <w:sz w:val="24"/>
                <w:szCs w:val="24"/>
                <w:lang w:val="ru-RU"/>
              </w:rPr>
              <w:t>«</w:t>
            </w:r>
            <w:proofErr w:type="gramEnd"/>
            <w:r w:rsidRPr="00BA0F94">
              <w:rPr>
                <w:sz w:val="24"/>
                <w:szCs w:val="24"/>
                <w:lang w:val="ru-RU"/>
              </w:rPr>
              <w:t>Познаем мир вместе»,методические рекомендации к программе «Крымский веночек»,Симферополь,2010</w:t>
            </w:r>
            <w:r w:rsidR="00CB2611" w:rsidRPr="00BA0F94">
              <w:rPr>
                <w:sz w:val="24"/>
                <w:szCs w:val="24"/>
                <w:lang w:val="ru-RU"/>
              </w:rPr>
              <w:t xml:space="preserve"> </w:t>
            </w:r>
          </w:p>
          <w:p w14:paraId="32CD2FA4" w14:textId="77777777" w:rsidR="006D0AC4" w:rsidRPr="00BA0F94" w:rsidRDefault="006D0AC4" w:rsidP="00577928">
            <w:pPr>
              <w:pStyle w:val="afe"/>
              <w:ind w:left="0"/>
              <w:rPr>
                <w:sz w:val="24"/>
                <w:szCs w:val="24"/>
                <w:lang w:val="ru-RU"/>
              </w:rPr>
            </w:pPr>
            <w:r w:rsidRPr="00BA0F94">
              <w:rPr>
                <w:sz w:val="24"/>
                <w:szCs w:val="24"/>
                <w:lang w:val="ru-RU"/>
              </w:rPr>
              <w:t>2</w:t>
            </w:r>
            <w:r w:rsidR="00CB2611" w:rsidRPr="00BA0F94">
              <w:rPr>
                <w:sz w:val="24"/>
                <w:szCs w:val="24"/>
                <w:lang w:val="ru-RU"/>
              </w:rPr>
              <w:t xml:space="preserve">. </w:t>
            </w:r>
            <w:r w:rsidRPr="00BA0F94">
              <w:rPr>
                <w:sz w:val="24"/>
                <w:szCs w:val="24"/>
                <w:lang w:val="ru-RU"/>
              </w:rPr>
              <w:t>Л.Г.Мухоморина, М.В.Лопатина «Путешествуем по Крыму вместе»,</w:t>
            </w:r>
            <w:r w:rsidR="00AC2EBD" w:rsidRPr="00BA0F94">
              <w:rPr>
                <w:sz w:val="24"/>
                <w:szCs w:val="24"/>
                <w:lang w:val="ru-RU"/>
              </w:rPr>
              <w:t xml:space="preserve"> </w:t>
            </w:r>
            <w:proofErr w:type="gramStart"/>
            <w:r w:rsidRPr="00BA0F94">
              <w:rPr>
                <w:sz w:val="24"/>
                <w:szCs w:val="24"/>
                <w:lang w:val="ru-RU"/>
              </w:rPr>
              <w:t>Симферополь ,</w:t>
            </w:r>
            <w:proofErr w:type="gramEnd"/>
            <w:r w:rsidRPr="00BA0F94">
              <w:rPr>
                <w:sz w:val="24"/>
                <w:szCs w:val="24"/>
                <w:lang w:val="ru-RU"/>
              </w:rPr>
              <w:t xml:space="preserve"> «Антиква»,2010.</w:t>
            </w:r>
          </w:p>
          <w:p w14:paraId="04A96C7D" w14:textId="77777777" w:rsidR="00AC2EBD" w:rsidRPr="00BA0F94" w:rsidRDefault="00AC2EBD" w:rsidP="00577928">
            <w:pPr>
              <w:pStyle w:val="msolistparagraph0"/>
              <w:jc w:val="both"/>
              <w:rPr>
                <w:sz w:val="24"/>
                <w:szCs w:val="24"/>
                <w:lang w:val="ru-RU"/>
              </w:rPr>
            </w:pPr>
            <w:proofErr w:type="gramStart"/>
            <w:r w:rsidRPr="00BA0F94">
              <w:rPr>
                <w:sz w:val="24"/>
                <w:szCs w:val="24"/>
                <w:lang w:val="ru-RU"/>
              </w:rPr>
              <w:t>3</w:t>
            </w:r>
            <w:r w:rsidR="00200094" w:rsidRPr="00BA0F94">
              <w:rPr>
                <w:sz w:val="24"/>
                <w:szCs w:val="24"/>
                <w:lang w:val="ru-RU"/>
              </w:rPr>
              <w:t>.</w:t>
            </w:r>
            <w:r w:rsidRPr="00BA0F94">
              <w:rPr>
                <w:sz w:val="24"/>
                <w:szCs w:val="24"/>
                <w:lang w:val="ru-RU"/>
              </w:rPr>
              <w:t>Л.М.Тригуб,</w:t>
            </w:r>
            <w:r w:rsidR="006D0AC4" w:rsidRPr="00BA0F94">
              <w:rPr>
                <w:sz w:val="24"/>
                <w:szCs w:val="24"/>
                <w:lang w:val="ru-RU"/>
              </w:rPr>
              <w:t>Хрестоматия</w:t>
            </w:r>
            <w:proofErr w:type="gramEnd"/>
            <w:r w:rsidR="006D0AC4" w:rsidRPr="00BA0F94">
              <w:rPr>
                <w:sz w:val="24"/>
                <w:szCs w:val="24"/>
                <w:lang w:val="ru-RU"/>
              </w:rPr>
              <w:t xml:space="preserve"> «Читаем вместе»,</w:t>
            </w:r>
            <w:r w:rsidR="00200094" w:rsidRPr="00BA0F94">
              <w:rPr>
                <w:sz w:val="24"/>
                <w:szCs w:val="24"/>
                <w:lang w:val="ru-RU"/>
              </w:rPr>
              <w:t xml:space="preserve"> </w:t>
            </w:r>
            <w:r w:rsidR="006D0AC4" w:rsidRPr="00BA0F94">
              <w:rPr>
                <w:sz w:val="24"/>
                <w:szCs w:val="24"/>
                <w:lang w:val="ru-RU"/>
              </w:rPr>
              <w:t>Симферополь,</w:t>
            </w:r>
            <w:r w:rsidR="00200094" w:rsidRPr="00BA0F94">
              <w:rPr>
                <w:sz w:val="24"/>
                <w:szCs w:val="24"/>
                <w:lang w:val="ru-RU"/>
              </w:rPr>
              <w:t xml:space="preserve"> </w:t>
            </w:r>
            <w:r w:rsidR="006D0AC4" w:rsidRPr="00BA0F94">
              <w:rPr>
                <w:sz w:val="24"/>
                <w:szCs w:val="24"/>
                <w:lang w:val="ru-RU"/>
              </w:rPr>
              <w:t>НАТА,</w:t>
            </w:r>
            <w:r w:rsidR="00FC063B" w:rsidRPr="00BA0F94">
              <w:rPr>
                <w:sz w:val="24"/>
                <w:szCs w:val="24"/>
                <w:lang w:val="ru-RU"/>
              </w:rPr>
              <w:t xml:space="preserve"> </w:t>
            </w:r>
            <w:r w:rsidR="006D0AC4" w:rsidRPr="00BA0F94">
              <w:rPr>
                <w:sz w:val="24"/>
                <w:szCs w:val="24"/>
                <w:lang w:val="ru-RU"/>
              </w:rPr>
              <w:t>2008</w:t>
            </w:r>
            <w:r w:rsidR="00CB2611" w:rsidRPr="00BA0F94">
              <w:rPr>
                <w:sz w:val="24"/>
                <w:szCs w:val="24"/>
                <w:lang w:val="ru-RU"/>
              </w:rPr>
              <w:t xml:space="preserve">. </w:t>
            </w:r>
          </w:p>
          <w:p w14:paraId="72B3BCF1" w14:textId="77777777" w:rsidR="00CB2611" w:rsidRPr="00BA0F94" w:rsidRDefault="00AC2EBD" w:rsidP="00577928">
            <w:pPr>
              <w:pStyle w:val="msolistparagraph0"/>
              <w:jc w:val="both"/>
              <w:rPr>
                <w:sz w:val="24"/>
                <w:szCs w:val="24"/>
                <w:lang w:val="ru-RU"/>
              </w:rPr>
            </w:pPr>
            <w:r w:rsidRPr="00BA0F94">
              <w:rPr>
                <w:sz w:val="24"/>
                <w:szCs w:val="24"/>
                <w:lang w:val="ru-RU"/>
              </w:rPr>
              <w:t>4</w:t>
            </w:r>
            <w:r w:rsidR="00CB2611" w:rsidRPr="00BA0F94">
              <w:rPr>
                <w:sz w:val="24"/>
                <w:szCs w:val="24"/>
                <w:lang w:val="ru-RU"/>
              </w:rPr>
              <w:t xml:space="preserve">. </w:t>
            </w:r>
            <w:proofErr w:type="gramStart"/>
            <w:r w:rsidRPr="00BA0F94">
              <w:rPr>
                <w:sz w:val="24"/>
                <w:szCs w:val="24"/>
                <w:lang w:val="ru-RU"/>
              </w:rPr>
              <w:t>Л.Г.Мухоморина ,</w:t>
            </w:r>
            <w:proofErr w:type="gramEnd"/>
            <w:r w:rsidRPr="00BA0F94">
              <w:rPr>
                <w:sz w:val="24"/>
                <w:szCs w:val="24"/>
                <w:lang w:val="ru-RU"/>
              </w:rPr>
              <w:t xml:space="preserve"> «Играем вместе».Симферополь,2009</w:t>
            </w:r>
          </w:p>
          <w:p w14:paraId="746458F7" w14:textId="77777777" w:rsidR="00CB2611" w:rsidRPr="00BA0F94" w:rsidRDefault="00AC2EBD" w:rsidP="00577928">
            <w:pPr>
              <w:pStyle w:val="msolistparagraph0"/>
              <w:jc w:val="both"/>
              <w:rPr>
                <w:sz w:val="24"/>
                <w:szCs w:val="24"/>
                <w:lang w:val="ru-RU"/>
              </w:rPr>
            </w:pPr>
            <w:proofErr w:type="gramStart"/>
            <w:r w:rsidRPr="00BA0F94">
              <w:rPr>
                <w:sz w:val="24"/>
                <w:szCs w:val="24"/>
                <w:lang w:val="ru-RU"/>
              </w:rPr>
              <w:t>5</w:t>
            </w:r>
            <w:r w:rsidR="00CB2611" w:rsidRPr="00BA0F94">
              <w:rPr>
                <w:sz w:val="24"/>
                <w:szCs w:val="24"/>
                <w:lang w:val="ru-RU"/>
              </w:rPr>
              <w:t>.</w:t>
            </w:r>
            <w:r w:rsidRPr="00BA0F94">
              <w:rPr>
                <w:sz w:val="24"/>
                <w:szCs w:val="24"/>
                <w:lang w:val="ru-RU"/>
              </w:rPr>
              <w:t>М.А.Араджиони</w:t>
            </w:r>
            <w:r w:rsidR="00200094" w:rsidRPr="00BA0F94">
              <w:rPr>
                <w:sz w:val="24"/>
                <w:szCs w:val="24"/>
                <w:lang w:val="ru-RU"/>
              </w:rPr>
              <w:t>,</w:t>
            </w:r>
            <w:r w:rsidRPr="00BA0F94">
              <w:rPr>
                <w:sz w:val="24"/>
                <w:szCs w:val="24"/>
                <w:lang w:val="ru-RU"/>
              </w:rPr>
              <w:t>«</w:t>
            </w:r>
            <w:proofErr w:type="gramEnd"/>
            <w:r w:rsidRPr="00BA0F94">
              <w:rPr>
                <w:sz w:val="24"/>
                <w:szCs w:val="24"/>
                <w:lang w:val="ru-RU"/>
              </w:rPr>
              <w:t>Культура добрососедства» для родителей, Симферополь.Антиква,2009</w:t>
            </w:r>
          </w:p>
          <w:p w14:paraId="48B5FFD4" w14:textId="77777777" w:rsidR="00200094" w:rsidRPr="00BA0F94" w:rsidRDefault="00200094" w:rsidP="00577928">
            <w:pPr>
              <w:pStyle w:val="msolistparagraph0"/>
              <w:jc w:val="both"/>
              <w:rPr>
                <w:sz w:val="24"/>
                <w:szCs w:val="24"/>
                <w:lang w:val="ru-RU"/>
              </w:rPr>
            </w:pPr>
            <w:r w:rsidRPr="00BA0F94">
              <w:rPr>
                <w:sz w:val="24"/>
                <w:szCs w:val="24"/>
                <w:lang w:val="ru-RU"/>
              </w:rPr>
              <w:t>6</w:t>
            </w:r>
            <w:r w:rsidR="00CB2611" w:rsidRPr="00BA0F94">
              <w:rPr>
                <w:sz w:val="24"/>
                <w:szCs w:val="24"/>
                <w:lang w:val="ru-RU"/>
              </w:rPr>
              <w:t>.</w:t>
            </w:r>
            <w:r w:rsidRPr="00BA0F94">
              <w:rPr>
                <w:sz w:val="24"/>
                <w:szCs w:val="24"/>
                <w:lang w:val="ru-RU"/>
              </w:rPr>
              <w:t xml:space="preserve">Л.П.Еременко, Г.Б.Давиденко «Помогай </w:t>
            </w:r>
            <w:proofErr w:type="gramStart"/>
            <w:r w:rsidRPr="00BA0F94">
              <w:rPr>
                <w:sz w:val="24"/>
                <w:szCs w:val="24"/>
                <w:lang w:val="ru-RU"/>
              </w:rPr>
              <w:t>нам,музыка</w:t>
            </w:r>
            <w:proofErr w:type="gramEnd"/>
            <w:r w:rsidRPr="00BA0F94">
              <w:rPr>
                <w:sz w:val="24"/>
                <w:szCs w:val="24"/>
                <w:lang w:val="ru-RU"/>
              </w:rPr>
              <w:t xml:space="preserve"> , дружить», методическое пособие,Симферополь,2011</w:t>
            </w:r>
            <w:r w:rsidR="00CB2611" w:rsidRPr="00BA0F94">
              <w:rPr>
                <w:sz w:val="24"/>
                <w:szCs w:val="24"/>
                <w:lang w:val="ru-RU"/>
              </w:rPr>
              <w:t xml:space="preserve"> </w:t>
            </w:r>
          </w:p>
          <w:p w14:paraId="09244ADA" w14:textId="77777777" w:rsidR="00CB2611" w:rsidRPr="00BA0F94" w:rsidRDefault="00200094" w:rsidP="00577928">
            <w:pPr>
              <w:pStyle w:val="afe"/>
              <w:ind w:left="0"/>
              <w:rPr>
                <w:sz w:val="24"/>
                <w:szCs w:val="24"/>
                <w:lang w:val="ru-RU"/>
              </w:rPr>
            </w:pPr>
            <w:r w:rsidRPr="00BA0F94">
              <w:rPr>
                <w:sz w:val="24"/>
                <w:szCs w:val="24"/>
                <w:lang w:val="ru-RU"/>
              </w:rPr>
              <w:t>7. «Духовно-нравственное воспитание подрастающего поколения»,сборник научных статей,Симферополь ,2013.</w:t>
            </w:r>
          </w:p>
        </w:tc>
      </w:tr>
    </w:tbl>
    <w:p w14:paraId="625193B3" w14:textId="77777777" w:rsidR="0060450F" w:rsidRPr="00BA0F94" w:rsidRDefault="0060450F" w:rsidP="001C1339">
      <w:pPr>
        <w:ind w:firstLine="0"/>
        <w:rPr>
          <w:rFonts w:ascii="Times New Roman" w:eastAsia="Times New Roman" w:hAnsi="Times New Roman" w:cs="Times New Roman"/>
          <w:b/>
          <w:bCs/>
          <w:sz w:val="24"/>
          <w:szCs w:val="24"/>
          <w:shd w:val="clear" w:color="auto" w:fill="FFFFFF"/>
          <w:lang w:val="ru-RU" w:eastAsia="ru-RU" w:bidi="ar-SA"/>
        </w:rPr>
      </w:pPr>
    </w:p>
    <w:p w14:paraId="6E9C3535" w14:textId="77777777" w:rsidR="007211DC" w:rsidRPr="00BA0F94" w:rsidRDefault="007211DC" w:rsidP="007211DC">
      <w:pPr>
        <w:ind w:firstLine="0"/>
        <w:jc w:val="center"/>
        <w:rPr>
          <w:rFonts w:ascii="Times New Roman" w:eastAsia="Times New Roman" w:hAnsi="Times New Roman" w:cs="Times New Roman"/>
          <w:b/>
          <w:bCs/>
          <w:sz w:val="40"/>
          <w:szCs w:val="40"/>
          <w:shd w:val="clear" w:color="auto" w:fill="FFFFFF"/>
          <w:lang w:val="ru-RU" w:eastAsia="ru-RU" w:bidi="ar-SA"/>
        </w:rPr>
      </w:pPr>
    </w:p>
    <w:p w14:paraId="79B223C4" w14:textId="202537A4" w:rsidR="007211DC" w:rsidRPr="00BA0F94" w:rsidRDefault="00AA18D3" w:rsidP="007211DC">
      <w:pPr>
        <w:ind w:firstLine="0"/>
        <w:jc w:val="center"/>
        <w:rPr>
          <w:rFonts w:ascii="Times New Roman" w:eastAsia="Times New Roman" w:hAnsi="Times New Roman" w:cs="Times New Roman"/>
          <w:b/>
          <w:bCs/>
          <w:sz w:val="40"/>
          <w:szCs w:val="40"/>
          <w:lang w:val="ru-RU" w:eastAsia="ru-RU" w:bidi="ar-SA"/>
        </w:rPr>
      </w:pPr>
      <w:r w:rsidRPr="00BA0F94">
        <w:rPr>
          <w:rFonts w:ascii="Times New Roman" w:eastAsia="Times New Roman" w:hAnsi="Times New Roman" w:cs="Times New Roman"/>
          <w:b/>
          <w:bCs/>
          <w:sz w:val="40"/>
          <w:szCs w:val="40"/>
          <w:shd w:val="clear" w:color="auto" w:fill="FFFFFF"/>
          <w:lang w:val="ru-RU" w:eastAsia="ru-RU" w:bidi="ar-SA"/>
        </w:rPr>
        <w:t>10</w:t>
      </w:r>
      <w:r w:rsidR="007211DC" w:rsidRPr="00BA0F94">
        <w:rPr>
          <w:rFonts w:ascii="Times New Roman" w:eastAsia="Times New Roman" w:hAnsi="Times New Roman" w:cs="Times New Roman"/>
          <w:b/>
          <w:bCs/>
          <w:sz w:val="40"/>
          <w:szCs w:val="40"/>
          <w:shd w:val="clear" w:color="auto" w:fill="FFFFFF"/>
          <w:lang w:val="ru-RU" w:eastAsia="ru-RU" w:bidi="ar-SA"/>
        </w:rPr>
        <w:t>.Формы сотрудничества с семьей</w:t>
      </w:r>
    </w:p>
    <w:p w14:paraId="42131D99" w14:textId="77777777" w:rsidR="00B24613" w:rsidRPr="00BA0F94" w:rsidRDefault="00CC606E" w:rsidP="00B24613">
      <w:pPr>
        <w:ind w:firstLine="708"/>
        <w:jc w:val="both"/>
        <w:rPr>
          <w:rFonts w:ascii="Times New Roman" w:hAnsi="Times New Roman" w:cs="Times New Roman"/>
          <w:sz w:val="24"/>
          <w:szCs w:val="24"/>
          <w:lang w:val="ru-RU"/>
        </w:rPr>
      </w:pPr>
      <w:r w:rsidRPr="00BA0F94">
        <w:rPr>
          <w:rFonts w:ascii="Times New Roman" w:eastAsia="Times New Roman" w:hAnsi="Times New Roman" w:cs="Times New Roman"/>
          <w:sz w:val="24"/>
          <w:szCs w:val="24"/>
          <w:lang w:val="ru-RU" w:eastAsia="ru-RU" w:bidi="ar-SA"/>
        </w:rPr>
        <w:br/>
      </w:r>
      <w:r w:rsidRPr="00BA0F94">
        <w:rPr>
          <w:rFonts w:ascii="Times New Roman" w:eastAsia="Times New Roman" w:hAnsi="Times New Roman" w:cs="Times New Roman"/>
          <w:sz w:val="24"/>
          <w:szCs w:val="24"/>
          <w:shd w:val="clear" w:color="auto" w:fill="FFFFFF"/>
          <w:lang w:val="ru-RU" w:eastAsia="ru-RU" w:bidi="ar-SA"/>
        </w:rPr>
        <w:t xml:space="preserve">     </w:t>
      </w:r>
      <w:r w:rsidR="00EC57F4" w:rsidRPr="00BA0F94">
        <w:rPr>
          <w:rFonts w:ascii="Times New Roman" w:eastAsia="Times New Roman" w:hAnsi="Times New Roman" w:cs="Times New Roman"/>
          <w:sz w:val="24"/>
          <w:szCs w:val="24"/>
          <w:shd w:val="clear" w:color="auto" w:fill="FFFFFF"/>
          <w:lang w:val="ru-RU" w:eastAsia="ru-RU" w:bidi="ar-SA"/>
        </w:rPr>
        <w:t xml:space="preserve">   </w:t>
      </w:r>
      <w:r w:rsidR="00B24613" w:rsidRPr="00BA0F94">
        <w:rPr>
          <w:rFonts w:ascii="Times New Roman" w:hAnsi="Times New Roman" w:cs="Times New Roman"/>
          <w:sz w:val="24"/>
          <w:szCs w:val="24"/>
          <w:lang w:val="ru-RU"/>
        </w:rPr>
        <w:t>Одним из важных условий реализации основной обра</w:t>
      </w:r>
      <w:r w:rsidR="001F0786" w:rsidRPr="00BA0F94">
        <w:rPr>
          <w:rFonts w:ascii="Times New Roman" w:hAnsi="Times New Roman" w:cs="Times New Roman"/>
          <w:sz w:val="24"/>
          <w:szCs w:val="24"/>
          <w:lang w:val="ru-RU"/>
        </w:rPr>
        <w:t>зовательной программы дошкольного подразделения</w:t>
      </w:r>
      <w:r w:rsidR="00B24613" w:rsidRPr="00BA0F94">
        <w:rPr>
          <w:rFonts w:ascii="Times New Roman" w:hAnsi="Times New Roman" w:cs="Times New Roman"/>
          <w:sz w:val="24"/>
          <w:szCs w:val="24"/>
          <w:lang w:val="ru-RU"/>
        </w:rPr>
        <w:t xml:space="preserve"> является сотрудничество педагогов с семьей: дети, воспитатели и родители – главные участники педагогического процесса.</w:t>
      </w:r>
    </w:p>
    <w:p w14:paraId="7263591C" w14:textId="77777777" w:rsidR="00B24613" w:rsidRPr="00BA0F94" w:rsidRDefault="00B24613" w:rsidP="00B24613">
      <w:pPr>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Сотрудники признают семью, как жизненно необходимую среду дошкольника, определяющую путь развития его личности.</w:t>
      </w:r>
    </w:p>
    <w:p w14:paraId="685E81E7" w14:textId="77777777" w:rsidR="00B24613" w:rsidRPr="00BA0F94" w:rsidRDefault="00B24613" w:rsidP="00B24613">
      <w:pPr>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Цель:</w:t>
      </w:r>
      <w:r w:rsidRPr="00BA0F94">
        <w:rPr>
          <w:rFonts w:ascii="Times New Roman" w:hAnsi="Times New Roman" w:cs="Times New Roman"/>
          <w:sz w:val="24"/>
          <w:szCs w:val="24"/>
          <w:lang w:val="ru-RU"/>
        </w:rPr>
        <w:t xml:space="preserve"> сделать родителей активными участниками воспитательно-образовательного процесса, оказав им помощь в реализации ответственности за воспитание и обучение детей.</w:t>
      </w:r>
    </w:p>
    <w:p w14:paraId="0CAA6924" w14:textId="77777777" w:rsidR="00B24613" w:rsidRPr="00BA0F94" w:rsidRDefault="00B24613" w:rsidP="00B24613">
      <w:pPr>
        <w:rPr>
          <w:rFonts w:ascii="Times New Roman" w:hAnsi="Times New Roman" w:cs="Times New Roman"/>
          <w:sz w:val="24"/>
          <w:szCs w:val="24"/>
          <w:lang w:val="ru-RU"/>
        </w:rPr>
      </w:pPr>
      <w:r w:rsidRPr="00BA0F94">
        <w:rPr>
          <w:rFonts w:ascii="Times New Roman" w:hAnsi="Times New Roman" w:cs="Times New Roman"/>
          <w:b/>
          <w:sz w:val="24"/>
          <w:szCs w:val="24"/>
          <w:lang w:val="ru-RU"/>
        </w:rPr>
        <w:t>Задачи,</w:t>
      </w:r>
      <w:r w:rsidRPr="00BA0F94">
        <w:rPr>
          <w:rFonts w:ascii="Times New Roman" w:hAnsi="Times New Roman" w:cs="Times New Roman"/>
          <w:sz w:val="24"/>
          <w:szCs w:val="24"/>
          <w:lang w:val="ru-RU"/>
        </w:rPr>
        <w:t xml:space="preserve"> решаемые в процессе организации взаимодействия педаг</w:t>
      </w:r>
      <w:r w:rsidR="001F0786" w:rsidRPr="00BA0F94">
        <w:rPr>
          <w:rFonts w:ascii="Times New Roman" w:hAnsi="Times New Roman" w:cs="Times New Roman"/>
          <w:sz w:val="24"/>
          <w:szCs w:val="24"/>
          <w:lang w:val="ru-RU"/>
        </w:rPr>
        <w:t>огического коллектива дошкольного подразделения</w:t>
      </w:r>
      <w:r w:rsidRPr="00BA0F94">
        <w:rPr>
          <w:rFonts w:ascii="Times New Roman" w:hAnsi="Times New Roman" w:cs="Times New Roman"/>
          <w:sz w:val="24"/>
          <w:szCs w:val="24"/>
          <w:lang w:val="ru-RU"/>
        </w:rPr>
        <w:t xml:space="preserve"> с родителями воспитанников:</w:t>
      </w:r>
    </w:p>
    <w:p w14:paraId="009044FA" w14:textId="77777777" w:rsidR="00B24613" w:rsidRPr="00BA0F94" w:rsidRDefault="00B24613" w:rsidP="00B24613">
      <w:pPr>
        <w:pStyle w:val="112"/>
        <w:spacing w:after="0" w:line="240" w:lineRule="auto"/>
        <w:ind w:left="0"/>
        <w:jc w:val="both"/>
        <w:rPr>
          <w:rFonts w:ascii="Times New Roman" w:hAnsi="Times New Roman"/>
          <w:sz w:val="24"/>
          <w:szCs w:val="24"/>
          <w:lang w:val="ru-RU"/>
        </w:rPr>
      </w:pPr>
      <w:r w:rsidRPr="00BA0F94">
        <w:rPr>
          <w:rFonts w:ascii="Times New Roman" w:hAnsi="Times New Roman"/>
          <w:sz w:val="24"/>
          <w:szCs w:val="24"/>
          <w:lang w:val="ru-RU"/>
        </w:rPr>
        <w:t>- Приобщение родите</w:t>
      </w:r>
      <w:r w:rsidR="001F0786" w:rsidRPr="00BA0F94">
        <w:rPr>
          <w:rFonts w:ascii="Times New Roman" w:hAnsi="Times New Roman"/>
          <w:sz w:val="24"/>
          <w:szCs w:val="24"/>
          <w:lang w:val="ru-RU"/>
        </w:rPr>
        <w:t>лей к участию в жизни</w:t>
      </w:r>
      <w:r w:rsidR="001F0786" w:rsidRPr="00BA0F94">
        <w:rPr>
          <w:rFonts w:ascii="Times New Roman" w:hAnsi="Times New Roman" w:cs="Times New Roman"/>
          <w:sz w:val="24"/>
          <w:szCs w:val="24"/>
          <w:lang w:val="ru-RU"/>
        </w:rPr>
        <w:t xml:space="preserve"> дошкольного подразделения</w:t>
      </w:r>
      <w:r w:rsidRPr="00BA0F94">
        <w:rPr>
          <w:rFonts w:ascii="Times New Roman" w:hAnsi="Times New Roman"/>
          <w:sz w:val="24"/>
          <w:szCs w:val="24"/>
          <w:lang w:val="ru-RU"/>
        </w:rPr>
        <w:t>;</w:t>
      </w:r>
    </w:p>
    <w:p w14:paraId="39B2D575" w14:textId="77777777" w:rsidR="00B24613" w:rsidRPr="00BA0F94" w:rsidRDefault="00B24613" w:rsidP="00B24613">
      <w:pPr>
        <w:pStyle w:val="112"/>
        <w:spacing w:after="0" w:line="240" w:lineRule="auto"/>
        <w:ind w:left="0"/>
        <w:jc w:val="both"/>
        <w:rPr>
          <w:rFonts w:ascii="Times New Roman" w:hAnsi="Times New Roman"/>
          <w:sz w:val="24"/>
          <w:szCs w:val="24"/>
          <w:lang w:val="ru-RU"/>
        </w:rPr>
      </w:pPr>
      <w:r w:rsidRPr="00BA0F94">
        <w:rPr>
          <w:rFonts w:ascii="Times New Roman" w:hAnsi="Times New Roman"/>
          <w:sz w:val="24"/>
          <w:szCs w:val="24"/>
          <w:lang w:val="ru-RU"/>
        </w:rPr>
        <w:t>- Изучение и обобщение лучшего опыта семейного воспитания;</w:t>
      </w:r>
    </w:p>
    <w:p w14:paraId="1CB3AA8C" w14:textId="77777777" w:rsidR="00B24613" w:rsidRPr="00BA0F94" w:rsidRDefault="00B24613" w:rsidP="00B24613">
      <w:pPr>
        <w:pStyle w:val="112"/>
        <w:spacing w:after="0" w:line="240" w:lineRule="auto"/>
        <w:ind w:left="0"/>
        <w:jc w:val="both"/>
        <w:rPr>
          <w:rFonts w:ascii="Times New Roman" w:hAnsi="Times New Roman"/>
          <w:sz w:val="24"/>
          <w:szCs w:val="24"/>
          <w:lang w:val="ru-RU"/>
        </w:rPr>
      </w:pPr>
      <w:r w:rsidRPr="00BA0F94">
        <w:rPr>
          <w:rFonts w:ascii="Times New Roman" w:hAnsi="Times New Roman"/>
          <w:sz w:val="24"/>
          <w:szCs w:val="24"/>
          <w:lang w:val="ru-RU"/>
        </w:rPr>
        <w:t>- Возрождение традиций семейного воспитания;</w:t>
      </w:r>
    </w:p>
    <w:p w14:paraId="1F2B6F7A" w14:textId="30B2A28A" w:rsidR="00B90958" w:rsidRPr="00BA0F94" w:rsidRDefault="00B24613" w:rsidP="00AA18D3">
      <w:pPr>
        <w:pStyle w:val="112"/>
        <w:spacing w:after="0" w:line="240" w:lineRule="auto"/>
        <w:ind w:left="0"/>
        <w:jc w:val="both"/>
        <w:rPr>
          <w:rFonts w:ascii="Times New Roman" w:hAnsi="Times New Roman"/>
          <w:sz w:val="24"/>
          <w:szCs w:val="24"/>
          <w:lang w:val="ru-RU"/>
        </w:rPr>
      </w:pPr>
      <w:r w:rsidRPr="00BA0F94">
        <w:rPr>
          <w:rFonts w:ascii="Times New Roman" w:hAnsi="Times New Roman"/>
          <w:sz w:val="24"/>
          <w:szCs w:val="24"/>
          <w:lang w:val="ru-RU"/>
        </w:rPr>
        <w:t>- Повышение педагогической культуры родителей;</w:t>
      </w:r>
    </w:p>
    <w:p w14:paraId="1C3E627A" w14:textId="4ADD1996" w:rsidR="00B24613" w:rsidRPr="00BA0F94" w:rsidRDefault="00B24613" w:rsidP="00B24613">
      <w:pPr>
        <w:pStyle w:val="112"/>
        <w:spacing w:after="0" w:line="240" w:lineRule="auto"/>
        <w:ind w:left="0"/>
        <w:jc w:val="center"/>
        <w:rPr>
          <w:rFonts w:ascii="Times New Roman" w:hAnsi="Times New Roman"/>
          <w:b/>
          <w:sz w:val="24"/>
          <w:szCs w:val="24"/>
          <w:lang w:val="ru-RU"/>
        </w:rPr>
      </w:pPr>
      <w:r w:rsidRPr="00BA0F94">
        <w:rPr>
          <w:rFonts w:ascii="Times New Roman" w:hAnsi="Times New Roman"/>
          <w:b/>
          <w:sz w:val="24"/>
          <w:szCs w:val="24"/>
          <w:lang w:val="ru-RU"/>
        </w:rPr>
        <w:t>Виды взаим</w:t>
      </w:r>
      <w:r w:rsidR="001F0786" w:rsidRPr="00BA0F94">
        <w:rPr>
          <w:rFonts w:ascii="Times New Roman" w:hAnsi="Times New Roman"/>
          <w:b/>
          <w:sz w:val="24"/>
          <w:szCs w:val="24"/>
          <w:lang w:val="ru-RU"/>
        </w:rPr>
        <w:t>оотношений дошкольного подразделени</w:t>
      </w:r>
      <w:r w:rsidRPr="00BA0F94">
        <w:rPr>
          <w:rFonts w:ascii="Times New Roman" w:hAnsi="Times New Roman"/>
          <w:b/>
          <w:sz w:val="24"/>
          <w:szCs w:val="24"/>
          <w:lang w:val="ru-RU"/>
        </w:rPr>
        <w:t>я с семьями воспитанников</w:t>
      </w:r>
    </w:p>
    <w:p w14:paraId="2054A994" w14:textId="77777777" w:rsidR="00B24613" w:rsidRPr="00BA0F94" w:rsidRDefault="00B24613" w:rsidP="00B24613">
      <w:pPr>
        <w:pStyle w:val="aff7"/>
        <w:rPr>
          <w:rFonts w:ascii="Times New Roman" w:hAnsi="Times New Roman" w:cs="Times New Roman"/>
          <w:sz w:val="24"/>
          <w:szCs w:val="24"/>
          <w:lang w:val="ru-RU"/>
        </w:rPr>
      </w:pPr>
      <w:r w:rsidRPr="00BA0F94">
        <w:rPr>
          <w:rFonts w:ascii="Times New Roman" w:hAnsi="Times New Roman" w:cs="Times New Roman"/>
          <w:sz w:val="24"/>
          <w:szCs w:val="24"/>
          <w:lang w:val="ru-RU"/>
        </w:rPr>
        <w:t>- Сотрудничество – это общение на равных, где ни одной из сторон взаимодействия не принадлежит привилегия указывать, контролировать, оценивать.</w:t>
      </w:r>
    </w:p>
    <w:p w14:paraId="6AFA62A3" w14:textId="77777777" w:rsidR="00B24613" w:rsidRPr="00BA0F94" w:rsidRDefault="00B24613" w:rsidP="00B24613">
      <w:pPr>
        <w:pStyle w:val="aff7"/>
        <w:rPr>
          <w:rFonts w:ascii="Times New Roman" w:hAnsi="Times New Roman" w:cs="Times New Roman"/>
          <w:sz w:val="24"/>
          <w:szCs w:val="24"/>
          <w:lang w:val="ru-RU"/>
        </w:rPr>
      </w:pPr>
      <w:r w:rsidRPr="00BA0F94">
        <w:rPr>
          <w:rFonts w:ascii="Times New Roman" w:hAnsi="Times New Roman" w:cs="Times New Roman"/>
          <w:sz w:val="24"/>
          <w:szCs w:val="24"/>
          <w:lang w:val="ru-RU"/>
        </w:rPr>
        <w:t>- Взаимодействие – способ организации совместной деятельности, которая осуществляется на основании социальной перпеции и с помощью общения.</w:t>
      </w:r>
    </w:p>
    <w:p w14:paraId="22A6F92F" w14:textId="77777777" w:rsidR="00B24613" w:rsidRPr="00BA0F94" w:rsidRDefault="00B24613" w:rsidP="00B24613">
      <w:pPr>
        <w:pStyle w:val="112"/>
        <w:spacing w:after="0" w:line="240" w:lineRule="auto"/>
        <w:ind w:left="0"/>
        <w:jc w:val="center"/>
        <w:rPr>
          <w:rFonts w:ascii="Times New Roman" w:hAnsi="Times New Roman"/>
          <w:b/>
          <w:sz w:val="24"/>
          <w:szCs w:val="24"/>
          <w:lang w:val="ru-RU"/>
        </w:rPr>
      </w:pPr>
      <w:r w:rsidRPr="00BA0F94">
        <w:rPr>
          <w:rFonts w:ascii="Times New Roman" w:hAnsi="Times New Roman"/>
          <w:b/>
          <w:sz w:val="24"/>
          <w:szCs w:val="24"/>
          <w:lang w:val="ru-RU"/>
        </w:rPr>
        <w:t>Изменение позиции педагога для выстраивания взаимодействия и сотрудничества с семьями воспитанников</w:t>
      </w:r>
    </w:p>
    <w:p w14:paraId="7AB23E30" w14:textId="77777777" w:rsidR="00B24613" w:rsidRPr="00BA0F94" w:rsidRDefault="00B24613" w:rsidP="00B24613">
      <w:pPr>
        <w:pStyle w:val="112"/>
        <w:spacing w:after="0" w:line="240" w:lineRule="auto"/>
        <w:ind w:left="0"/>
        <w:jc w:val="center"/>
        <w:rPr>
          <w:rFonts w:ascii="Times New Roman" w:hAnsi="Times New Roman"/>
          <w:sz w:val="24"/>
          <w:szCs w:val="24"/>
          <w:lang w:val="ru-RU"/>
        </w:rPr>
      </w:pPr>
      <w:r w:rsidRPr="00BA0F94">
        <w:rPr>
          <w:rFonts w:ascii="Times New Roman" w:hAnsi="Times New Roman"/>
          <w:noProof/>
          <w:sz w:val="24"/>
          <w:szCs w:val="24"/>
          <w:lang w:val="ru-RU" w:bidi="ar-SA"/>
        </w:rPr>
        <mc:AlternateContent>
          <mc:Choice Requires="wps">
            <w:drawing>
              <wp:anchor distT="0" distB="0" distL="114300" distR="114300" simplePos="0" relativeHeight="251663360" behindDoc="0" locked="0" layoutInCell="1" allowOverlap="1" wp14:anchorId="594770F4" wp14:editId="744ABEB8">
                <wp:simplePos x="0" y="0"/>
                <wp:positionH relativeFrom="column">
                  <wp:posOffset>3799120</wp:posOffset>
                </wp:positionH>
                <wp:positionV relativeFrom="paragraph">
                  <wp:posOffset>66419</wp:posOffset>
                </wp:positionV>
                <wp:extent cx="2662352" cy="1714500"/>
                <wp:effectExtent l="0" t="0" r="24130" b="19050"/>
                <wp:wrapNone/>
                <wp:docPr id="4"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2352" cy="1714500"/>
                        </a:xfrm>
                        <a:prstGeom prst="roundRect">
                          <a:avLst>
                            <a:gd name="adj" fmla="val 16667"/>
                          </a:avLst>
                        </a:prstGeom>
                        <a:solidFill>
                          <a:srgbClr val="FFFFFF"/>
                        </a:solidFill>
                        <a:ln w="9525">
                          <a:solidFill>
                            <a:srgbClr val="000000"/>
                          </a:solidFill>
                          <a:round/>
                          <a:headEnd/>
                          <a:tailEnd/>
                        </a:ln>
                      </wps:spPr>
                      <wps:txbx>
                        <w:txbxContent>
                          <w:p w14:paraId="28153E05" w14:textId="77777777" w:rsidR="00B43F54" w:rsidRPr="00B24613" w:rsidRDefault="00B43F54" w:rsidP="00B24613">
                            <w:pPr>
                              <w:pStyle w:val="aff7"/>
                              <w:jc w:val="center"/>
                              <w:rPr>
                                <w:rFonts w:ascii="Times New Roman" w:hAnsi="Times New Roman" w:cs="Times New Roman"/>
                                <w:b/>
                                <w:sz w:val="24"/>
                                <w:szCs w:val="24"/>
                                <w:lang w:val="ru-RU"/>
                              </w:rPr>
                            </w:pPr>
                            <w:r w:rsidRPr="00B24613">
                              <w:rPr>
                                <w:rFonts w:ascii="Times New Roman" w:hAnsi="Times New Roman" w:cs="Times New Roman"/>
                                <w:b/>
                                <w:sz w:val="24"/>
                                <w:szCs w:val="24"/>
                                <w:lang w:val="ru-RU"/>
                              </w:rPr>
                              <w:t>Педагог – партнер</w:t>
                            </w:r>
                          </w:p>
                          <w:p w14:paraId="51F8FB9D" w14:textId="77777777" w:rsidR="00B43F54" w:rsidRPr="00B24613" w:rsidRDefault="00B43F54" w:rsidP="00B24613">
                            <w:pPr>
                              <w:pStyle w:val="aff7"/>
                              <w:rPr>
                                <w:rFonts w:ascii="Times New Roman" w:hAnsi="Times New Roman" w:cs="Times New Roman"/>
                                <w:sz w:val="24"/>
                                <w:szCs w:val="24"/>
                                <w:lang w:val="ru-RU"/>
                              </w:rPr>
                            </w:pPr>
                            <w:r w:rsidRPr="00B24613">
                              <w:rPr>
                                <w:rFonts w:ascii="Times New Roman" w:hAnsi="Times New Roman" w:cs="Times New Roman"/>
                                <w:sz w:val="24"/>
                                <w:szCs w:val="24"/>
                                <w:lang w:val="ru-RU"/>
                              </w:rPr>
                              <w:t>- гид (ведет, опираясь на инициативу участников)</w:t>
                            </w:r>
                          </w:p>
                          <w:p w14:paraId="57D99FE8" w14:textId="77777777" w:rsidR="00B43F54" w:rsidRPr="00B24613" w:rsidRDefault="00B43F54" w:rsidP="00B24613">
                            <w:pPr>
                              <w:pStyle w:val="aff7"/>
                              <w:rPr>
                                <w:rFonts w:ascii="Times New Roman" w:hAnsi="Times New Roman" w:cs="Times New Roman"/>
                                <w:sz w:val="24"/>
                                <w:szCs w:val="24"/>
                                <w:lang w:val="ru-RU"/>
                              </w:rPr>
                            </w:pPr>
                            <w:r w:rsidRPr="00B24613">
                              <w:rPr>
                                <w:rFonts w:ascii="Times New Roman" w:hAnsi="Times New Roman" w:cs="Times New Roman"/>
                                <w:sz w:val="24"/>
                                <w:szCs w:val="24"/>
                                <w:lang w:val="ru-RU"/>
                              </w:rPr>
                              <w:t>- задает вопросы</w:t>
                            </w:r>
                          </w:p>
                          <w:p w14:paraId="52D87A5F" w14:textId="77777777" w:rsidR="00B43F54" w:rsidRPr="00B24613" w:rsidRDefault="00B43F54" w:rsidP="00B24613">
                            <w:pPr>
                              <w:pStyle w:val="aff7"/>
                              <w:rPr>
                                <w:rFonts w:ascii="Times New Roman" w:hAnsi="Times New Roman" w:cs="Times New Roman"/>
                                <w:sz w:val="24"/>
                                <w:szCs w:val="24"/>
                                <w:lang w:val="ru-RU"/>
                              </w:rPr>
                            </w:pPr>
                            <w:r w:rsidRPr="00B24613">
                              <w:rPr>
                                <w:rFonts w:ascii="Times New Roman" w:hAnsi="Times New Roman" w:cs="Times New Roman"/>
                                <w:sz w:val="24"/>
                                <w:szCs w:val="24"/>
                                <w:lang w:val="ru-RU"/>
                              </w:rPr>
                              <w:t>- спрашивает родителей о ребенке и вместе с ними оценивает его развитие</w:t>
                            </w:r>
                          </w:p>
                          <w:p w14:paraId="55DB685A" w14:textId="77777777" w:rsidR="00B43F54" w:rsidRPr="00B24613" w:rsidRDefault="00B43F54" w:rsidP="00B24613">
                            <w:pPr>
                              <w:pStyle w:val="aff7"/>
                              <w:rPr>
                                <w:rFonts w:ascii="Times New Roman" w:hAnsi="Times New Roman" w:cs="Times New Roman"/>
                                <w:sz w:val="24"/>
                                <w:szCs w:val="24"/>
                                <w:lang w:val="ru-RU"/>
                              </w:rPr>
                            </w:pPr>
                            <w:r w:rsidRPr="00B24613">
                              <w:rPr>
                                <w:rFonts w:ascii="Times New Roman" w:hAnsi="Times New Roman" w:cs="Times New Roman"/>
                                <w:sz w:val="24"/>
                                <w:szCs w:val="24"/>
                                <w:lang w:val="ru-RU"/>
                              </w:rPr>
                              <w:t>- ищет решение проблем вместе с родителями</w:t>
                            </w:r>
                          </w:p>
                          <w:p w14:paraId="5D3F165E" w14:textId="77777777" w:rsidR="00B43F54" w:rsidRPr="00B24613" w:rsidRDefault="00B43F54" w:rsidP="00B24613">
                            <w:pPr>
                              <w:pStyle w:val="aff7"/>
                              <w:rPr>
                                <w:rFonts w:ascii="Times New Roman" w:hAnsi="Times New Roman" w:cs="Times New Roman"/>
                                <w:sz w:val="24"/>
                                <w:szCs w:val="24"/>
                                <w:lang w:val="ru-RU"/>
                              </w:rPr>
                            </w:pPr>
                            <w:r w:rsidRPr="00B24613">
                              <w:rPr>
                                <w:rFonts w:ascii="Times New Roman" w:hAnsi="Times New Roman" w:cs="Times New Roman"/>
                                <w:sz w:val="24"/>
                                <w:szCs w:val="24"/>
                                <w:lang w:val="ru-RU"/>
                              </w:rPr>
                              <w:t>- узнает цели и пожелания родителей в отношении их ребенка и группы в целом и добавляет к ним свои предложения</w:t>
                            </w:r>
                          </w:p>
                          <w:p w14:paraId="5849ED89" w14:textId="77777777" w:rsidR="00B43F54" w:rsidRPr="00B24613" w:rsidRDefault="00B43F54" w:rsidP="00B24613">
                            <w:pPr>
                              <w:pStyle w:val="aff7"/>
                              <w:rPr>
                                <w:rFonts w:ascii="Times New Roman" w:hAnsi="Times New Roman" w:cs="Times New Roman"/>
                                <w:sz w:val="24"/>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4770F4" id="AutoShape 112" o:spid="_x0000_s1028" style="position:absolute;left:0;text-align:left;margin-left:299.15pt;margin-top:5.25pt;width:209.6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">
                <v:textbox>
                  <w:txbxContent>
                    <w:p w14:paraId="28153E05" w14:textId="77777777" w:rsidR="00B43F54" w:rsidRPr="00B24613" w:rsidRDefault="00B43F54" w:rsidP="00B24613">
                      <w:pPr>
                        <w:pStyle w:val="aff7"/>
                        <w:jc w:val="center"/>
                        <w:rPr>
                          <w:rFonts w:ascii="Times New Roman" w:hAnsi="Times New Roman" w:cs="Times New Roman"/>
                          <w:b/>
                          <w:sz w:val="24"/>
                          <w:szCs w:val="24"/>
                          <w:lang w:val="ru-RU"/>
                        </w:rPr>
                      </w:pPr>
                      <w:r w:rsidRPr="00B24613">
                        <w:rPr>
                          <w:rFonts w:ascii="Times New Roman" w:hAnsi="Times New Roman" w:cs="Times New Roman"/>
                          <w:b/>
                          <w:sz w:val="24"/>
                          <w:szCs w:val="24"/>
                          <w:lang w:val="ru-RU"/>
                        </w:rPr>
                        <w:t>Педагог – партнер</w:t>
                      </w:r>
                    </w:p>
                    <w:p w14:paraId="51F8FB9D" w14:textId="77777777" w:rsidR="00B43F54" w:rsidRPr="00B24613" w:rsidRDefault="00B43F54" w:rsidP="00B24613">
                      <w:pPr>
                        <w:pStyle w:val="aff7"/>
                        <w:rPr>
                          <w:rFonts w:ascii="Times New Roman" w:hAnsi="Times New Roman" w:cs="Times New Roman"/>
                          <w:sz w:val="24"/>
                          <w:szCs w:val="24"/>
                          <w:lang w:val="ru-RU"/>
                        </w:rPr>
                      </w:pPr>
                      <w:r w:rsidRPr="00B24613">
                        <w:rPr>
                          <w:rFonts w:ascii="Times New Roman" w:hAnsi="Times New Roman" w:cs="Times New Roman"/>
                          <w:sz w:val="24"/>
                          <w:szCs w:val="24"/>
                          <w:lang w:val="ru-RU"/>
                        </w:rPr>
                        <w:t>- гид (ведет, опираясь на инициативу участников)</w:t>
                      </w:r>
                    </w:p>
                    <w:p w14:paraId="57D99FE8" w14:textId="77777777" w:rsidR="00B43F54" w:rsidRPr="00B24613" w:rsidRDefault="00B43F54" w:rsidP="00B24613">
                      <w:pPr>
                        <w:pStyle w:val="aff7"/>
                        <w:rPr>
                          <w:rFonts w:ascii="Times New Roman" w:hAnsi="Times New Roman" w:cs="Times New Roman"/>
                          <w:sz w:val="24"/>
                          <w:szCs w:val="24"/>
                          <w:lang w:val="ru-RU"/>
                        </w:rPr>
                      </w:pPr>
                      <w:r w:rsidRPr="00B24613">
                        <w:rPr>
                          <w:rFonts w:ascii="Times New Roman" w:hAnsi="Times New Roman" w:cs="Times New Roman"/>
                          <w:sz w:val="24"/>
                          <w:szCs w:val="24"/>
                          <w:lang w:val="ru-RU"/>
                        </w:rPr>
                        <w:t>- задает вопросы</w:t>
                      </w:r>
                    </w:p>
                    <w:p w14:paraId="52D87A5F" w14:textId="77777777" w:rsidR="00B43F54" w:rsidRPr="00B24613" w:rsidRDefault="00B43F54" w:rsidP="00B24613">
                      <w:pPr>
                        <w:pStyle w:val="aff7"/>
                        <w:rPr>
                          <w:rFonts w:ascii="Times New Roman" w:hAnsi="Times New Roman" w:cs="Times New Roman"/>
                          <w:sz w:val="24"/>
                          <w:szCs w:val="24"/>
                          <w:lang w:val="ru-RU"/>
                        </w:rPr>
                      </w:pPr>
                      <w:r w:rsidRPr="00B24613">
                        <w:rPr>
                          <w:rFonts w:ascii="Times New Roman" w:hAnsi="Times New Roman" w:cs="Times New Roman"/>
                          <w:sz w:val="24"/>
                          <w:szCs w:val="24"/>
                          <w:lang w:val="ru-RU"/>
                        </w:rPr>
                        <w:t>- спрашивает родителей о ребенке и вместе с ними оценивает его развитие</w:t>
                      </w:r>
                    </w:p>
                    <w:p w14:paraId="55DB685A" w14:textId="77777777" w:rsidR="00B43F54" w:rsidRPr="00B24613" w:rsidRDefault="00B43F54" w:rsidP="00B24613">
                      <w:pPr>
                        <w:pStyle w:val="aff7"/>
                        <w:rPr>
                          <w:rFonts w:ascii="Times New Roman" w:hAnsi="Times New Roman" w:cs="Times New Roman"/>
                          <w:sz w:val="24"/>
                          <w:szCs w:val="24"/>
                          <w:lang w:val="ru-RU"/>
                        </w:rPr>
                      </w:pPr>
                      <w:r w:rsidRPr="00B24613">
                        <w:rPr>
                          <w:rFonts w:ascii="Times New Roman" w:hAnsi="Times New Roman" w:cs="Times New Roman"/>
                          <w:sz w:val="24"/>
                          <w:szCs w:val="24"/>
                          <w:lang w:val="ru-RU"/>
                        </w:rPr>
                        <w:t>- ищет решение проблем вместе с родителями</w:t>
                      </w:r>
                    </w:p>
                    <w:p w14:paraId="5D3F165E" w14:textId="77777777" w:rsidR="00B43F54" w:rsidRPr="00B24613" w:rsidRDefault="00B43F54" w:rsidP="00B24613">
                      <w:pPr>
                        <w:pStyle w:val="aff7"/>
                        <w:rPr>
                          <w:rFonts w:ascii="Times New Roman" w:hAnsi="Times New Roman" w:cs="Times New Roman"/>
                          <w:sz w:val="24"/>
                          <w:szCs w:val="24"/>
                          <w:lang w:val="ru-RU"/>
                        </w:rPr>
                      </w:pPr>
                      <w:r w:rsidRPr="00B24613">
                        <w:rPr>
                          <w:rFonts w:ascii="Times New Roman" w:hAnsi="Times New Roman" w:cs="Times New Roman"/>
                          <w:sz w:val="24"/>
                          <w:szCs w:val="24"/>
                          <w:lang w:val="ru-RU"/>
                        </w:rPr>
                        <w:t>- узнает цели и пожелания родителей в отношении их ребенка и группы в целом и добавляет к ним свои предложения</w:t>
                      </w:r>
                    </w:p>
                    <w:p w14:paraId="5849ED89" w14:textId="77777777" w:rsidR="00B43F54" w:rsidRPr="00B24613" w:rsidRDefault="00B43F54" w:rsidP="00B24613">
                      <w:pPr>
                        <w:pStyle w:val="aff7"/>
                        <w:rPr>
                          <w:rFonts w:ascii="Times New Roman" w:hAnsi="Times New Roman" w:cs="Times New Roman"/>
                          <w:sz w:val="24"/>
                          <w:szCs w:val="24"/>
                          <w:lang w:val="ru-RU"/>
                        </w:rPr>
                      </w:pPr>
                    </w:p>
                  </w:txbxContent>
                </v:textbox>
              </v:roundrect>
            </w:pict>
          </mc:Fallback>
        </mc:AlternateContent>
      </w:r>
      <w:r w:rsidRPr="00BA0F94">
        <w:rPr>
          <w:rFonts w:ascii="Times New Roman" w:hAnsi="Times New Roman"/>
          <w:noProof/>
          <w:sz w:val="24"/>
          <w:szCs w:val="24"/>
          <w:lang w:val="ru-RU" w:bidi="ar-SA"/>
        </w:rPr>
        <mc:AlternateContent>
          <mc:Choice Requires="wps">
            <w:drawing>
              <wp:anchor distT="0" distB="0" distL="114300" distR="114300" simplePos="0" relativeHeight="251662336" behindDoc="0" locked="0" layoutInCell="1" allowOverlap="1" wp14:anchorId="3D303D55" wp14:editId="7EADBD9E">
                <wp:simplePos x="0" y="0"/>
                <wp:positionH relativeFrom="column">
                  <wp:posOffset>22225</wp:posOffset>
                </wp:positionH>
                <wp:positionV relativeFrom="paragraph">
                  <wp:posOffset>91440</wp:posOffset>
                </wp:positionV>
                <wp:extent cx="3145155" cy="1691640"/>
                <wp:effectExtent l="0" t="0" r="17145" b="22860"/>
                <wp:wrapNone/>
                <wp:docPr id="3"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5155" cy="1691640"/>
                        </a:xfrm>
                        <a:prstGeom prst="roundRect">
                          <a:avLst>
                            <a:gd name="adj" fmla="val 16667"/>
                          </a:avLst>
                        </a:prstGeom>
                        <a:solidFill>
                          <a:srgbClr val="FFFFFF"/>
                        </a:solidFill>
                        <a:ln w="9525">
                          <a:solidFill>
                            <a:srgbClr val="000000"/>
                          </a:solidFill>
                          <a:round/>
                          <a:headEnd/>
                          <a:tailEnd/>
                        </a:ln>
                      </wps:spPr>
                      <wps:txbx>
                        <w:txbxContent>
                          <w:p w14:paraId="27B0B62D" w14:textId="77777777" w:rsidR="00B43F54" w:rsidRPr="00B24613" w:rsidRDefault="00B43F54" w:rsidP="00B24613">
                            <w:pPr>
                              <w:pStyle w:val="aff7"/>
                              <w:jc w:val="center"/>
                              <w:rPr>
                                <w:rFonts w:ascii="Times New Roman" w:hAnsi="Times New Roman" w:cs="Times New Roman"/>
                                <w:b/>
                                <w:sz w:val="24"/>
                                <w:szCs w:val="24"/>
                                <w:lang w:val="ru-RU"/>
                              </w:rPr>
                            </w:pPr>
                            <w:r w:rsidRPr="00B24613">
                              <w:rPr>
                                <w:rFonts w:ascii="Times New Roman" w:hAnsi="Times New Roman" w:cs="Times New Roman"/>
                                <w:b/>
                                <w:sz w:val="24"/>
                                <w:szCs w:val="24"/>
                                <w:lang w:val="ru-RU"/>
                              </w:rPr>
                              <w:t>Традиционная роль педагога</w:t>
                            </w:r>
                          </w:p>
                          <w:p w14:paraId="4149A853" w14:textId="77777777" w:rsidR="00B43F54" w:rsidRPr="00B24613" w:rsidRDefault="00B43F54" w:rsidP="00B24613">
                            <w:pPr>
                              <w:pStyle w:val="aff7"/>
                              <w:rPr>
                                <w:rFonts w:ascii="Times New Roman" w:hAnsi="Times New Roman" w:cs="Times New Roman"/>
                                <w:sz w:val="24"/>
                                <w:szCs w:val="24"/>
                                <w:lang w:val="ru-RU"/>
                              </w:rPr>
                            </w:pPr>
                            <w:r w:rsidRPr="00B24613">
                              <w:rPr>
                                <w:rFonts w:ascii="Times New Roman" w:hAnsi="Times New Roman" w:cs="Times New Roman"/>
                                <w:sz w:val="24"/>
                                <w:szCs w:val="24"/>
                                <w:lang w:val="ru-RU"/>
                              </w:rPr>
                              <w:t>- выступающий лидер (указывает, как надо поступать)</w:t>
                            </w:r>
                          </w:p>
                          <w:p w14:paraId="41CB5909" w14:textId="77777777" w:rsidR="00B43F54" w:rsidRPr="00B24613" w:rsidRDefault="00B43F54" w:rsidP="00B24613">
                            <w:pPr>
                              <w:pStyle w:val="aff7"/>
                              <w:rPr>
                                <w:rFonts w:ascii="Times New Roman" w:hAnsi="Times New Roman" w:cs="Times New Roman"/>
                                <w:sz w:val="24"/>
                                <w:szCs w:val="24"/>
                                <w:lang w:val="ru-RU"/>
                              </w:rPr>
                            </w:pPr>
                            <w:r w:rsidRPr="00B24613">
                              <w:rPr>
                                <w:rFonts w:ascii="Times New Roman" w:hAnsi="Times New Roman" w:cs="Times New Roman"/>
                                <w:sz w:val="24"/>
                                <w:szCs w:val="24"/>
                                <w:lang w:val="ru-RU"/>
                              </w:rPr>
                              <w:t>- руководит</w:t>
                            </w:r>
                          </w:p>
                          <w:p w14:paraId="312382CA" w14:textId="77777777" w:rsidR="00B43F54" w:rsidRPr="00B24613" w:rsidRDefault="00B43F54" w:rsidP="00B24613">
                            <w:pPr>
                              <w:pStyle w:val="aff7"/>
                              <w:rPr>
                                <w:rFonts w:ascii="Times New Roman" w:hAnsi="Times New Roman" w:cs="Times New Roman"/>
                                <w:sz w:val="24"/>
                                <w:szCs w:val="24"/>
                                <w:lang w:val="ru-RU"/>
                              </w:rPr>
                            </w:pPr>
                            <w:r w:rsidRPr="00B24613">
                              <w:rPr>
                                <w:rFonts w:ascii="Times New Roman" w:hAnsi="Times New Roman" w:cs="Times New Roman"/>
                                <w:sz w:val="24"/>
                                <w:szCs w:val="24"/>
                                <w:lang w:val="ru-RU"/>
                              </w:rPr>
                              <w:t>-оценивает ребенка и предоставляет родителям информацию о его развитии</w:t>
                            </w:r>
                          </w:p>
                          <w:p w14:paraId="3A5D5507" w14:textId="77777777" w:rsidR="00B43F54" w:rsidRPr="00B24613" w:rsidRDefault="00B43F54" w:rsidP="00B24613">
                            <w:pPr>
                              <w:pStyle w:val="aff7"/>
                              <w:rPr>
                                <w:rFonts w:ascii="Times New Roman" w:hAnsi="Times New Roman" w:cs="Times New Roman"/>
                                <w:sz w:val="24"/>
                                <w:szCs w:val="24"/>
                                <w:lang w:val="ru-RU"/>
                              </w:rPr>
                            </w:pPr>
                            <w:r w:rsidRPr="00B24613">
                              <w:rPr>
                                <w:rFonts w:ascii="Times New Roman" w:hAnsi="Times New Roman" w:cs="Times New Roman"/>
                                <w:sz w:val="24"/>
                                <w:szCs w:val="24"/>
                                <w:lang w:val="ru-RU"/>
                              </w:rPr>
                              <w:t>- ответы на все вопросы знает сам</w:t>
                            </w:r>
                          </w:p>
                          <w:p w14:paraId="2993B89F" w14:textId="77777777" w:rsidR="00B43F54" w:rsidRPr="00B24613" w:rsidRDefault="00B43F54" w:rsidP="00B24613">
                            <w:pPr>
                              <w:pStyle w:val="aff7"/>
                              <w:rPr>
                                <w:rFonts w:ascii="Times New Roman" w:hAnsi="Times New Roman" w:cs="Times New Roman"/>
                                <w:sz w:val="24"/>
                                <w:szCs w:val="24"/>
                                <w:lang w:val="ru-RU"/>
                              </w:rPr>
                            </w:pPr>
                            <w:r w:rsidRPr="00B24613">
                              <w:rPr>
                                <w:rFonts w:ascii="Times New Roman" w:hAnsi="Times New Roman" w:cs="Times New Roman"/>
                                <w:sz w:val="24"/>
                                <w:szCs w:val="24"/>
                                <w:lang w:val="ru-RU"/>
                              </w:rPr>
                              <w:t>- ставит цели развития ребенка и группы в целом</w:t>
                            </w:r>
                          </w:p>
                          <w:p w14:paraId="231E85C1" w14:textId="77777777" w:rsidR="00B43F54" w:rsidRPr="00B24613" w:rsidRDefault="00B43F54" w:rsidP="00B24613">
                            <w:pPr>
                              <w:pStyle w:val="aff7"/>
                              <w:rPr>
                                <w:rFonts w:ascii="Times New Roman" w:hAnsi="Times New Roman" w:cs="Times New Roman"/>
                                <w:sz w:val="24"/>
                                <w:szCs w:val="24"/>
                                <w:lang w:val="ru-RU"/>
                              </w:rPr>
                            </w:pPr>
                            <w:r w:rsidRPr="00B24613">
                              <w:rPr>
                                <w:sz w:val="24"/>
                                <w:szCs w:val="24"/>
                                <w:lang w:val="ru-RU"/>
                              </w:rPr>
                              <w:t xml:space="preserve">- </w:t>
                            </w:r>
                            <w:r w:rsidRPr="00B24613">
                              <w:rPr>
                                <w:rFonts w:ascii="Times New Roman" w:hAnsi="Times New Roman" w:cs="Times New Roman"/>
                                <w:sz w:val="24"/>
                                <w:szCs w:val="24"/>
                                <w:lang w:val="ru-RU"/>
                              </w:rPr>
                              <w:t>ожидает, что родителя будут относиться к нему как к знатоку-специалисту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303D55" id="AutoShape 111" o:spid="_x0000_s1029" style="position:absolute;left:0;text-align:left;margin-left:1.75pt;margin-top:7.2pt;width:247.65pt;height:13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">
                <v:textbox>
                  <w:txbxContent>
                    <w:p w14:paraId="27B0B62D" w14:textId="77777777" w:rsidR="00B43F54" w:rsidRPr="00B24613" w:rsidRDefault="00B43F54" w:rsidP="00B24613">
                      <w:pPr>
                        <w:pStyle w:val="aff7"/>
                        <w:jc w:val="center"/>
                        <w:rPr>
                          <w:rFonts w:ascii="Times New Roman" w:hAnsi="Times New Roman" w:cs="Times New Roman"/>
                          <w:b/>
                          <w:sz w:val="24"/>
                          <w:szCs w:val="24"/>
                          <w:lang w:val="ru-RU"/>
                        </w:rPr>
                      </w:pPr>
                      <w:r w:rsidRPr="00B24613">
                        <w:rPr>
                          <w:rFonts w:ascii="Times New Roman" w:hAnsi="Times New Roman" w:cs="Times New Roman"/>
                          <w:b/>
                          <w:sz w:val="24"/>
                          <w:szCs w:val="24"/>
                          <w:lang w:val="ru-RU"/>
                        </w:rPr>
                        <w:t>Традиционная роль педагога</w:t>
                      </w:r>
                    </w:p>
                    <w:p w14:paraId="4149A853" w14:textId="77777777" w:rsidR="00B43F54" w:rsidRPr="00B24613" w:rsidRDefault="00B43F54" w:rsidP="00B24613">
                      <w:pPr>
                        <w:pStyle w:val="aff7"/>
                        <w:rPr>
                          <w:rFonts w:ascii="Times New Roman" w:hAnsi="Times New Roman" w:cs="Times New Roman"/>
                          <w:sz w:val="24"/>
                          <w:szCs w:val="24"/>
                          <w:lang w:val="ru-RU"/>
                        </w:rPr>
                      </w:pPr>
                      <w:r w:rsidRPr="00B24613">
                        <w:rPr>
                          <w:rFonts w:ascii="Times New Roman" w:hAnsi="Times New Roman" w:cs="Times New Roman"/>
                          <w:sz w:val="24"/>
                          <w:szCs w:val="24"/>
                          <w:lang w:val="ru-RU"/>
                        </w:rPr>
                        <w:t>- выступающий лидер (указывает, как надо поступать)</w:t>
                      </w:r>
                    </w:p>
                    <w:p w14:paraId="41CB5909" w14:textId="77777777" w:rsidR="00B43F54" w:rsidRPr="00B24613" w:rsidRDefault="00B43F54" w:rsidP="00B24613">
                      <w:pPr>
                        <w:pStyle w:val="aff7"/>
                        <w:rPr>
                          <w:rFonts w:ascii="Times New Roman" w:hAnsi="Times New Roman" w:cs="Times New Roman"/>
                          <w:sz w:val="24"/>
                          <w:szCs w:val="24"/>
                          <w:lang w:val="ru-RU"/>
                        </w:rPr>
                      </w:pPr>
                      <w:r w:rsidRPr="00B24613">
                        <w:rPr>
                          <w:rFonts w:ascii="Times New Roman" w:hAnsi="Times New Roman" w:cs="Times New Roman"/>
                          <w:sz w:val="24"/>
                          <w:szCs w:val="24"/>
                          <w:lang w:val="ru-RU"/>
                        </w:rPr>
                        <w:t>- руководит</w:t>
                      </w:r>
                    </w:p>
                    <w:p w14:paraId="312382CA" w14:textId="77777777" w:rsidR="00B43F54" w:rsidRPr="00B24613" w:rsidRDefault="00B43F54" w:rsidP="00B24613">
                      <w:pPr>
                        <w:pStyle w:val="aff7"/>
                        <w:rPr>
                          <w:rFonts w:ascii="Times New Roman" w:hAnsi="Times New Roman" w:cs="Times New Roman"/>
                          <w:sz w:val="24"/>
                          <w:szCs w:val="24"/>
                          <w:lang w:val="ru-RU"/>
                        </w:rPr>
                      </w:pPr>
                      <w:r w:rsidRPr="00B24613">
                        <w:rPr>
                          <w:rFonts w:ascii="Times New Roman" w:hAnsi="Times New Roman" w:cs="Times New Roman"/>
                          <w:sz w:val="24"/>
                          <w:szCs w:val="24"/>
                          <w:lang w:val="ru-RU"/>
                        </w:rPr>
                        <w:t>-оценивает ребенка и предоставляет родителям информацию о его развитии</w:t>
                      </w:r>
                    </w:p>
                    <w:p w14:paraId="3A5D5507" w14:textId="77777777" w:rsidR="00B43F54" w:rsidRPr="00B24613" w:rsidRDefault="00B43F54" w:rsidP="00B24613">
                      <w:pPr>
                        <w:pStyle w:val="aff7"/>
                        <w:rPr>
                          <w:rFonts w:ascii="Times New Roman" w:hAnsi="Times New Roman" w:cs="Times New Roman"/>
                          <w:sz w:val="24"/>
                          <w:szCs w:val="24"/>
                          <w:lang w:val="ru-RU"/>
                        </w:rPr>
                      </w:pPr>
                      <w:r w:rsidRPr="00B24613">
                        <w:rPr>
                          <w:rFonts w:ascii="Times New Roman" w:hAnsi="Times New Roman" w:cs="Times New Roman"/>
                          <w:sz w:val="24"/>
                          <w:szCs w:val="24"/>
                          <w:lang w:val="ru-RU"/>
                        </w:rPr>
                        <w:t>- ответы на все вопросы знает сам</w:t>
                      </w:r>
                    </w:p>
                    <w:p w14:paraId="2993B89F" w14:textId="77777777" w:rsidR="00B43F54" w:rsidRPr="00B24613" w:rsidRDefault="00B43F54" w:rsidP="00B24613">
                      <w:pPr>
                        <w:pStyle w:val="aff7"/>
                        <w:rPr>
                          <w:rFonts w:ascii="Times New Roman" w:hAnsi="Times New Roman" w:cs="Times New Roman"/>
                          <w:sz w:val="24"/>
                          <w:szCs w:val="24"/>
                          <w:lang w:val="ru-RU"/>
                        </w:rPr>
                      </w:pPr>
                      <w:r w:rsidRPr="00B24613">
                        <w:rPr>
                          <w:rFonts w:ascii="Times New Roman" w:hAnsi="Times New Roman" w:cs="Times New Roman"/>
                          <w:sz w:val="24"/>
                          <w:szCs w:val="24"/>
                          <w:lang w:val="ru-RU"/>
                        </w:rPr>
                        <w:t>- ставит цели развития ребенка и группы в целом</w:t>
                      </w:r>
                    </w:p>
                    <w:p w14:paraId="231E85C1" w14:textId="77777777" w:rsidR="00B43F54" w:rsidRPr="00B24613" w:rsidRDefault="00B43F54" w:rsidP="00B24613">
                      <w:pPr>
                        <w:pStyle w:val="aff7"/>
                        <w:rPr>
                          <w:rFonts w:ascii="Times New Roman" w:hAnsi="Times New Roman" w:cs="Times New Roman"/>
                          <w:sz w:val="24"/>
                          <w:szCs w:val="24"/>
                          <w:lang w:val="ru-RU"/>
                        </w:rPr>
                      </w:pPr>
                      <w:r w:rsidRPr="00B24613">
                        <w:rPr>
                          <w:sz w:val="24"/>
                          <w:szCs w:val="24"/>
                          <w:lang w:val="ru-RU"/>
                        </w:rPr>
                        <w:t xml:space="preserve">- </w:t>
                      </w:r>
                      <w:r w:rsidRPr="00B24613">
                        <w:rPr>
                          <w:rFonts w:ascii="Times New Roman" w:hAnsi="Times New Roman" w:cs="Times New Roman"/>
                          <w:sz w:val="24"/>
                          <w:szCs w:val="24"/>
                          <w:lang w:val="ru-RU"/>
                        </w:rPr>
                        <w:t>ожидает, что родителя будут относиться к нему как к знатоку-специалисту</w:t>
                      </w:r>
                    </w:p>
                  </w:txbxContent>
                </v:textbox>
              </v:roundrect>
            </w:pict>
          </mc:Fallback>
        </mc:AlternateContent>
      </w:r>
    </w:p>
    <w:p w14:paraId="2308A788" w14:textId="77777777" w:rsidR="00B24613" w:rsidRPr="00BA0F94" w:rsidRDefault="00B24613" w:rsidP="00B24613">
      <w:pPr>
        <w:rPr>
          <w:rFonts w:ascii="Times New Roman" w:hAnsi="Times New Roman" w:cs="Times New Roman"/>
          <w:sz w:val="24"/>
          <w:szCs w:val="24"/>
          <w:lang w:val="ru-RU"/>
        </w:rPr>
      </w:pPr>
    </w:p>
    <w:p w14:paraId="1E0FDC0F" w14:textId="77777777" w:rsidR="00B24613" w:rsidRPr="00BA0F94" w:rsidRDefault="00B24613" w:rsidP="00B24613">
      <w:pPr>
        <w:rPr>
          <w:rFonts w:ascii="Times New Roman" w:hAnsi="Times New Roman" w:cs="Times New Roman"/>
          <w:sz w:val="24"/>
          <w:szCs w:val="24"/>
          <w:lang w:val="ru-RU"/>
        </w:rPr>
      </w:pPr>
    </w:p>
    <w:p w14:paraId="6179E225" w14:textId="77777777" w:rsidR="00B24613" w:rsidRPr="00BA0F94" w:rsidRDefault="00B24613" w:rsidP="00B24613">
      <w:pPr>
        <w:rPr>
          <w:rFonts w:ascii="Times New Roman" w:hAnsi="Times New Roman" w:cs="Times New Roman"/>
          <w:sz w:val="24"/>
          <w:szCs w:val="24"/>
          <w:lang w:val="ru-RU"/>
        </w:rPr>
      </w:pPr>
    </w:p>
    <w:p w14:paraId="1BE59636" w14:textId="77777777" w:rsidR="00B24613" w:rsidRPr="00BA0F94" w:rsidRDefault="00B24613" w:rsidP="00B24613">
      <w:pPr>
        <w:rPr>
          <w:rFonts w:ascii="Times New Roman" w:hAnsi="Times New Roman" w:cs="Times New Roman"/>
          <w:sz w:val="24"/>
          <w:szCs w:val="24"/>
          <w:lang w:val="ru-RU"/>
        </w:rPr>
      </w:pPr>
    </w:p>
    <w:p w14:paraId="51C05741" w14:textId="77777777" w:rsidR="00B24613" w:rsidRPr="00BA0F94" w:rsidRDefault="00B24613" w:rsidP="00B24613">
      <w:pPr>
        <w:rPr>
          <w:rFonts w:ascii="Times New Roman" w:hAnsi="Times New Roman" w:cs="Times New Roman"/>
          <w:sz w:val="24"/>
          <w:szCs w:val="24"/>
          <w:lang w:val="ru-RU"/>
        </w:rPr>
      </w:pPr>
      <w:r w:rsidRPr="00BA0F94">
        <w:rPr>
          <w:rFonts w:ascii="Times New Roman" w:hAnsi="Times New Roman" w:cs="Times New Roman"/>
          <w:noProof/>
          <w:sz w:val="24"/>
          <w:szCs w:val="24"/>
          <w:lang w:val="ru-RU" w:eastAsia="ru-RU" w:bidi="ar-SA"/>
        </w:rPr>
        <mc:AlternateContent>
          <mc:Choice Requires="wps">
            <w:drawing>
              <wp:anchor distT="0" distB="0" distL="114300" distR="114300" simplePos="0" relativeHeight="251664384" behindDoc="0" locked="0" layoutInCell="1" allowOverlap="1" wp14:anchorId="6A504B22" wp14:editId="255F578E">
                <wp:simplePos x="0" y="0"/>
                <wp:positionH relativeFrom="column">
                  <wp:posOffset>3251835</wp:posOffset>
                </wp:positionH>
                <wp:positionV relativeFrom="paragraph">
                  <wp:posOffset>64770</wp:posOffset>
                </wp:positionV>
                <wp:extent cx="666750" cy="224155"/>
                <wp:effectExtent l="19050" t="59055" r="66675" b="88265"/>
                <wp:wrapNone/>
                <wp:docPr id="38"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24155"/>
                        </a:xfrm>
                        <a:prstGeom prst="rightArrow">
                          <a:avLst>
                            <a:gd name="adj1" fmla="val 50000"/>
                            <a:gd name="adj2" fmla="val 74363"/>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50EA6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3" o:spid="_x0000_s1026" type="#_x0000_t13" style="position:absolute;margin-left:256.05pt;margin-top:5.1pt;width:52.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" fillcolor="#c0504d [3205]" strokecolor="#f2f2f2 [3041]" strokeweight="3pt">
                <v:shadow on="t" color="#622423 [1605]" opacity=".5" offset="1pt"/>
              </v:shape>
            </w:pict>
          </mc:Fallback>
        </mc:AlternateContent>
      </w:r>
    </w:p>
    <w:p w14:paraId="0F77A409" w14:textId="0589E234" w:rsidR="00B24613" w:rsidRPr="00BA0F94" w:rsidRDefault="00B24613" w:rsidP="00AA18D3">
      <w:pPr>
        <w:ind w:firstLine="0"/>
        <w:rPr>
          <w:rFonts w:ascii="Times New Roman" w:hAnsi="Times New Roman" w:cs="Times New Roman"/>
          <w:sz w:val="24"/>
          <w:szCs w:val="24"/>
          <w:lang w:val="ru-RU"/>
        </w:rPr>
      </w:pPr>
    </w:p>
    <w:p w14:paraId="7BDCA58A" w14:textId="77777777" w:rsidR="00B24613" w:rsidRPr="00BA0F94" w:rsidRDefault="00B24613" w:rsidP="00B24613">
      <w:pPr>
        <w:jc w:val="center"/>
        <w:rPr>
          <w:rFonts w:ascii="Times New Roman" w:hAnsi="Times New Roman" w:cs="Times New Roman"/>
          <w:b/>
          <w:sz w:val="24"/>
          <w:szCs w:val="24"/>
          <w:lang w:val="ru-RU"/>
        </w:rPr>
      </w:pPr>
    </w:p>
    <w:p w14:paraId="5AC788C8" w14:textId="77777777" w:rsidR="00B24613" w:rsidRPr="00BA0F94" w:rsidRDefault="00B24613" w:rsidP="00B24613">
      <w:pPr>
        <w:jc w:val="center"/>
        <w:rPr>
          <w:rFonts w:ascii="Times New Roman" w:hAnsi="Times New Roman" w:cs="Times New Roman"/>
          <w:b/>
          <w:sz w:val="24"/>
          <w:szCs w:val="24"/>
          <w:lang w:val="ru-RU"/>
        </w:rPr>
      </w:pPr>
      <w:r w:rsidRPr="00BA0F94">
        <w:rPr>
          <w:rFonts w:ascii="Times New Roman" w:hAnsi="Times New Roman" w:cs="Times New Roman"/>
          <w:b/>
          <w:sz w:val="24"/>
          <w:szCs w:val="24"/>
          <w:lang w:val="ru-RU"/>
        </w:rPr>
        <w:lastRenderedPageBreak/>
        <w:t>Основные при</w:t>
      </w:r>
      <w:r w:rsidR="001F0786" w:rsidRPr="00BA0F94">
        <w:rPr>
          <w:rFonts w:ascii="Times New Roman" w:hAnsi="Times New Roman" w:cs="Times New Roman"/>
          <w:b/>
          <w:sz w:val="24"/>
          <w:szCs w:val="24"/>
          <w:lang w:val="ru-RU"/>
        </w:rPr>
        <w:t>нципы работы дошкольного подразделе</w:t>
      </w:r>
      <w:r w:rsidRPr="00BA0F94">
        <w:rPr>
          <w:rFonts w:ascii="Times New Roman" w:hAnsi="Times New Roman" w:cs="Times New Roman"/>
          <w:b/>
          <w:sz w:val="24"/>
          <w:szCs w:val="24"/>
          <w:lang w:val="ru-RU"/>
        </w:rPr>
        <w:t>ния с семьями воспитанников</w:t>
      </w:r>
    </w:p>
    <w:p w14:paraId="33D73EFE" w14:textId="77777777" w:rsidR="00B24613" w:rsidRPr="00BA0F94" w:rsidRDefault="00B24613" w:rsidP="00B24613">
      <w:pPr>
        <w:pStyle w:val="112"/>
        <w:spacing w:after="0" w:line="240" w:lineRule="auto"/>
        <w:ind w:left="0"/>
        <w:rPr>
          <w:rFonts w:ascii="Times New Roman" w:hAnsi="Times New Roman"/>
          <w:sz w:val="24"/>
          <w:szCs w:val="24"/>
          <w:lang w:val="ru-RU"/>
        </w:rPr>
      </w:pPr>
      <w:r w:rsidRPr="00BA0F94">
        <w:rPr>
          <w:rFonts w:ascii="Times New Roman" w:hAnsi="Times New Roman"/>
          <w:sz w:val="24"/>
          <w:szCs w:val="24"/>
          <w:lang w:val="ru-RU"/>
        </w:rPr>
        <w:t>- Открытость для семьи;</w:t>
      </w:r>
    </w:p>
    <w:p w14:paraId="6398640C" w14:textId="77777777" w:rsidR="00B24613" w:rsidRPr="00BA0F94" w:rsidRDefault="00B24613" w:rsidP="00B24613">
      <w:pPr>
        <w:pStyle w:val="112"/>
        <w:spacing w:after="0" w:line="240" w:lineRule="auto"/>
        <w:ind w:left="0"/>
        <w:rPr>
          <w:rFonts w:ascii="Times New Roman" w:hAnsi="Times New Roman"/>
          <w:sz w:val="24"/>
          <w:szCs w:val="24"/>
          <w:lang w:val="ru-RU"/>
        </w:rPr>
      </w:pPr>
      <w:r w:rsidRPr="00BA0F94">
        <w:rPr>
          <w:rFonts w:ascii="Times New Roman" w:hAnsi="Times New Roman"/>
          <w:sz w:val="24"/>
          <w:szCs w:val="24"/>
          <w:lang w:val="ru-RU"/>
        </w:rPr>
        <w:t>- Сотрудничество педагогов и родителей в воспитании детей;</w:t>
      </w:r>
    </w:p>
    <w:p w14:paraId="68430F07" w14:textId="77777777" w:rsidR="00B24613" w:rsidRPr="00BA0F94" w:rsidRDefault="00B24613" w:rsidP="00B24613">
      <w:pPr>
        <w:pStyle w:val="112"/>
        <w:spacing w:after="0" w:line="240" w:lineRule="auto"/>
        <w:ind w:left="0"/>
        <w:rPr>
          <w:rFonts w:ascii="Times New Roman" w:hAnsi="Times New Roman"/>
          <w:sz w:val="24"/>
          <w:szCs w:val="24"/>
          <w:lang w:val="ru-RU"/>
        </w:rPr>
      </w:pPr>
      <w:r w:rsidRPr="00BA0F94">
        <w:rPr>
          <w:rFonts w:ascii="Times New Roman" w:hAnsi="Times New Roman"/>
          <w:sz w:val="24"/>
          <w:szCs w:val="24"/>
          <w:lang w:val="ru-RU"/>
        </w:rPr>
        <w:t>- Создание единой развивающей среды, обеспечивающей одинаковые подходы к развити</w:t>
      </w:r>
      <w:r w:rsidR="001F0786" w:rsidRPr="00BA0F94">
        <w:rPr>
          <w:rFonts w:ascii="Times New Roman" w:hAnsi="Times New Roman"/>
          <w:sz w:val="24"/>
          <w:szCs w:val="24"/>
          <w:lang w:val="ru-RU"/>
        </w:rPr>
        <w:t>ю ребенка в семье и дошкольном подразделении</w:t>
      </w:r>
      <w:r w:rsidRPr="00BA0F94">
        <w:rPr>
          <w:rFonts w:ascii="Times New Roman" w:hAnsi="Times New Roman"/>
          <w:sz w:val="24"/>
          <w:szCs w:val="24"/>
          <w:lang w:val="ru-RU"/>
        </w:rPr>
        <w:t>;</w:t>
      </w:r>
    </w:p>
    <w:p w14:paraId="6FA4643E" w14:textId="77777777" w:rsidR="00B24613" w:rsidRPr="00BA0F94" w:rsidRDefault="00B24613" w:rsidP="00B24613">
      <w:pPr>
        <w:pStyle w:val="112"/>
        <w:spacing w:after="0" w:line="240" w:lineRule="auto"/>
        <w:ind w:left="0"/>
        <w:jc w:val="center"/>
        <w:rPr>
          <w:rFonts w:ascii="Times New Roman" w:hAnsi="Times New Roman"/>
          <w:b/>
          <w:sz w:val="24"/>
          <w:szCs w:val="24"/>
          <w:lang w:val="ru-RU"/>
        </w:rPr>
      </w:pPr>
    </w:p>
    <w:p w14:paraId="10A6A386" w14:textId="77777777" w:rsidR="00B24613" w:rsidRPr="00BA0F94" w:rsidRDefault="00B24613" w:rsidP="00B24613">
      <w:pPr>
        <w:pStyle w:val="112"/>
        <w:spacing w:after="0" w:line="240" w:lineRule="auto"/>
        <w:ind w:left="0"/>
        <w:jc w:val="center"/>
        <w:rPr>
          <w:rFonts w:ascii="Times New Roman" w:hAnsi="Times New Roman"/>
          <w:b/>
          <w:sz w:val="24"/>
          <w:szCs w:val="24"/>
          <w:lang w:val="ru-RU"/>
        </w:rPr>
      </w:pPr>
      <w:r w:rsidRPr="00BA0F94">
        <w:rPr>
          <w:rFonts w:ascii="Times New Roman" w:hAnsi="Times New Roman"/>
          <w:b/>
          <w:sz w:val="24"/>
          <w:szCs w:val="24"/>
          <w:lang w:val="ru-RU"/>
        </w:rPr>
        <w:t>Структурно-функциональная модель взаимодействия с семьей</w:t>
      </w:r>
    </w:p>
    <w:p w14:paraId="63DC0F0A" w14:textId="77777777" w:rsidR="00B24613" w:rsidRPr="00BA0F94" w:rsidRDefault="00B24613" w:rsidP="00B24613">
      <w:pPr>
        <w:pStyle w:val="112"/>
        <w:spacing w:after="0" w:line="240" w:lineRule="auto"/>
        <w:ind w:left="0"/>
        <w:jc w:val="center"/>
        <w:rPr>
          <w:rFonts w:ascii="Times New Roman" w:hAnsi="Times New Roman"/>
          <w:b/>
          <w:sz w:val="24"/>
          <w:szCs w:val="24"/>
          <w:lang w:val="ru-RU"/>
        </w:rPr>
      </w:pPr>
    </w:p>
    <w:p w14:paraId="0C39D7CA" w14:textId="77777777" w:rsidR="00B24613" w:rsidRPr="00BA0F94" w:rsidRDefault="00B24613" w:rsidP="00B24613">
      <w:pPr>
        <w:rPr>
          <w:rFonts w:ascii="Times New Roman" w:hAnsi="Times New Roman" w:cs="Times New Roman"/>
          <w:b/>
          <w:sz w:val="24"/>
          <w:szCs w:val="24"/>
          <w:lang w:val="ru-RU"/>
        </w:rPr>
      </w:pPr>
      <w:r w:rsidRPr="00BA0F94">
        <w:rPr>
          <w:rFonts w:ascii="Times New Roman" w:hAnsi="Times New Roman" w:cs="Times New Roman"/>
          <w:b/>
          <w:sz w:val="24"/>
          <w:szCs w:val="24"/>
          <w:lang w:val="ru-RU"/>
        </w:rPr>
        <w:t>Информационно-аналитический блок</w:t>
      </w:r>
    </w:p>
    <w:p w14:paraId="22181C1A" w14:textId="77777777" w:rsidR="00B24613" w:rsidRPr="00BA0F94" w:rsidRDefault="00B24613" w:rsidP="00B24613">
      <w:pPr>
        <w:pStyle w:val="112"/>
        <w:spacing w:after="0" w:line="240" w:lineRule="auto"/>
        <w:ind w:left="0"/>
        <w:rPr>
          <w:rFonts w:ascii="Times New Roman" w:hAnsi="Times New Roman"/>
          <w:sz w:val="24"/>
          <w:szCs w:val="24"/>
          <w:lang w:val="ru-RU"/>
        </w:rPr>
      </w:pPr>
      <w:r w:rsidRPr="00BA0F94">
        <w:rPr>
          <w:rFonts w:ascii="Times New Roman" w:hAnsi="Times New Roman"/>
          <w:sz w:val="24"/>
          <w:szCs w:val="24"/>
          <w:lang w:val="ru-RU"/>
        </w:rPr>
        <w:t>- Сбор и анализ сведений о родителях и детях;</w:t>
      </w:r>
    </w:p>
    <w:p w14:paraId="11FAE25F" w14:textId="77777777" w:rsidR="00B24613" w:rsidRPr="00BA0F94" w:rsidRDefault="00B24613" w:rsidP="00B24613">
      <w:pPr>
        <w:pStyle w:val="112"/>
        <w:spacing w:after="0" w:line="240" w:lineRule="auto"/>
        <w:ind w:left="0"/>
        <w:rPr>
          <w:rFonts w:ascii="Times New Roman" w:hAnsi="Times New Roman"/>
          <w:sz w:val="24"/>
          <w:szCs w:val="24"/>
          <w:lang w:val="ru-RU"/>
        </w:rPr>
      </w:pPr>
      <w:r w:rsidRPr="00BA0F94">
        <w:rPr>
          <w:rFonts w:ascii="Times New Roman" w:hAnsi="Times New Roman"/>
          <w:sz w:val="24"/>
          <w:szCs w:val="24"/>
          <w:lang w:val="ru-RU"/>
        </w:rPr>
        <w:t>- Изучение семей, их трудностей и запросов;</w:t>
      </w:r>
    </w:p>
    <w:p w14:paraId="60CB1094" w14:textId="615F9062" w:rsidR="00B24613" w:rsidRPr="00BA0F94" w:rsidRDefault="00B24613" w:rsidP="00B24613">
      <w:pPr>
        <w:pStyle w:val="112"/>
        <w:spacing w:after="0" w:line="240" w:lineRule="auto"/>
        <w:ind w:left="0"/>
        <w:rPr>
          <w:rFonts w:ascii="Times New Roman" w:hAnsi="Times New Roman"/>
          <w:sz w:val="24"/>
          <w:szCs w:val="24"/>
          <w:lang w:val="ru-RU"/>
        </w:rPr>
      </w:pPr>
      <w:r w:rsidRPr="00BA0F94">
        <w:rPr>
          <w:rFonts w:ascii="Times New Roman" w:hAnsi="Times New Roman"/>
          <w:sz w:val="24"/>
          <w:szCs w:val="24"/>
          <w:lang w:val="ru-RU"/>
        </w:rPr>
        <w:t xml:space="preserve">- Выявление готовности семьи сотрудничать </w:t>
      </w:r>
      <w:r w:rsidR="00AA18D3" w:rsidRPr="00BA0F94">
        <w:rPr>
          <w:rFonts w:ascii="Times New Roman" w:hAnsi="Times New Roman"/>
          <w:sz w:val="24"/>
          <w:szCs w:val="24"/>
          <w:lang w:val="ru-RU"/>
        </w:rPr>
        <w:t>с дошкольным подразделением</w:t>
      </w:r>
      <w:r w:rsidRPr="00BA0F94">
        <w:rPr>
          <w:rFonts w:ascii="Times New Roman" w:hAnsi="Times New Roman"/>
          <w:sz w:val="24"/>
          <w:szCs w:val="24"/>
          <w:lang w:val="ru-RU"/>
        </w:rPr>
        <w:t>.</w:t>
      </w:r>
    </w:p>
    <w:p w14:paraId="6947F533" w14:textId="77777777" w:rsidR="00B24613" w:rsidRPr="00BA0F94" w:rsidRDefault="00B24613" w:rsidP="00B24613">
      <w:pPr>
        <w:pStyle w:val="112"/>
        <w:spacing w:after="0" w:line="240" w:lineRule="auto"/>
        <w:ind w:left="0"/>
        <w:jc w:val="both"/>
        <w:rPr>
          <w:rFonts w:ascii="Times New Roman" w:hAnsi="Times New Roman"/>
          <w:sz w:val="24"/>
          <w:szCs w:val="24"/>
          <w:lang w:val="ru-RU"/>
        </w:rPr>
      </w:pPr>
      <w:r w:rsidRPr="00BA0F94">
        <w:rPr>
          <w:rFonts w:ascii="Times New Roman" w:hAnsi="Times New Roman"/>
          <w:sz w:val="24"/>
          <w:szCs w:val="24"/>
          <w:lang w:val="ru-RU"/>
        </w:rPr>
        <w:t xml:space="preserve">        Для сбора необходимой информации нужно разработать анкету для родителей с целью узнать их мнение по поводу работы педагогов группы и для воспитателей групп с целью выявления актуальных проблем взаимодействия с родителями.</w:t>
      </w:r>
    </w:p>
    <w:p w14:paraId="089693E7" w14:textId="77777777" w:rsidR="00B24613" w:rsidRPr="00BA0F94" w:rsidRDefault="00B24613" w:rsidP="00B24613">
      <w:pPr>
        <w:pStyle w:val="112"/>
        <w:spacing w:after="0" w:line="240" w:lineRule="auto"/>
        <w:ind w:left="0"/>
        <w:jc w:val="both"/>
        <w:rPr>
          <w:rFonts w:ascii="Times New Roman" w:hAnsi="Times New Roman"/>
          <w:b/>
          <w:sz w:val="24"/>
          <w:szCs w:val="24"/>
          <w:lang w:val="ru-RU"/>
        </w:rPr>
      </w:pPr>
    </w:p>
    <w:p w14:paraId="13B4A763" w14:textId="77777777" w:rsidR="00B24613" w:rsidRPr="00BA0F94" w:rsidRDefault="00B24613" w:rsidP="00B24613">
      <w:pPr>
        <w:pStyle w:val="112"/>
        <w:spacing w:after="0" w:line="240" w:lineRule="auto"/>
        <w:ind w:left="0"/>
        <w:jc w:val="both"/>
        <w:rPr>
          <w:rFonts w:ascii="Times New Roman" w:hAnsi="Times New Roman"/>
          <w:b/>
          <w:sz w:val="24"/>
          <w:szCs w:val="24"/>
          <w:lang w:val="ru-RU"/>
        </w:rPr>
      </w:pPr>
      <w:r w:rsidRPr="00BA0F94">
        <w:rPr>
          <w:rFonts w:ascii="Times New Roman" w:hAnsi="Times New Roman"/>
          <w:b/>
          <w:sz w:val="24"/>
          <w:szCs w:val="24"/>
          <w:lang w:val="ru-RU"/>
        </w:rPr>
        <w:t>Практический блок</w:t>
      </w:r>
    </w:p>
    <w:p w14:paraId="148649B9" w14:textId="77777777" w:rsidR="00B24613" w:rsidRPr="00BA0F94" w:rsidRDefault="00B24613" w:rsidP="00B24613">
      <w:pPr>
        <w:pStyle w:val="112"/>
        <w:spacing w:after="0" w:line="240" w:lineRule="auto"/>
        <w:ind w:left="0"/>
        <w:jc w:val="both"/>
        <w:rPr>
          <w:rFonts w:ascii="Times New Roman" w:hAnsi="Times New Roman"/>
          <w:b/>
          <w:sz w:val="24"/>
          <w:szCs w:val="24"/>
          <w:lang w:val="ru-RU"/>
        </w:rPr>
      </w:pPr>
      <w:r w:rsidRPr="00BA0F94">
        <w:rPr>
          <w:rFonts w:ascii="Times New Roman" w:hAnsi="Times New Roman"/>
          <w:sz w:val="24"/>
          <w:szCs w:val="24"/>
          <w:lang w:val="ru-RU"/>
        </w:rPr>
        <w:t xml:space="preserve"> В рамках блока собирается информация, направленная на решение конкретных задач. К этой работе привлекаются медицинские работники, специалисты, педагоги и психологи. Их работа строится на информации, полученной при анализе ситуации в рамках первого блока. Выявленные данные определяют формы и методы работы педагогов с семьями: опросы, анкетирование, патронаж, наблюдение, изучение медицинских карт и специальные диагностические методики, используемые психологом.</w:t>
      </w:r>
    </w:p>
    <w:p w14:paraId="7EC6FFFE" w14:textId="77777777" w:rsidR="00B24613" w:rsidRPr="00BA0F94" w:rsidRDefault="00B24613" w:rsidP="00B24613">
      <w:pPr>
        <w:pStyle w:val="112"/>
        <w:spacing w:after="0" w:line="240" w:lineRule="auto"/>
        <w:ind w:left="0"/>
        <w:jc w:val="both"/>
        <w:rPr>
          <w:rFonts w:ascii="Times New Roman" w:hAnsi="Times New Roman"/>
          <w:sz w:val="24"/>
          <w:szCs w:val="24"/>
          <w:lang w:val="ru-RU"/>
        </w:rPr>
      </w:pPr>
      <w:r w:rsidRPr="00BA0F94">
        <w:rPr>
          <w:rFonts w:ascii="Times New Roman" w:hAnsi="Times New Roman"/>
          <w:sz w:val="24"/>
          <w:szCs w:val="24"/>
          <w:lang w:val="ru-RU"/>
        </w:rPr>
        <w:tab/>
        <w:t>Данный блок включает работу с родителями по двум взаимосвязанным направлениям:</w:t>
      </w:r>
    </w:p>
    <w:p w14:paraId="33579F8C" w14:textId="77777777" w:rsidR="00B24613" w:rsidRPr="00BA0F94" w:rsidRDefault="00B24613" w:rsidP="00B24613">
      <w:pPr>
        <w:pStyle w:val="112"/>
        <w:spacing w:after="0" w:line="240" w:lineRule="auto"/>
        <w:ind w:left="0"/>
        <w:jc w:val="both"/>
        <w:rPr>
          <w:rFonts w:ascii="Times New Roman" w:hAnsi="Times New Roman"/>
          <w:sz w:val="24"/>
          <w:szCs w:val="24"/>
          <w:lang w:val="ru-RU"/>
        </w:rPr>
      </w:pPr>
      <w:r w:rsidRPr="00BA0F94">
        <w:rPr>
          <w:rFonts w:ascii="Times New Roman" w:hAnsi="Times New Roman"/>
          <w:sz w:val="24"/>
          <w:szCs w:val="24"/>
          <w:lang w:val="ru-RU"/>
        </w:rPr>
        <w:t>- Просвещение родителей, передача информации по тому или иному вопросу (лекции, индивидуальное и подгрупповое консультирование, информационные листы, листы-памятки).</w:t>
      </w:r>
    </w:p>
    <w:p w14:paraId="43908378" w14:textId="77777777" w:rsidR="00B24613" w:rsidRPr="00BA0F94" w:rsidRDefault="00B24613" w:rsidP="00B24613">
      <w:pPr>
        <w:pStyle w:val="112"/>
        <w:spacing w:after="0" w:line="240" w:lineRule="auto"/>
        <w:ind w:left="0"/>
        <w:jc w:val="both"/>
        <w:rPr>
          <w:rFonts w:ascii="Times New Roman" w:hAnsi="Times New Roman"/>
          <w:sz w:val="24"/>
          <w:szCs w:val="24"/>
          <w:lang w:val="ru-RU"/>
        </w:rPr>
      </w:pPr>
      <w:r w:rsidRPr="00BA0F94">
        <w:rPr>
          <w:rFonts w:ascii="Times New Roman" w:hAnsi="Times New Roman"/>
          <w:sz w:val="24"/>
          <w:szCs w:val="24"/>
          <w:lang w:val="ru-RU"/>
        </w:rPr>
        <w:t>- Организация продуктивного общения всех участников образовательного пространства, то есть обмен мыслями, идеями и чувствами.</w:t>
      </w:r>
    </w:p>
    <w:p w14:paraId="1A10629F" w14:textId="77777777" w:rsidR="00B24613" w:rsidRPr="00BA0F94" w:rsidRDefault="00B24613" w:rsidP="00B24613">
      <w:pPr>
        <w:jc w:val="both"/>
        <w:rPr>
          <w:rFonts w:ascii="Times New Roman" w:hAnsi="Times New Roman" w:cs="Times New Roman"/>
          <w:b/>
          <w:sz w:val="24"/>
          <w:szCs w:val="24"/>
          <w:lang w:val="ru-RU"/>
        </w:rPr>
      </w:pPr>
      <w:r w:rsidRPr="00BA0F94">
        <w:rPr>
          <w:rFonts w:ascii="Times New Roman" w:hAnsi="Times New Roman" w:cs="Times New Roman"/>
          <w:b/>
          <w:sz w:val="24"/>
          <w:szCs w:val="24"/>
          <w:lang w:val="ru-RU"/>
        </w:rPr>
        <w:t>Контрольно-оценочный блок</w:t>
      </w:r>
    </w:p>
    <w:p w14:paraId="01A420F1" w14:textId="1D12BBA6" w:rsidR="00B24613" w:rsidRPr="00BA0F94" w:rsidRDefault="00B24613" w:rsidP="00B24613">
      <w:pPr>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ab/>
        <w:t>В него включен анализ эффективности (количественной и качественной) мероприятий, которые прово</w:t>
      </w:r>
      <w:r w:rsidR="00B90958" w:rsidRPr="00BA0F94">
        <w:rPr>
          <w:rFonts w:ascii="Times New Roman" w:hAnsi="Times New Roman" w:cs="Times New Roman"/>
          <w:sz w:val="24"/>
          <w:szCs w:val="24"/>
          <w:lang w:val="ru-RU"/>
        </w:rPr>
        <w:t>дятся специалистами дошкольного подразделения</w:t>
      </w:r>
      <w:r w:rsidRPr="00BA0F94">
        <w:rPr>
          <w:rFonts w:ascii="Times New Roman" w:hAnsi="Times New Roman" w:cs="Times New Roman"/>
          <w:sz w:val="24"/>
          <w:szCs w:val="24"/>
          <w:lang w:val="ru-RU"/>
        </w:rPr>
        <w:t xml:space="preserve">. Для осуществления контроля качества проведения того или иного мероприятия родителями предлагаются: </w:t>
      </w:r>
    </w:p>
    <w:p w14:paraId="1090735A" w14:textId="77777777" w:rsidR="00B24613" w:rsidRPr="00BA0F94" w:rsidRDefault="00B24613" w:rsidP="00B24613">
      <w:pPr>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оценочные листы, в которых они могут отразить свои отзывы;</w:t>
      </w:r>
    </w:p>
    <w:p w14:paraId="10A60736" w14:textId="77777777" w:rsidR="00B24613" w:rsidRPr="00BA0F94" w:rsidRDefault="00B24613" w:rsidP="00B24613">
      <w:pPr>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групповое обсуждение родителями и педагогами участия родителей в организационных мероприятиях в разных формах.</w:t>
      </w:r>
    </w:p>
    <w:p w14:paraId="4C6F547B" w14:textId="77777777" w:rsidR="00B24613" w:rsidRPr="00BA0F94" w:rsidRDefault="00B24613" w:rsidP="00B24613">
      <w:pPr>
        <w:jc w:val="center"/>
        <w:rPr>
          <w:rFonts w:ascii="Times New Roman" w:hAnsi="Times New Roman" w:cs="Times New Roman"/>
          <w:b/>
          <w:sz w:val="24"/>
          <w:szCs w:val="24"/>
          <w:lang w:val="ru-RU"/>
        </w:rPr>
      </w:pPr>
    </w:p>
    <w:p w14:paraId="6608DB2B" w14:textId="013FF42A" w:rsidR="00B24613" w:rsidRPr="00BA0F94" w:rsidRDefault="00B24613" w:rsidP="00B24613">
      <w:pPr>
        <w:jc w:val="center"/>
        <w:rPr>
          <w:rFonts w:ascii="Times New Roman" w:hAnsi="Times New Roman" w:cs="Times New Roman"/>
          <w:b/>
          <w:sz w:val="24"/>
          <w:szCs w:val="24"/>
          <w:lang w:val="ru-RU"/>
        </w:rPr>
      </w:pPr>
      <w:r w:rsidRPr="00BA0F94">
        <w:rPr>
          <w:rFonts w:ascii="Times New Roman" w:hAnsi="Times New Roman" w:cs="Times New Roman"/>
          <w:b/>
          <w:sz w:val="24"/>
          <w:szCs w:val="24"/>
          <w:lang w:val="ru-RU"/>
        </w:rPr>
        <w:t>Планируемые результаты сотру</w:t>
      </w:r>
      <w:r w:rsidR="00B90958" w:rsidRPr="00BA0F94">
        <w:rPr>
          <w:rFonts w:ascii="Times New Roman" w:hAnsi="Times New Roman" w:cs="Times New Roman"/>
          <w:b/>
          <w:sz w:val="24"/>
          <w:szCs w:val="24"/>
          <w:lang w:val="ru-RU"/>
        </w:rPr>
        <w:t>дничества дошкольного подразделения</w:t>
      </w:r>
      <w:r w:rsidRPr="00BA0F94">
        <w:rPr>
          <w:rFonts w:ascii="Times New Roman" w:hAnsi="Times New Roman" w:cs="Times New Roman"/>
          <w:b/>
          <w:sz w:val="24"/>
          <w:szCs w:val="24"/>
          <w:lang w:val="ru-RU"/>
        </w:rPr>
        <w:t xml:space="preserve"> с семьями воспитанников</w:t>
      </w:r>
    </w:p>
    <w:p w14:paraId="7CCCF91A" w14:textId="33C4EAE0" w:rsidR="00B24613" w:rsidRPr="00BA0F94" w:rsidRDefault="00B24613" w:rsidP="00B24613">
      <w:pPr>
        <w:pStyle w:val="112"/>
        <w:spacing w:after="0" w:line="240" w:lineRule="auto"/>
        <w:ind w:left="0"/>
        <w:rPr>
          <w:rFonts w:ascii="Times New Roman" w:hAnsi="Times New Roman"/>
          <w:sz w:val="24"/>
          <w:szCs w:val="24"/>
          <w:lang w:val="ru-RU"/>
        </w:rPr>
      </w:pPr>
      <w:r w:rsidRPr="00BA0F94">
        <w:rPr>
          <w:rFonts w:ascii="Times New Roman" w:hAnsi="Times New Roman"/>
          <w:sz w:val="24"/>
          <w:szCs w:val="24"/>
          <w:lang w:val="ru-RU"/>
        </w:rPr>
        <w:t>- Сформированность у родителей предс</w:t>
      </w:r>
      <w:r w:rsidR="00B90958" w:rsidRPr="00BA0F94">
        <w:rPr>
          <w:rFonts w:ascii="Times New Roman" w:hAnsi="Times New Roman"/>
          <w:sz w:val="24"/>
          <w:szCs w:val="24"/>
          <w:lang w:val="ru-RU"/>
        </w:rPr>
        <w:t xml:space="preserve">тавлений о сфере педагогической </w:t>
      </w:r>
      <w:r w:rsidRPr="00BA0F94">
        <w:rPr>
          <w:rFonts w:ascii="Times New Roman" w:hAnsi="Times New Roman"/>
          <w:sz w:val="24"/>
          <w:szCs w:val="24"/>
          <w:lang w:val="ru-RU"/>
        </w:rPr>
        <w:t>деятельности;</w:t>
      </w:r>
    </w:p>
    <w:p w14:paraId="5E7D5DA5" w14:textId="77777777" w:rsidR="00B24613" w:rsidRPr="00BA0F94" w:rsidRDefault="00B24613" w:rsidP="00B24613">
      <w:pPr>
        <w:pStyle w:val="112"/>
        <w:spacing w:after="0" w:line="240" w:lineRule="auto"/>
        <w:ind w:left="0"/>
        <w:rPr>
          <w:rFonts w:ascii="Times New Roman" w:hAnsi="Times New Roman"/>
          <w:sz w:val="24"/>
          <w:szCs w:val="24"/>
          <w:lang w:val="ru-RU"/>
        </w:rPr>
      </w:pPr>
      <w:r w:rsidRPr="00BA0F94">
        <w:rPr>
          <w:rFonts w:ascii="Times New Roman" w:hAnsi="Times New Roman"/>
          <w:sz w:val="24"/>
          <w:szCs w:val="24"/>
          <w:lang w:val="ru-RU"/>
        </w:rPr>
        <w:t>- Овладение родителями практическими умениями и навыками воспитания и обучения детей дошкольного возраста;</w:t>
      </w:r>
    </w:p>
    <w:p w14:paraId="0A7E5EE2" w14:textId="77777777" w:rsidR="00B24613" w:rsidRPr="00BA0F94" w:rsidRDefault="00B24613" w:rsidP="00B24613">
      <w:pPr>
        <w:pStyle w:val="112"/>
        <w:spacing w:after="0" w:line="240" w:lineRule="auto"/>
        <w:ind w:left="0"/>
        <w:rPr>
          <w:rFonts w:ascii="Times New Roman" w:hAnsi="Times New Roman"/>
          <w:sz w:val="24"/>
          <w:szCs w:val="24"/>
          <w:lang w:val="ru-RU"/>
        </w:rPr>
      </w:pPr>
      <w:r w:rsidRPr="00BA0F94">
        <w:rPr>
          <w:rFonts w:ascii="Times New Roman" w:hAnsi="Times New Roman"/>
          <w:sz w:val="24"/>
          <w:szCs w:val="24"/>
          <w:lang w:val="ru-RU"/>
        </w:rPr>
        <w:t>- Формирование устойчивого интереса родителей к активному включению в общественную деятельность;</w:t>
      </w:r>
    </w:p>
    <w:p w14:paraId="2D0AB2B5" w14:textId="77777777" w:rsidR="00B24613" w:rsidRPr="00BA0F94" w:rsidRDefault="00B24613" w:rsidP="00B24613">
      <w:pPr>
        <w:pStyle w:val="112"/>
        <w:spacing w:after="0" w:line="240" w:lineRule="auto"/>
        <w:ind w:left="0"/>
        <w:rPr>
          <w:rFonts w:ascii="Times New Roman" w:hAnsi="Times New Roman"/>
          <w:sz w:val="24"/>
          <w:szCs w:val="24"/>
          <w:lang w:val="ru-RU"/>
        </w:rPr>
      </w:pPr>
    </w:p>
    <w:p w14:paraId="0E76A2D9" w14:textId="2A32F35E" w:rsidR="007211DC" w:rsidRPr="00BA0F94" w:rsidRDefault="00CC606E" w:rsidP="00B24613">
      <w:pPr>
        <w:ind w:firstLine="0"/>
        <w:jc w:val="both"/>
        <w:rPr>
          <w:rFonts w:ascii="Monotype Corsiva" w:hAnsi="Monotype Corsiva"/>
          <w:sz w:val="24"/>
          <w:szCs w:val="24"/>
          <w:lang w:val="ru-RU"/>
        </w:rPr>
      </w:pPr>
      <w:r w:rsidRPr="00BA0F94">
        <w:rPr>
          <w:rFonts w:ascii="Times New Roman" w:eastAsia="Times New Roman" w:hAnsi="Times New Roman" w:cs="Times New Roman"/>
          <w:i/>
          <w:iCs/>
          <w:sz w:val="24"/>
          <w:szCs w:val="24"/>
          <w:shd w:val="clear" w:color="auto" w:fill="FFFFFF"/>
          <w:lang w:val="ru-RU" w:eastAsia="ru-RU" w:bidi="ar-SA"/>
        </w:rPr>
        <w:br/>
      </w:r>
    </w:p>
    <w:p w14:paraId="7FAF28F9" w14:textId="77777777" w:rsidR="00AA18D3" w:rsidRPr="00BA0F94" w:rsidRDefault="00AA18D3" w:rsidP="00B24613">
      <w:pPr>
        <w:ind w:firstLine="0"/>
        <w:jc w:val="both"/>
        <w:rPr>
          <w:rFonts w:ascii="Monotype Corsiva" w:hAnsi="Monotype Corsiva"/>
          <w:sz w:val="24"/>
          <w:szCs w:val="24"/>
          <w:lang w:val="ru-RU"/>
        </w:rPr>
      </w:pPr>
    </w:p>
    <w:p w14:paraId="7852112E" w14:textId="0A6BF603" w:rsidR="00F0323C" w:rsidRPr="00BA0F94" w:rsidRDefault="00AA18D3" w:rsidP="00F0323C">
      <w:pPr>
        <w:ind w:firstLine="0"/>
        <w:jc w:val="center"/>
        <w:rPr>
          <w:rFonts w:ascii="Times New Roman" w:eastAsia="Times New Roman" w:hAnsi="Times New Roman" w:cs="Times New Roman"/>
          <w:b/>
          <w:bCs/>
          <w:sz w:val="40"/>
          <w:szCs w:val="40"/>
          <w:shd w:val="clear" w:color="auto" w:fill="FFFFFF"/>
          <w:lang w:val="ru-RU" w:eastAsia="ru-RU" w:bidi="ar-SA"/>
        </w:rPr>
      </w:pPr>
      <w:r w:rsidRPr="00BA0F94">
        <w:rPr>
          <w:rFonts w:ascii="Times New Roman" w:eastAsia="Times New Roman" w:hAnsi="Times New Roman" w:cs="Times New Roman"/>
          <w:b/>
          <w:bCs/>
          <w:sz w:val="40"/>
          <w:szCs w:val="40"/>
          <w:shd w:val="clear" w:color="auto" w:fill="FFFFFF"/>
          <w:lang w:val="ru-RU" w:eastAsia="ru-RU" w:bidi="ar-SA"/>
        </w:rPr>
        <w:lastRenderedPageBreak/>
        <w:t>11</w:t>
      </w:r>
      <w:r w:rsidR="00F0323C" w:rsidRPr="00BA0F94">
        <w:rPr>
          <w:rFonts w:ascii="Times New Roman" w:eastAsia="Times New Roman" w:hAnsi="Times New Roman" w:cs="Times New Roman"/>
          <w:b/>
          <w:bCs/>
          <w:sz w:val="40"/>
          <w:szCs w:val="40"/>
          <w:shd w:val="clear" w:color="auto" w:fill="FFFFFF"/>
          <w:lang w:val="ru-RU" w:eastAsia="ru-RU" w:bidi="ar-SA"/>
        </w:rPr>
        <w:t>.Взаимодействие с социальными партнерами</w:t>
      </w:r>
    </w:p>
    <w:p w14:paraId="7F6A144F" w14:textId="5D634198" w:rsidR="00F0323C" w:rsidRPr="00BA0F94" w:rsidRDefault="00F0323C" w:rsidP="00F0323C">
      <w:pPr>
        <w:ind w:firstLine="0"/>
        <w:jc w:val="both"/>
        <w:rPr>
          <w:rFonts w:ascii="Times New Roman" w:eastAsia="Times New Roman" w:hAnsi="Times New Roman" w:cs="Times New Roman"/>
          <w:sz w:val="24"/>
          <w:szCs w:val="24"/>
          <w:shd w:val="clear" w:color="auto" w:fill="FFFFFF"/>
          <w:lang w:val="ru-RU" w:eastAsia="ru-RU" w:bidi="ar-SA"/>
        </w:rPr>
      </w:pPr>
      <w:r w:rsidRPr="00BA0F94">
        <w:rPr>
          <w:rFonts w:ascii="Times New Roman" w:eastAsia="Times New Roman" w:hAnsi="Times New Roman" w:cs="Times New Roman"/>
          <w:sz w:val="27"/>
          <w:szCs w:val="27"/>
          <w:lang w:val="ru-RU" w:eastAsia="ru-RU" w:bidi="ar-SA"/>
        </w:rPr>
        <w:br/>
      </w:r>
      <w:r w:rsidRPr="00BA0F94">
        <w:rPr>
          <w:rFonts w:ascii="Times New Roman" w:eastAsia="Times New Roman" w:hAnsi="Times New Roman" w:cs="Times New Roman"/>
          <w:sz w:val="24"/>
          <w:szCs w:val="24"/>
          <w:shd w:val="clear" w:color="auto" w:fill="FFFFFF"/>
          <w:lang w:val="ru-RU" w:eastAsia="ru-RU" w:bidi="ar-SA"/>
        </w:rPr>
        <w:t xml:space="preserve">      </w:t>
      </w:r>
      <w:r w:rsidR="003F4BD5" w:rsidRPr="00BA0F94">
        <w:rPr>
          <w:rFonts w:ascii="Times New Roman" w:eastAsia="Times New Roman" w:hAnsi="Times New Roman" w:cs="Times New Roman"/>
          <w:sz w:val="24"/>
          <w:szCs w:val="24"/>
          <w:shd w:val="clear" w:color="auto" w:fill="FFFFFF"/>
          <w:lang w:val="ru-RU" w:eastAsia="ru-RU" w:bidi="ar-SA"/>
        </w:rPr>
        <w:t>В</w:t>
      </w:r>
      <w:r w:rsidR="00624FD3" w:rsidRPr="00BA0F94">
        <w:rPr>
          <w:rFonts w:ascii="Times New Roman" w:eastAsia="Times New Roman" w:hAnsi="Times New Roman" w:cs="Times New Roman"/>
          <w:sz w:val="24"/>
          <w:szCs w:val="24"/>
          <w:shd w:val="clear" w:color="auto" w:fill="FFFFFF"/>
          <w:lang w:val="ru-RU" w:eastAsia="ru-RU" w:bidi="ar-SA"/>
        </w:rPr>
        <w:t xml:space="preserve"> дошкольном</w:t>
      </w:r>
      <w:r w:rsidR="003F4BD5" w:rsidRPr="00BA0F94">
        <w:rPr>
          <w:rFonts w:ascii="Times New Roman" w:eastAsia="Times New Roman" w:hAnsi="Times New Roman" w:cs="Times New Roman"/>
          <w:sz w:val="24"/>
          <w:szCs w:val="24"/>
          <w:shd w:val="clear" w:color="auto" w:fill="FFFFFF"/>
          <w:lang w:val="ru-RU" w:eastAsia="ru-RU" w:bidi="ar-SA"/>
        </w:rPr>
        <w:t xml:space="preserve"> структурном</w:t>
      </w:r>
      <w:r w:rsidR="00624FD3" w:rsidRPr="00BA0F94">
        <w:rPr>
          <w:rFonts w:ascii="Times New Roman" w:eastAsia="Times New Roman" w:hAnsi="Times New Roman" w:cs="Times New Roman"/>
          <w:sz w:val="24"/>
          <w:szCs w:val="24"/>
          <w:shd w:val="clear" w:color="auto" w:fill="FFFFFF"/>
          <w:lang w:val="ru-RU" w:eastAsia="ru-RU" w:bidi="ar-SA"/>
        </w:rPr>
        <w:t xml:space="preserve"> подразделении </w:t>
      </w:r>
      <w:r w:rsidRPr="00BA0F94">
        <w:rPr>
          <w:rFonts w:ascii="Times New Roman" w:eastAsia="Times New Roman" w:hAnsi="Times New Roman" w:cs="Times New Roman"/>
          <w:sz w:val="24"/>
          <w:szCs w:val="24"/>
          <w:shd w:val="clear" w:color="auto" w:fill="FFFFFF"/>
          <w:lang w:val="ru-RU" w:eastAsia="ru-RU" w:bidi="ar-SA"/>
        </w:rPr>
        <w:t>М</w:t>
      </w:r>
      <w:r w:rsidR="009E7965" w:rsidRPr="00BA0F94">
        <w:rPr>
          <w:rFonts w:ascii="Times New Roman" w:eastAsia="Times New Roman" w:hAnsi="Times New Roman" w:cs="Times New Roman"/>
          <w:sz w:val="24"/>
          <w:szCs w:val="24"/>
          <w:shd w:val="clear" w:color="auto" w:fill="FFFFFF"/>
          <w:lang w:val="ru-RU" w:eastAsia="ru-RU" w:bidi="ar-SA"/>
        </w:rPr>
        <w:t>Б</w:t>
      </w:r>
      <w:r w:rsidRPr="00BA0F94">
        <w:rPr>
          <w:rFonts w:ascii="Times New Roman" w:eastAsia="Times New Roman" w:hAnsi="Times New Roman" w:cs="Times New Roman"/>
          <w:sz w:val="24"/>
          <w:szCs w:val="24"/>
          <w:shd w:val="clear" w:color="auto" w:fill="FFFFFF"/>
          <w:lang w:val="ru-RU" w:eastAsia="ru-RU" w:bidi="ar-SA"/>
        </w:rPr>
        <w:t xml:space="preserve">ОУ </w:t>
      </w:r>
      <w:r w:rsidR="00624FD3" w:rsidRPr="00BA0F94">
        <w:rPr>
          <w:rFonts w:ascii="Times New Roman" w:eastAsia="Times New Roman" w:hAnsi="Times New Roman" w:cs="Times New Roman"/>
          <w:sz w:val="24"/>
          <w:szCs w:val="24"/>
          <w:shd w:val="clear" w:color="auto" w:fill="FFFFFF"/>
          <w:lang w:val="ru-RU" w:eastAsia="ru-RU" w:bidi="ar-SA"/>
        </w:rPr>
        <w:t>«СШ №1</w:t>
      </w:r>
      <w:r w:rsidR="009E7965" w:rsidRPr="00BA0F94">
        <w:rPr>
          <w:rFonts w:ascii="Times New Roman" w:eastAsia="Times New Roman" w:hAnsi="Times New Roman" w:cs="Times New Roman"/>
          <w:sz w:val="24"/>
          <w:szCs w:val="24"/>
          <w:shd w:val="clear" w:color="auto" w:fill="FFFFFF"/>
          <w:lang w:val="ru-RU" w:eastAsia="ru-RU" w:bidi="ar-SA"/>
        </w:rPr>
        <w:t xml:space="preserve">» </w:t>
      </w:r>
      <w:r w:rsidR="003F4BD5" w:rsidRPr="00BA0F94">
        <w:rPr>
          <w:rFonts w:ascii="Times New Roman" w:eastAsia="Times New Roman" w:hAnsi="Times New Roman" w:cs="Times New Roman"/>
          <w:sz w:val="24"/>
          <w:szCs w:val="24"/>
          <w:shd w:val="clear" w:color="auto" w:fill="FFFFFF"/>
          <w:lang w:val="ru-RU" w:eastAsia="ru-RU" w:bidi="ar-SA"/>
        </w:rPr>
        <w:t>налажено сотрудничество с</w:t>
      </w:r>
      <w:r w:rsidRPr="00BA0F94">
        <w:rPr>
          <w:rFonts w:ascii="Times New Roman" w:eastAsia="Times New Roman" w:hAnsi="Times New Roman" w:cs="Times New Roman"/>
          <w:sz w:val="24"/>
          <w:szCs w:val="24"/>
          <w:shd w:val="clear" w:color="auto" w:fill="FFFFFF"/>
          <w:lang w:val="ru-RU" w:eastAsia="ru-RU" w:bidi="ar-SA"/>
        </w:rPr>
        <w:t xml:space="preserve"> МБОУ ДОД «Эколого-биологический центр» г.Евпатории РК,</w:t>
      </w:r>
      <w:r w:rsidR="00624FD3" w:rsidRPr="00BA0F94">
        <w:rPr>
          <w:rFonts w:ascii="Times New Roman" w:eastAsia="Times New Roman" w:hAnsi="Times New Roman" w:cs="Times New Roman"/>
          <w:sz w:val="24"/>
          <w:szCs w:val="24"/>
          <w:shd w:val="clear" w:color="auto" w:fill="FFFFFF"/>
          <w:lang w:val="ru-RU" w:eastAsia="ru-RU" w:bidi="ar-SA"/>
        </w:rPr>
        <w:t xml:space="preserve"> </w:t>
      </w:r>
      <w:r w:rsidR="003F4BD5" w:rsidRPr="00BA0F94">
        <w:rPr>
          <w:rFonts w:ascii="Times New Roman" w:eastAsia="Times New Roman" w:hAnsi="Times New Roman" w:cs="Times New Roman"/>
          <w:sz w:val="24"/>
          <w:szCs w:val="24"/>
          <w:shd w:val="clear" w:color="auto" w:fill="FFFFFF"/>
          <w:lang w:val="ru-RU" w:eastAsia="ru-RU" w:bidi="ar-SA"/>
        </w:rPr>
        <w:t xml:space="preserve">МБОУ ДОД «Станция </w:t>
      </w:r>
      <w:r w:rsidRPr="00BA0F94">
        <w:rPr>
          <w:rFonts w:ascii="Times New Roman" w:eastAsia="Times New Roman" w:hAnsi="Times New Roman" w:cs="Times New Roman"/>
          <w:sz w:val="24"/>
          <w:szCs w:val="24"/>
          <w:shd w:val="clear" w:color="auto" w:fill="FFFFFF"/>
          <w:lang w:val="ru-RU" w:eastAsia="ru-RU" w:bidi="ar-SA"/>
        </w:rPr>
        <w:t>юных техников» г.Евпатории Республики Крым,</w:t>
      </w:r>
      <w:r w:rsidR="003F4BD5" w:rsidRPr="00BA0F94">
        <w:rPr>
          <w:rFonts w:ascii="Times New Roman" w:eastAsia="Times New Roman" w:hAnsi="Times New Roman" w:cs="Times New Roman"/>
          <w:sz w:val="24"/>
          <w:szCs w:val="24"/>
          <w:shd w:val="clear" w:color="auto" w:fill="FFFFFF"/>
          <w:lang w:val="ru-RU" w:eastAsia="ru-RU" w:bidi="ar-SA"/>
        </w:rPr>
        <w:t xml:space="preserve"> </w:t>
      </w:r>
      <w:r w:rsidRPr="00BA0F94">
        <w:rPr>
          <w:rFonts w:ascii="Times New Roman" w:eastAsia="Times New Roman" w:hAnsi="Times New Roman" w:cs="Times New Roman"/>
          <w:sz w:val="24"/>
          <w:szCs w:val="24"/>
          <w:shd w:val="clear" w:color="auto" w:fill="FFFFFF"/>
          <w:lang w:val="ru-RU" w:eastAsia="ru-RU" w:bidi="ar-SA"/>
        </w:rPr>
        <w:t>МБОД ДОД»</w:t>
      </w:r>
      <w:r w:rsidR="009E7965" w:rsidRPr="00BA0F94">
        <w:rPr>
          <w:rFonts w:ascii="Times New Roman" w:eastAsia="Times New Roman" w:hAnsi="Times New Roman" w:cs="Times New Roman"/>
          <w:sz w:val="24"/>
          <w:szCs w:val="24"/>
          <w:shd w:val="clear" w:color="auto" w:fill="FFFFFF"/>
          <w:lang w:val="ru-RU" w:eastAsia="ru-RU" w:bidi="ar-SA"/>
        </w:rPr>
        <w:t xml:space="preserve"> </w:t>
      </w:r>
      <w:r w:rsidR="003F4BD5" w:rsidRPr="00BA0F94">
        <w:rPr>
          <w:rFonts w:ascii="Times New Roman" w:eastAsia="Times New Roman" w:hAnsi="Times New Roman" w:cs="Times New Roman"/>
          <w:sz w:val="24"/>
          <w:szCs w:val="24"/>
          <w:shd w:val="clear" w:color="auto" w:fill="FFFFFF"/>
          <w:lang w:val="ru-RU" w:eastAsia="ru-RU" w:bidi="ar-SA"/>
        </w:rPr>
        <w:t>Центр детского и юно</w:t>
      </w:r>
      <w:r w:rsidRPr="00BA0F94">
        <w:rPr>
          <w:rFonts w:ascii="Times New Roman" w:eastAsia="Times New Roman" w:hAnsi="Times New Roman" w:cs="Times New Roman"/>
          <w:sz w:val="24"/>
          <w:szCs w:val="24"/>
          <w:shd w:val="clear" w:color="auto" w:fill="FFFFFF"/>
          <w:lang w:val="ru-RU" w:eastAsia="ru-RU" w:bidi="ar-SA"/>
        </w:rPr>
        <w:t>шеского творчества «Ровесник»</w:t>
      </w:r>
      <w:r w:rsidR="003F4BD5" w:rsidRPr="00BA0F94">
        <w:rPr>
          <w:rFonts w:ascii="Times New Roman" w:eastAsia="Times New Roman" w:hAnsi="Times New Roman" w:cs="Times New Roman"/>
          <w:sz w:val="24"/>
          <w:szCs w:val="24"/>
          <w:shd w:val="clear" w:color="auto" w:fill="FFFFFF"/>
          <w:lang w:val="ru-RU" w:eastAsia="ru-RU" w:bidi="ar-SA"/>
        </w:rPr>
        <w:t xml:space="preserve"> </w:t>
      </w:r>
      <w:r w:rsidRPr="00BA0F94">
        <w:rPr>
          <w:rFonts w:ascii="Times New Roman" w:eastAsia="Times New Roman" w:hAnsi="Times New Roman" w:cs="Times New Roman"/>
          <w:sz w:val="24"/>
          <w:szCs w:val="24"/>
          <w:shd w:val="clear" w:color="auto" w:fill="FFFFFF"/>
          <w:lang w:val="ru-RU" w:eastAsia="ru-RU" w:bidi="ar-SA"/>
        </w:rPr>
        <w:t>г.Евпатории Республики Крым, музеями «Краеведческий», «Гез</w:t>
      </w:r>
      <w:r w:rsidR="00F732F3" w:rsidRPr="00BA0F94">
        <w:rPr>
          <w:rFonts w:ascii="Times New Roman" w:eastAsia="Times New Roman" w:hAnsi="Times New Roman" w:cs="Times New Roman"/>
          <w:sz w:val="24"/>
          <w:szCs w:val="24"/>
          <w:shd w:val="clear" w:color="auto" w:fill="FFFFFF"/>
          <w:lang w:val="ru-RU" w:eastAsia="ru-RU" w:bidi="ar-SA"/>
        </w:rPr>
        <w:t>левские ворота», «Текие Дервиш»</w:t>
      </w:r>
      <w:r w:rsidRPr="00BA0F94">
        <w:rPr>
          <w:rFonts w:ascii="Times New Roman" w:eastAsia="Times New Roman" w:hAnsi="Times New Roman" w:cs="Times New Roman"/>
          <w:sz w:val="24"/>
          <w:szCs w:val="24"/>
          <w:shd w:val="clear" w:color="auto" w:fill="FFFFFF"/>
          <w:lang w:val="ru-RU" w:eastAsia="ru-RU" w:bidi="ar-SA"/>
        </w:rPr>
        <w:t>, городской детской поликлиникой, с детским театром «Золотой ключик».</w:t>
      </w:r>
    </w:p>
    <w:p w14:paraId="239A0B9E" w14:textId="77777777" w:rsidR="00F0323C" w:rsidRPr="00BA0F94" w:rsidRDefault="00F0323C" w:rsidP="00F0323C">
      <w:pPr>
        <w:ind w:firstLine="0"/>
        <w:jc w:val="both"/>
        <w:rPr>
          <w:rFonts w:ascii="Times New Roman" w:eastAsia="Times New Roman" w:hAnsi="Times New Roman" w:cs="Times New Roman"/>
          <w:sz w:val="24"/>
          <w:szCs w:val="24"/>
          <w:shd w:val="clear" w:color="auto" w:fill="FFFFFF"/>
          <w:lang w:val="ru-RU" w:eastAsia="ru-RU" w:bidi="ar-SA"/>
        </w:rPr>
      </w:pPr>
      <w:r w:rsidRPr="00BA0F94">
        <w:rPr>
          <w:rFonts w:ascii="Times New Roman" w:eastAsia="Times New Roman" w:hAnsi="Times New Roman" w:cs="Times New Roman"/>
          <w:sz w:val="24"/>
          <w:szCs w:val="24"/>
          <w:shd w:val="clear" w:color="auto" w:fill="FFFFFF"/>
          <w:lang w:val="ru-RU" w:eastAsia="ru-RU" w:bidi="ar-SA"/>
        </w:rPr>
        <w:t xml:space="preserve"> </w:t>
      </w:r>
    </w:p>
    <w:p w14:paraId="67BC7C0C" w14:textId="77777777" w:rsidR="00F0323C" w:rsidRPr="00BA0F94" w:rsidRDefault="00F0323C" w:rsidP="00F0323C">
      <w:pPr>
        <w:ind w:firstLine="0"/>
        <w:rPr>
          <w:rFonts w:ascii="Times New Roman" w:eastAsia="Times New Roman" w:hAnsi="Times New Roman" w:cs="Times New Roman"/>
          <w:sz w:val="24"/>
          <w:szCs w:val="24"/>
          <w:lang w:val="ru-RU" w:eastAsia="ru-RU" w:bidi="ar-SA"/>
        </w:rPr>
      </w:pPr>
      <w:r w:rsidRPr="00BA0F94">
        <w:rPr>
          <w:rFonts w:ascii="Times New Roman" w:eastAsia="Times New Roman" w:hAnsi="Times New Roman" w:cs="Times New Roman"/>
          <w:b/>
          <w:sz w:val="24"/>
          <w:szCs w:val="24"/>
          <w:shd w:val="clear" w:color="auto" w:fill="FFFFFF"/>
          <w:lang w:val="ru-RU" w:eastAsia="ru-RU" w:bidi="ar-SA"/>
        </w:rPr>
        <w:t>Основными принципами сотрудничества являются</w:t>
      </w:r>
      <w:r w:rsidRPr="00BA0F94">
        <w:rPr>
          <w:rFonts w:ascii="Times New Roman" w:eastAsia="Times New Roman" w:hAnsi="Times New Roman" w:cs="Times New Roman"/>
          <w:sz w:val="24"/>
          <w:szCs w:val="24"/>
          <w:shd w:val="clear" w:color="auto" w:fill="FFFFFF"/>
          <w:lang w:val="ru-RU" w:eastAsia="ru-RU" w:bidi="ar-SA"/>
        </w:rPr>
        <w:t>:</w:t>
      </w:r>
    </w:p>
    <w:p w14:paraId="44EFB56C" w14:textId="77777777" w:rsidR="00F0323C" w:rsidRPr="00BA0F94" w:rsidRDefault="00F0323C" w:rsidP="00F0323C">
      <w:pPr>
        <w:numPr>
          <w:ilvl w:val="0"/>
          <w:numId w:val="96"/>
        </w:numPr>
        <w:shd w:val="clear" w:color="auto" w:fill="FFFFFF"/>
        <w:spacing w:before="100" w:beforeAutospacing="1" w:after="100" w:afterAutospacing="1"/>
        <w:rPr>
          <w:rFonts w:ascii="Times New Roman" w:eastAsia="Times New Roman" w:hAnsi="Times New Roman" w:cs="Times New Roman"/>
          <w:sz w:val="24"/>
          <w:szCs w:val="24"/>
          <w:lang w:val="ru-RU" w:eastAsia="ru-RU" w:bidi="ar-SA"/>
        </w:rPr>
      </w:pPr>
      <w:r w:rsidRPr="00BA0F94">
        <w:rPr>
          <w:rFonts w:ascii="Times New Roman" w:eastAsia="Times New Roman" w:hAnsi="Times New Roman" w:cs="Times New Roman"/>
          <w:sz w:val="24"/>
          <w:szCs w:val="24"/>
          <w:lang w:val="ru-RU" w:eastAsia="ru-RU" w:bidi="ar-SA"/>
        </w:rPr>
        <w:t>Установление интересов каждого из партнера.</w:t>
      </w:r>
    </w:p>
    <w:p w14:paraId="3B0FBAA4" w14:textId="77777777" w:rsidR="00F0323C" w:rsidRPr="00BA0F94" w:rsidRDefault="00F0323C" w:rsidP="00F0323C">
      <w:pPr>
        <w:numPr>
          <w:ilvl w:val="0"/>
          <w:numId w:val="96"/>
        </w:numPr>
        <w:shd w:val="clear" w:color="auto" w:fill="FFFFFF"/>
        <w:spacing w:before="100" w:beforeAutospacing="1" w:after="100" w:afterAutospacing="1"/>
        <w:rPr>
          <w:rFonts w:ascii="Times New Roman" w:eastAsia="Times New Roman" w:hAnsi="Times New Roman" w:cs="Times New Roman"/>
          <w:sz w:val="24"/>
          <w:szCs w:val="24"/>
          <w:lang w:val="ru-RU" w:eastAsia="ru-RU" w:bidi="ar-SA"/>
        </w:rPr>
      </w:pPr>
      <w:r w:rsidRPr="00BA0F94">
        <w:rPr>
          <w:rFonts w:ascii="Times New Roman" w:eastAsia="Times New Roman" w:hAnsi="Times New Roman" w:cs="Times New Roman"/>
          <w:sz w:val="24"/>
          <w:szCs w:val="24"/>
          <w:lang w:val="ru-RU" w:eastAsia="ru-RU" w:bidi="ar-SA"/>
        </w:rPr>
        <w:t>Совместное формирование целей и задач деятельности в интересаз гармоничного развития ребенка.</w:t>
      </w:r>
    </w:p>
    <w:p w14:paraId="6577E737" w14:textId="77777777" w:rsidR="00F0323C" w:rsidRPr="00BA0F94" w:rsidRDefault="00F0323C" w:rsidP="00F0323C">
      <w:pPr>
        <w:numPr>
          <w:ilvl w:val="0"/>
          <w:numId w:val="96"/>
        </w:numPr>
        <w:shd w:val="clear" w:color="auto" w:fill="FFFFFF"/>
        <w:spacing w:before="100" w:beforeAutospacing="1" w:after="100" w:afterAutospacing="1"/>
        <w:rPr>
          <w:rFonts w:ascii="Times New Roman" w:eastAsia="Times New Roman" w:hAnsi="Times New Roman" w:cs="Times New Roman"/>
          <w:sz w:val="24"/>
          <w:szCs w:val="24"/>
          <w:lang w:val="ru-RU" w:eastAsia="ru-RU" w:bidi="ar-SA"/>
        </w:rPr>
      </w:pPr>
      <w:r w:rsidRPr="00BA0F94">
        <w:rPr>
          <w:rFonts w:ascii="Times New Roman" w:eastAsia="Times New Roman" w:hAnsi="Times New Roman" w:cs="Times New Roman"/>
          <w:sz w:val="24"/>
          <w:szCs w:val="24"/>
          <w:lang w:val="ru-RU" w:eastAsia="ru-RU" w:bidi="ar-SA"/>
        </w:rPr>
        <w:t>Осознание своей роли, статуса в обществе, оценка своих возможностей по решению проблем.</w:t>
      </w:r>
    </w:p>
    <w:p w14:paraId="43EE0751" w14:textId="77777777" w:rsidR="00F0323C" w:rsidRPr="00BA0F94" w:rsidRDefault="00F0323C" w:rsidP="00F0323C">
      <w:pPr>
        <w:numPr>
          <w:ilvl w:val="0"/>
          <w:numId w:val="96"/>
        </w:numPr>
        <w:shd w:val="clear" w:color="auto" w:fill="FFFFFF"/>
        <w:spacing w:before="100" w:beforeAutospacing="1" w:after="100" w:afterAutospacing="1"/>
        <w:rPr>
          <w:rFonts w:ascii="Times New Roman" w:eastAsia="Times New Roman" w:hAnsi="Times New Roman" w:cs="Times New Roman"/>
          <w:sz w:val="24"/>
          <w:szCs w:val="24"/>
          <w:lang w:val="ru-RU" w:eastAsia="ru-RU" w:bidi="ar-SA"/>
        </w:rPr>
      </w:pPr>
      <w:r w:rsidRPr="00BA0F94">
        <w:rPr>
          <w:rFonts w:ascii="Times New Roman" w:eastAsia="Times New Roman" w:hAnsi="Times New Roman" w:cs="Times New Roman"/>
          <w:sz w:val="24"/>
          <w:szCs w:val="24"/>
          <w:lang w:val="ru-RU" w:eastAsia="ru-RU" w:bidi="ar-SA"/>
        </w:rPr>
        <w:t>Выработка четких правил действий в процессе сотрудничества.</w:t>
      </w:r>
    </w:p>
    <w:p w14:paraId="1D9B7C34" w14:textId="77777777" w:rsidR="00F0323C" w:rsidRPr="00BA0F94" w:rsidRDefault="00F0323C" w:rsidP="00F0323C">
      <w:pPr>
        <w:numPr>
          <w:ilvl w:val="0"/>
          <w:numId w:val="96"/>
        </w:numPr>
        <w:shd w:val="clear" w:color="auto" w:fill="FFFFFF"/>
        <w:tabs>
          <w:tab w:val="clear" w:pos="720"/>
          <w:tab w:val="num" w:pos="142"/>
        </w:tabs>
        <w:spacing w:before="100" w:beforeAutospacing="1" w:after="100" w:afterAutospacing="1"/>
        <w:ind w:left="142" w:firstLine="218"/>
        <w:rPr>
          <w:rFonts w:ascii="Times New Roman" w:eastAsia="Times New Roman" w:hAnsi="Times New Roman" w:cs="Times New Roman"/>
          <w:sz w:val="24"/>
          <w:szCs w:val="24"/>
          <w:lang w:val="ru-RU" w:eastAsia="ru-RU" w:bidi="ar-SA"/>
        </w:rPr>
      </w:pPr>
      <w:r w:rsidRPr="00BA0F94">
        <w:rPr>
          <w:rFonts w:ascii="Times New Roman" w:eastAsia="Times New Roman" w:hAnsi="Times New Roman" w:cs="Times New Roman"/>
          <w:sz w:val="24"/>
          <w:szCs w:val="24"/>
          <w:lang w:val="ru-RU" w:eastAsia="ru-RU" w:bidi="ar-SA"/>
        </w:rPr>
        <w:t xml:space="preserve">Значимость социального партнерства для каждой из сторон.                                    </w:t>
      </w:r>
    </w:p>
    <w:p w14:paraId="70F89F32" w14:textId="77777777" w:rsidR="00F0323C" w:rsidRPr="00BA0F94" w:rsidRDefault="00F0323C" w:rsidP="00F0323C">
      <w:pPr>
        <w:shd w:val="clear" w:color="auto" w:fill="FFFFFF"/>
        <w:spacing w:before="100" w:beforeAutospacing="1" w:after="100" w:afterAutospacing="1"/>
        <w:ind w:left="360" w:firstLine="0"/>
        <w:rPr>
          <w:rFonts w:ascii="Times New Roman" w:eastAsia="Times New Roman" w:hAnsi="Times New Roman" w:cs="Times New Roman"/>
          <w:sz w:val="24"/>
          <w:szCs w:val="24"/>
          <w:shd w:val="clear" w:color="auto" w:fill="FFFFFF"/>
          <w:lang w:val="ru-RU" w:eastAsia="ru-RU" w:bidi="ar-SA"/>
        </w:rPr>
      </w:pPr>
      <w:r w:rsidRPr="00BA0F94">
        <w:rPr>
          <w:rFonts w:ascii="Times New Roman" w:eastAsia="Times New Roman" w:hAnsi="Times New Roman" w:cs="Times New Roman"/>
          <w:sz w:val="24"/>
          <w:szCs w:val="24"/>
          <w:shd w:val="clear" w:color="auto" w:fill="FFFFFF"/>
          <w:lang w:val="ru-RU" w:eastAsia="ru-RU" w:bidi="ar-SA"/>
        </w:rPr>
        <w:t>Условиями э</w:t>
      </w:r>
      <w:r w:rsidR="003F4BD5" w:rsidRPr="00BA0F94">
        <w:rPr>
          <w:rFonts w:ascii="Times New Roman" w:eastAsia="Times New Roman" w:hAnsi="Times New Roman" w:cs="Times New Roman"/>
          <w:sz w:val="24"/>
          <w:szCs w:val="24"/>
          <w:shd w:val="clear" w:color="auto" w:fill="FFFFFF"/>
          <w:lang w:val="ru-RU" w:eastAsia="ru-RU" w:bidi="ar-SA"/>
        </w:rPr>
        <w:t>ффективного взаимодействия дошкольного подразделения</w:t>
      </w:r>
      <w:r w:rsidRPr="00BA0F94">
        <w:rPr>
          <w:rFonts w:ascii="Times New Roman" w:eastAsia="Times New Roman" w:hAnsi="Times New Roman" w:cs="Times New Roman"/>
          <w:sz w:val="24"/>
          <w:szCs w:val="24"/>
          <w:shd w:val="clear" w:color="auto" w:fill="FFFFFF"/>
          <w:lang w:val="ru-RU" w:eastAsia="ru-RU" w:bidi="ar-SA"/>
        </w:rPr>
        <w:t xml:space="preserve"> с социальными партнерами выступают:</w:t>
      </w:r>
      <w:r w:rsidRPr="00BA0F94">
        <w:rPr>
          <w:rFonts w:ascii="Times New Roman" w:eastAsia="Times New Roman" w:hAnsi="Times New Roman" w:cs="Times New Roman"/>
          <w:sz w:val="24"/>
          <w:szCs w:val="24"/>
          <w:lang w:val="ru-RU" w:eastAsia="ru-RU" w:bidi="ar-SA"/>
        </w:rPr>
        <w:br/>
      </w:r>
      <w:r w:rsidR="003F4BD5" w:rsidRPr="00BA0F94">
        <w:rPr>
          <w:rFonts w:ascii="Times New Roman" w:eastAsia="Times New Roman" w:hAnsi="Times New Roman" w:cs="Times New Roman"/>
          <w:sz w:val="24"/>
          <w:szCs w:val="24"/>
          <w:shd w:val="clear" w:color="auto" w:fill="FFFFFF"/>
          <w:lang w:val="ru-RU" w:eastAsia="ru-RU" w:bidi="ar-SA"/>
        </w:rPr>
        <w:t>- Открытость дошкольного подразделения</w:t>
      </w:r>
      <w:r w:rsidRPr="00BA0F94">
        <w:rPr>
          <w:rFonts w:ascii="Times New Roman" w:eastAsia="Times New Roman" w:hAnsi="Times New Roman" w:cs="Times New Roman"/>
          <w:sz w:val="24"/>
          <w:szCs w:val="24"/>
          <w:shd w:val="clear" w:color="auto" w:fill="FFFFFF"/>
          <w:lang w:val="ru-RU" w:eastAsia="ru-RU" w:bidi="ar-SA"/>
        </w:rPr>
        <w:t>.</w:t>
      </w:r>
      <w:r w:rsidRPr="00BA0F94">
        <w:rPr>
          <w:rFonts w:ascii="Times New Roman" w:eastAsia="Times New Roman" w:hAnsi="Times New Roman" w:cs="Times New Roman"/>
          <w:sz w:val="24"/>
          <w:szCs w:val="24"/>
          <w:lang w:val="ru-RU" w:eastAsia="ru-RU" w:bidi="ar-SA"/>
        </w:rPr>
        <w:br/>
      </w:r>
      <w:r w:rsidRPr="00BA0F94">
        <w:rPr>
          <w:rFonts w:ascii="Times New Roman" w:eastAsia="Times New Roman" w:hAnsi="Times New Roman" w:cs="Times New Roman"/>
          <w:sz w:val="24"/>
          <w:szCs w:val="24"/>
          <w:shd w:val="clear" w:color="auto" w:fill="FFFFFF"/>
          <w:lang w:val="ru-RU" w:eastAsia="ru-RU" w:bidi="ar-SA"/>
        </w:rPr>
        <w:t>- Установление доверительных и деловых контактов.</w:t>
      </w:r>
      <w:r w:rsidRPr="00BA0F94">
        <w:rPr>
          <w:rFonts w:ascii="Times New Roman" w:eastAsia="Times New Roman" w:hAnsi="Times New Roman" w:cs="Times New Roman"/>
          <w:sz w:val="24"/>
          <w:szCs w:val="24"/>
          <w:lang w:val="ru-RU" w:eastAsia="ru-RU" w:bidi="ar-SA"/>
        </w:rPr>
        <w:br/>
      </w:r>
      <w:r w:rsidRPr="00BA0F94">
        <w:rPr>
          <w:rFonts w:ascii="Times New Roman" w:eastAsia="Times New Roman" w:hAnsi="Times New Roman" w:cs="Times New Roman"/>
          <w:sz w:val="24"/>
          <w:szCs w:val="24"/>
          <w:shd w:val="clear" w:color="auto" w:fill="FFFFFF"/>
          <w:lang w:val="ru-RU" w:eastAsia="ru-RU" w:bidi="ar-SA"/>
        </w:rPr>
        <w:t>- Использование образовательного и творческого потенциала социума.</w:t>
      </w:r>
      <w:r w:rsidRPr="00BA0F94">
        <w:rPr>
          <w:rFonts w:ascii="Times New Roman" w:eastAsia="Times New Roman" w:hAnsi="Times New Roman" w:cs="Times New Roman"/>
          <w:sz w:val="24"/>
          <w:szCs w:val="24"/>
          <w:lang w:val="ru-RU" w:eastAsia="ru-RU" w:bidi="ar-SA"/>
        </w:rPr>
        <w:br/>
      </w:r>
      <w:r w:rsidRPr="00BA0F94">
        <w:rPr>
          <w:rFonts w:ascii="Times New Roman" w:eastAsia="Times New Roman" w:hAnsi="Times New Roman" w:cs="Times New Roman"/>
          <w:sz w:val="24"/>
          <w:szCs w:val="24"/>
          <w:shd w:val="clear" w:color="auto" w:fill="FFFFFF"/>
          <w:lang w:val="ru-RU" w:eastAsia="ru-RU" w:bidi="ar-SA"/>
        </w:rPr>
        <w:t>- Реализация активных форм и методов общения.</w:t>
      </w:r>
    </w:p>
    <w:p w14:paraId="0D0025DF" w14:textId="77777777" w:rsidR="00F0323C" w:rsidRPr="00BA0F94" w:rsidRDefault="00F0323C" w:rsidP="00F0323C">
      <w:pPr>
        <w:shd w:val="clear" w:color="auto" w:fill="FFFFFF"/>
        <w:spacing w:before="100" w:beforeAutospacing="1" w:after="100" w:afterAutospacing="1"/>
        <w:ind w:left="360" w:firstLine="0"/>
        <w:jc w:val="both"/>
        <w:rPr>
          <w:rFonts w:ascii="Times New Roman" w:eastAsia="Times New Roman" w:hAnsi="Times New Roman" w:cs="Times New Roman"/>
          <w:sz w:val="24"/>
          <w:szCs w:val="24"/>
          <w:lang w:val="ru-RU" w:eastAsia="ru-RU" w:bidi="ar-SA"/>
        </w:rPr>
      </w:pPr>
      <w:r w:rsidRPr="00BA0F94">
        <w:rPr>
          <w:rFonts w:ascii="Times New Roman" w:eastAsia="Times New Roman" w:hAnsi="Times New Roman" w:cs="Times New Roman"/>
          <w:sz w:val="24"/>
          <w:szCs w:val="24"/>
          <w:shd w:val="clear" w:color="auto" w:fill="FFFFFF"/>
          <w:lang w:val="ru-RU" w:eastAsia="ru-RU" w:bidi="ar-SA"/>
        </w:rPr>
        <w:t>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w:t>
      </w:r>
      <w:r w:rsidRPr="00BA0F94">
        <w:rPr>
          <w:rFonts w:ascii="Times New Roman" w:eastAsia="Times New Roman" w:hAnsi="Times New Roman" w:cs="Times New Roman"/>
          <w:sz w:val="24"/>
          <w:szCs w:val="24"/>
          <w:lang w:val="ru-RU" w:eastAsia="ru-RU" w:bidi="ar-SA"/>
        </w:rPr>
        <w:t> </w:t>
      </w:r>
      <w:r w:rsidRPr="00BA0F94">
        <w:rPr>
          <w:rFonts w:ascii="Times New Roman" w:eastAsia="Times New Roman" w:hAnsi="Times New Roman" w:cs="Times New Roman"/>
          <w:sz w:val="24"/>
          <w:szCs w:val="24"/>
          <w:lang w:val="ru-RU" w:eastAsia="ru-RU" w:bidi="ar-SA"/>
        </w:rPr>
        <w:br/>
      </w:r>
      <w:r w:rsidRPr="00BA0F94">
        <w:rPr>
          <w:rFonts w:ascii="Times New Roman" w:eastAsia="Times New Roman" w:hAnsi="Times New Roman" w:cs="Times New Roman"/>
          <w:sz w:val="24"/>
          <w:szCs w:val="24"/>
          <w:lang w:val="ru-RU" w:eastAsia="ru-RU" w:bidi="ar-SA"/>
        </w:rPr>
        <w:br/>
      </w:r>
      <w:r w:rsidRPr="00BA0F94">
        <w:rPr>
          <w:rFonts w:ascii="Times New Roman" w:eastAsia="Times New Roman" w:hAnsi="Times New Roman" w:cs="Times New Roman"/>
          <w:sz w:val="24"/>
          <w:szCs w:val="24"/>
          <w:shd w:val="clear" w:color="auto" w:fill="FFFFFF"/>
          <w:lang w:val="ru-RU" w:eastAsia="ru-RU" w:bidi="ar-SA"/>
        </w:rPr>
        <w:t>Основные формы организации социального партнерства:</w:t>
      </w:r>
    </w:p>
    <w:p w14:paraId="59B99448" w14:textId="77777777" w:rsidR="00F0323C" w:rsidRPr="00BA0F94" w:rsidRDefault="00F0323C" w:rsidP="00F0323C">
      <w:pPr>
        <w:numPr>
          <w:ilvl w:val="0"/>
          <w:numId w:val="97"/>
        </w:numPr>
        <w:shd w:val="clear" w:color="auto" w:fill="FFFFFF"/>
        <w:spacing w:before="100" w:beforeAutospacing="1" w:after="100" w:afterAutospacing="1"/>
        <w:jc w:val="both"/>
        <w:rPr>
          <w:rFonts w:ascii="Times New Roman" w:eastAsia="Times New Roman" w:hAnsi="Times New Roman" w:cs="Times New Roman"/>
          <w:sz w:val="24"/>
          <w:szCs w:val="24"/>
          <w:lang w:val="ru-RU" w:eastAsia="ru-RU" w:bidi="ar-SA"/>
        </w:rPr>
      </w:pPr>
      <w:r w:rsidRPr="00BA0F94">
        <w:rPr>
          <w:rFonts w:ascii="Times New Roman" w:eastAsia="Times New Roman" w:hAnsi="Times New Roman" w:cs="Times New Roman"/>
          <w:sz w:val="24"/>
          <w:szCs w:val="24"/>
          <w:lang w:val="ru-RU" w:eastAsia="ru-RU" w:bidi="ar-SA"/>
        </w:rPr>
        <w:t>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w:t>
      </w:r>
    </w:p>
    <w:p w14:paraId="3F7A77CE" w14:textId="77777777" w:rsidR="00F0323C" w:rsidRPr="00BA0F94" w:rsidRDefault="00F0323C" w:rsidP="00F0323C">
      <w:pPr>
        <w:numPr>
          <w:ilvl w:val="0"/>
          <w:numId w:val="97"/>
        </w:numPr>
        <w:shd w:val="clear" w:color="auto" w:fill="FFFFFF"/>
        <w:spacing w:before="100" w:beforeAutospacing="1" w:after="100" w:afterAutospacing="1"/>
        <w:rPr>
          <w:rFonts w:ascii="Times New Roman" w:eastAsia="Times New Roman" w:hAnsi="Times New Roman" w:cs="Times New Roman"/>
          <w:sz w:val="24"/>
          <w:szCs w:val="24"/>
          <w:lang w:val="ru-RU" w:eastAsia="ru-RU" w:bidi="ar-SA"/>
        </w:rPr>
      </w:pPr>
      <w:r w:rsidRPr="00BA0F94">
        <w:rPr>
          <w:rFonts w:ascii="Times New Roman" w:eastAsia="Times New Roman" w:hAnsi="Times New Roman" w:cs="Times New Roman"/>
          <w:sz w:val="24"/>
          <w:szCs w:val="24"/>
          <w:lang w:val="ru-RU" w:eastAsia="ru-RU" w:bidi="ar-SA"/>
        </w:rPr>
        <w:t>Коллективно-творческие мероприятия: участие в выставках детского творчества, в различных конкурсах. </w:t>
      </w:r>
    </w:p>
    <w:p w14:paraId="5852F805" w14:textId="77777777" w:rsidR="00F0323C" w:rsidRPr="00BA0F94" w:rsidRDefault="00F0323C" w:rsidP="00F0323C">
      <w:pPr>
        <w:numPr>
          <w:ilvl w:val="0"/>
          <w:numId w:val="97"/>
        </w:numPr>
        <w:shd w:val="clear" w:color="auto" w:fill="FFFFFF"/>
        <w:spacing w:before="100" w:beforeAutospacing="1" w:after="100" w:afterAutospacing="1"/>
        <w:rPr>
          <w:rFonts w:ascii="Times New Roman" w:eastAsia="Times New Roman" w:hAnsi="Times New Roman" w:cs="Times New Roman"/>
          <w:sz w:val="24"/>
          <w:szCs w:val="24"/>
          <w:lang w:val="ru-RU" w:eastAsia="ru-RU" w:bidi="ar-SA"/>
        </w:rPr>
      </w:pPr>
      <w:r w:rsidRPr="00BA0F94">
        <w:rPr>
          <w:rFonts w:ascii="Times New Roman" w:eastAsia="Times New Roman" w:hAnsi="Times New Roman" w:cs="Times New Roman"/>
          <w:sz w:val="24"/>
          <w:szCs w:val="24"/>
          <w:lang w:val="ru-RU" w:eastAsia="ru-RU" w:bidi="ar-SA"/>
        </w:rPr>
        <w:t>Информационно-просветительские мероприятия: проведение мероприятий с родителями с привлечением специалистов ГИБДД, культуры, здравоохранения, тран</w:t>
      </w:r>
      <w:r w:rsidR="003F4BD5" w:rsidRPr="00BA0F94">
        <w:rPr>
          <w:rFonts w:ascii="Times New Roman" w:eastAsia="Times New Roman" w:hAnsi="Times New Roman" w:cs="Times New Roman"/>
          <w:sz w:val="24"/>
          <w:szCs w:val="24"/>
          <w:lang w:val="ru-RU" w:eastAsia="ru-RU" w:bidi="ar-SA"/>
        </w:rPr>
        <w:t>сляция положительного имиджа дошкольного подразделения</w:t>
      </w:r>
      <w:r w:rsidRPr="00BA0F94">
        <w:rPr>
          <w:rFonts w:ascii="Times New Roman" w:eastAsia="Times New Roman" w:hAnsi="Times New Roman" w:cs="Times New Roman"/>
          <w:sz w:val="24"/>
          <w:szCs w:val="24"/>
          <w:lang w:val="ru-RU" w:eastAsia="ru-RU" w:bidi="ar-SA"/>
        </w:rPr>
        <w:t xml:space="preserve"> через средства массовой информации.</w:t>
      </w:r>
    </w:p>
    <w:p w14:paraId="0201BE06" w14:textId="77777777" w:rsidR="00F0323C" w:rsidRPr="00BA0F94" w:rsidRDefault="00F0323C" w:rsidP="00F0323C">
      <w:pPr>
        <w:numPr>
          <w:ilvl w:val="0"/>
          <w:numId w:val="97"/>
        </w:numPr>
        <w:shd w:val="clear" w:color="auto" w:fill="FFFFFF"/>
        <w:spacing w:before="100" w:beforeAutospacing="1" w:after="100" w:afterAutospacing="1"/>
        <w:rPr>
          <w:rFonts w:ascii="Times New Roman" w:eastAsia="Times New Roman" w:hAnsi="Times New Roman" w:cs="Times New Roman"/>
          <w:sz w:val="24"/>
          <w:szCs w:val="24"/>
          <w:lang w:val="ru-RU" w:eastAsia="ru-RU" w:bidi="ar-SA"/>
        </w:rPr>
      </w:pPr>
      <w:r w:rsidRPr="00BA0F94">
        <w:rPr>
          <w:rFonts w:ascii="Times New Roman" w:eastAsia="Times New Roman" w:hAnsi="Times New Roman" w:cs="Times New Roman"/>
          <w:sz w:val="24"/>
          <w:szCs w:val="24"/>
          <w:lang w:val="ru-RU" w:eastAsia="ru-RU" w:bidi="ar-SA"/>
        </w:rPr>
        <w:t>Организация к</w:t>
      </w:r>
      <w:r w:rsidR="003F4BD5" w:rsidRPr="00BA0F94">
        <w:rPr>
          <w:rFonts w:ascii="Times New Roman" w:eastAsia="Times New Roman" w:hAnsi="Times New Roman" w:cs="Times New Roman"/>
          <w:sz w:val="24"/>
          <w:szCs w:val="24"/>
          <w:lang w:val="ru-RU" w:eastAsia="ru-RU" w:bidi="ar-SA"/>
        </w:rPr>
        <w:t>ружковой и секционной работы дошкольного подразделения</w:t>
      </w:r>
      <w:r w:rsidRPr="00BA0F94">
        <w:rPr>
          <w:rFonts w:ascii="Times New Roman" w:eastAsia="Times New Roman" w:hAnsi="Times New Roman" w:cs="Times New Roman"/>
          <w:sz w:val="24"/>
          <w:szCs w:val="24"/>
          <w:lang w:val="ru-RU" w:eastAsia="ru-RU" w:bidi="ar-SA"/>
        </w:rPr>
        <w:t>.</w:t>
      </w:r>
    </w:p>
    <w:p w14:paraId="17E3965E" w14:textId="5E8600EF" w:rsidR="00F0323C" w:rsidRPr="00BA0F94" w:rsidRDefault="00F0323C" w:rsidP="00F732F3">
      <w:pPr>
        <w:shd w:val="clear" w:color="auto" w:fill="FFFFFF"/>
        <w:spacing w:before="100" w:beforeAutospacing="1" w:after="100" w:afterAutospacing="1"/>
        <w:jc w:val="both"/>
        <w:rPr>
          <w:rFonts w:ascii="Times New Roman" w:eastAsia="Times New Roman" w:hAnsi="Times New Roman" w:cs="Times New Roman"/>
          <w:sz w:val="24"/>
          <w:szCs w:val="24"/>
          <w:lang w:val="ru-RU" w:eastAsia="ru-RU" w:bidi="ar-SA"/>
        </w:rPr>
      </w:pPr>
      <w:r w:rsidRPr="00BA0F94">
        <w:rPr>
          <w:rFonts w:ascii="Times New Roman" w:eastAsia="Times New Roman" w:hAnsi="Times New Roman" w:cs="Times New Roman"/>
          <w:sz w:val="24"/>
          <w:szCs w:val="24"/>
          <w:shd w:val="clear" w:color="auto" w:fill="FFFFFF"/>
          <w:lang w:val="ru-RU" w:eastAsia="ru-RU" w:bidi="ar-SA"/>
        </w:rPr>
        <w:t>Эта форма социального партнерства способствует решению проблемы организации работы с одаренными детьми, развитию их творческого потенциала.</w:t>
      </w:r>
      <w:r w:rsidRPr="00BA0F94">
        <w:rPr>
          <w:rFonts w:ascii="Times New Roman" w:eastAsia="Times New Roman" w:hAnsi="Times New Roman" w:cs="Times New Roman"/>
          <w:sz w:val="24"/>
          <w:szCs w:val="24"/>
          <w:lang w:val="ru-RU" w:eastAsia="ru-RU" w:bidi="ar-SA"/>
        </w:rPr>
        <w:t> </w:t>
      </w:r>
      <w:r w:rsidRPr="00BA0F94">
        <w:rPr>
          <w:rFonts w:ascii="Times New Roman" w:eastAsia="Times New Roman" w:hAnsi="Times New Roman" w:cs="Times New Roman"/>
          <w:sz w:val="24"/>
          <w:szCs w:val="24"/>
          <w:shd w:val="clear" w:color="auto" w:fill="FFFFFF"/>
          <w:lang w:val="ru-RU" w:eastAsia="ru-RU" w:bidi="ar-SA"/>
        </w:rPr>
        <w:t xml:space="preserve">Взаимодействие с социальными партнерами создает благоприятные возможности для </w:t>
      </w:r>
      <w:r w:rsidR="003F4BD5" w:rsidRPr="00BA0F94">
        <w:rPr>
          <w:rFonts w:ascii="Times New Roman" w:eastAsia="Times New Roman" w:hAnsi="Times New Roman" w:cs="Times New Roman"/>
          <w:sz w:val="24"/>
          <w:szCs w:val="24"/>
          <w:shd w:val="clear" w:color="auto" w:fill="FFFFFF"/>
          <w:lang w:val="ru-RU" w:eastAsia="ru-RU" w:bidi="ar-SA"/>
        </w:rPr>
        <w:t xml:space="preserve">обогащения деятельности в дошкольном подразделении </w:t>
      </w:r>
      <w:r w:rsidRPr="00BA0F94">
        <w:rPr>
          <w:rFonts w:ascii="Times New Roman" w:eastAsia="Times New Roman" w:hAnsi="Times New Roman" w:cs="Times New Roman"/>
          <w:sz w:val="24"/>
          <w:szCs w:val="24"/>
          <w:shd w:val="clear" w:color="auto" w:fill="FFFFFF"/>
          <w:lang w:val="ru-RU" w:eastAsia="ru-RU" w:bidi="ar-SA"/>
        </w:rPr>
        <w:t>расширяет спектр возможностей по осуществлению сотрудничества с социокультурными учреждениями в рамках разностороннего развития воспитаннико</w:t>
      </w:r>
      <w:r w:rsidRPr="00BA0F94">
        <w:rPr>
          <w:rFonts w:ascii="Times New Roman" w:hAnsi="Times New Roman" w:cs="Times New Roman"/>
          <w:bCs/>
          <w:sz w:val="24"/>
          <w:szCs w:val="24"/>
          <w:lang w:val="ru-RU"/>
        </w:rPr>
        <w:t>в.</w:t>
      </w:r>
    </w:p>
    <w:p w14:paraId="110C51BF" w14:textId="3FE860BF" w:rsidR="00972019" w:rsidRPr="00BA0F94" w:rsidRDefault="00AA18D3" w:rsidP="00AA18D3">
      <w:pPr>
        <w:pStyle w:val="aff7"/>
        <w:ind w:left="360"/>
        <w:jc w:val="center"/>
        <w:rPr>
          <w:rFonts w:ascii="Times New Roman" w:hAnsi="Times New Roman" w:cs="Times New Roman"/>
          <w:b/>
          <w:sz w:val="40"/>
          <w:szCs w:val="40"/>
          <w:lang w:val="ru-RU"/>
        </w:rPr>
      </w:pPr>
      <w:r w:rsidRPr="00BA0F94">
        <w:rPr>
          <w:rFonts w:ascii="Times New Roman" w:hAnsi="Times New Roman" w:cs="Times New Roman"/>
          <w:b/>
          <w:sz w:val="40"/>
          <w:szCs w:val="40"/>
          <w:lang w:val="ru-RU"/>
        </w:rPr>
        <w:lastRenderedPageBreak/>
        <w:t>12.</w:t>
      </w:r>
      <w:r w:rsidR="00972019" w:rsidRPr="00BA0F94">
        <w:rPr>
          <w:rFonts w:ascii="Times New Roman" w:hAnsi="Times New Roman" w:cs="Times New Roman"/>
          <w:b/>
          <w:sz w:val="40"/>
          <w:szCs w:val="40"/>
          <w:lang w:val="ru-RU"/>
        </w:rPr>
        <w:t>Особенности организации развивающей предметно-пространственной среды групп.</w:t>
      </w:r>
    </w:p>
    <w:p w14:paraId="20A8BC58"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 xml:space="preserve">               Предметно-развивающая среда групп предусматривает созданные условия для упражнений в практической деятельности, сенсорного развития, развития речи, математических представлений, знакомства с окружающим миром, природой, основами естественных наук.  Всё обо</w:t>
      </w:r>
      <w:r w:rsidR="003F4BD5" w:rsidRPr="00BA0F94">
        <w:rPr>
          <w:rFonts w:ascii="Times New Roman" w:hAnsi="Times New Roman" w:cs="Times New Roman"/>
          <w:sz w:val="24"/>
          <w:szCs w:val="24"/>
          <w:lang w:val="ru-RU"/>
        </w:rPr>
        <w:t>рудование дошкольного подразделения</w:t>
      </w:r>
      <w:r w:rsidRPr="00BA0F94">
        <w:rPr>
          <w:rFonts w:ascii="Times New Roman" w:hAnsi="Times New Roman" w:cs="Times New Roman"/>
          <w:sz w:val="24"/>
          <w:szCs w:val="24"/>
          <w:lang w:val="ru-RU"/>
        </w:rPr>
        <w:t xml:space="preserve"> является безопасным, здоровьесберегающим, эстетически привлекательным и развивающим. Мебель соответствует росту и возрасту детей, игрушки – обеспечивают максимальный для каждого возраста развивающий эффект. Пространство групп организовано в виде хорошо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др.). Все предметы доступн</w:t>
      </w:r>
      <w:r w:rsidR="003F4BD5" w:rsidRPr="00BA0F94">
        <w:rPr>
          <w:rFonts w:ascii="Times New Roman" w:hAnsi="Times New Roman" w:cs="Times New Roman"/>
          <w:sz w:val="24"/>
          <w:szCs w:val="24"/>
          <w:lang w:val="ru-RU"/>
        </w:rPr>
        <w:t>ы детям. В группах дошкольного подразделения</w:t>
      </w:r>
      <w:r w:rsidRPr="00BA0F94">
        <w:rPr>
          <w:rFonts w:ascii="Times New Roman" w:hAnsi="Times New Roman" w:cs="Times New Roman"/>
          <w:sz w:val="24"/>
          <w:szCs w:val="24"/>
          <w:lang w:val="ru-RU"/>
        </w:rPr>
        <w:t xml:space="preserve"> созданы центры развития:</w:t>
      </w:r>
    </w:p>
    <w:p w14:paraId="044E390A"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 Книжный уголок.</w:t>
      </w:r>
      <w:r w:rsidRPr="00BA0F94">
        <w:rPr>
          <w:rFonts w:ascii="Times New Roman" w:hAnsi="Times New Roman" w:cs="Times New Roman"/>
          <w:sz w:val="24"/>
          <w:szCs w:val="24"/>
          <w:lang w:val="ru-RU"/>
        </w:rPr>
        <w:t xml:space="preserve"> Расположены книги, рекомендованные для чтения детям определенного возраста, книги, любимые детьми данной группы, сезонная литература, детские журналы (старший дошкольный возраст), детские рисунки, книги по увлечениям детей. Организованы тематические выставки.</w:t>
      </w:r>
    </w:p>
    <w:p w14:paraId="47EEE988"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 Уголок строительно-конструктивных игр.</w:t>
      </w:r>
      <w:r w:rsidRPr="00BA0F94">
        <w:rPr>
          <w:rFonts w:ascii="Times New Roman" w:hAnsi="Times New Roman" w:cs="Times New Roman"/>
          <w:sz w:val="24"/>
          <w:szCs w:val="24"/>
          <w:lang w:val="ru-RU"/>
        </w:rPr>
        <w:t xml:space="preserve">  Конструкторы, деревянные и пластмассовые, с разными способами крепления деталей, силуэты, картинки, альбомы, конструктивные карты, простейшие чертежи, опорные схемы, необходимые для игр материалы и инструменты.</w:t>
      </w:r>
    </w:p>
    <w:p w14:paraId="3381E963"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 Уголок развивающих игр.</w:t>
      </w:r>
      <w:r w:rsidRPr="00BA0F94">
        <w:rPr>
          <w:rFonts w:ascii="Times New Roman" w:hAnsi="Times New Roman" w:cs="Times New Roman"/>
          <w:sz w:val="24"/>
          <w:szCs w:val="24"/>
          <w:lang w:val="ru-RU"/>
        </w:rPr>
        <w:t xml:space="preserve"> Расположены дидактические игры на соотнесение предметов, геометрических фигур по цвету, размеру и группировка их по 1-2 признакам, игры на раскладывание в ряд с чередованием геометрических фигур, предметов по размеру, цвету, нанизывание бус на шнур, рамки-вкладыши, геометрическая мозаика, геометрическое лото, игры с алгоритмами; игры «Логические кубики», «Кубики Никитина», серия «Сложи узор», «Сложи картинку», игры на понимание символики, схематичности и условности, модели. Игры и оборудование для развития речи и подготовки ребенка к освоению чтения и письма, настольно-печатные игры.</w:t>
      </w:r>
    </w:p>
    <w:p w14:paraId="19E352C9"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 Уголок изобразительного искусства.</w:t>
      </w:r>
      <w:r w:rsidRPr="00BA0F94">
        <w:rPr>
          <w:rFonts w:ascii="Times New Roman" w:hAnsi="Times New Roman" w:cs="Times New Roman"/>
          <w:sz w:val="24"/>
          <w:szCs w:val="24"/>
          <w:lang w:val="ru-RU"/>
        </w:rPr>
        <w:t>Находится оборудование для изобразительной деятельности: полочка с произведениями искусства, трафареты, лекала, геометрические формы, силуэты, краски, кисти, карандаши, мелки, фломастеры, белая и цветная бумага, ножницы.Пластилин, салфетки, губки, штампы, тампоны, силуэты одежды, предметов декоративно-прикладного искусства, детские и взрослые работы по рисованию, аппликации, баночки для воды,  природный и бросовый материал, дидактические игры, глиняные игрушки, скульптура малых форм, изображающая животных, расписные разделочные доски (городецкие), подносы (жостовские), дымковские игрушки и др.</w:t>
      </w:r>
    </w:p>
    <w:p w14:paraId="40EB9800"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 xml:space="preserve">- Уголок для сюжетно-ролевых игр. </w:t>
      </w:r>
      <w:r w:rsidRPr="00BA0F94">
        <w:rPr>
          <w:rFonts w:ascii="Times New Roman" w:hAnsi="Times New Roman" w:cs="Times New Roman"/>
          <w:sz w:val="24"/>
          <w:szCs w:val="24"/>
          <w:lang w:val="ru-RU"/>
        </w:rPr>
        <w:t>Оснащен атрибутами к сюжетно-ролевым играм в соответствии с возрастом детей; зона игр для мальчиков: модели транспорта разных видов, цветов и размеров, сборные модели транспорта, фигурки людей и животных и др.; зона игр для девочек: куклы и комплекты одежды для них, наборы мебели и посуды для кукол, куклы разных размеров, детская мебель, игровые наборы, предметы быта.</w:t>
      </w:r>
    </w:p>
    <w:p w14:paraId="29330D92"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 Музыкальный уголок.</w:t>
      </w:r>
      <w:r w:rsidRPr="00BA0F94">
        <w:rPr>
          <w:rFonts w:ascii="Times New Roman" w:hAnsi="Times New Roman" w:cs="Times New Roman"/>
          <w:sz w:val="24"/>
          <w:szCs w:val="24"/>
          <w:lang w:val="ru-RU"/>
        </w:rPr>
        <w:t xml:space="preserve"> Содержит детские музыкальные инструменты: металлофон, барабан, гармошки, маракасы, поющие игрушки, звучащие предметы-заместители, магнитофон, диски с записью музыкальных произведений, С</w:t>
      </w:r>
      <w:r w:rsidRPr="00BA0F94">
        <w:rPr>
          <w:rFonts w:ascii="Times New Roman" w:hAnsi="Times New Roman" w:cs="Times New Roman"/>
          <w:sz w:val="24"/>
          <w:szCs w:val="24"/>
        </w:rPr>
        <w:t>D</w:t>
      </w:r>
      <w:r w:rsidRPr="00BA0F94">
        <w:rPr>
          <w:rFonts w:ascii="Times New Roman" w:hAnsi="Times New Roman" w:cs="Times New Roman"/>
          <w:sz w:val="24"/>
          <w:szCs w:val="24"/>
          <w:lang w:val="ru-RU"/>
        </w:rPr>
        <w:t xml:space="preserve"> проигрыватель.</w:t>
      </w:r>
    </w:p>
    <w:p w14:paraId="269C5E27"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 Центр детского экспериментирования и уголок природы</w:t>
      </w:r>
      <w:r w:rsidRPr="00BA0F94">
        <w:rPr>
          <w:rFonts w:ascii="Times New Roman" w:hAnsi="Times New Roman" w:cs="Times New Roman"/>
          <w:sz w:val="24"/>
          <w:szCs w:val="24"/>
          <w:lang w:val="ru-RU"/>
        </w:rPr>
        <w:t>. Оснащен оборудованием для познавательно-исследовательской деятельности: природный материал – песок, глина, камешки, различные семена и плоды, сыпучие продукты, лупы, ёмкости разной вместимости, ложки, палочки, воронки и др., передники, нарукавники экологические игры, наглядный материал, книги о растительном и животном мире, карты, атласы, глобус.</w:t>
      </w:r>
    </w:p>
    <w:p w14:paraId="57D4B5EA"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lastRenderedPageBreak/>
        <w:t xml:space="preserve">- Театральный уголок. </w:t>
      </w:r>
      <w:r w:rsidRPr="00BA0F94">
        <w:rPr>
          <w:rFonts w:ascii="Times New Roman" w:hAnsi="Times New Roman" w:cs="Times New Roman"/>
          <w:sz w:val="24"/>
          <w:szCs w:val="24"/>
          <w:lang w:val="ru-RU"/>
        </w:rPr>
        <w:t>Оснащен костюмами и элементами костюмов для театрализованного представления, настольными, кукольными, пальчиковыми, теневыми театрами, атрибутами для театрализованных и режиссерских игр.</w:t>
      </w:r>
    </w:p>
    <w:p w14:paraId="1653B13F"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 Центр краеведения.</w:t>
      </w:r>
      <w:r w:rsidRPr="00BA0F94">
        <w:rPr>
          <w:rFonts w:ascii="Times New Roman" w:hAnsi="Times New Roman" w:cs="Times New Roman"/>
          <w:sz w:val="24"/>
          <w:szCs w:val="24"/>
          <w:lang w:val="ru-RU"/>
        </w:rPr>
        <w:t xml:space="preserve"> Собраны фотоальбомы, государственная символика, символы города и Республики Крым, атласы, карты, книги о России, родном городе.</w:t>
      </w:r>
    </w:p>
    <w:p w14:paraId="23C36C32" w14:textId="77777777" w:rsidR="00972019" w:rsidRPr="00BA0F94" w:rsidRDefault="00972019" w:rsidP="00972019">
      <w:pPr>
        <w:pStyle w:val="aff7"/>
        <w:jc w:val="center"/>
        <w:rPr>
          <w:rFonts w:ascii="Times New Roman" w:hAnsi="Times New Roman" w:cs="Times New Roman"/>
          <w:b/>
          <w:sz w:val="24"/>
          <w:szCs w:val="24"/>
          <w:lang w:val="ru-RU"/>
        </w:rPr>
      </w:pPr>
    </w:p>
    <w:p w14:paraId="1B1A7762" w14:textId="77777777" w:rsidR="00972019" w:rsidRPr="00BA0F94" w:rsidRDefault="00972019" w:rsidP="00972019">
      <w:pPr>
        <w:pStyle w:val="aff7"/>
        <w:jc w:val="center"/>
        <w:rPr>
          <w:rFonts w:ascii="Times New Roman" w:hAnsi="Times New Roman" w:cs="Times New Roman"/>
          <w:b/>
          <w:sz w:val="24"/>
          <w:szCs w:val="24"/>
          <w:lang w:val="ru-RU"/>
        </w:rPr>
      </w:pPr>
      <w:r w:rsidRPr="00BA0F94">
        <w:rPr>
          <w:rFonts w:ascii="Times New Roman" w:hAnsi="Times New Roman" w:cs="Times New Roman"/>
          <w:b/>
          <w:sz w:val="24"/>
          <w:szCs w:val="24"/>
          <w:lang w:val="ru-RU"/>
        </w:rPr>
        <w:t>3.3. Культурно - досуговая     деятельность</w:t>
      </w:r>
    </w:p>
    <w:p w14:paraId="6162AD70" w14:textId="77777777" w:rsidR="00972019" w:rsidRPr="00BA0F94" w:rsidRDefault="00972019" w:rsidP="00972019">
      <w:pPr>
        <w:pStyle w:val="aff7"/>
        <w:ind w:firstLine="708"/>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14:paraId="21A47C6E" w14:textId="77777777" w:rsidR="00972019" w:rsidRPr="00BA0F94" w:rsidRDefault="00972019" w:rsidP="00972019">
      <w:pPr>
        <w:pStyle w:val="aff7"/>
        <w:rPr>
          <w:rFonts w:ascii="Times New Roman" w:hAnsi="Times New Roman" w:cs="Times New Roman"/>
          <w:b/>
          <w:sz w:val="24"/>
          <w:szCs w:val="24"/>
          <w:lang w:val="ru-RU"/>
        </w:rPr>
      </w:pPr>
    </w:p>
    <w:p w14:paraId="3E463A2A" w14:textId="77777777" w:rsidR="00972019" w:rsidRPr="00BA0F94" w:rsidRDefault="00972019" w:rsidP="00972019">
      <w:pPr>
        <w:pStyle w:val="aff7"/>
        <w:jc w:val="center"/>
        <w:rPr>
          <w:rFonts w:ascii="Times New Roman" w:hAnsi="Times New Roman" w:cs="Times New Roman"/>
          <w:b/>
          <w:sz w:val="24"/>
          <w:szCs w:val="24"/>
          <w:lang w:val="ru-RU"/>
        </w:rPr>
      </w:pPr>
      <w:r w:rsidRPr="00BA0F94">
        <w:rPr>
          <w:rFonts w:ascii="Times New Roman" w:hAnsi="Times New Roman" w:cs="Times New Roman"/>
          <w:b/>
          <w:sz w:val="24"/>
          <w:szCs w:val="24"/>
          <w:lang w:val="ru-RU"/>
        </w:rPr>
        <w:t>Вторая младшая группа (от 3 до 4 лет)</w:t>
      </w:r>
    </w:p>
    <w:p w14:paraId="27322B8F"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Отдых.</w:t>
      </w:r>
      <w:r w:rsidRPr="00BA0F94">
        <w:rPr>
          <w:rFonts w:ascii="Times New Roman" w:hAnsi="Times New Roman" w:cs="Times New Roman"/>
          <w:sz w:val="24"/>
          <w:szCs w:val="24"/>
          <w:lang w:val="ru-RU"/>
        </w:rPr>
        <w:t xml:space="preserve">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14:paraId="4ABDDFAB"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Развлечения</w:t>
      </w:r>
      <w:r w:rsidRPr="00BA0F94">
        <w:rPr>
          <w:rFonts w:ascii="Times New Roman" w:hAnsi="Times New Roman" w:cs="Times New Roman"/>
          <w:sz w:val="24"/>
          <w:szCs w:val="24"/>
          <w:lang w:val="ru-RU"/>
        </w:rPr>
        <w:t>.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14:paraId="713A9157"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Праздники.</w:t>
      </w:r>
      <w:r w:rsidRPr="00BA0F94">
        <w:rPr>
          <w:rFonts w:ascii="Times New Roman" w:hAnsi="Times New Roman" w:cs="Times New Roman"/>
          <w:sz w:val="24"/>
          <w:szCs w:val="24"/>
          <w:lang w:val="ru-RU"/>
        </w:rPr>
        <w:t xml:space="preserve">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14:paraId="6EE697DC"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Самостоятельная деятельность.</w:t>
      </w:r>
      <w:r w:rsidRPr="00BA0F94">
        <w:rPr>
          <w:rFonts w:ascii="Times New Roman" w:hAnsi="Times New Roman" w:cs="Times New Roman"/>
          <w:sz w:val="24"/>
          <w:szCs w:val="24"/>
          <w:lang w:val="ru-RU"/>
        </w:rP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14:paraId="1F5CCA6F" w14:textId="77777777" w:rsidR="00972019" w:rsidRPr="00BA0F94" w:rsidRDefault="00972019" w:rsidP="00972019">
      <w:pPr>
        <w:pStyle w:val="aff7"/>
        <w:jc w:val="center"/>
        <w:rPr>
          <w:rFonts w:ascii="Times New Roman" w:hAnsi="Times New Roman" w:cs="Times New Roman"/>
          <w:b/>
          <w:sz w:val="24"/>
          <w:szCs w:val="24"/>
          <w:lang w:val="ru-RU"/>
        </w:rPr>
      </w:pPr>
    </w:p>
    <w:p w14:paraId="45CED360" w14:textId="77777777" w:rsidR="00972019" w:rsidRPr="00BA0F94" w:rsidRDefault="00972019" w:rsidP="00972019">
      <w:pPr>
        <w:pStyle w:val="aff7"/>
        <w:jc w:val="center"/>
        <w:rPr>
          <w:rFonts w:ascii="Times New Roman" w:hAnsi="Times New Roman" w:cs="Times New Roman"/>
          <w:b/>
          <w:sz w:val="24"/>
          <w:szCs w:val="24"/>
          <w:lang w:val="ru-RU"/>
        </w:rPr>
      </w:pPr>
      <w:r w:rsidRPr="00BA0F94">
        <w:rPr>
          <w:rFonts w:ascii="Times New Roman" w:hAnsi="Times New Roman" w:cs="Times New Roman"/>
          <w:b/>
          <w:sz w:val="24"/>
          <w:szCs w:val="24"/>
          <w:lang w:val="ru-RU"/>
        </w:rPr>
        <w:t>Средняя группа (от 4 до 5 лет)</w:t>
      </w:r>
    </w:p>
    <w:p w14:paraId="2A8FD58E"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Отдых.</w:t>
      </w:r>
      <w:r w:rsidRPr="00BA0F94">
        <w:rPr>
          <w:rFonts w:ascii="Times New Roman" w:hAnsi="Times New Roman" w:cs="Times New Roman"/>
          <w:sz w:val="24"/>
          <w:szCs w:val="24"/>
          <w:lang w:val="ru-RU"/>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14:paraId="6B006D98"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Развлечения.</w:t>
      </w:r>
      <w:r w:rsidRPr="00BA0F94">
        <w:rPr>
          <w:rFonts w:ascii="Times New Roman" w:hAnsi="Times New Roman" w:cs="Times New Roman"/>
          <w:sz w:val="24"/>
          <w:szCs w:val="24"/>
          <w:lang w:val="ru-RU"/>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14:paraId="0A79453A"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14:paraId="69616FD9"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w:t>
      </w:r>
    </w:p>
    <w:p w14:paraId="5A0CD75C"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Праздники.</w:t>
      </w:r>
      <w:r w:rsidRPr="00BA0F94">
        <w:rPr>
          <w:rFonts w:ascii="Times New Roman" w:hAnsi="Times New Roman" w:cs="Times New Roman"/>
          <w:sz w:val="24"/>
          <w:szCs w:val="24"/>
          <w:lang w:val="ru-RU"/>
        </w:rPr>
        <w:t xml:space="preserve">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 </w:t>
      </w:r>
    </w:p>
    <w:p w14:paraId="39AEC41B"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Самостоятельная деятельность.</w:t>
      </w:r>
      <w:r w:rsidRPr="00BA0F94">
        <w:rPr>
          <w:rFonts w:ascii="Times New Roman" w:hAnsi="Times New Roman" w:cs="Times New Roman"/>
          <w:sz w:val="24"/>
          <w:szCs w:val="24"/>
          <w:lang w:val="ru-RU"/>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w:t>
      </w:r>
      <w:r w:rsidRPr="00BA0F94">
        <w:rPr>
          <w:rFonts w:ascii="Times New Roman" w:hAnsi="Times New Roman" w:cs="Times New Roman"/>
          <w:sz w:val="24"/>
          <w:szCs w:val="24"/>
          <w:lang w:val="ru-RU"/>
        </w:rPr>
        <w:lastRenderedPageBreak/>
        <w:t>выбранного вида деятельности. Развивать желание посещать студии эстетического воспитания и развития (в детском саду или в центрах творчества).</w:t>
      </w:r>
    </w:p>
    <w:p w14:paraId="00A617EE" w14:textId="77777777" w:rsidR="00972019" w:rsidRPr="00BA0F94" w:rsidRDefault="00972019" w:rsidP="00972019">
      <w:pPr>
        <w:pStyle w:val="aff7"/>
        <w:jc w:val="both"/>
        <w:rPr>
          <w:rFonts w:ascii="Times New Roman" w:hAnsi="Times New Roman" w:cs="Times New Roman"/>
          <w:sz w:val="24"/>
          <w:szCs w:val="24"/>
          <w:lang w:val="ru-RU"/>
        </w:rPr>
      </w:pPr>
    </w:p>
    <w:p w14:paraId="7EF0A9F3" w14:textId="77777777" w:rsidR="00972019" w:rsidRPr="00BA0F94" w:rsidRDefault="00972019" w:rsidP="00972019">
      <w:pPr>
        <w:pStyle w:val="aff7"/>
        <w:jc w:val="center"/>
        <w:rPr>
          <w:rFonts w:ascii="Times New Roman" w:hAnsi="Times New Roman" w:cs="Times New Roman"/>
          <w:b/>
          <w:sz w:val="24"/>
          <w:szCs w:val="24"/>
          <w:lang w:val="ru-RU"/>
        </w:rPr>
      </w:pPr>
      <w:r w:rsidRPr="00BA0F94">
        <w:rPr>
          <w:rFonts w:ascii="Times New Roman" w:hAnsi="Times New Roman" w:cs="Times New Roman"/>
          <w:b/>
          <w:sz w:val="24"/>
          <w:szCs w:val="24"/>
          <w:lang w:val="ru-RU"/>
        </w:rPr>
        <w:t>Старшая группа (от 5 до 6 лет)</w:t>
      </w:r>
    </w:p>
    <w:p w14:paraId="71B4BAB9"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Отдых.</w:t>
      </w:r>
      <w:r w:rsidRPr="00BA0F94">
        <w:rPr>
          <w:rFonts w:ascii="Times New Roman" w:hAnsi="Times New Roman" w:cs="Times New Roman"/>
          <w:sz w:val="24"/>
          <w:szCs w:val="24"/>
          <w:lang w:val="ru-RU"/>
        </w:rPr>
        <w:t xml:space="preserve"> 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14:paraId="3D6C42B8"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Развлечения.</w:t>
      </w:r>
      <w:r w:rsidRPr="00BA0F94">
        <w:rPr>
          <w:rFonts w:ascii="Times New Roman" w:hAnsi="Times New Roman" w:cs="Times New Roman"/>
          <w:sz w:val="24"/>
          <w:szCs w:val="24"/>
          <w:lang w:val="ru-RU"/>
        </w:rPr>
        <w:t xml:space="preserve">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14:paraId="7D485BE4"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Праздники.</w:t>
      </w:r>
      <w:r w:rsidRPr="00BA0F94">
        <w:rPr>
          <w:rFonts w:ascii="Times New Roman" w:hAnsi="Times New Roman" w:cs="Times New Roman"/>
          <w:sz w:val="24"/>
          <w:szCs w:val="24"/>
          <w:lang w:val="ru-RU"/>
        </w:rPr>
        <w:t xml:space="preserve">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14:paraId="5BFA2BDE"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Самостоятельная деятельность.</w:t>
      </w:r>
      <w:r w:rsidRPr="00BA0F94">
        <w:rPr>
          <w:rFonts w:ascii="Times New Roman" w:hAnsi="Times New Roman" w:cs="Times New Roman"/>
          <w:sz w:val="24"/>
          <w:szCs w:val="24"/>
          <w:lang w:val="ru-RU"/>
        </w:rPr>
        <w:t xml:space="preserve">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14:paraId="2771CF2C" w14:textId="77777777" w:rsidR="00972019" w:rsidRPr="00BA0F94" w:rsidRDefault="00972019" w:rsidP="00972019">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Творчество.</w:t>
      </w:r>
      <w:r w:rsidRPr="00BA0F94">
        <w:rPr>
          <w:rFonts w:ascii="Times New Roman" w:hAnsi="Times New Roman" w:cs="Times New Roman"/>
          <w:sz w:val="24"/>
          <w:szCs w:val="24"/>
          <w:lang w:val="ru-RU"/>
        </w:rPr>
        <w:t xml:space="preserve"> 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14:paraId="049EB249" w14:textId="5DA2BE76" w:rsidR="00F732F3" w:rsidRPr="00BA0F94" w:rsidRDefault="00F732F3" w:rsidP="00F732F3">
      <w:pPr>
        <w:pStyle w:val="aff7"/>
        <w:jc w:val="center"/>
        <w:rPr>
          <w:rFonts w:ascii="Times New Roman" w:hAnsi="Times New Roman" w:cs="Times New Roman"/>
          <w:b/>
          <w:sz w:val="24"/>
          <w:szCs w:val="24"/>
          <w:lang w:val="ru-RU"/>
        </w:rPr>
      </w:pPr>
      <w:r w:rsidRPr="00BA0F94">
        <w:rPr>
          <w:rFonts w:ascii="Times New Roman" w:hAnsi="Times New Roman" w:cs="Times New Roman"/>
          <w:b/>
          <w:sz w:val="24"/>
          <w:szCs w:val="24"/>
          <w:lang w:val="ru-RU"/>
        </w:rPr>
        <w:t xml:space="preserve">Подготовительная к школе </w:t>
      </w:r>
      <w:proofErr w:type="gramStart"/>
      <w:r w:rsidRPr="00BA0F94">
        <w:rPr>
          <w:rFonts w:ascii="Times New Roman" w:hAnsi="Times New Roman" w:cs="Times New Roman"/>
          <w:b/>
          <w:sz w:val="24"/>
          <w:szCs w:val="24"/>
          <w:lang w:val="ru-RU"/>
        </w:rPr>
        <w:t>группа  (</w:t>
      </w:r>
      <w:proofErr w:type="gramEnd"/>
      <w:r w:rsidRPr="00BA0F94">
        <w:rPr>
          <w:rFonts w:ascii="Times New Roman" w:hAnsi="Times New Roman" w:cs="Times New Roman"/>
          <w:b/>
          <w:sz w:val="24"/>
          <w:szCs w:val="24"/>
          <w:lang w:val="ru-RU"/>
        </w:rPr>
        <w:t>от 6 до 7 лет)</w:t>
      </w:r>
    </w:p>
    <w:p w14:paraId="572A484D" w14:textId="77777777" w:rsidR="00F732F3" w:rsidRPr="00BA0F94" w:rsidRDefault="00F732F3" w:rsidP="00F732F3">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Отдых.</w:t>
      </w:r>
      <w:r w:rsidRPr="00BA0F94">
        <w:rPr>
          <w:rFonts w:ascii="Times New Roman" w:hAnsi="Times New Roman" w:cs="Times New Roman"/>
          <w:sz w:val="24"/>
          <w:szCs w:val="24"/>
          <w:lang w:val="ru-RU"/>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14:paraId="0C248B24" w14:textId="77777777" w:rsidR="00F732F3" w:rsidRPr="00BA0F94" w:rsidRDefault="00F732F3" w:rsidP="00F732F3">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Развлечения.</w:t>
      </w:r>
      <w:r w:rsidRPr="00BA0F94">
        <w:rPr>
          <w:rFonts w:ascii="Times New Roman" w:hAnsi="Times New Roman" w:cs="Times New Roman"/>
          <w:sz w:val="24"/>
          <w:szCs w:val="24"/>
          <w:lang w:val="ru-RU"/>
        </w:rPr>
        <w:t xml:space="preserve">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w:t>
      </w:r>
    </w:p>
    <w:p w14:paraId="70FA9D65" w14:textId="6BD577E7" w:rsidR="00F732F3" w:rsidRPr="00BA0F94" w:rsidRDefault="00F732F3" w:rsidP="00F732F3">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Праздники.</w:t>
      </w:r>
      <w:r w:rsidRPr="00BA0F94">
        <w:rPr>
          <w:rFonts w:ascii="Times New Roman" w:hAnsi="Times New Roman" w:cs="Times New Roman"/>
          <w:sz w:val="24"/>
          <w:szCs w:val="24"/>
          <w:lang w:val="ru-RU"/>
        </w:rPr>
        <w:t xml:space="preserve">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w:t>
      </w:r>
    </w:p>
    <w:p w14:paraId="59752A2B" w14:textId="77777777" w:rsidR="00F732F3" w:rsidRPr="00BA0F94" w:rsidRDefault="00F732F3" w:rsidP="00F732F3">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Самостоятельная деятельность.</w:t>
      </w:r>
      <w:r w:rsidRPr="00BA0F94">
        <w:rPr>
          <w:rFonts w:ascii="Times New Roman" w:hAnsi="Times New Roman" w:cs="Times New Roman"/>
          <w:sz w:val="24"/>
          <w:szCs w:val="24"/>
          <w:lang w:val="ru-RU"/>
        </w:rPr>
        <w:t xml:space="preserve">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w:t>
      </w:r>
    </w:p>
    <w:p w14:paraId="7EDFA4D6" w14:textId="19D7058B" w:rsidR="00F732F3" w:rsidRPr="00BA0F94" w:rsidRDefault="00F732F3" w:rsidP="00F732F3">
      <w:pPr>
        <w:pStyle w:val="aff7"/>
        <w:jc w:val="both"/>
        <w:rPr>
          <w:rFonts w:ascii="Times New Roman" w:hAnsi="Times New Roman" w:cs="Times New Roman"/>
          <w:sz w:val="24"/>
          <w:szCs w:val="24"/>
          <w:lang w:val="ru-RU"/>
        </w:rPr>
      </w:pPr>
      <w:r w:rsidRPr="00BA0F94">
        <w:rPr>
          <w:rFonts w:ascii="Times New Roman" w:hAnsi="Times New Roman" w:cs="Times New Roman"/>
          <w:b/>
          <w:sz w:val="24"/>
          <w:szCs w:val="24"/>
          <w:lang w:val="ru-RU"/>
        </w:rPr>
        <w:t>Творчество.</w:t>
      </w:r>
      <w:r w:rsidRPr="00BA0F94">
        <w:rPr>
          <w:rFonts w:ascii="Times New Roman" w:hAnsi="Times New Roman" w:cs="Times New Roman"/>
          <w:sz w:val="24"/>
          <w:szCs w:val="24"/>
          <w:lang w:val="ru-RU"/>
        </w:rPr>
        <w:t xml:space="preserve"> Совершенствовать самостоятельную музыкально-художественную и познавательную деятельность. 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Содействовать посещению художественно-эстетических студий по интересам ребенка.</w:t>
      </w:r>
    </w:p>
    <w:p w14:paraId="41343B37" w14:textId="77777777" w:rsidR="00972019" w:rsidRPr="00BA0F94" w:rsidRDefault="00972019" w:rsidP="00972019">
      <w:pPr>
        <w:rPr>
          <w:rFonts w:ascii="Times New Roman" w:hAnsi="Times New Roman"/>
          <w:b/>
          <w:sz w:val="24"/>
          <w:szCs w:val="24"/>
          <w:lang w:val="ru-RU"/>
        </w:rPr>
      </w:pPr>
    </w:p>
    <w:p w14:paraId="0BD086E6" w14:textId="663AB465" w:rsidR="00972019" w:rsidRPr="00BA0F94" w:rsidRDefault="00AA18D3" w:rsidP="00BA0F94">
      <w:pPr>
        <w:ind w:firstLine="0"/>
        <w:jc w:val="center"/>
        <w:rPr>
          <w:rFonts w:ascii="Times New Roman" w:hAnsi="Times New Roman"/>
          <w:b/>
          <w:sz w:val="40"/>
          <w:szCs w:val="40"/>
          <w:lang w:val="ru-RU"/>
        </w:rPr>
      </w:pPr>
      <w:r w:rsidRPr="00BA0F94">
        <w:rPr>
          <w:rFonts w:ascii="Times New Roman" w:hAnsi="Times New Roman"/>
          <w:b/>
          <w:sz w:val="40"/>
          <w:szCs w:val="40"/>
          <w:lang w:val="ru-RU"/>
        </w:rPr>
        <w:lastRenderedPageBreak/>
        <w:t>13</w:t>
      </w:r>
      <w:r w:rsidR="00972019" w:rsidRPr="00BA0F94">
        <w:rPr>
          <w:rFonts w:ascii="Times New Roman" w:hAnsi="Times New Roman"/>
          <w:b/>
          <w:sz w:val="40"/>
          <w:szCs w:val="40"/>
          <w:lang w:val="ru-RU"/>
        </w:rPr>
        <w:t>. Организаци</w:t>
      </w:r>
      <w:r w:rsidR="003F4BD5" w:rsidRPr="00BA0F94">
        <w:rPr>
          <w:rFonts w:ascii="Times New Roman" w:hAnsi="Times New Roman"/>
          <w:b/>
          <w:sz w:val="40"/>
          <w:szCs w:val="40"/>
          <w:lang w:val="ru-RU"/>
        </w:rPr>
        <w:t>я методической службы дошкольного подразделения</w:t>
      </w:r>
      <w:r w:rsidR="00972019" w:rsidRPr="00BA0F94">
        <w:rPr>
          <w:rFonts w:ascii="Times New Roman" w:hAnsi="Times New Roman"/>
          <w:b/>
          <w:sz w:val="40"/>
          <w:szCs w:val="40"/>
          <w:lang w:val="ru-RU"/>
        </w:rPr>
        <w:t>.</w:t>
      </w:r>
    </w:p>
    <w:p w14:paraId="59D3D7D5" w14:textId="77777777" w:rsidR="00972019" w:rsidRPr="00BA0F94" w:rsidRDefault="00972019" w:rsidP="00972019">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Методи</w:t>
      </w:r>
      <w:r w:rsidR="003F4BD5" w:rsidRPr="00BA0F94">
        <w:rPr>
          <w:rFonts w:ascii="Times New Roman" w:hAnsi="Times New Roman" w:cs="Times New Roman"/>
          <w:sz w:val="24"/>
          <w:szCs w:val="24"/>
          <w:lang w:val="ru-RU"/>
        </w:rPr>
        <w:t>ческая работа в дошкольном подразделении</w:t>
      </w:r>
      <w:r w:rsidRPr="00BA0F94">
        <w:rPr>
          <w:rFonts w:ascii="Times New Roman" w:hAnsi="Times New Roman" w:cs="Times New Roman"/>
          <w:sz w:val="24"/>
          <w:szCs w:val="24"/>
          <w:lang w:val="ru-RU"/>
        </w:rPr>
        <w:t xml:space="preserve"> – это деятельность по обучению и развитию педагогических кадров; выявлению, обобщению и распространению наиболее ценного опыта; созданию собственных методических разработок для обеспечения педагогического процесса и решения задач Образовательной программы.</w:t>
      </w:r>
    </w:p>
    <w:p w14:paraId="2F0BDBA6" w14:textId="77777777" w:rsidR="00972019" w:rsidRPr="00BA0F94" w:rsidRDefault="00972019" w:rsidP="00972019">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Цели и задачи методической службы:</w:t>
      </w:r>
    </w:p>
    <w:p w14:paraId="74F63DE7" w14:textId="77777777" w:rsidR="00972019" w:rsidRPr="00BA0F94" w:rsidRDefault="00972019" w:rsidP="00972019">
      <w:pPr>
        <w:pStyle w:val="112"/>
        <w:spacing w:after="0" w:line="240" w:lineRule="auto"/>
        <w:ind w:left="0" w:firstLine="567"/>
        <w:jc w:val="both"/>
        <w:rPr>
          <w:rFonts w:ascii="Times New Roman" w:hAnsi="Times New Roman"/>
          <w:sz w:val="24"/>
          <w:szCs w:val="24"/>
          <w:lang w:val="ru-RU"/>
        </w:rPr>
      </w:pPr>
      <w:r w:rsidRPr="00BA0F94">
        <w:rPr>
          <w:rFonts w:ascii="Times New Roman" w:hAnsi="Times New Roman"/>
          <w:sz w:val="24"/>
          <w:szCs w:val="24"/>
          <w:lang w:val="ru-RU"/>
        </w:rPr>
        <w:t>По отношению к конкретному педагогу целью методической работы является формирование индивидуальной, авторской высокоэффективной системы педагогической деятельности. Для достижения этой цели требуются:</w:t>
      </w:r>
    </w:p>
    <w:p w14:paraId="25B1B584" w14:textId="77777777" w:rsidR="00972019" w:rsidRPr="00BA0F94" w:rsidRDefault="00972019" w:rsidP="00972019">
      <w:pPr>
        <w:pStyle w:val="112"/>
        <w:spacing w:after="0" w:line="240" w:lineRule="auto"/>
        <w:ind w:left="0"/>
        <w:jc w:val="both"/>
        <w:rPr>
          <w:rFonts w:ascii="Times New Roman" w:hAnsi="Times New Roman"/>
          <w:sz w:val="24"/>
          <w:szCs w:val="24"/>
          <w:lang w:val="ru-RU"/>
        </w:rPr>
      </w:pPr>
      <w:r w:rsidRPr="00BA0F94">
        <w:rPr>
          <w:rFonts w:ascii="Times New Roman" w:hAnsi="Times New Roman"/>
          <w:sz w:val="24"/>
          <w:szCs w:val="24"/>
          <w:lang w:val="ru-RU"/>
        </w:rPr>
        <w:t>- Обогащение знаний педагогов.</w:t>
      </w:r>
    </w:p>
    <w:p w14:paraId="2D8D4054" w14:textId="77777777" w:rsidR="00972019" w:rsidRPr="00BA0F94" w:rsidRDefault="00972019" w:rsidP="00972019">
      <w:pPr>
        <w:pStyle w:val="112"/>
        <w:spacing w:after="0" w:line="240" w:lineRule="auto"/>
        <w:ind w:left="0"/>
        <w:jc w:val="both"/>
        <w:rPr>
          <w:rFonts w:ascii="Times New Roman" w:hAnsi="Times New Roman"/>
          <w:sz w:val="24"/>
          <w:szCs w:val="24"/>
          <w:lang w:val="ru-RU"/>
        </w:rPr>
      </w:pPr>
      <w:r w:rsidRPr="00BA0F94">
        <w:rPr>
          <w:rFonts w:ascii="Times New Roman" w:hAnsi="Times New Roman"/>
          <w:sz w:val="24"/>
          <w:szCs w:val="24"/>
          <w:lang w:val="ru-RU"/>
        </w:rPr>
        <w:t>- Развитие ценностных ориентиров, убеждений, мотивов к творческой деятельности.</w:t>
      </w:r>
    </w:p>
    <w:p w14:paraId="1EE992E9" w14:textId="77777777" w:rsidR="00972019" w:rsidRPr="00BA0F94" w:rsidRDefault="00972019" w:rsidP="00972019">
      <w:pPr>
        <w:pStyle w:val="112"/>
        <w:spacing w:after="0" w:line="240" w:lineRule="auto"/>
        <w:ind w:left="0"/>
        <w:jc w:val="both"/>
        <w:rPr>
          <w:rFonts w:ascii="Times New Roman" w:hAnsi="Times New Roman"/>
          <w:sz w:val="24"/>
          <w:szCs w:val="24"/>
          <w:lang w:val="ru-RU"/>
        </w:rPr>
      </w:pPr>
      <w:r w:rsidRPr="00BA0F94">
        <w:rPr>
          <w:rFonts w:ascii="Times New Roman" w:hAnsi="Times New Roman"/>
          <w:sz w:val="24"/>
          <w:szCs w:val="24"/>
          <w:lang w:val="ru-RU"/>
        </w:rPr>
        <w:t>- Формирование современного стиля педагогического мышления.</w:t>
      </w:r>
    </w:p>
    <w:p w14:paraId="01B5B78F" w14:textId="77777777" w:rsidR="00972019" w:rsidRPr="00BA0F94" w:rsidRDefault="00972019" w:rsidP="00972019">
      <w:pPr>
        <w:pStyle w:val="112"/>
        <w:spacing w:after="0" w:line="240" w:lineRule="auto"/>
        <w:ind w:left="0"/>
        <w:jc w:val="both"/>
        <w:rPr>
          <w:rFonts w:ascii="Times New Roman" w:hAnsi="Times New Roman"/>
          <w:sz w:val="24"/>
          <w:szCs w:val="24"/>
          <w:lang w:val="ru-RU"/>
        </w:rPr>
      </w:pPr>
      <w:r w:rsidRPr="00BA0F94">
        <w:rPr>
          <w:rFonts w:ascii="Times New Roman" w:hAnsi="Times New Roman"/>
          <w:sz w:val="24"/>
          <w:szCs w:val="24"/>
          <w:lang w:val="ru-RU"/>
        </w:rPr>
        <w:t>- Развитие педагогической техники исполнительного мастерства.</w:t>
      </w:r>
    </w:p>
    <w:p w14:paraId="334FA44B" w14:textId="77777777" w:rsidR="00972019" w:rsidRPr="00BA0F94" w:rsidRDefault="00972019" w:rsidP="00972019">
      <w:pPr>
        <w:pStyle w:val="112"/>
        <w:spacing w:after="0" w:line="240" w:lineRule="auto"/>
        <w:ind w:left="0" w:firstLine="567"/>
        <w:jc w:val="both"/>
        <w:rPr>
          <w:rFonts w:ascii="Times New Roman" w:hAnsi="Times New Roman"/>
          <w:sz w:val="24"/>
          <w:szCs w:val="24"/>
          <w:lang w:val="ru-RU"/>
        </w:rPr>
      </w:pPr>
      <w:r w:rsidRPr="00BA0F94">
        <w:rPr>
          <w:rFonts w:ascii="Times New Roman" w:hAnsi="Times New Roman"/>
          <w:sz w:val="24"/>
          <w:szCs w:val="24"/>
          <w:lang w:val="ru-RU"/>
        </w:rPr>
        <w:t>По отношению к педагогическому коллективу целью методической работы является формирование коллектива единомышленников. Цель достигается путём решения следующих задач:</w:t>
      </w:r>
    </w:p>
    <w:p w14:paraId="115EA5B2" w14:textId="77777777" w:rsidR="00972019" w:rsidRPr="00BA0F94" w:rsidRDefault="00972019" w:rsidP="00972019">
      <w:pPr>
        <w:pStyle w:val="112"/>
        <w:spacing w:after="0" w:line="240" w:lineRule="auto"/>
        <w:ind w:left="0"/>
        <w:jc w:val="both"/>
        <w:rPr>
          <w:rFonts w:ascii="Times New Roman" w:hAnsi="Times New Roman"/>
          <w:sz w:val="24"/>
          <w:szCs w:val="24"/>
          <w:lang w:val="ru-RU"/>
        </w:rPr>
      </w:pPr>
      <w:r w:rsidRPr="00BA0F94">
        <w:rPr>
          <w:rFonts w:ascii="Times New Roman" w:hAnsi="Times New Roman"/>
          <w:sz w:val="24"/>
          <w:szCs w:val="24"/>
          <w:lang w:val="ru-RU"/>
        </w:rPr>
        <w:t>- Выработка единой педагогической позиции, ценностей, традиций.</w:t>
      </w:r>
    </w:p>
    <w:p w14:paraId="77075CFA" w14:textId="77777777" w:rsidR="00972019" w:rsidRPr="00BA0F94" w:rsidRDefault="00972019" w:rsidP="00972019">
      <w:pPr>
        <w:pStyle w:val="112"/>
        <w:spacing w:after="0" w:line="240" w:lineRule="auto"/>
        <w:ind w:left="0"/>
        <w:jc w:val="both"/>
        <w:rPr>
          <w:rFonts w:ascii="Times New Roman" w:hAnsi="Times New Roman"/>
          <w:sz w:val="24"/>
          <w:szCs w:val="24"/>
          <w:lang w:val="ru-RU"/>
        </w:rPr>
      </w:pPr>
      <w:r w:rsidRPr="00BA0F94">
        <w:rPr>
          <w:rFonts w:ascii="Times New Roman" w:hAnsi="Times New Roman"/>
          <w:sz w:val="24"/>
          <w:szCs w:val="24"/>
          <w:lang w:val="ru-RU"/>
        </w:rPr>
        <w:t>- Организация анализа и самоанализа.</w:t>
      </w:r>
    </w:p>
    <w:p w14:paraId="7086CF50" w14:textId="77777777" w:rsidR="00972019" w:rsidRPr="00BA0F94" w:rsidRDefault="00972019" w:rsidP="00972019">
      <w:pPr>
        <w:pStyle w:val="112"/>
        <w:spacing w:after="0" w:line="240" w:lineRule="auto"/>
        <w:ind w:left="0"/>
        <w:jc w:val="both"/>
        <w:rPr>
          <w:rFonts w:ascii="Times New Roman" w:hAnsi="Times New Roman"/>
          <w:sz w:val="24"/>
          <w:szCs w:val="24"/>
          <w:lang w:val="ru-RU"/>
        </w:rPr>
      </w:pPr>
      <w:r w:rsidRPr="00BA0F94">
        <w:rPr>
          <w:rFonts w:ascii="Times New Roman" w:hAnsi="Times New Roman"/>
          <w:sz w:val="24"/>
          <w:szCs w:val="24"/>
          <w:lang w:val="ru-RU"/>
        </w:rPr>
        <w:t>- Экспертная оценка созданных в коллективе конспектов, пособий, технологий.</w:t>
      </w:r>
    </w:p>
    <w:p w14:paraId="7ECC30DC" w14:textId="77777777" w:rsidR="00972019" w:rsidRPr="00BA0F94" w:rsidRDefault="00972019" w:rsidP="00972019">
      <w:pPr>
        <w:pStyle w:val="112"/>
        <w:spacing w:after="0" w:line="240" w:lineRule="auto"/>
        <w:ind w:left="0"/>
        <w:jc w:val="both"/>
        <w:rPr>
          <w:rFonts w:ascii="Times New Roman" w:hAnsi="Times New Roman"/>
          <w:sz w:val="24"/>
          <w:szCs w:val="24"/>
          <w:lang w:val="ru-RU"/>
        </w:rPr>
      </w:pPr>
      <w:r w:rsidRPr="00BA0F94">
        <w:rPr>
          <w:rFonts w:ascii="Times New Roman" w:hAnsi="Times New Roman"/>
          <w:sz w:val="24"/>
          <w:szCs w:val="24"/>
          <w:lang w:val="ru-RU"/>
        </w:rPr>
        <w:t>- Контроль и анализ конкретного учебно-воспитательного процесса.</w:t>
      </w:r>
    </w:p>
    <w:p w14:paraId="7A7B7169" w14:textId="77777777" w:rsidR="00972019" w:rsidRPr="00BA0F94" w:rsidRDefault="00972019" w:rsidP="00972019">
      <w:pPr>
        <w:pStyle w:val="112"/>
        <w:spacing w:after="0" w:line="240" w:lineRule="auto"/>
        <w:ind w:left="0"/>
        <w:jc w:val="both"/>
        <w:rPr>
          <w:rFonts w:ascii="Times New Roman" w:hAnsi="Times New Roman"/>
          <w:sz w:val="24"/>
          <w:szCs w:val="24"/>
          <w:lang w:val="ru-RU"/>
        </w:rPr>
      </w:pPr>
      <w:r w:rsidRPr="00BA0F94">
        <w:rPr>
          <w:rFonts w:ascii="Times New Roman" w:hAnsi="Times New Roman"/>
          <w:sz w:val="24"/>
          <w:szCs w:val="24"/>
          <w:lang w:val="ru-RU"/>
        </w:rPr>
        <w:t>- Выявление, обобщение и распространение передового педагогического опыта.</w:t>
      </w:r>
    </w:p>
    <w:p w14:paraId="6CBAD555" w14:textId="77777777" w:rsidR="00972019" w:rsidRPr="00BA0F94" w:rsidRDefault="003F4BD5" w:rsidP="00972019">
      <w:pPr>
        <w:pStyle w:val="112"/>
        <w:spacing w:after="0" w:line="240" w:lineRule="auto"/>
        <w:ind w:left="0" w:firstLine="567"/>
        <w:jc w:val="both"/>
        <w:rPr>
          <w:rFonts w:ascii="Times New Roman" w:hAnsi="Times New Roman"/>
          <w:sz w:val="24"/>
          <w:szCs w:val="24"/>
          <w:lang w:val="ru-RU"/>
        </w:rPr>
      </w:pPr>
      <w:r w:rsidRPr="00BA0F94">
        <w:rPr>
          <w:rFonts w:ascii="Times New Roman" w:hAnsi="Times New Roman"/>
          <w:sz w:val="24"/>
          <w:szCs w:val="24"/>
          <w:lang w:val="ru-RU"/>
        </w:rPr>
        <w:t>Посредничество между дошкольным подразделением</w:t>
      </w:r>
      <w:r w:rsidR="00972019" w:rsidRPr="00BA0F94">
        <w:rPr>
          <w:rFonts w:ascii="Times New Roman" w:hAnsi="Times New Roman"/>
          <w:sz w:val="24"/>
          <w:szCs w:val="24"/>
          <w:lang w:val="ru-RU"/>
        </w:rPr>
        <w:t xml:space="preserve"> и более широкой системой непрерывного образования:</w:t>
      </w:r>
    </w:p>
    <w:p w14:paraId="56971863" w14:textId="77777777" w:rsidR="00972019" w:rsidRPr="00BA0F94" w:rsidRDefault="00972019" w:rsidP="00972019">
      <w:pPr>
        <w:pStyle w:val="112"/>
        <w:spacing w:after="0" w:line="240" w:lineRule="auto"/>
        <w:ind w:left="0"/>
        <w:jc w:val="both"/>
        <w:rPr>
          <w:rFonts w:ascii="Times New Roman" w:hAnsi="Times New Roman"/>
          <w:sz w:val="24"/>
          <w:szCs w:val="24"/>
          <w:lang w:val="ru-RU"/>
        </w:rPr>
      </w:pPr>
      <w:r w:rsidRPr="00BA0F94">
        <w:rPr>
          <w:rFonts w:ascii="Times New Roman" w:hAnsi="Times New Roman"/>
          <w:sz w:val="24"/>
          <w:szCs w:val="24"/>
          <w:lang w:val="ru-RU"/>
        </w:rPr>
        <w:t>- Распространение своего опыта работы (посредством организации семинаров-практикумов, методических объединений, дней открытых дверей и т.п.).</w:t>
      </w:r>
    </w:p>
    <w:p w14:paraId="7D8F6733" w14:textId="77777777" w:rsidR="00972019" w:rsidRPr="00BA0F94" w:rsidRDefault="00972019" w:rsidP="00972019">
      <w:pPr>
        <w:pStyle w:val="112"/>
        <w:spacing w:after="0" w:line="240" w:lineRule="auto"/>
        <w:ind w:left="0"/>
        <w:jc w:val="both"/>
        <w:rPr>
          <w:rFonts w:ascii="Times New Roman" w:hAnsi="Times New Roman"/>
          <w:sz w:val="24"/>
          <w:szCs w:val="24"/>
          <w:lang w:val="ru-RU"/>
        </w:rPr>
      </w:pPr>
      <w:r w:rsidRPr="00BA0F94">
        <w:rPr>
          <w:rFonts w:ascii="Times New Roman" w:hAnsi="Times New Roman"/>
          <w:sz w:val="24"/>
          <w:szCs w:val="24"/>
          <w:lang w:val="ru-RU"/>
        </w:rPr>
        <w:t>- Изучение опыта работы других педагогических коллективов.</w:t>
      </w:r>
    </w:p>
    <w:p w14:paraId="01771C8C" w14:textId="77777777" w:rsidR="00972019" w:rsidRPr="00BA0F94" w:rsidRDefault="00972019" w:rsidP="00972019">
      <w:pPr>
        <w:jc w:val="center"/>
        <w:rPr>
          <w:rFonts w:ascii="Times New Roman" w:hAnsi="Times New Roman" w:cs="Times New Roman"/>
          <w:b/>
          <w:sz w:val="24"/>
          <w:szCs w:val="24"/>
          <w:lang w:val="ru-RU"/>
        </w:rPr>
      </w:pPr>
    </w:p>
    <w:p w14:paraId="518ED4A4" w14:textId="77777777" w:rsidR="00972019" w:rsidRPr="00BA0F94" w:rsidRDefault="00972019" w:rsidP="00972019">
      <w:pPr>
        <w:jc w:val="center"/>
        <w:rPr>
          <w:rFonts w:ascii="Times New Roman" w:hAnsi="Times New Roman" w:cs="Times New Roman"/>
          <w:b/>
          <w:sz w:val="24"/>
          <w:szCs w:val="24"/>
          <w:lang w:val="ru-RU"/>
        </w:rPr>
      </w:pPr>
      <w:r w:rsidRPr="00BA0F94">
        <w:rPr>
          <w:rFonts w:ascii="Times New Roman" w:hAnsi="Times New Roman" w:cs="Times New Roman"/>
          <w:b/>
          <w:sz w:val="24"/>
          <w:szCs w:val="24"/>
          <w:lang w:val="ru-RU"/>
        </w:rPr>
        <w:t>Стадии методической работы и её цикличность</w:t>
      </w:r>
    </w:p>
    <w:p w14:paraId="6F8070BE" w14:textId="77777777" w:rsidR="00972019" w:rsidRPr="00BA0F94" w:rsidRDefault="00972019" w:rsidP="00972019">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Педагогический анализ даёт объективную оценку восспитательно-образовательному процессу; выявляет причины, определяющие уровень воспитательно-образовательной работы. На этой основе вырабатываются рекомендации по совершенствованию п</w:t>
      </w:r>
      <w:r w:rsidR="00A13C22" w:rsidRPr="00BA0F94">
        <w:rPr>
          <w:rFonts w:ascii="Times New Roman" w:hAnsi="Times New Roman" w:cs="Times New Roman"/>
          <w:sz w:val="24"/>
          <w:szCs w:val="24"/>
          <w:lang w:val="ru-RU"/>
        </w:rPr>
        <w:t>едагогического процесса дошкольного подразделения</w:t>
      </w:r>
      <w:r w:rsidRPr="00BA0F94">
        <w:rPr>
          <w:rFonts w:ascii="Times New Roman" w:hAnsi="Times New Roman" w:cs="Times New Roman"/>
          <w:sz w:val="24"/>
          <w:szCs w:val="24"/>
          <w:lang w:val="ru-RU"/>
        </w:rPr>
        <w:t>.</w:t>
      </w:r>
    </w:p>
    <w:p w14:paraId="2D72142C" w14:textId="77777777" w:rsidR="00972019" w:rsidRPr="00BA0F94" w:rsidRDefault="00972019" w:rsidP="00972019">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Планирование определяет систему мероприятий, предусматривающую порядок, последовательность и сроки их выполнения. Эта система мероприятий направлена на осуществление поставленной цели, чётко и конкретно сформулированной, с указанием конечного результата, который можно измерить, сравнить, оценить.</w:t>
      </w:r>
    </w:p>
    <w:p w14:paraId="0C7CAC3C" w14:textId="77777777" w:rsidR="00972019" w:rsidRPr="00BA0F94" w:rsidRDefault="00972019" w:rsidP="00972019">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Контроль констатирует, измеряет уровень отдельных параметров педагогического процесса, сопоставляет их с нормативными требованиями. Контроль направлен на сбор, систематизацию и хранение информации о ходе, состоянии воспитательно-образовательной работы, полученной путём наблюдения, работы с документацией, бесед с детьми, воспитателями.</w:t>
      </w:r>
    </w:p>
    <w:p w14:paraId="25E841E1" w14:textId="77777777" w:rsidR="00972019" w:rsidRPr="00BA0F94" w:rsidRDefault="00972019" w:rsidP="00972019">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Регулирование и коррекция определяют воздействие на работу педагогического коллектива с целью внесения поправок, устранения недочётов, оптимизации педагогического процесса.</w:t>
      </w:r>
    </w:p>
    <w:p w14:paraId="5A342489" w14:textId="77777777" w:rsidR="00972019" w:rsidRPr="00BA0F94" w:rsidRDefault="00972019" w:rsidP="00972019">
      <w:pPr>
        <w:ind w:firstLine="567"/>
        <w:jc w:val="both"/>
        <w:rPr>
          <w:rFonts w:ascii="Times New Roman" w:hAnsi="Times New Roman" w:cs="Times New Roman"/>
          <w:sz w:val="24"/>
          <w:szCs w:val="24"/>
          <w:lang w:val="ru-RU"/>
        </w:rPr>
      </w:pPr>
      <w:r w:rsidRPr="00BA0F94">
        <w:rPr>
          <w:rFonts w:ascii="Times New Roman" w:hAnsi="Times New Roman" w:cs="Times New Roman"/>
          <w:sz w:val="24"/>
          <w:szCs w:val="24"/>
          <w:lang w:val="ru-RU"/>
        </w:rPr>
        <w:t>Организация создаёт рациональную</w:t>
      </w:r>
      <w:r w:rsidR="00A13C22" w:rsidRPr="00BA0F94">
        <w:rPr>
          <w:rFonts w:ascii="Times New Roman" w:hAnsi="Times New Roman" w:cs="Times New Roman"/>
          <w:sz w:val="24"/>
          <w:szCs w:val="24"/>
          <w:lang w:val="ru-RU"/>
        </w:rPr>
        <w:t xml:space="preserve"> организационную структуру в дошкольном подразделении</w:t>
      </w:r>
      <w:r w:rsidRPr="00BA0F94">
        <w:rPr>
          <w:rFonts w:ascii="Times New Roman" w:hAnsi="Times New Roman" w:cs="Times New Roman"/>
          <w:sz w:val="24"/>
          <w:szCs w:val="24"/>
          <w:lang w:val="ru-RU"/>
        </w:rPr>
        <w:t>, которая напр</w:t>
      </w:r>
      <w:r w:rsidR="00A13C22" w:rsidRPr="00BA0F94">
        <w:rPr>
          <w:rFonts w:ascii="Times New Roman" w:hAnsi="Times New Roman" w:cs="Times New Roman"/>
          <w:sz w:val="24"/>
          <w:szCs w:val="24"/>
          <w:lang w:val="ru-RU"/>
        </w:rPr>
        <w:t>авлена на достижение</w:t>
      </w:r>
      <w:r w:rsidRPr="00BA0F94">
        <w:rPr>
          <w:rFonts w:ascii="Times New Roman" w:hAnsi="Times New Roman" w:cs="Times New Roman"/>
          <w:sz w:val="24"/>
          <w:szCs w:val="24"/>
          <w:lang w:val="ru-RU"/>
        </w:rPr>
        <w:t xml:space="preserve"> целей своей деятельности в оптимальный срок и при оптимальных затратах трудовых, материальных и финансовых ресурсов.</w:t>
      </w:r>
    </w:p>
    <w:p w14:paraId="1D6A86C5" w14:textId="77777777" w:rsidR="00972019" w:rsidRPr="00BA0F94" w:rsidRDefault="00972019" w:rsidP="00972019">
      <w:pPr>
        <w:rPr>
          <w:rFonts w:ascii="Times New Roman" w:hAnsi="Times New Roman" w:cs="Times New Roman"/>
          <w:sz w:val="24"/>
          <w:szCs w:val="24"/>
          <w:lang w:val="ru-RU"/>
        </w:rPr>
      </w:pPr>
    </w:p>
    <w:p w14:paraId="1AC0F5BB" w14:textId="77777777" w:rsidR="00972019" w:rsidRPr="00BA0F94" w:rsidRDefault="00972019" w:rsidP="00972019">
      <w:pPr>
        <w:jc w:val="center"/>
        <w:rPr>
          <w:rFonts w:ascii="Times New Roman" w:hAnsi="Times New Roman" w:cs="Times New Roman"/>
          <w:b/>
          <w:sz w:val="24"/>
          <w:szCs w:val="24"/>
          <w:lang w:val="ru-RU"/>
        </w:rPr>
      </w:pPr>
    </w:p>
    <w:p w14:paraId="779FC951" w14:textId="77777777" w:rsidR="00972019" w:rsidRPr="00BA0F94" w:rsidRDefault="00972019" w:rsidP="00972019">
      <w:pPr>
        <w:jc w:val="center"/>
        <w:rPr>
          <w:rFonts w:ascii="Times New Roman" w:hAnsi="Times New Roman" w:cs="Times New Roman"/>
          <w:b/>
          <w:sz w:val="24"/>
          <w:szCs w:val="24"/>
          <w:lang w:val="ru-RU"/>
        </w:rPr>
      </w:pPr>
      <w:r w:rsidRPr="00BA0F94">
        <w:rPr>
          <w:rFonts w:ascii="Times New Roman" w:hAnsi="Times New Roman" w:cs="Times New Roman"/>
          <w:b/>
          <w:sz w:val="24"/>
          <w:szCs w:val="24"/>
          <w:lang w:val="ru-RU"/>
        </w:rPr>
        <w:lastRenderedPageBreak/>
        <w:t>Формы методической работы.</w:t>
      </w:r>
    </w:p>
    <w:p w14:paraId="47FB2615" w14:textId="77777777" w:rsidR="00972019" w:rsidRPr="00BA0F94" w:rsidRDefault="00972019" w:rsidP="00972019">
      <w:pPr>
        <w:pStyle w:val="112"/>
        <w:spacing w:after="0" w:line="240" w:lineRule="auto"/>
        <w:ind w:left="0"/>
        <w:jc w:val="both"/>
        <w:rPr>
          <w:rFonts w:ascii="Times New Roman" w:hAnsi="Times New Roman"/>
          <w:sz w:val="24"/>
          <w:szCs w:val="24"/>
          <w:lang w:val="ru-RU"/>
        </w:rPr>
      </w:pPr>
      <w:r w:rsidRPr="00BA0F94">
        <w:rPr>
          <w:rFonts w:ascii="Times New Roman" w:hAnsi="Times New Roman"/>
          <w:b/>
          <w:sz w:val="24"/>
          <w:szCs w:val="24"/>
          <w:lang w:val="ru-RU"/>
        </w:rPr>
        <w:t>Повышение квалификации</w:t>
      </w:r>
      <w:r w:rsidRPr="00BA0F94">
        <w:rPr>
          <w:rFonts w:ascii="Times New Roman" w:hAnsi="Times New Roman"/>
          <w:sz w:val="24"/>
          <w:szCs w:val="24"/>
          <w:lang w:val="ru-RU"/>
        </w:rPr>
        <w:t xml:space="preserve"> педагогических кадров:</w:t>
      </w:r>
    </w:p>
    <w:p w14:paraId="08F0BEA3" w14:textId="77777777" w:rsidR="00972019" w:rsidRPr="00BA0F94" w:rsidRDefault="00972019" w:rsidP="00972019">
      <w:pPr>
        <w:pStyle w:val="112"/>
        <w:spacing w:after="0" w:line="240" w:lineRule="auto"/>
        <w:ind w:left="436"/>
        <w:jc w:val="both"/>
        <w:rPr>
          <w:rFonts w:ascii="Times New Roman" w:hAnsi="Times New Roman"/>
          <w:sz w:val="24"/>
          <w:szCs w:val="24"/>
          <w:lang w:val="ru-RU"/>
        </w:rPr>
      </w:pPr>
      <w:r w:rsidRPr="00BA0F94">
        <w:rPr>
          <w:rFonts w:ascii="Times New Roman" w:hAnsi="Times New Roman"/>
          <w:sz w:val="24"/>
          <w:szCs w:val="24"/>
          <w:lang w:val="ru-RU"/>
        </w:rPr>
        <w:t>- Направление на курсы повышения квалификации: тематические, комплексные, модульные.</w:t>
      </w:r>
    </w:p>
    <w:p w14:paraId="16CE1FE0" w14:textId="77777777" w:rsidR="00972019" w:rsidRPr="00BA0F94" w:rsidRDefault="00972019" w:rsidP="00972019">
      <w:pPr>
        <w:pStyle w:val="112"/>
        <w:spacing w:after="0" w:line="240" w:lineRule="auto"/>
        <w:ind w:left="436"/>
        <w:jc w:val="both"/>
        <w:rPr>
          <w:rFonts w:ascii="Times New Roman" w:hAnsi="Times New Roman"/>
          <w:sz w:val="24"/>
          <w:szCs w:val="24"/>
          <w:lang w:val="ru-RU"/>
        </w:rPr>
      </w:pPr>
      <w:r w:rsidRPr="00BA0F94">
        <w:rPr>
          <w:rFonts w:ascii="Times New Roman" w:hAnsi="Times New Roman"/>
          <w:sz w:val="24"/>
          <w:szCs w:val="24"/>
          <w:lang w:val="ru-RU"/>
        </w:rPr>
        <w:t>- Консультирование педагогов по актуальным проблемам воспитания.</w:t>
      </w:r>
    </w:p>
    <w:p w14:paraId="7CA991BD" w14:textId="77777777" w:rsidR="00972019" w:rsidRPr="00BA0F94" w:rsidRDefault="00972019" w:rsidP="00972019">
      <w:pPr>
        <w:pStyle w:val="112"/>
        <w:spacing w:after="0" w:line="240" w:lineRule="auto"/>
        <w:ind w:left="436"/>
        <w:jc w:val="both"/>
        <w:rPr>
          <w:rFonts w:ascii="Times New Roman" w:hAnsi="Times New Roman"/>
          <w:sz w:val="24"/>
          <w:szCs w:val="24"/>
          <w:lang w:val="ru-RU"/>
        </w:rPr>
      </w:pPr>
      <w:r w:rsidRPr="00BA0F94">
        <w:rPr>
          <w:rFonts w:ascii="Times New Roman" w:hAnsi="Times New Roman"/>
          <w:sz w:val="24"/>
          <w:szCs w:val="24"/>
          <w:lang w:val="ru-RU"/>
        </w:rPr>
        <w:t>- Проведение семинаров-практикумов для отработки практических навыков педагогической деятельности.</w:t>
      </w:r>
    </w:p>
    <w:p w14:paraId="1048F6CD" w14:textId="77777777" w:rsidR="00972019" w:rsidRPr="00BA0F94" w:rsidRDefault="00972019" w:rsidP="00972019">
      <w:pPr>
        <w:pStyle w:val="112"/>
        <w:spacing w:after="0" w:line="240" w:lineRule="auto"/>
        <w:ind w:left="436"/>
        <w:jc w:val="both"/>
        <w:rPr>
          <w:rFonts w:ascii="Times New Roman" w:hAnsi="Times New Roman"/>
          <w:sz w:val="24"/>
          <w:szCs w:val="24"/>
          <w:lang w:val="ru-RU"/>
        </w:rPr>
      </w:pPr>
      <w:r w:rsidRPr="00BA0F94">
        <w:rPr>
          <w:rFonts w:ascii="Times New Roman" w:hAnsi="Times New Roman"/>
          <w:sz w:val="24"/>
          <w:szCs w:val="24"/>
          <w:lang w:val="ru-RU"/>
        </w:rPr>
        <w:t>- Руководство самообразованием педагогических кадров.</w:t>
      </w:r>
    </w:p>
    <w:p w14:paraId="5A30C2C1" w14:textId="77777777" w:rsidR="00972019" w:rsidRPr="00BA0F94" w:rsidRDefault="00972019" w:rsidP="00972019">
      <w:pPr>
        <w:pStyle w:val="112"/>
        <w:spacing w:after="0" w:line="240" w:lineRule="auto"/>
        <w:ind w:left="436"/>
        <w:jc w:val="both"/>
        <w:rPr>
          <w:rFonts w:ascii="Times New Roman" w:hAnsi="Times New Roman"/>
          <w:sz w:val="24"/>
          <w:szCs w:val="24"/>
          <w:lang w:val="ru-RU"/>
        </w:rPr>
      </w:pPr>
      <w:r w:rsidRPr="00BA0F94">
        <w:rPr>
          <w:rFonts w:ascii="Times New Roman" w:hAnsi="Times New Roman"/>
          <w:sz w:val="24"/>
          <w:szCs w:val="24"/>
          <w:lang w:val="ru-RU"/>
        </w:rPr>
        <w:t>- Проведение открытых занятий для изучения опыта работы коллег.</w:t>
      </w:r>
    </w:p>
    <w:p w14:paraId="1BAC4D5E" w14:textId="77777777" w:rsidR="00972019" w:rsidRPr="00BA0F94" w:rsidRDefault="00972019" w:rsidP="00972019">
      <w:pPr>
        <w:pStyle w:val="112"/>
        <w:spacing w:after="0" w:line="240" w:lineRule="auto"/>
        <w:ind w:left="436"/>
        <w:jc w:val="both"/>
        <w:rPr>
          <w:rFonts w:ascii="Times New Roman" w:hAnsi="Times New Roman"/>
          <w:sz w:val="24"/>
          <w:szCs w:val="24"/>
          <w:lang w:val="ru-RU"/>
        </w:rPr>
      </w:pPr>
      <w:r w:rsidRPr="00BA0F94">
        <w:rPr>
          <w:rFonts w:ascii="Times New Roman" w:hAnsi="Times New Roman"/>
          <w:sz w:val="24"/>
          <w:szCs w:val="24"/>
          <w:lang w:val="ru-RU"/>
        </w:rPr>
        <w:t>- Организация наставничества.</w:t>
      </w:r>
    </w:p>
    <w:p w14:paraId="3C20CE2A" w14:textId="77777777" w:rsidR="00972019" w:rsidRPr="00BA0F94" w:rsidRDefault="00972019" w:rsidP="00972019">
      <w:pPr>
        <w:pStyle w:val="112"/>
        <w:spacing w:after="0" w:line="240" w:lineRule="auto"/>
        <w:ind w:left="0"/>
        <w:jc w:val="both"/>
        <w:rPr>
          <w:rFonts w:ascii="Times New Roman" w:hAnsi="Times New Roman"/>
          <w:sz w:val="24"/>
          <w:szCs w:val="24"/>
          <w:lang w:val="ru-RU"/>
        </w:rPr>
      </w:pPr>
      <w:r w:rsidRPr="00BA0F94">
        <w:rPr>
          <w:rFonts w:ascii="Times New Roman" w:hAnsi="Times New Roman"/>
          <w:b/>
          <w:sz w:val="24"/>
          <w:szCs w:val="24"/>
          <w:lang w:val="ru-RU"/>
        </w:rPr>
        <w:t xml:space="preserve">Аттестация </w:t>
      </w:r>
      <w:r w:rsidRPr="00BA0F94">
        <w:rPr>
          <w:rFonts w:ascii="Times New Roman" w:hAnsi="Times New Roman"/>
          <w:sz w:val="24"/>
          <w:szCs w:val="24"/>
          <w:lang w:val="ru-RU"/>
        </w:rPr>
        <w:t>педагогических кадров:</w:t>
      </w:r>
    </w:p>
    <w:p w14:paraId="5191F1E1" w14:textId="77777777" w:rsidR="00972019" w:rsidRPr="00BA0F94" w:rsidRDefault="00972019" w:rsidP="00972019">
      <w:pPr>
        <w:pStyle w:val="112"/>
        <w:spacing w:after="0" w:line="240" w:lineRule="auto"/>
        <w:ind w:left="436"/>
        <w:jc w:val="both"/>
        <w:rPr>
          <w:rFonts w:ascii="Times New Roman" w:hAnsi="Times New Roman"/>
          <w:sz w:val="24"/>
          <w:szCs w:val="24"/>
          <w:lang w:val="ru-RU"/>
        </w:rPr>
      </w:pPr>
      <w:r w:rsidRPr="00BA0F94">
        <w:rPr>
          <w:rFonts w:ascii="Times New Roman" w:hAnsi="Times New Roman"/>
          <w:sz w:val="24"/>
          <w:szCs w:val="24"/>
          <w:lang w:val="ru-RU"/>
        </w:rPr>
        <w:t>- Организация работы аттестационной</w:t>
      </w:r>
      <w:r w:rsidR="00A13C22" w:rsidRPr="00BA0F94">
        <w:rPr>
          <w:rFonts w:ascii="Times New Roman" w:hAnsi="Times New Roman"/>
          <w:sz w:val="24"/>
          <w:szCs w:val="24"/>
          <w:lang w:val="ru-RU"/>
        </w:rPr>
        <w:t xml:space="preserve"> комиссии дошкольного подразделения</w:t>
      </w:r>
      <w:r w:rsidRPr="00BA0F94">
        <w:rPr>
          <w:rFonts w:ascii="Times New Roman" w:hAnsi="Times New Roman"/>
          <w:sz w:val="24"/>
          <w:szCs w:val="24"/>
          <w:lang w:val="ru-RU"/>
        </w:rPr>
        <w:t>.</w:t>
      </w:r>
    </w:p>
    <w:p w14:paraId="66F92FA9" w14:textId="77777777" w:rsidR="00972019" w:rsidRPr="00BA0F94" w:rsidRDefault="00972019" w:rsidP="00972019">
      <w:pPr>
        <w:pStyle w:val="112"/>
        <w:spacing w:after="0" w:line="240" w:lineRule="auto"/>
        <w:ind w:left="436"/>
        <w:jc w:val="both"/>
        <w:rPr>
          <w:rFonts w:ascii="Times New Roman" w:hAnsi="Times New Roman"/>
          <w:sz w:val="24"/>
          <w:szCs w:val="24"/>
          <w:lang w:val="ru-RU"/>
        </w:rPr>
      </w:pPr>
      <w:r w:rsidRPr="00BA0F94">
        <w:rPr>
          <w:rFonts w:ascii="Times New Roman" w:hAnsi="Times New Roman"/>
          <w:sz w:val="24"/>
          <w:szCs w:val="24"/>
          <w:lang w:val="ru-RU"/>
        </w:rPr>
        <w:t>- Консультирование аттестуемых, оказание моральной поддержки.</w:t>
      </w:r>
    </w:p>
    <w:p w14:paraId="00A647F5" w14:textId="77777777" w:rsidR="00972019" w:rsidRPr="00BA0F94" w:rsidRDefault="00972019" w:rsidP="00972019">
      <w:pPr>
        <w:pStyle w:val="112"/>
        <w:spacing w:after="0" w:line="240" w:lineRule="auto"/>
        <w:ind w:left="436"/>
        <w:jc w:val="both"/>
        <w:rPr>
          <w:rFonts w:ascii="Times New Roman" w:hAnsi="Times New Roman"/>
          <w:sz w:val="24"/>
          <w:szCs w:val="24"/>
          <w:lang w:val="ru-RU"/>
        </w:rPr>
      </w:pPr>
      <w:r w:rsidRPr="00BA0F94">
        <w:rPr>
          <w:rFonts w:ascii="Times New Roman" w:hAnsi="Times New Roman"/>
          <w:sz w:val="24"/>
          <w:szCs w:val="24"/>
          <w:lang w:val="ru-RU"/>
        </w:rPr>
        <w:t>- Помощь аттестуемым в подготовке и проведении открытых занятий, демонстрации опыта педагогической деятельности.</w:t>
      </w:r>
    </w:p>
    <w:p w14:paraId="06232227" w14:textId="77777777" w:rsidR="00972019" w:rsidRPr="00BA0F94" w:rsidRDefault="00972019" w:rsidP="00972019">
      <w:pPr>
        <w:pStyle w:val="112"/>
        <w:spacing w:after="0" w:line="240" w:lineRule="auto"/>
        <w:ind w:left="436"/>
        <w:jc w:val="both"/>
        <w:rPr>
          <w:rFonts w:ascii="Times New Roman" w:hAnsi="Times New Roman"/>
          <w:sz w:val="24"/>
          <w:szCs w:val="24"/>
          <w:lang w:val="ru-RU"/>
        </w:rPr>
      </w:pPr>
      <w:r w:rsidRPr="00BA0F94">
        <w:rPr>
          <w:rFonts w:ascii="Times New Roman" w:hAnsi="Times New Roman"/>
          <w:sz w:val="24"/>
          <w:szCs w:val="24"/>
          <w:lang w:val="ru-RU"/>
        </w:rPr>
        <w:t>- Методическая помощь в обобщении опыта педагогической работы аттестуемых.</w:t>
      </w:r>
    </w:p>
    <w:p w14:paraId="0CE1E2BA" w14:textId="77777777" w:rsidR="00972019" w:rsidRPr="00BA0F94" w:rsidRDefault="00972019" w:rsidP="00972019">
      <w:pPr>
        <w:pStyle w:val="112"/>
        <w:spacing w:after="0" w:line="240" w:lineRule="auto"/>
        <w:ind w:left="0"/>
        <w:jc w:val="both"/>
        <w:rPr>
          <w:rFonts w:ascii="Times New Roman" w:hAnsi="Times New Roman"/>
          <w:sz w:val="24"/>
          <w:szCs w:val="24"/>
          <w:lang w:val="ru-RU"/>
        </w:rPr>
      </w:pPr>
      <w:r w:rsidRPr="00BA0F94">
        <w:rPr>
          <w:rFonts w:ascii="Times New Roman" w:hAnsi="Times New Roman"/>
          <w:b/>
          <w:sz w:val="24"/>
          <w:szCs w:val="24"/>
          <w:lang w:val="ru-RU"/>
        </w:rPr>
        <w:t>Организация работы</w:t>
      </w:r>
      <w:r w:rsidRPr="00BA0F94">
        <w:rPr>
          <w:rFonts w:ascii="Times New Roman" w:hAnsi="Times New Roman"/>
          <w:sz w:val="24"/>
          <w:szCs w:val="24"/>
          <w:lang w:val="ru-RU"/>
        </w:rPr>
        <w:t xml:space="preserve"> методического кабинета:</w:t>
      </w:r>
    </w:p>
    <w:p w14:paraId="50C3AD27" w14:textId="77777777" w:rsidR="00972019" w:rsidRPr="00BA0F94" w:rsidRDefault="00972019" w:rsidP="00972019">
      <w:pPr>
        <w:pStyle w:val="112"/>
        <w:spacing w:after="0" w:line="240" w:lineRule="auto"/>
        <w:ind w:left="436"/>
        <w:jc w:val="both"/>
        <w:rPr>
          <w:rFonts w:ascii="Times New Roman" w:hAnsi="Times New Roman"/>
          <w:sz w:val="24"/>
          <w:szCs w:val="24"/>
          <w:lang w:val="ru-RU"/>
        </w:rPr>
      </w:pPr>
      <w:r w:rsidRPr="00BA0F94">
        <w:rPr>
          <w:rFonts w:ascii="Times New Roman" w:hAnsi="Times New Roman"/>
          <w:sz w:val="24"/>
          <w:szCs w:val="24"/>
          <w:lang w:val="ru-RU"/>
        </w:rPr>
        <w:t>- Систематизация материалов.</w:t>
      </w:r>
    </w:p>
    <w:p w14:paraId="7DD698D9" w14:textId="77777777" w:rsidR="00972019" w:rsidRPr="00BA0F94" w:rsidRDefault="00972019" w:rsidP="00972019">
      <w:pPr>
        <w:pStyle w:val="112"/>
        <w:spacing w:after="0" w:line="240" w:lineRule="auto"/>
        <w:ind w:left="436"/>
        <w:jc w:val="both"/>
        <w:rPr>
          <w:rFonts w:ascii="Times New Roman" w:hAnsi="Times New Roman"/>
          <w:sz w:val="24"/>
          <w:szCs w:val="24"/>
          <w:lang w:val="ru-RU"/>
        </w:rPr>
      </w:pPr>
      <w:r w:rsidRPr="00BA0F94">
        <w:rPr>
          <w:rFonts w:ascii="Times New Roman" w:hAnsi="Times New Roman"/>
          <w:sz w:val="24"/>
          <w:szCs w:val="24"/>
          <w:lang w:val="ru-RU"/>
        </w:rPr>
        <w:t>- Составление картотек.</w:t>
      </w:r>
    </w:p>
    <w:p w14:paraId="2CB2AD87" w14:textId="77777777" w:rsidR="00972019" w:rsidRPr="00BA0F94" w:rsidRDefault="00972019" w:rsidP="00972019">
      <w:pPr>
        <w:pStyle w:val="112"/>
        <w:spacing w:after="0" w:line="240" w:lineRule="auto"/>
        <w:ind w:left="436"/>
        <w:jc w:val="both"/>
        <w:rPr>
          <w:rFonts w:ascii="Times New Roman" w:hAnsi="Times New Roman"/>
          <w:sz w:val="24"/>
          <w:szCs w:val="24"/>
          <w:lang w:val="ru-RU"/>
        </w:rPr>
      </w:pPr>
      <w:r w:rsidRPr="00BA0F94">
        <w:rPr>
          <w:rFonts w:ascii="Times New Roman" w:hAnsi="Times New Roman"/>
          <w:sz w:val="24"/>
          <w:szCs w:val="24"/>
          <w:lang w:val="ru-RU"/>
        </w:rPr>
        <w:t>- Разработка и изготовление дидактических материалов.</w:t>
      </w:r>
    </w:p>
    <w:p w14:paraId="5DB7CEB6" w14:textId="77777777" w:rsidR="00972019" w:rsidRPr="00BA0F94" w:rsidRDefault="00972019" w:rsidP="00972019">
      <w:pPr>
        <w:pStyle w:val="112"/>
        <w:spacing w:after="0" w:line="240" w:lineRule="auto"/>
        <w:ind w:left="436"/>
        <w:jc w:val="both"/>
        <w:rPr>
          <w:rFonts w:ascii="Times New Roman" w:hAnsi="Times New Roman"/>
          <w:sz w:val="24"/>
          <w:szCs w:val="24"/>
          <w:lang w:val="ru-RU"/>
        </w:rPr>
      </w:pPr>
      <w:r w:rsidRPr="00BA0F94">
        <w:rPr>
          <w:rFonts w:ascii="Times New Roman" w:hAnsi="Times New Roman"/>
          <w:sz w:val="24"/>
          <w:szCs w:val="24"/>
          <w:lang w:val="ru-RU"/>
        </w:rPr>
        <w:t>- Создание и пополнение библиотеки педагогической литературы.</w:t>
      </w:r>
    </w:p>
    <w:p w14:paraId="6F81FE92" w14:textId="77777777" w:rsidR="00972019" w:rsidRPr="00BA0F94" w:rsidRDefault="00972019" w:rsidP="00972019">
      <w:pPr>
        <w:pStyle w:val="112"/>
        <w:spacing w:after="0" w:line="240" w:lineRule="auto"/>
        <w:ind w:left="436"/>
        <w:jc w:val="both"/>
        <w:rPr>
          <w:rFonts w:ascii="Times New Roman" w:hAnsi="Times New Roman"/>
          <w:sz w:val="24"/>
          <w:szCs w:val="24"/>
          <w:lang w:val="ru-RU"/>
        </w:rPr>
      </w:pPr>
      <w:r w:rsidRPr="00BA0F94">
        <w:rPr>
          <w:rFonts w:ascii="Times New Roman" w:hAnsi="Times New Roman"/>
          <w:sz w:val="24"/>
          <w:szCs w:val="24"/>
          <w:lang w:val="ru-RU"/>
        </w:rPr>
        <w:t>- Обобщение опыта педагогической р</w:t>
      </w:r>
      <w:r w:rsidR="00A13C22" w:rsidRPr="00BA0F94">
        <w:rPr>
          <w:rFonts w:ascii="Times New Roman" w:hAnsi="Times New Roman"/>
          <w:sz w:val="24"/>
          <w:szCs w:val="24"/>
          <w:lang w:val="ru-RU"/>
        </w:rPr>
        <w:t>аботы воспитателей дошкольного подразделения</w:t>
      </w:r>
      <w:r w:rsidRPr="00BA0F94">
        <w:rPr>
          <w:rFonts w:ascii="Times New Roman" w:hAnsi="Times New Roman"/>
          <w:sz w:val="24"/>
          <w:szCs w:val="24"/>
          <w:lang w:val="ru-RU"/>
        </w:rPr>
        <w:t xml:space="preserve"> и передового педагогического опыта.</w:t>
      </w:r>
    </w:p>
    <w:p w14:paraId="69101ACD" w14:textId="77777777" w:rsidR="00972019" w:rsidRPr="00BA0F94" w:rsidRDefault="00972019" w:rsidP="00972019">
      <w:pPr>
        <w:pStyle w:val="112"/>
        <w:spacing w:after="0" w:line="240" w:lineRule="auto"/>
        <w:ind w:left="436"/>
        <w:jc w:val="both"/>
        <w:rPr>
          <w:rFonts w:ascii="Times New Roman" w:hAnsi="Times New Roman"/>
          <w:sz w:val="24"/>
          <w:szCs w:val="24"/>
          <w:lang w:val="ru-RU"/>
        </w:rPr>
      </w:pPr>
      <w:r w:rsidRPr="00BA0F94">
        <w:rPr>
          <w:rFonts w:ascii="Times New Roman" w:hAnsi="Times New Roman"/>
          <w:sz w:val="24"/>
          <w:szCs w:val="24"/>
          <w:lang w:val="ru-RU"/>
        </w:rPr>
        <w:t>- Организация выставок для педагогов.</w:t>
      </w:r>
    </w:p>
    <w:p w14:paraId="29E11CBD" w14:textId="77777777" w:rsidR="00972019" w:rsidRPr="00BA0F94" w:rsidRDefault="00972019" w:rsidP="00972019">
      <w:pPr>
        <w:pStyle w:val="112"/>
        <w:spacing w:after="0" w:line="240" w:lineRule="auto"/>
        <w:ind w:left="436"/>
        <w:jc w:val="both"/>
        <w:rPr>
          <w:rFonts w:ascii="Times New Roman" w:hAnsi="Times New Roman"/>
          <w:sz w:val="24"/>
          <w:szCs w:val="24"/>
          <w:lang w:val="ru-RU"/>
        </w:rPr>
      </w:pPr>
      <w:r w:rsidRPr="00BA0F94">
        <w:rPr>
          <w:rFonts w:ascii="Times New Roman" w:hAnsi="Times New Roman"/>
          <w:sz w:val="24"/>
          <w:szCs w:val="24"/>
          <w:lang w:val="ru-RU"/>
        </w:rPr>
        <w:t xml:space="preserve">- Организация выставок творческих работ детей, педагогов, родителей. </w:t>
      </w:r>
    </w:p>
    <w:p w14:paraId="3C185893" w14:textId="77777777" w:rsidR="00F0323C" w:rsidRPr="00BA0F94" w:rsidRDefault="00F0323C" w:rsidP="00F0323C">
      <w:pPr>
        <w:ind w:firstLine="0"/>
        <w:rPr>
          <w:rFonts w:ascii="Times New Roman" w:hAnsi="Times New Roman" w:cs="Times New Roman"/>
          <w:sz w:val="24"/>
          <w:szCs w:val="24"/>
          <w:lang w:val="ru-RU"/>
        </w:rPr>
      </w:pPr>
    </w:p>
    <w:p w14:paraId="0D0AD80C" w14:textId="77777777" w:rsidR="00F0323C" w:rsidRPr="00BA0F94" w:rsidRDefault="00F0323C" w:rsidP="00F0323C">
      <w:pPr>
        <w:ind w:firstLine="0"/>
        <w:rPr>
          <w:rFonts w:ascii="Times New Roman" w:hAnsi="Times New Roman" w:cs="Times New Roman"/>
          <w:sz w:val="24"/>
          <w:szCs w:val="24"/>
          <w:lang w:val="ru-RU"/>
        </w:rPr>
      </w:pPr>
    </w:p>
    <w:p w14:paraId="740EF343" w14:textId="77777777" w:rsidR="00F0323C" w:rsidRPr="00BA0F94" w:rsidRDefault="00F0323C" w:rsidP="00F0323C">
      <w:pPr>
        <w:ind w:firstLine="0"/>
        <w:rPr>
          <w:rFonts w:ascii="Times New Roman" w:hAnsi="Times New Roman" w:cs="Times New Roman"/>
          <w:sz w:val="24"/>
          <w:szCs w:val="24"/>
          <w:lang w:val="ru-RU"/>
        </w:rPr>
      </w:pPr>
    </w:p>
    <w:p w14:paraId="7C97464D" w14:textId="77777777" w:rsidR="00F0323C" w:rsidRPr="00BA0F94" w:rsidRDefault="00F0323C" w:rsidP="00AF38EF">
      <w:pPr>
        <w:pStyle w:val="aff7"/>
        <w:rPr>
          <w:rFonts w:ascii="Times New Roman" w:hAnsi="Times New Roman" w:cs="Times New Roman"/>
          <w:b/>
          <w:sz w:val="32"/>
          <w:szCs w:val="32"/>
          <w:lang w:val="ru-RU"/>
        </w:rPr>
      </w:pPr>
    </w:p>
    <w:p w14:paraId="5270E6A4" w14:textId="77777777" w:rsidR="00F0323C" w:rsidRPr="00BA0F94" w:rsidRDefault="00F0323C" w:rsidP="00F0323C">
      <w:pPr>
        <w:ind w:firstLine="0"/>
        <w:rPr>
          <w:sz w:val="24"/>
          <w:szCs w:val="24"/>
          <w:lang w:val="ru-RU"/>
        </w:rPr>
      </w:pPr>
    </w:p>
    <w:p w14:paraId="504D065B" w14:textId="77777777" w:rsidR="00F0323C" w:rsidRPr="00BA0F94" w:rsidRDefault="00F0323C" w:rsidP="00F0323C">
      <w:pPr>
        <w:ind w:firstLine="0"/>
        <w:rPr>
          <w:sz w:val="24"/>
          <w:szCs w:val="24"/>
          <w:lang w:val="ru-RU"/>
        </w:rPr>
      </w:pPr>
    </w:p>
    <w:p w14:paraId="35F9B6AA" w14:textId="77777777" w:rsidR="00F0323C" w:rsidRPr="00BA0F94" w:rsidRDefault="00F0323C" w:rsidP="00F0323C">
      <w:pPr>
        <w:ind w:firstLine="0"/>
        <w:rPr>
          <w:rFonts w:cstheme="minorHAnsi"/>
          <w:sz w:val="28"/>
          <w:szCs w:val="28"/>
          <w:lang w:val="ru-RU"/>
        </w:rPr>
      </w:pPr>
    </w:p>
    <w:p w14:paraId="47E156EC" w14:textId="5EB0AB5A" w:rsidR="00CC606E" w:rsidRPr="00BA0F94" w:rsidRDefault="00CC606E" w:rsidP="00FF534E">
      <w:pPr>
        <w:ind w:firstLine="0"/>
        <w:rPr>
          <w:rFonts w:cstheme="minorHAnsi"/>
          <w:sz w:val="28"/>
          <w:szCs w:val="28"/>
          <w:lang w:val="ru-RU"/>
        </w:rPr>
      </w:pPr>
    </w:p>
    <w:sectPr w:rsidR="00CC606E" w:rsidRPr="00BA0F94" w:rsidSect="00B43F54">
      <w:footerReference w:type="default" r:id="rId8"/>
      <w:footerReference w:type="first" r:id="rId9"/>
      <w:type w:val="continuous"/>
      <w:pgSz w:w="11906" w:h="16838"/>
      <w:pgMar w:top="1134" w:right="850" w:bottom="1134" w:left="1701" w:header="720" w:footer="38" w:gutter="0"/>
      <w:pgBorders w:offsetFrom="page">
        <w:top w:val="thinThickThinLargeGap" w:sz="24" w:space="24" w:color="548DD4" w:themeColor="text2" w:themeTint="99"/>
        <w:left w:val="thinThickThinLargeGap" w:sz="24" w:space="24" w:color="548DD4" w:themeColor="text2" w:themeTint="99"/>
        <w:bottom w:val="thinThickThinLargeGap" w:sz="24" w:space="24" w:color="548DD4" w:themeColor="text2" w:themeTint="99"/>
        <w:right w:val="thinThickThinLargeGap" w:sz="24" w:space="24" w:color="548DD4" w:themeColor="text2" w:themeTint="99"/>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66668" w14:textId="77777777" w:rsidR="002E1364" w:rsidRDefault="002E1364" w:rsidP="00E70A49">
      <w:r>
        <w:separator/>
      </w:r>
    </w:p>
  </w:endnote>
  <w:endnote w:type="continuationSeparator" w:id="0">
    <w:p w14:paraId="7B288577" w14:textId="77777777" w:rsidR="002E1364" w:rsidRDefault="002E1364" w:rsidP="00E7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Droid Sans Fallback">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altName w:val="MS Gothic"/>
    <w:charset w:val="80"/>
    <w:family w:val="roman"/>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015279"/>
      <w:docPartObj>
        <w:docPartGallery w:val="Page Numbers (Bottom of Page)"/>
        <w:docPartUnique/>
      </w:docPartObj>
    </w:sdtPr>
    <w:sdtEndPr/>
    <w:sdtContent>
      <w:p w14:paraId="21364C8F" w14:textId="6FE9A319" w:rsidR="00B43F54" w:rsidRDefault="00B43F54">
        <w:pPr>
          <w:pStyle w:val="af3"/>
          <w:jc w:val="center"/>
        </w:pPr>
        <w:r>
          <w:fldChar w:fldCharType="begin"/>
        </w:r>
        <w:r>
          <w:instrText>PAGE   \* MERGEFORMAT</w:instrText>
        </w:r>
        <w:r>
          <w:fldChar w:fldCharType="separate"/>
        </w:r>
        <w:r w:rsidR="00011CD3" w:rsidRPr="00011CD3">
          <w:rPr>
            <w:noProof/>
            <w:lang w:val="ru-RU"/>
          </w:rPr>
          <w:t>132</w:t>
        </w:r>
        <w:r>
          <w:fldChar w:fldCharType="end"/>
        </w:r>
      </w:p>
    </w:sdtContent>
  </w:sdt>
  <w:p w14:paraId="01C007DF" w14:textId="77777777" w:rsidR="00B43F54" w:rsidRDefault="00B43F54">
    <w:pPr>
      <w:pStyle w:val="af3"/>
      <w:ind w:right="36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794064"/>
      <w:docPartObj>
        <w:docPartGallery w:val="Page Numbers (Bottom of Page)"/>
        <w:docPartUnique/>
      </w:docPartObj>
    </w:sdtPr>
    <w:sdtEndPr/>
    <w:sdtContent>
      <w:p w14:paraId="13505F99" w14:textId="227A613E" w:rsidR="00B43F54" w:rsidRDefault="00B43F54">
        <w:pPr>
          <w:pStyle w:val="af3"/>
          <w:jc w:val="center"/>
        </w:pPr>
        <w:r>
          <w:fldChar w:fldCharType="begin"/>
        </w:r>
        <w:r>
          <w:instrText>PAGE   \* MERGEFORMAT</w:instrText>
        </w:r>
        <w:r>
          <w:fldChar w:fldCharType="separate"/>
        </w:r>
        <w:r w:rsidR="00011CD3" w:rsidRPr="00011CD3">
          <w:rPr>
            <w:noProof/>
            <w:lang w:val="ru-RU"/>
          </w:rPr>
          <w:t>1</w:t>
        </w:r>
        <w:r>
          <w:fldChar w:fldCharType="end"/>
        </w:r>
      </w:p>
    </w:sdtContent>
  </w:sdt>
  <w:p w14:paraId="79537F87" w14:textId="77777777" w:rsidR="00B43F54" w:rsidRDefault="00B43F5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EA543" w14:textId="77777777" w:rsidR="002E1364" w:rsidRDefault="002E1364" w:rsidP="00E70A49">
      <w:r>
        <w:separator/>
      </w:r>
    </w:p>
  </w:footnote>
  <w:footnote w:type="continuationSeparator" w:id="0">
    <w:p w14:paraId="4EE8F409" w14:textId="77777777" w:rsidR="002E1364" w:rsidRDefault="002E1364" w:rsidP="00E70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E0"/>
      </v:shape>
    </w:pict>
  </w:numPicBullet>
  <w:abstractNum w:abstractNumId="0">
    <w:nsid w:val="FFFFFFFE"/>
    <w:multiLevelType w:val="singleLevel"/>
    <w:tmpl w:val="B9AED694"/>
    <w:lvl w:ilvl="0">
      <w:numFmt w:val="bullet"/>
      <w:lvlText w:val="*"/>
      <w:lvlJc w:val="left"/>
    </w:lvl>
  </w:abstractNum>
  <w:abstractNum w:abstractNumId="1">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2">
    <w:nsid w:val="0000000D"/>
    <w:multiLevelType w:val="singleLevel"/>
    <w:tmpl w:val="0000000D"/>
    <w:name w:val="WW8Num13"/>
    <w:lvl w:ilvl="0">
      <w:start w:val="1"/>
      <w:numFmt w:val="bullet"/>
      <w:pStyle w:val="2"/>
      <w:lvlText w:val=""/>
      <w:lvlJc w:val="left"/>
      <w:pPr>
        <w:tabs>
          <w:tab w:val="num" w:pos="537"/>
        </w:tabs>
        <w:ind w:left="537" w:hanging="357"/>
      </w:pPr>
      <w:rPr>
        <w:rFonts w:ascii="Symbol" w:hAnsi="Symbol"/>
      </w:rPr>
    </w:lvl>
  </w:abstractNum>
  <w:abstractNum w:abstractNumId="3">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4">
    <w:nsid w:val="00000016"/>
    <w:multiLevelType w:val="multilevel"/>
    <w:tmpl w:val="00000016"/>
    <w:name w:val="WW8Num22"/>
    <w:lvl w:ilvl="0">
      <w:start w:val="1"/>
      <w:numFmt w:val="decimal"/>
      <w:lvlText w:val="%1."/>
      <w:lvlJc w:val="left"/>
      <w:pPr>
        <w:tabs>
          <w:tab w:val="num" w:pos="1410"/>
        </w:tabs>
        <w:ind w:left="1410" w:hanging="690"/>
      </w:pPr>
    </w:lvl>
    <w:lvl w:ilvl="1">
      <w:start w:val="1"/>
      <w:numFmt w:val="bullet"/>
      <w:lvlText w:val=""/>
      <w:lvlJc w:val="left"/>
      <w:pPr>
        <w:tabs>
          <w:tab w:val="num" w:pos="1800"/>
        </w:tabs>
        <w:ind w:left="1800" w:hanging="360"/>
      </w:pPr>
      <w:rPr>
        <w:rFonts w:ascii="Symbol" w:hAnsi="Symbol" w:cs="Courier New"/>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5">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29"/>
    <w:multiLevelType w:val="singleLevel"/>
    <w:tmpl w:val="00000029"/>
    <w:name w:val="WW8Num41"/>
    <w:lvl w:ilvl="0">
      <w:start w:val="1"/>
      <w:numFmt w:val="bullet"/>
      <w:lvlText w:val=""/>
      <w:lvlJc w:val="left"/>
      <w:pPr>
        <w:tabs>
          <w:tab w:val="num" w:pos="720"/>
        </w:tabs>
        <w:ind w:left="720" w:hanging="360"/>
      </w:pPr>
      <w:rPr>
        <w:rFonts w:ascii="Symbol" w:hAnsi="Symbol"/>
      </w:rPr>
    </w:lvl>
  </w:abstractNum>
  <w:abstractNum w:abstractNumId="7">
    <w:nsid w:val="00000030"/>
    <w:multiLevelType w:val="multilevel"/>
    <w:tmpl w:val="4680F070"/>
    <w:name w:val="WW8Num48"/>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0000034"/>
    <w:multiLevelType w:val="singleLevel"/>
    <w:tmpl w:val="00000034"/>
    <w:name w:val="WW8Num52"/>
    <w:lvl w:ilvl="0">
      <w:start w:val="1"/>
      <w:numFmt w:val="decimal"/>
      <w:lvlText w:val="%1."/>
      <w:lvlJc w:val="left"/>
      <w:pPr>
        <w:tabs>
          <w:tab w:val="num" w:pos="795"/>
        </w:tabs>
        <w:ind w:left="795" w:hanging="435"/>
      </w:pPr>
    </w:lvl>
  </w:abstractNum>
  <w:abstractNum w:abstractNumId="9">
    <w:nsid w:val="00000035"/>
    <w:multiLevelType w:val="multilevel"/>
    <w:tmpl w:val="00000035"/>
    <w:name w:val="WW8Num5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3A"/>
    <w:multiLevelType w:val="singleLevel"/>
    <w:tmpl w:val="0000003A"/>
    <w:name w:val="WW8Num59"/>
    <w:lvl w:ilvl="0">
      <w:start w:val="1"/>
      <w:numFmt w:val="decimal"/>
      <w:lvlText w:val="%1."/>
      <w:lvlJc w:val="left"/>
      <w:pPr>
        <w:tabs>
          <w:tab w:val="num" w:pos="502"/>
        </w:tabs>
        <w:ind w:left="502" w:hanging="360"/>
      </w:pPr>
    </w:lvl>
  </w:abstractNum>
  <w:abstractNum w:abstractNumId="11">
    <w:nsid w:val="0000003C"/>
    <w:multiLevelType w:val="singleLevel"/>
    <w:tmpl w:val="0000003C"/>
    <w:name w:val="WW8Num61"/>
    <w:lvl w:ilvl="0">
      <w:start w:val="1"/>
      <w:numFmt w:val="bullet"/>
      <w:lvlText w:val=""/>
      <w:lvlJc w:val="left"/>
      <w:pPr>
        <w:tabs>
          <w:tab w:val="num" w:pos="0"/>
        </w:tabs>
        <w:ind w:left="1428" w:hanging="360"/>
      </w:pPr>
      <w:rPr>
        <w:rFonts w:ascii="Symbol" w:hAnsi="Symbol" w:cs="Wingdings"/>
      </w:rPr>
    </w:lvl>
  </w:abstractNum>
  <w:abstractNum w:abstractNumId="12">
    <w:nsid w:val="0000003D"/>
    <w:multiLevelType w:val="singleLevel"/>
    <w:tmpl w:val="0000003D"/>
    <w:name w:val="WW8Num62"/>
    <w:lvl w:ilvl="0">
      <w:numFmt w:val="bullet"/>
      <w:lvlText w:val=""/>
      <w:lvlJc w:val="left"/>
      <w:pPr>
        <w:tabs>
          <w:tab w:val="num" w:pos="0"/>
        </w:tabs>
        <w:ind w:left="0" w:hanging="360"/>
      </w:pPr>
      <w:rPr>
        <w:rFonts w:ascii="Wingdings" w:hAnsi="Wingdings"/>
      </w:rPr>
    </w:lvl>
  </w:abstractNum>
  <w:abstractNum w:abstractNumId="13">
    <w:nsid w:val="0000003E"/>
    <w:multiLevelType w:val="singleLevel"/>
    <w:tmpl w:val="0000003E"/>
    <w:name w:val="WW8Num63"/>
    <w:lvl w:ilvl="0">
      <w:start w:val="1"/>
      <w:numFmt w:val="bullet"/>
      <w:lvlText w:val=""/>
      <w:lvlJc w:val="left"/>
      <w:pPr>
        <w:tabs>
          <w:tab w:val="num" w:pos="786"/>
        </w:tabs>
        <w:ind w:left="786" w:hanging="360"/>
      </w:pPr>
      <w:rPr>
        <w:rFonts w:ascii="Symbol" w:hAnsi="Symbol"/>
      </w:rPr>
    </w:lvl>
  </w:abstractNum>
  <w:abstractNum w:abstractNumId="14">
    <w:nsid w:val="00000046"/>
    <w:multiLevelType w:val="singleLevel"/>
    <w:tmpl w:val="00000046"/>
    <w:name w:val="WW8Num71"/>
    <w:lvl w:ilvl="0">
      <w:start w:val="1"/>
      <w:numFmt w:val="decimal"/>
      <w:lvlText w:val="%1."/>
      <w:lvlJc w:val="left"/>
      <w:pPr>
        <w:tabs>
          <w:tab w:val="num" w:pos="720"/>
        </w:tabs>
        <w:ind w:left="720" w:hanging="360"/>
      </w:pPr>
    </w:lvl>
  </w:abstractNum>
  <w:abstractNum w:abstractNumId="15">
    <w:nsid w:val="0000004C"/>
    <w:multiLevelType w:val="singleLevel"/>
    <w:tmpl w:val="0000004C"/>
    <w:name w:val="WW8Num77"/>
    <w:lvl w:ilvl="0">
      <w:start w:val="1"/>
      <w:numFmt w:val="bullet"/>
      <w:lvlText w:val=""/>
      <w:lvlJc w:val="left"/>
      <w:pPr>
        <w:tabs>
          <w:tab w:val="num" w:pos="720"/>
        </w:tabs>
        <w:ind w:left="720" w:hanging="360"/>
      </w:pPr>
      <w:rPr>
        <w:rFonts w:ascii="Symbol" w:hAnsi="Symbol"/>
      </w:rPr>
    </w:lvl>
  </w:abstractNum>
  <w:abstractNum w:abstractNumId="16">
    <w:nsid w:val="0000004F"/>
    <w:multiLevelType w:val="singleLevel"/>
    <w:tmpl w:val="0000004F"/>
    <w:name w:val="WW8Num80"/>
    <w:lvl w:ilvl="0">
      <w:start w:val="1"/>
      <w:numFmt w:val="bullet"/>
      <w:lvlText w:val=""/>
      <w:lvlJc w:val="left"/>
      <w:pPr>
        <w:tabs>
          <w:tab w:val="num" w:pos="720"/>
        </w:tabs>
        <w:ind w:left="720" w:hanging="360"/>
      </w:pPr>
      <w:rPr>
        <w:rFonts w:ascii="Symbol" w:hAnsi="Symbol"/>
      </w:rPr>
    </w:lvl>
  </w:abstractNum>
  <w:abstractNum w:abstractNumId="17">
    <w:nsid w:val="00000051"/>
    <w:multiLevelType w:val="singleLevel"/>
    <w:tmpl w:val="00000051"/>
    <w:name w:val="WW8Num82"/>
    <w:lvl w:ilvl="0">
      <w:start w:val="1"/>
      <w:numFmt w:val="bullet"/>
      <w:lvlText w:val=""/>
      <w:lvlJc w:val="left"/>
      <w:pPr>
        <w:tabs>
          <w:tab w:val="num" w:pos="1160"/>
        </w:tabs>
        <w:ind w:left="1160" w:hanging="360"/>
      </w:pPr>
      <w:rPr>
        <w:rFonts w:ascii="Symbol" w:hAnsi="Symbol"/>
      </w:rPr>
    </w:lvl>
  </w:abstractNum>
  <w:abstractNum w:abstractNumId="18">
    <w:nsid w:val="00000059"/>
    <w:multiLevelType w:val="singleLevel"/>
    <w:tmpl w:val="00000059"/>
    <w:name w:val="WW8Num91"/>
    <w:lvl w:ilvl="0">
      <w:start w:val="1"/>
      <w:numFmt w:val="bullet"/>
      <w:lvlText w:val=""/>
      <w:lvlJc w:val="left"/>
      <w:pPr>
        <w:tabs>
          <w:tab w:val="num" w:pos="720"/>
        </w:tabs>
        <w:ind w:left="720" w:hanging="360"/>
      </w:pPr>
      <w:rPr>
        <w:rFonts w:ascii="Symbol" w:hAnsi="Symbol"/>
      </w:rPr>
    </w:lvl>
  </w:abstractNum>
  <w:abstractNum w:abstractNumId="19">
    <w:nsid w:val="0000005A"/>
    <w:multiLevelType w:val="multilevel"/>
    <w:tmpl w:val="B31A662E"/>
    <w:name w:val="WW8Num92"/>
    <w:lvl w:ilvl="0">
      <w:start w:val="1"/>
      <w:numFmt w:val="decimal"/>
      <w:lvlText w:val="%1."/>
      <w:lvlJc w:val="left"/>
      <w:pPr>
        <w:tabs>
          <w:tab w:val="num" w:pos="720"/>
        </w:tabs>
        <w:ind w:left="720" w:hanging="360"/>
      </w:pPr>
      <w:rPr>
        <w:lang w:val="ru-RU"/>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0000005B"/>
    <w:multiLevelType w:val="singleLevel"/>
    <w:tmpl w:val="0000005B"/>
    <w:name w:val="WW8Num93"/>
    <w:lvl w:ilvl="0">
      <w:start w:val="1"/>
      <w:numFmt w:val="bullet"/>
      <w:lvlText w:val=""/>
      <w:lvlJc w:val="left"/>
      <w:pPr>
        <w:tabs>
          <w:tab w:val="num" w:pos="720"/>
        </w:tabs>
        <w:ind w:left="720" w:hanging="360"/>
      </w:pPr>
      <w:rPr>
        <w:rFonts w:ascii="Symbol" w:hAnsi="Symbol"/>
      </w:rPr>
    </w:lvl>
  </w:abstractNum>
  <w:abstractNum w:abstractNumId="21">
    <w:nsid w:val="00000067"/>
    <w:multiLevelType w:val="multilevel"/>
    <w:tmpl w:val="8758AA4A"/>
    <w:name w:val="WW8Num106"/>
    <w:lvl w:ilvl="0">
      <w:start w:val="1"/>
      <w:numFmt w:val="decimal"/>
      <w:lvlText w:val="%1."/>
      <w:lvlJc w:val="left"/>
      <w:pPr>
        <w:tabs>
          <w:tab w:val="num" w:pos="720"/>
        </w:tabs>
        <w:ind w:left="720" w:hanging="360"/>
      </w:pPr>
      <w:rPr>
        <w:lang w:val="ru-RU"/>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0000069"/>
    <w:multiLevelType w:val="singleLevel"/>
    <w:tmpl w:val="00000069"/>
    <w:name w:val="WW8Num108"/>
    <w:lvl w:ilvl="0">
      <w:start w:val="1"/>
      <w:numFmt w:val="decimal"/>
      <w:lvlText w:val="%1."/>
      <w:lvlJc w:val="left"/>
      <w:pPr>
        <w:tabs>
          <w:tab w:val="num" w:pos="720"/>
        </w:tabs>
        <w:ind w:left="720" w:hanging="360"/>
      </w:pPr>
    </w:lvl>
  </w:abstractNum>
  <w:abstractNum w:abstractNumId="23">
    <w:nsid w:val="0000006F"/>
    <w:multiLevelType w:val="singleLevel"/>
    <w:tmpl w:val="0000006F"/>
    <w:name w:val="WW8Num114"/>
    <w:lvl w:ilvl="0">
      <w:start w:val="1"/>
      <w:numFmt w:val="bullet"/>
      <w:lvlText w:val=""/>
      <w:lvlJc w:val="left"/>
      <w:pPr>
        <w:tabs>
          <w:tab w:val="num" w:pos="720"/>
        </w:tabs>
        <w:ind w:left="720" w:hanging="360"/>
      </w:pPr>
      <w:rPr>
        <w:rFonts w:ascii="Symbol" w:hAnsi="Symbol"/>
        <w:color w:val="auto"/>
      </w:rPr>
    </w:lvl>
  </w:abstractNum>
  <w:abstractNum w:abstractNumId="24">
    <w:nsid w:val="00000072"/>
    <w:multiLevelType w:val="multilevel"/>
    <w:tmpl w:val="00000072"/>
    <w:name w:val="WW8Num117"/>
    <w:lvl w:ilvl="0">
      <w:start w:val="1"/>
      <w:numFmt w:val="bullet"/>
      <w:lvlText w:val=""/>
      <w:lvlJc w:val="left"/>
      <w:pPr>
        <w:tabs>
          <w:tab w:val="num" w:pos="855"/>
        </w:tabs>
        <w:ind w:left="855" w:hanging="360"/>
      </w:pPr>
      <w:rPr>
        <w:rFonts w:ascii="Symbol" w:hAnsi="Symbol"/>
      </w:rPr>
    </w:lvl>
    <w:lvl w:ilvl="1">
      <w:start w:val="1"/>
      <w:numFmt w:val="decimal"/>
      <w:lvlText w:val="%1.%2."/>
      <w:lvlJc w:val="left"/>
      <w:pPr>
        <w:tabs>
          <w:tab w:val="num" w:pos="1215"/>
        </w:tabs>
        <w:ind w:left="1215" w:hanging="720"/>
      </w:pPr>
    </w:lvl>
    <w:lvl w:ilvl="2">
      <w:start w:val="1"/>
      <w:numFmt w:val="decimal"/>
      <w:lvlText w:val="%1.%2.%3."/>
      <w:lvlJc w:val="left"/>
      <w:pPr>
        <w:tabs>
          <w:tab w:val="num" w:pos="1215"/>
        </w:tabs>
        <w:ind w:left="1215" w:hanging="720"/>
      </w:pPr>
    </w:lvl>
    <w:lvl w:ilvl="3">
      <w:start w:val="1"/>
      <w:numFmt w:val="decimal"/>
      <w:lvlText w:val="%1.%2.%3.%4."/>
      <w:lvlJc w:val="left"/>
      <w:pPr>
        <w:tabs>
          <w:tab w:val="num" w:pos="1575"/>
        </w:tabs>
        <w:ind w:left="1575" w:hanging="1080"/>
      </w:pPr>
    </w:lvl>
    <w:lvl w:ilvl="4">
      <w:start w:val="1"/>
      <w:numFmt w:val="decimal"/>
      <w:lvlText w:val="%1.%2.%3.%4.%5."/>
      <w:lvlJc w:val="left"/>
      <w:pPr>
        <w:tabs>
          <w:tab w:val="num" w:pos="1575"/>
        </w:tabs>
        <w:ind w:left="1575" w:hanging="1080"/>
      </w:pPr>
    </w:lvl>
    <w:lvl w:ilvl="5">
      <w:start w:val="1"/>
      <w:numFmt w:val="decimal"/>
      <w:lvlText w:val="%1.%2.%3.%4.%5.%6."/>
      <w:lvlJc w:val="left"/>
      <w:pPr>
        <w:tabs>
          <w:tab w:val="num" w:pos="1935"/>
        </w:tabs>
        <w:ind w:left="1935" w:hanging="1440"/>
      </w:pPr>
    </w:lvl>
    <w:lvl w:ilvl="6">
      <w:start w:val="1"/>
      <w:numFmt w:val="decimal"/>
      <w:lvlText w:val="%1.%2.%3.%4.%5.%6.%7."/>
      <w:lvlJc w:val="left"/>
      <w:pPr>
        <w:tabs>
          <w:tab w:val="num" w:pos="2295"/>
        </w:tabs>
        <w:ind w:left="2295" w:hanging="1800"/>
      </w:pPr>
    </w:lvl>
    <w:lvl w:ilvl="7">
      <w:start w:val="1"/>
      <w:numFmt w:val="decimal"/>
      <w:lvlText w:val="%1.%2.%3.%4.%5.%6.%7.%8."/>
      <w:lvlJc w:val="left"/>
      <w:pPr>
        <w:tabs>
          <w:tab w:val="num" w:pos="2295"/>
        </w:tabs>
        <w:ind w:left="2295" w:hanging="1800"/>
      </w:pPr>
    </w:lvl>
    <w:lvl w:ilvl="8">
      <w:start w:val="1"/>
      <w:numFmt w:val="decimal"/>
      <w:lvlText w:val="%1.%2.%3.%4.%5.%6.%7.%8.%9."/>
      <w:lvlJc w:val="left"/>
      <w:pPr>
        <w:tabs>
          <w:tab w:val="num" w:pos="2655"/>
        </w:tabs>
        <w:ind w:left="2655" w:hanging="2160"/>
      </w:pPr>
    </w:lvl>
  </w:abstractNum>
  <w:abstractNum w:abstractNumId="25">
    <w:nsid w:val="00000075"/>
    <w:multiLevelType w:val="singleLevel"/>
    <w:tmpl w:val="00000075"/>
    <w:name w:val="WW8Num120"/>
    <w:lvl w:ilvl="0">
      <w:start w:val="1"/>
      <w:numFmt w:val="bullet"/>
      <w:lvlText w:val=""/>
      <w:lvlJc w:val="left"/>
      <w:pPr>
        <w:tabs>
          <w:tab w:val="num" w:pos="720"/>
        </w:tabs>
        <w:ind w:left="720" w:hanging="360"/>
      </w:pPr>
      <w:rPr>
        <w:rFonts w:ascii="Symbol" w:hAnsi="Symbol"/>
      </w:rPr>
    </w:lvl>
  </w:abstractNum>
  <w:abstractNum w:abstractNumId="26">
    <w:nsid w:val="00000077"/>
    <w:multiLevelType w:val="singleLevel"/>
    <w:tmpl w:val="00000077"/>
    <w:name w:val="WW8Num122"/>
    <w:lvl w:ilvl="0">
      <w:start w:val="1"/>
      <w:numFmt w:val="decimal"/>
      <w:lvlText w:val="%1."/>
      <w:lvlJc w:val="left"/>
      <w:pPr>
        <w:tabs>
          <w:tab w:val="num" w:pos="720"/>
        </w:tabs>
        <w:ind w:left="720" w:hanging="360"/>
      </w:pPr>
    </w:lvl>
  </w:abstractNum>
  <w:abstractNum w:abstractNumId="27">
    <w:nsid w:val="0000007A"/>
    <w:multiLevelType w:val="singleLevel"/>
    <w:tmpl w:val="0000007A"/>
    <w:name w:val="WW8Num127"/>
    <w:lvl w:ilvl="0">
      <w:start w:val="1"/>
      <w:numFmt w:val="decimal"/>
      <w:lvlText w:val="%1."/>
      <w:lvlJc w:val="left"/>
      <w:pPr>
        <w:tabs>
          <w:tab w:val="num" w:pos="720"/>
        </w:tabs>
        <w:ind w:left="720" w:hanging="360"/>
      </w:pPr>
    </w:lvl>
  </w:abstractNum>
  <w:abstractNum w:abstractNumId="28">
    <w:nsid w:val="00000088"/>
    <w:multiLevelType w:val="singleLevel"/>
    <w:tmpl w:val="00000088"/>
    <w:name w:val="WW8Num141"/>
    <w:lvl w:ilvl="0">
      <w:start w:val="1"/>
      <w:numFmt w:val="bullet"/>
      <w:lvlText w:val=""/>
      <w:lvlJc w:val="left"/>
      <w:pPr>
        <w:tabs>
          <w:tab w:val="num" w:pos="1080"/>
        </w:tabs>
        <w:ind w:left="1080" w:hanging="360"/>
      </w:pPr>
      <w:rPr>
        <w:rFonts w:ascii="Symbol" w:hAnsi="Symbol"/>
      </w:rPr>
    </w:lvl>
  </w:abstractNum>
  <w:abstractNum w:abstractNumId="29">
    <w:nsid w:val="0000008C"/>
    <w:multiLevelType w:val="multilevel"/>
    <w:tmpl w:val="0000008C"/>
    <w:name w:val="WW8Num145"/>
    <w:lvl w:ilvl="0">
      <w:start w:val="1"/>
      <w:numFmt w:val="bullet"/>
      <w:lvlText w:val=""/>
      <w:lvlJc w:val="left"/>
      <w:pPr>
        <w:tabs>
          <w:tab w:val="num" w:pos="1280"/>
        </w:tabs>
        <w:ind w:left="1280" w:hanging="360"/>
      </w:pPr>
      <w:rPr>
        <w:rFonts w:ascii="Symbol" w:hAnsi="Symbol" w:cs="OpenSymbol"/>
      </w:rPr>
    </w:lvl>
    <w:lvl w:ilvl="1">
      <w:start w:val="1"/>
      <w:numFmt w:val="bullet"/>
      <w:lvlText w:val="◦"/>
      <w:lvlJc w:val="left"/>
      <w:pPr>
        <w:tabs>
          <w:tab w:val="num" w:pos="1640"/>
        </w:tabs>
        <w:ind w:left="1640" w:hanging="360"/>
      </w:pPr>
      <w:rPr>
        <w:rFonts w:ascii="OpenSymbol" w:hAnsi="OpenSymbol" w:cs="OpenSymbol"/>
      </w:rPr>
    </w:lvl>
    <w:lvl w:ilvl="2">
      <w:start w:val="1"/>
      <w:numFmt w:val="bullet"/>
      <w:lvlText w:val="▪"/>
      <w:lvlJc w:val="left"/>
      <w:pPr>
        <w:tabs>
          <w:tab w:val="num" w:pos="2000"/>
        </w:tabs>
        <w:ind w:left="2000" w:hanging="360"/>
      </w:pPr>
      <w:rPr>
        <w:rFonts w:ascii="OpenSymbol" w:hAnsi="OpenSymbol" w:cs="OpenSymbol"/>
      </w:rPr>
    </w:lvl>
    <w:lvl w:ilvl="3">
      <w:start w:val="1"/>
      <w:numFmt w:val="bullet"/>
      <w:lvlText w:val=""/>
      <w:lvlJc w:val="left"/>
      <w:pPr>
        <w:tabs>
          <w:tab w:val="num" w:pos="2360"/>
        </w:tabs>
        <w:ind w:left="2360" w:hanging="360"/>
      </w:pPr>
      <w:rPr>
        <w:rFonts w:ascii="Symbol" w:hAnsi="Symbol" w:cs="OpenSymbol"/>
      </w:rPr>
    </w:lvl>
    <w:lvl w:ilvl="4">
      <w:start w:val="1"/>
      <w:numFmt w:val="bullet"/>
      <w:lvlText w:val="◦"/>
      <w:lvlJc w:val="left"/>
      <w:pPr>
        <w:tabs>
          <w:tab w:val="num" w:pos="2720"/>
        </w:tabs>
        <w:ind w:left="2720" w:hanging="360"/>
      </w:pPr>
      <w:rPr>
        <w:rFonts w:ascii="OpenSymbol" w:hAnsi="OpenSymbol" w:cs="OpenSymbol"/>
      </w:rPr>
    </w:lvl>
    <w:lvl w:ilvl="5">
      <w:start w:val="1"/>
      <w:numFmt w:val="bullet"/>
      <w:lvlText w:val="▪"/>
      <w:lvlJc w:val="left"/>
      <w:pPr>
        <w:tabs>
          <w:tab w:val="num" w:pos="3080"/>
        </w:tabs>
        <w:ind w:left="3080" w:hanging="360"/>
      </w:pPr>
      <w:rPr>
        <w:rFonts w:ascii="OpenSymbol" w:hAnsi="OpenSymbol" w:cs="OpenSymbol"/>
      </w:rPr>
    </w:lvl>
    <w:lvl w:ilvl="6">
      <w:start w:val="1"/>
      <w:numFmt w:val="bullet"/>
      <w:lvlText w:val=""/>
      <w:lvlJc w:val="left"/>
      <w:pPr>
        <w:tabs>
          <w:tab w:val="num" w:pos="3440"/>
        </w:tabs>
        <w:ind w:left="3440" w:hanging="360"/>
      </w:pPr>
      <w:rPr>
        <w:rFonts w:ascii="Symbol" w:hAnsi="Symbol" w:cs="OpenSymbol"/>
      </w:rPr>
    </w:lvl>
    <w:lvl w:ilvl="7">
      <w:start w:val="1"/>
      <w:numFmt w:val="bullet"/>
      <w:lvlText w:val="◦"/>
      <w:lvlJc w:val="left"/>
      <w:pPr>
        <w:tabs>
          <w:tab w:val="num" w:pos="3800"/>
        </w:tabs>
        <w:ind w:left="3800" w:hanging="360"/>
      </w:pPr>
      <w:rPr>
        <w:rFonts w:ascii="OpenSymbol" w:hAnsi="OpenSymbol" w:cs="OpenSymbol"/>
      </w:rPr>
    </w:lvl>
    <w:lvl w:ilvl="8">
      <w:start w:val="1"/>
      <w:numFmt w:val="bullet"/>
      <w:lvlText w:val="▪"/>
      <w:lvlJc w:val="left"/>
      <w:pPr>
        <w:tabs>
          <w:tab w:val="num" w:pos="4160"/>
        </w:tabs>
        <w:ind w:left="4160" w:hanging="360"/>
      </w:pPr>
      <w:rPr>
        <w:rFonts w:ascii="OpenSymbol" w:hAnsi="OpenSymbol" w:cs="OpenSymbol"/>
      </w:rPr>
    </w:lvl>
  </w:abstractNum>
  <w:abstractNum w:abstractNumId="30">
    <w:nsid w:val="0000008D"/>
    <w:multiLevelType w:val="multilevel"/>
    <w:tmpl w:val="0000008D"/>
    <w:name w:val="WW8Num14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1">
    <w:nsid w:val="00000090"/>
    <w:multiLevelType w:val="multilevel"/>
    <w:tmpl w:val="00000090"/>
    <w:name w:val="WW8Num1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91"/>
    <w:multiLevelType w:val="multilevel"/>
    <w:tmpl w:val="00000091"/>
    <w:name w:val="WW8Num1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0000092"/>
    <w:multiLevelType w:val="multilevel"/>
    <w:tmpl w:val="00000092"/>
    <w:name w:val="WW8Num15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0000093"/>
    <w:multiLevelType w:val="multilevel"/>
    <w:tmpl w:val="00000093"/>
    <w:name w:val="WW8Num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00000094"/>
    <w:multiLevelType w:val="multilevel"/>
    <w:tmpl w:val="00000094"/>
    <w:name w:val="WW8Num1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009A51C9"/>
    <w:multiLevelType w:val="multilevel"/>
    <w:tmpl w:val="C064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00DB6EEC"/>
    <w:multiLevelType w:val="hybridMultilevel"/>
    <w:tmpl w:val="F77CE4BC"/>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028A0D85"/>
    <w:multiLevelType w:val="multilevel"/>
    <w:tmpl w:val="AF94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064B2544"/>
    <w:multiLevelType w:val="hybridMultilevel"/>
    <w:tmpl w:val="A1467F58"/>
    <w:lvl w:ilvl="0" w:tplc="DE40DFEC">
      <w:start w:val="1"/>
      <w:numFmt w:val="bullet"/>
      <w:lvlText w:val=""/>
      <w:lvlJc w:val="left"/>
      <w:pPr>
        <w:tabs>
          <w:tab w:val="num" w:pos="851"/>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073119A1"/>
    <w:multiLevelType w:val="multilevel"/>
    <w:tmpl w:val="F390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073E7DE6"/>
    <w:multiLevelType w:val="hybridMultilevel"/>
    <w:tmpl w:val="84AC205C"/>
    <w:lvl w:ilvl="0" w:tplc="D162181E">
      <w:start w:val="1"/>
      <w:numFmt w:val="bullet"/>
      <w:pStyle w:val="Style1"/>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0A3C4F9B"/>
    <w:multiLevelType w:val="hybridMultilevel"/>
    <w:tmpl w:val="69FC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AD302CE"/>
    <w:multiLevelType w:val="multilevel"/>
    <w:tmpl w:val="A0D4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0BB30EDB"/>
    <w:multiLevelType w:val="multilevel"/>
    <w:tmpl w:val="287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0C723202"/>
    <w:multiLevelType w:val="multilevel"/>
    <w:tmpl w:val="5B6A6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0CAC4EE8"/>
    <w:multiLevelType w:val="multilevel"/>
    <w:tmpl w:val="CD38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05B26B9"/>
    <w:multiLevelType w:val="hybridMultilevel"/>
    <w:tmpl w:val="6D56D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09442C8"/>
    <w:multiLevelType w:val="hybridMultilevel"/>
    <w:tmpl w:val="693E0EAC"/>
    <w:lvl w:ilvl="0" w:tplc="04190001">
      <w:start w:val="1"/>
      <w:numFmt w:val="bullet"/>
      <w:lvlText w:val=""/>
      <w:lvlJc w:val="left"/>
      <w:pPr>
        <w:tabs>
          <w:tab w:val="num" w:pos="851"/>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11034499"/>
    <w:multiLevelType w:val="hybridMultilevel"/>
    <w:tmpl w:val="6C768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1290FA6"/>
    <w:multiLevelType w:val="hybridMultilevel"/>
    <w:tmpl w:val="FA30BC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14727AAE"/>
    <w:multiLevelType w:val="multilevel"/>
    <w:tmpl w:val="556A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B357576"/>
    <w:multiLevelType w:val="multilevel"/>
    <w:tmpl w:val="E4D8E112"/>
    <w:lvl w:ilvl="0">
      <w:start w:val="1"/>
      <w:numFmt w:val="bullet"/>
      <w:lvlText w:val=""/>
      <w:lvlJc w:val="left"/>
      <w:pPr>
        <w:ind w:left="1501" w:hanging="360"/>
      </w:pPr>
      <w:rPr>
        <w:rFonts w:ascii="Symbol" w:hAnsi="Symbol" w:cs="Symbol" w:hint="default"/>
      </w:rPr>
    </w:lvl>
    <w:lvl w:ilvl="1">
      <w:start w:val="1"/>
      <w:numFmt w:val="bullet"/>
      <w:lvlText w:val="o"/>
      <w:lvlJc w:val="left"/>
      <w:pPr>
        <w:ind w:left="2221" w:hanging="360"/>
      </w:pPr>
      <w:rPr>
        <w:rFonts w:ascii="Courier New" w:hAnsi="Courier New" w:cs="Courier New" w:hint="default"/>
      </w:rPr>
    </w:lvl>
    <w:lvl w:ilvl="2">
      <w:start w:val="1"/>
      <w:numFmt w:val="bullet"/>
      <w:lvlText w:val=""/>
      <w:lvlJc w:val="left"/>
      <w:pPr>
        <w:ind w:left="2941" w:hanging="360"/>
      </w:pPr>
      <w:rPr>
        <w:rFonts w:ascii="Wingdings" w:hAnsi="Wingdings" w:cs="Wingdings" w:hint="default"/>
      </w:rPr>
    </w:lvl>
    <w:lvl w:ilvl="3">
      <w:start w:val="1"/>
      <w:numFmt w:val="bullet"/>
      <w:lvlText w:val=""/>
      <w:lvlJc w:val="left"/>
      <w:pPr>
        <w:ind w:left="3661" w:hanging="360"/>
      </w:pPr>
      <w:rPr>
        <w:rFonts w:ascii="Symbol" w:hAnsi="Symbol" w:cs="Symbol" w:hint="default"/>
      </w:rPr>
    </w:lvl>
    <w:lvl w:ilvl="4">
      <w:start w:val="1"/>
      <w:numFmt w:val="bullet"/>
      <w:lvlText w:val="o"/>
      <w:lvlJc w:val="left"/>
      <w:pPr>
        <w:ind w:left="4381" w:hanging="360"/>
      </w:pPr>
      <w:rPr>
        <w:rFonts w:ascii="Courier New" w:hAnsi="Courier New" w:cs="Courier New" w:hint="default"/>
      </w:rPr>
    </w:lvl>
    <w:lvl w:ilvl="5">
      <w:start w:val="1"/>
      <w:numFmt w:val="bullet"/>
      <w:lvlText w:val=""/>
      <w:lvlJc w:val="left"/>
      <w:pPr>
        <w:ind w:left="5101" w:hanging="360"/>
      </w:pPr>
      <w:rPr>
        <w:rFonts w:ascii="Wingdings" w:hAnsi="Wingdings" w:cs="Wingdings" w:hint="default"/>
      </w:rPr>
    </w:lvl>
    <w:lvl w:ilvl="6">
      <w:start w:val="1"/>
      <w:numFmt w:val="bullet"/>
      <w:lvlText w:val=""/>
      <w:lvlJc w:val="left"/>
      <w:pPr>
        <w:ind w:left="5821" w:hanging="360"/>
      </w:pPr>
      <w:rPr>
        <w:rFonts w:ascii="Symbol" w:hAnsi="Symbol" w:cs="Symbol" w:hint="default"/>
      </w:rPr>
    </w:lvl>
    <w:lvl w:ilvl="7">
      <w:start w:val="1"/>
      <w:numFmt w:val="bullet"/>
      <w:lvlText w:val="o"/>
      <w:lvlJc w:val="left"/>
      <w:pPr>
        <w:ind w:left="6541" w:hanging="360"/>
      </w:pPr>
      <w:rPr>
        <w:rFonts w:ascii="Courier New" w:hAnsi="Courier New" w:cs="Courier New" w:hint="default"/>
      </w:rPr>
    </w:lvl>
    <w:lvl w:ilvl="8">
      <w:start w:val="1"/>
      <w:numFmt w:val="bullet"/>
      <w:lvlText w:val=""/>
      <w:lvlJc w:val="left"/>
      <w:pPr>
        <w:ind w:left="7261" w:hanging="360"/>
      </w:pPr>
      <w:rPr>
        <w:rFonts w:ascii="Wingdings" w:hAnsi="Wingdings" w:cs="Wingdings" w:hint="default"/>
      </w:rPr>
    </w:lvl>
  </w:abstractNum>
  <w:abstractNum w:abstractNumId="53">
    <w:nsid w:val="1D2143A0"/>
    <w:multiLevelType w:val="hybridMultilevel"/>
    <w:tmpl w:val="4CDE46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4">
    <w:nsid w:val="1DE62B1A"/>
    <w:multiLevelType w:val="multilevel"/>
    <w:tmpl w:val="8BDC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F4967C2"/>
    <w:multiLevelType w:val="hybridMultilevel"/>
    <w:tmpl w:val="89E21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F6A6CE9"/>
    <w:multiLevelType w:val="multilevel"/>
    <w:tmpl w:val="E58C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08A15C1"/>
    <w:multiLevelType w:val="hybridMultilevel"/>
    <w:tmpl w:val="7F6E1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0C56883"/>
    <w:multiLevelType w:val="multilevel"/>
    <w:tmpl w:val="89A0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0F47338"/>
    <w:multiLevelType w:val="hybridMultilevel"/>
    <w:tmpl w:val="18BC2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1D22A25"/>
    <w:multiLevelType w:val="multilevel"/>
    <w:tmpl w:val="10AA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2A30D4E"/>
    <w:multiLevelType w:val="hybridMultilevel"/>
    <w:tmpl w:val="488C8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3AC2A00"/>
    <w:multiLevelType w:val="multilevel"/>
    <w:tmpl w:val="10027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24D3748C"/>
    <w:multiLevelType w:val="hybridMultilevel"/>
    <w:tmpl w:val="C412608A"/>
    <w:lvl w:ilvl="0" w:tplc="CE784CAE">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64">
    <w:nsid w:val="25A20205"/>
    <w:multiLevelType w:val="multilevel"/>
    <w:tmpl w:val="4938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7813C9E"/>
    <w:multiLevelType w:val="hybridMultilevel"/>
    <w:tmpl w:val="692EA1F0"/>
    <w:lvl w:ilvl="0" w:tplc="04190001">
      <w:start w:val="1"/>
      <w:numFmt w:val="bullet"/>
      <w:lvlText w:val=""/>
      <w:lvlJc w:val="left"/>
      <w:pPr>
        <w:tabs>
          <w:tab w:val="num" w:pos="851"/>
        </w:tabs>
        <w:ind w:firstLine="567"/>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7C315B7"/>
    <w:multiLevelType w:val="hybridMultilevel"/>
    <w:tmpl w:val="E17AB8AE"/>
    <w:lvl w:ilvl="0" w:tplc="0419000D">
      <w:start w:val="1"/>
      <w:numFmt w:val="bullet"/>
      <w:lvlText w:val=""/>
      <w:lvlJc w:val="left"/>
      <w:pPr>
        <w:tabs>
          <w:tab w:val="num" w:pos="851"/>
        </w:tabs>
        <w:ind w:firstLine="567"/>
      </w:pPr>
      <w:rPr>
        <w:rFonts w:ascii="Symbol" w:hAnsi="Symbol" w:hint="default"/>
      </w:rPr>
    </w:lvl>
    <w:lvl w:ilvl="1" w:tplc="04190003">
      <w:start w:val="1"/>
      <w:numFmt w:val="bullet"/>
      <w:lvlText w:val=""/>
      <w:lvlJc w:val="left"/>
      <w:pPr>
        <w:tabs>
          <w:tab w:val="num" w:pos="851"/>
        </w:tabs>
        <w:ind w:firstLine="56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27D675CB"/>
    <w:multiLevelType w:val="multilevel"/>
    <w:tmpl w:val="65386B7C"/>
    <w:lvl w:ilvl="0">
      <w:start w:val="5"/>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2DA55599"/>
    <w:multiLevelType w:val="hybridMultilevel"/>
    <w:tmpl w:val="04DA68F6"/>
    <w:lvl w:ilvl="0" w:tplc="04190007">
      <w:start w:val="1"/>
      <w:numFmt w:val="bullet"/>
      <w:lvlText w:val=""/>
      <w:lvlPicBulletId w:val="0"/>
      <w:lvlJc w:val="left"/>
      <w:pPr>
        <w:tabs>
          <w:tab w:val="num" w:pos="360"/>
        </w:tabs>
        <w:ind w:left="36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305C6A4F"/>
    <w:multiLevelType w:val="multilevel"/>
    <w:tmpl w:val="48C6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1401D8D"/>
    <w:multiLevelType w:val="hybridMultilevel"/>
    <w:tmpl w:val="E50207D8"/>
    <w:lvl w:ilvl="0" w:tplc="974CE802">
      <w:start w:val="1"/>
      <w:numFmt w:val="bullet"/>
      <w:lvlText w:val=""/>
      <w:lvlJc w:val="left"/>
      <w:pPr>
        <w:tabs>
          <w:tab w:val="num" w:pos="851"/>
        </w:tabs>
        <w:ind w:firstLine="56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33CD026A"/>
    <w:multiLevelType w:val="multilevel"/>
    <w:tmpl w:val="25C6629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2">
    <w:nsid w:val="342B00E2"/>
    <w:multiLevelType w:val="hybridMultilevel"/>
    <w:tmpl w:val="1C1E27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34F01A6D"/>
    <w:multiLevelType w:val="multilevel"/>
    <w:tmpl w:val="FD8A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64118CE"/>
    <w:multiLevelType w:val="hybridMultilevel"/>
    <w:tmpl w:val="8280F2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37207CA9"/>
    <w:multiLevelType w:val="multilevel"/>
    <w:tmpl w:val="5034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79D307F"/>
    <w:multiLevelType w:val="multilevel"/>
    <w:tmpl w:val="5C4C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A3424B9"/>
    <w:multiLevelType w:val="hybridMultilevel"/>
    <w:tmpl w:val="ECDA09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3F11422F"/>
    <w:multiLevelType w:val="hybridMultilevel"/>
    <w:tmpl w:val="D9FAEA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nsid w:val="3F950698"/>
    <w:multiLevelType w:val="hybridMultilevel"/>
    <w:tmpl w:val="5FEEC5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40525C5E"/>
    <w:multiLevelType w:val="hybridMultilevel"/>
    <w:tmpl w:val="8B860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27F45B6"/>
    <w:multiLevelType w:val="hybridMultilevel"/>
    <w:tmpl w:val="86D40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2B13AC5"/>
    <w:multiLevelType w:val="multilevel"/>
    <w:tmpl w:val="CCFA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3EE3999"/>
    <w:multiLevelType w:val="hybridMultilevel"/>
    <w:tmpl w:val="B63220FA"/>
    <w:lvl w:ilvl="0" w:tplc="81D67A2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4">
    <w:nsid w:val="451D2F26"/>
    <w:multiLevelType w:val="multilevel"/>
    <w:tmpl w:val="024C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5C67F2C"/>
    <w:multiLevelType w:val="multilevel"/>
    <w:tmpl w:val="2D62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67B27CE"/>
    <w:multiLevelType w:val="hybridMultilevel"/>
    <w:tmpl w:val="8326F1B4"/>
    <w:lvl w:ilvl="0" w:tplc="ED6CE570">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bullet"/>
      <w:lvlText w:val=""/>
      <w:lvlJc w:val="left"/>
      <w:pPr>
        <w:ind w:left="2160"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7">
    <w:nsid w:val="481F0EAB"/>
    <w:multiLevelType w:val="multilevel"/>
    <w:tmpl w:val="B4B4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A2E085B"/>
    <w:multiLevelType w:val="hybridMultilevel"/>
    <w:tmpl w:val="22A20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B844B17"/>
    <w:multiLevelType w:val="multilevel"/>
    <w:tmpl w:val="E660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D5876C7"/>
    <w:multiLevelType w:val="hybridMultilevel"/>
    <w:tmpl w:val="9F867642"/>
    <w:lvl w:ilvl="0" w:tplc="416C371C">
      <w:start w:val="1"/>
      <w:numFmt w:val="bullet"/>
      <w:lvlText w:val=""/>
      <w:lvlJc w:val="left"/>
      <w:pPr>
        <w:tabs>
          <w:tab w:val="num" w:pos="800"/>
        </w:tabs>
        <w:ind w:left="80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1">
    <w:nsid w:val="4DC72248"/>
    <w:multiLevelType w:val="hybridMultilevel"/>
    <w:tmpl w:val="A73A1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FA10E22"/>
    <w:multiLevelType w:val="hybridMultilevel"/>
    <w:tmpl w:val="B334574E"/>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3">
    <w:nsid w:val="50BC12F1"/>
    <w:multiLevelType w:val="multilevel"/>
    <w:tmpl w:val="AC54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3047A19"/>
    <w:multiLevelType w:val="hybridMultilevel"/>
    <w:tmpl w:val="C90E93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55492989"/>
    <w:multiLevelType w:val="multilevel"/>
    <w:tmpl w:val="478E835E"/>
    <w:lvl w:ilvl="0">
      <w:start w:val="7"/>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96">
    <w:nsid w:val="578006D3"/>
    <w:multiLevelType w:val="hybridMultilevel"/>
    <w:tmpl w:val="1B1C6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7A17E32"/>
    <w:multiLevelType w:val="multilevel"/>
    <w:tmpl w:val="448A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899310E"/>
    <w:multiLevelType w:val="multilevel"/>
    <w:tmpl w:val="64C8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A9C661E"/>
    <w:multiLevelType w:val="multilevel"/>
    <w:tmpl w:val="C62E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B227E08"/>
    <w:multiLevelType w:val="multilevel"/>
    <w:tmpl w:val="B250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C660721"/>
    <w:multiLevelType w:val="multilevel"/>
    <w:tmpl w:val="346E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ED26760"/>
    <w:multiLevelType w:val="multilevel"/>
    <w:tmpl w:val="556E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F4A5486"/>
    <w:multiLevelType w:val="multilevel"/>
    <w:tmpl w:val="D38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0FD27BE"/>
    <w:multiLevelType w:val="hybridMultilevel"/>
    <w:tmpl w:val="9A0EAA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5">
    <w:nsid w:val="659D0108"/>
    <w:multiLevelType w:val="hybridMultilevel"/>
    <w:tmpl w:val="81C02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71E46AD"/>
    <w:multiLevelType w:val="multilevel"/>
    <w:tmpl w:val="1E480D00"/>
    <w:lvl w:ilvl="0">
      <w:start w:val="1"/>
      <w:numFmt w:val="decimal"/>
      <w:lvlText w:val="%1."/>
      <w:lvlJc w:val="left"/>
      <w:pPr>
        <w:ind w:left="450" w:hanging="450"/>
      </w:pPr>
      <w:rPr>
        <w:rFonts w:hint="default"/>
        <w:b w:val="0"/>
      </w:rPr>
    </w:lvl>
    <w:lvl w:ilvl="1">
      <w:start w:val="1"/>
      <w:numFmt w:val="decimal"/>
      <w:lvlText w:val="%1.%2."/>
      <w:lvlJc w:val="left"/>
      <w:pPr>
        <w:ind w:left="1428" w:hanging="72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3204" w:hanging="108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980" w:hanging="1440"/>
      </w:pPr>
      <w:rPr>
        <w:rFonts w:hint="default"/>
        <w:b w:val="0"/>
      </w:rPr>
    </w:lvl>
    <w:lvl w:ilvl="6">
      <w:start w:val="1"/>
      <w:numFmt w:val="decimal"/>
      <w:lvlText w:val="%1.%2.%3.%4.%5.%6.%7."/>
      <w:lvlJc w:val="left"/>
      <w:pPr>
        <w:ind w:left="6048" w:hanging="1800"/>
      </w:pPr>
      <w:rPr>
        <w:rFonts w:hint="default"/>
        <w:b w:val="0"/>
      </w:rPr>
    </w:lvl>
    <w:lvl w:ilvl="7">
      <w:start w:val="1"/>
      <w:numFmt w:val="decimal"/>
      <w:lvlText w:val="%1.%2.%3.%4.%5.%6.%7.%8."/>
      <w:lvlJc w:val="left"/>
      <w:pPr>
        <w:ind w:left="6756" w:hanging="1800"/>
      </w:pPr>
      <w:rPr>
        <w:rFonts w:hint="default"/>
        <w:b w:val="0"/>
      </w:rPr>
    </w:lvl>
    <w:lvl w:ilvl="8">
      <w:start w:val="1"/>
      <w:numFmt w:val="decimal"/>
      <w:lvlText w:val="%1.%2.%3.%4.%5.%6.%7.%8.%9."/>
      <w:lvlJc w:val="left"/>
      <w:pPr>
        <w:ind w:left="7824" w:hanging="2160"/>
      </w:pPr>
      <w:rPr>
        <w:rFonts w:hint="default"/>
        <w:b w:val="0"/>
      </w:rPr>
    </w:lvl>
  </w:abstractNum>
  <w:abstractNum w:abstractNumId="107">
    <w:nsid w:val="67212C1A"/>
    <w:multiLevelType w:val="multilevel"/>
    <w:tmpl w:val="29DC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8972A51"/>
    <w:multiLevelType w:val="hybridMultilevel"/>
    <w:tmpl w:val="4B72D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9A36362"/>
    <w:multiLevelType w:val="hybridMultilevel"/>
    <w:tmpl w:val="C66EF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9F36504"/>
    <w:multiLevelType w:val="hybridMultilevel"/>
    <w:tmpl w:val="D2AEE012"/>
    <w:lvl w:ilvl="0" w:tplc="41667934">
      <w:start w:val="1"/>
      <w:numFmt w:val="bullet"/>
      <w:lvlText w:val=""/>
      <w:lvlJc w:val="left"/>
      <w:pPr>
        <w:tabs>
          <w:tab w:val="num" w:pos="569"/>
        </w:tabs>
        <w:ind w:firstLine="567"/>
      </w:pPr>
      <w:rPr>
        <w:rFonts w:ascii="Symbol" w:hAnsi="Symbol" w:hint="default"/>
        <w:color w:val="000000"/>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6BD46C73"/>
    <w:multiLevelType w:val="multilevel"/>
    <w:tmpl w:val="7D465842"/>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nsid w:val="6D983A95"/>
    <w:multiLevelType w:val="multilevel"/>
    <w:tmpl w:val="2EB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EC679EF"/>
    <w:multiLevelType w:val="hybridMultilevel"/>
    <w:tmpl w:val="4B5C6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1495ECF"/>
    <w:multiLevelType w:val="hybridMultilevel"/>
    <w:tmpl w:val="09E4D9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5">
    <w:nsid w:val="751D341B"/>
    <w:multiLevelType w:val="multilevel"/>
    <w:tmpl w:val="4BFA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568702E"/>
    <w:multiLevelType w:val="hybridMultilevel"/>
    <w:tmpl w:val="AF8ADD0A"/>
    <w:lvl w:ilvl="0" w:tplc="13B8F0A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7">
    <w:nsid w:val="783972ED"/>
    <w:multiLevelType w:val="hybridMultilevel"/>
    <w:tmpl w:val="40D802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8">
    <w:nsid w:val="79237BD8"/>
    <w:multiLevelType w:val="multilevel"/>
    <w:tmpl w:val="C9AA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A3D41BE"/>
    <w:multiLevelType w:val="hybridMultilevel"/>
    <w:tmpl w:val="89C03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B677FC1"/>
    <w:multiLevelType w:val="multilevel"/>
    <w:tmpl w:val="B850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C7A1792"/>
    <w:multiLevelType w:val="multilevel"/>
    <w:tmpl w:val="DB6E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D76766B"/>
    <w:multiLevelType w:val="multilevel"/>
    <w:tmpl w:val="5FCA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D80796E"/>
    <w:multiLevelType w:val="hybridMultilevel"/>
    <w:tmpl w:val="8C3E87DE"/>
    <w:lvl w:ilvl="0" w:tplc="13B8F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12"/>
  </w:num>
  <w:num w:numId="5">
    <w:abstractNumId w:val="21"/>
  </w:num>
  <w:num w:numId="6">
    <w:abstractNumId w:val="28"/>
  </w:num>
  <w:num w:numId="7">
    <w:abstractNumId w:val="31"/>
  </w:num>
  <w:num w:numId="8">
    <w:abstractNumId w:val="32"/>
  </w:num>
  <w:num w:numId="9">
    <w:abstractNumId w:val="33"/>
  </w:num>
  <w:num w:numId="10">
    <w:abstractNumId w:val="34"/>
  </w:num>
  <w:num w:numId="11">
    <w:abstractNumId w:val="35"/>
  </w:num>
  <w:num w:numId="12">
    <w:abstractNumId w:val="90"/>
  </w:num>
  <w:num w:numId="13">
    <w:abstractNumId w:val="106"/>
  </w:num>
  <w:num w:numId="14">
    <w:abstractNumId w:val="123"/>
  </w:num>
  <w:num w:numId="1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6">
    <w:abstractNumId w:val="111"/>
  </w:num>
  <w:num w:numId="17">
    <w:abstractNumId w:val="0"/>
    <w:lvlOverride w:ilvl="0">
      <w:lvl w:ilvl="0">
        <w:numFmt w:val="bullet"/>
        <w:lvlText w:val=""/>
        <w:legacy w:legacy="1" w:legacySpace="0" w:legacyIndent="360"/>
        <w:lvlJc w:val="left"/>
        <w:rPr>
          <w:rFonts w:ascii="Symbol" w:hAnsi="Symbol" w:hint="default"/>
        </w:rPr>
      </w:lvl>
    </w:lvlOverride>
  </w:num>
  <w:num w:numId="18">
    <w:abstractNumId w:val="63"/>
  </w:num>
  <w:num w:numId="19">
    <w:abstractNumId w:val="37"/>
  </w:num>
  <w:num w:numId="20">
    <w:abstractNumId w:val="68"/>
  </w:num>
  <w:num w:numId="21">
    <w:abstractNumId w:val="50"/>
  </w:num>
  <w:num w:numId="2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num>
  <w:num w:numId="29">
    <w:abstractNumId w:val="48"/>
  </w:num>
  <w:num w:numId="3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num>
  <w:num w:numId="32">
    <w:abstractNumId w:val="110"/>
  </w:num>
  <w:num w:numId="33">
    <w:abstractNumId w:val="39"/>
  </w:num>
  <w:num w:numId="34">
    <w:abstractNumId w:val="65"/>
  </w:num>
  <w:num w:numId="35">
    <w:abstractNumId w:val="78"/>
  </w:num>
  <w:num w:numId="36">
    <w:abstractNumId w:val="80"/>
  </w:num>
  <w:num w:numId="37">
    <w:abstractNumId w:val="52"/>
  </w:num>
  <w:num w:numId="38">
    <w:abstractNumId w:val="4"/>
  </w:num>
  <w:num w:numId="39">
    <w:abstractNumId w:val="104"/>
  </w:num>
  <w:num w:numId="40">
    <w:abstractNumId w:val="108"/>
  </w:num>
  <w:num w:numId="41">
    <w:abstractNumId w:val="119"/>
  </w:num>
  <w:num w:numId="42">
    <w:abstractNumId w:val="109"/>
  </w:num>
  <w:num w:numId="43">
    <w:abstractNumId w:val="61"/>
  </w:num>
  <w:num w:numId="44">
    <w:abstractNumId w:val="42"/>
  </w:num>
  <w:num w:numId="45">
    <w:abstractNumId w:val="88"/>
  </w:num>
  <w:num w:numId="46">
    <w:abstractNumId w:val="81"/>
  </w:num>
  <w:num w:numId="47">
    <w:abstractNumId w:val="57"/>
  </w:num>
  <w:num w:numId="48">
    <w:abstractNumId w:val="74"/>
  </w:num>
  <w:num w:numId="49">
    <w:abstractNumId w:val="77"/>
  </w:num>
  <w:num w:numId="50">
    <w:abstractNumId w:val="72"/>
  </w:num>
  <w:num w:numId="51">
    <w:abstractNumId w:val="47"/>
  </w:num>
  <w:num w:numId="52">
    <w:abstractNumId w:val="105"/>
  </w:num>
  <w:num w:numId="53">
    <w:abstractNumId w:val="59"/>
  </w:num>
  <w:num w:numId="54">
    <w:abstractNumId w:val="79"/>
  </w:num>
  <w:num w:numId="55">
    <w:abstractNumId w:val="114"/>
  </w:num>
  <w:num w:numId="56">
    <w:abstractNumId w:val="94"/>
  </w:num>
  <w:num w:numId="57">
    <w:abstractNumId w:val="96"/>
  </w:num>
  <w:num w:numId="58">
    <w:abstractNumId w:val="113"/>
  </w:num>
  <w:num w:numId="59">
    <w:abstractNumId w:val="91"/>
  </w:num>
  <w:num w:numId="60">
    <w:abstractNumId w:val="67"/>
  </w:num>
  <w:num w:numId="61">
    <w:abstractNumId w:val="49"/>
  </w:num>
  <w:num w:numId="62">
    <w:abstractNumId w:val="43"/>
  </w:num>
  <w:num w:numId="63">
    <w:abstractNumId w:val="60"/>
  </w:num>
  <w:num w:numId="64">
    <w:abstractNumId w:val="93"/>
  </w:num>
  <w:num w:numId="65">
    <w:abstractNumId w:val="121"/>
  </w:num>
  <w:num w:numId="66">
    <w:abstractNumId w:val="107"/>
  </w:num>
  <w:num w:numId="67">
    <w:abstractNumId w:val="75"/>
  </w:num>
  <w:num w:numId="68">
    <w:abstractNumId w:val="36"/>
  </w:num>
  <w:num w:numId="69">
    <w:abstractNumId w:val="69"/>
  </w:num>
  <w:num w:numId="70">
    <w:abstractNumId w:val="118"/>
  </w:num>
  <w:num w:numId="71">
    <w:abstractNumId w:val="115"/>
  </w:num>
  <w:num w:numId="72">
    <w:abstractNumId w:val="64"/>
  </w:num>
  <w:num w:numId="73">
    <w:abstractNumId w:val="120"/>
  </w:num>
  <w:num w:numId="74">
    <w:abstractNumId w:val="87"/>
  </w:num>
  <w:num w:numId="75">
    <w:abstractNumId w:val="99"/>
  </w:num>
  <w:num w:numId="76">
    <w:abstractNumId w:val="103"/>
  </w:num>
  <w:num w:numId="77">
    <w:abstractNumId w:val="40"/>
  </w:num>
  <w:num w:numId="78">
    <w:abstractNumId w:val="44"/>
  </w:num>
  <w:num w:numId="79">
    <w:abstractNumId w:val="56"/>
  </w:num>
  <w:num w:numId="80">
    <w:abstractNumId w:val="85"/>
  </w:num>
  <w:num w:numId="81">
    <w:abstractNumId w:val="101"/>
  </w:num>
  <w:num w:numId="82">
    <w:abstractNumId w:val="102"/>
  </w:num>
  <w:num w:numId="83">
    <w:abstractNumId w:val="84"/>
  </w:num>
  <w:num w:numId="84">
    <w:abstractNumId w:val="82"/>
  </w:num>
  <w:num w:numId="85">
    <w:abstractNumId w:val="76"/>
  </w:num>
  <w:num w:numId="86">
    <w:abstractNumId w:val="97"/>
  </w:num>
  <w:num w:numId="87">
    <w:abstractNumId w:val="89"/>
  </w:num>
  <w:num w:numId="88">
    <w:abstractNumId w:val="112"/>
  </w:num>
  <w:num w:numId="89">
    <w:abstractNumId w:val="100"/>
  </w:num>
  <w:num w:numId="90">
    <w:abstractNumId w:val="54"/>
  </w:num>
  <w:num w:numId="91">
    <w:abstractNumId w:val="46"/>
  </w:num>
  <w:num w:numId="92">
    <w:abstractNumId w:val="58"/>
  </w:num>
  <w:num w:numId="93">
    <w:abstractNumId w:val="73"/>
  </w:num>
  <w:num w:numId="94">
    <w:abstractNumId w:val="98"/>
  </w:num>
  <w:num w:numId="95">
    <w:abstractNumId w:val="38"/>
  </w:num>
  <w:num w:numId="96">
    <w:abstractNumId w:val="51"/>
  </w:num>
  <w:num w:numId="97">
    <w:abstractNumId w:val="122"/>
  </w:num>
  <w:num w:numId="98">
    <w:abstractNumId w:val="62"/>
  </w:num>
  <w:num w:numId="99">
    <w:abstractNumId w:val="45"/>
  </w:num>
  <w:num w:numId="100">
    <w:abstractNumId w:val="55"/>
  </w:num>
  <w:num w:numId="101">
    <w:abstractNumId w:val="71"/>
  </w:num>
  <w:num w:numId="102">
    <w:abstractNumId w:val="9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cumentProtection w:edit="forms" w:formatting="1" w:enforcement="1" w:cryptProviderType="rsaAES" w:cryptAlgorithmClass="hash" w:cryptAlgorithmType="typeAny" w:cryptAlgorithmSid="14" w:cryptSpinCount="100000" w:hash="LLJ7zA62IvU7y9j6Z99XMCWHqxcSO/4QwZZtiH5qNh0nRaIyFnx4C2TytQeXGv2QdfcRJnIs9CIYeUPERrYauw==" w:salt="liFY6shReLX1U7Gxq1Jgdg=="/>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B6"/>
    <w:rsid w:val="00000648"/>
    <w:rsid w:val="0000213E"/>
    <w:rsid w:val="00011CD3"/>
    <w:rsid w:val="0002314A"/>
    <w:rsid w:val="000356FC"/>
    <w:rsid w:val="00036984"/>
    <w:rsid w:val="00037416"/>
    <w:rsid w:val="00041A27"/>
    <w:rsid w:val="00046A43"/>
    <w:rsid w:val="00056F5E"/>
    <w:rsid w:val="000579C6"/>
    <w:rsid w:val="000636BB"/>
    <w:rsid w:val="00070B4D"/>
    <w:rsid w:val="000717E4"/>
    <w:rsid w:val="00074EAA"/>
    <w:rsid w:val="00075981"/>
    <w:rsid w:val="00076BB9"/>
    <w:rsid w:val="0007771A"/>
    <w:rsid w:val="000805B8"/>
    <w:rsid w:val="000830F8"/>
    <w:rsid w:val="0008482A"/>
    <w:rsid w:val="000854E9"/>
    <w:rsid w:val="00093B0E"/>
    <w:rsid w:val="00094786"/>
    <w:rsid w:val="00094E9B"/>
    <w:rsid w:val="000971E2"/>
    <w:rsid w:val="000A0266"/>
    <w:rsid w:val="000A72F6"/>
    <w:rsid w:val="000B2C0B"/>
    <w:rsid w:val="000C449A"/>
    <w:rsid w:val="000D23C2"/>
    <w:rsid w:val="000D4412"/>
    <w:rsid w:val="000D4AB2"/>
    <w:rsid w:val="000E3A65"/>
    <w:rsid w:val="000E4B1D"/>
    <w:rsid w:val="000E62B0"/>
    <w:rsid w:val="000E749F"/>
    <w:rsid w:val="000E77A9"/>
    <w:rsid w:val="000F0A18"/>
    <w:rsid w:val="000F49F6"/>
    <w:rsid w:val="00101B35"/>
    <w:rsid w:val="0010551F"/>
    <w:rsid w:val="001126A1"/>
    <w:rsid w:val="00131B9C"/>
    <w:rsid w:val="00131F5A"/>
    <w:rsid w:val="0013343A"/>
    <w:rsid w:val="00133DA5"/>
    <w:rsid w:val="00140369"/>
    <w:rsid w:val="00141F9F"/>
    <w:rsid w:val="0014686C"/>
    <w:rsid w:val="00146BF8"/>
    <w:rsid w:val="00150A05"/>
    <w:rsid w:val="00152D13"/>
    <w:rsid w:val="0015580F"/>
    <w:rsid w:val="001602F8"/>
    <w:rsid w:val="00165DED"/>
    <w:rsid w:val="00172695"/>
    <w:rsid w:val="00174E9B"/>
    <w:rsid w:val="0018266D"/>
    <w:rsid w:val="00182F57"/>
    <w:rsid w:val="00184185"/>
    <w:rsid w:val="0018655F"/>
    <w:rsid w:val="00187389"/>
    <w:rsid w:val="00191F28"/>
    <w:rsid w:val="00193F63"/>
    <w:rsid w:val="001A343D"/>
    <w:rsid w:val="001B005F"/>
    <w:rsid w:val="001B1C24"/>
    <w:rsid w:val="001C1339"/>
    <w:rsid w:val="001C26C7"/>
    <w:rsid w:val="001C38E5"/>
    <w:rsid w:val="001C477E"/>
    <w:rsid w:val="001C6804"/>
    <w:rsid w:val="001C7CA9"/>
    <w:rsid w:val="001D095A"/>
    <w:rsid w:val="001E067A"/>
    <w:rsid w:val="001E1B4F"/>
    <w:rsid w:val="001E3FFB"/>
    <w:rsid w:val="001E470C"/>
    <w:rsid w:val="001E77F4"/>
    <w:rsid w:val="001F0786"/>
    <w:rsid w:val="001F2CE1"/>
    <w:rsid w:val="001F58DD"/>
    <w:rsid w:val="00200094"/>
    <w:rsid w:val="00207DB3"/>
    <w:rsid w:val="002100CB"/>
    <w:rsid w:val="00213E3D"/>
    <w:rsid w:val="00217B2D"/>
    <w:rsid w:val="0022012F"/>
    <w:rsid w:val="00221402"/>
    <w:rsid w:val="00221582"/>
    <w:rsid w:val="00222892"/>
    <w:rsid w:val="002229A6"/>
    <w:rsid w:val="0023065C"/>
    <w:rsid w:val="002307AD"/>
    <w:rsid w:val="00232A23"/>
    <w:rsid w:val="002377A5"/>
    <w:rsid w:val="00242BCC"/>
    <w:rsid w:val="002476E3"/>
    <w:rsid w:val="00251708"/>
    <w:rsid w:val="0029484C"/>
    <w:rsid w:val="00294BDC"/>
    <w:rsid w:val="002A3FEA"/>
    <w:rsid w:val="002C1AFC"/>
    <w:rsid w:val="002C2370"/>
    <w:rsid w:val="002D59B9"/>
    <w:rsid w:val="002E01F7"/>
    <w:rsid w:val="002E1364"/>
    <w:rsid w:val="002E3FFC"/>
    <w:rsid w:val="002E51A8"/>
    <w:rsid w:val="0031010A"/>
    <w:rsid w:val="00315A85"/>
    <w:rsid w:val="00321CC0"/>
    <w:rsid w:val="003240DB"/>
    <w:rsid w:val="00325F82"/>
    <w:rsid w:val="00331102"/>
    <w:rsid w:val="0033265B"/>
    <w:rsid w:val="00333509"/>
    <w:rsid w:val="003339B7"/>
    <w:rsid w:val="00336866"/>
    <w:rsid w:val="0034050E"/>
    <w:rsid w:val="00340DA1"/>
    <w:rsid w:val="00352466"/>
    <w:rsid w:val="00372093"/>
    <w:rsid w:val="0037252E"/>
    <w:rsid w:val="003747DF"/>
    <w:rsid w:val="00381989"/>
    <w:rsid w:val="00387BAD"/>
    <w:rsid w:val="0039294C"/>
    <w:rsid w:val="00393EFE"/>
    <w:rsid w:val="003941A1"/>
    <w:rsid w:val="00395DDF"/>
    <w:rsid w:val="003A2EF7"/>
    <w:rsid w:val="003A633E"/>
    <w:rsid w:val="003B0DEF"/>
    <w:rsid w:val="003B63CA"/>
    <w:rsid w:val="003C2ACC"/>
    <w:rsid w:val="003E568B"/>
    <w:rsid w:val="003E749C"/>
    <w:rsid w:val="003E7BA9"/>
    <w:rsid w:val="003F4BD5"/>
    <w:rsid w:val="00421C63"/>
    <w:rsid w:val="0043691C"/>
    <w:rsid w:val="00442C47"/>
    <w:rsid w:val="0044523E"/>
    <w:rsid w:val="00447086"/>
    <w:rsid w:val="004541D4"/>
    <w:rsid w:val="00454C74"/>
    <w:rsid w:val="00461C15"/>
    <w:rsid w:val="00470443"/>
    <w:rsid w:val="00480979"/>
    <w:rsid w:val="00481AE6"/>
    <w:rsid w:val="00484318"/>
    <w:rsid w:val="004902D1"/>
    <w:rsid w:val="004A2DC0"/>
    <w:rsid w:val="004B0AA5"/>
    <w:rsid w:val="004B2745"/>
    <w:rsid w:val="004B2F81"/>
    <w:rsid w:val="004B3839"/>
    <w:rsid w:val="004B4304"/>
    <w:rsid w:val="004B4871"/>
    <w:rsid w:val="004C005D"/>
    <w:rsid w:val="004C08C0"/>
    <w:rsid w:val="004C5956"/>
    <w:rsid w:val="004C5ED8"/>
    <w:rsid w:val="004C60B6"/>
    <w:rsid w:val="004D257E"/>
    <w:rsid w:val="004D572E"/>
    <w:rsid w:val="004F3B8B"/>
    <w:rsid w:val="005006F4"/>
    <w:rsid w:val="00501F04"/>
    <w:rsid w:val="00502A54"/>
    <w:rsid w:val="00505C6E"/>
    <w:rsid w:val="00506DAD"/>
    <w:rsid w:val="00511E58"/>
    <w:rsid w:val="005132AC"/>
    <w:rsid w:val="00513F4E"/>
    <w:rsid w:val="00514393"/>
    <w:rsid w:val="005150EE"/>
    <w:rsid w:val="0051732D"/>
    <w:rsid w:val="00527038"/>
    <w:rsid w:val="005400B6"/>
    <w:rsid w:val="005414A2"/>
    <w:rsid w:val="00541B8B"/>
    <w:rsid w:val="00545A60"/>
    <w:rsid w:val="00547219"/>
    <w:rsid w:val="00552002"/>
    <w:rsid w:val="00553150"/>
    <w:rsid w:val="005575BA"/>
    <w:rsid w:val="0056038C"/>
    <w:rsid w:val="00560CD3"/>
    <w:rsid w:val="00560EAB"/>
    <w:rsid w:val="00565EF7"/>
    <w:rsid w:val="00566ADC"/>
    <w:rsid w:val="00577928"/>
    <w:rsid w:val="00582106"/>
    <w:rsid w:val="00582907"/>
    <w:rsid w:val="00584EF8"/>
    <w:rsid w:val="005918EB"/>
    <w:rsid w:val="005929C0"/>
    <w:rsid w:val="0059401A"/>
    <w:rsid w:val="00597E3A"/>
    <w:rsid w:val="005A1341"/>
    <w:rsid w:val="005A26E9"/>
    <w:rsid w:val="005A3A50"/>
    <w:rsid w:val="005A4424"/>
    <w:rsid w:val="005B655D"/>
    <w:rsid w:val="005B766B"/>
    <w:rsid w:val="005C0D82"/>
    <w:rsid w:val="005C2E5A"/>
    <w:rsid w:val="005C3F8F"/>
    <w:rsid w:val="005C60F2"/>
    <w:rsid w:val="005D1B77"/>
    <w:rsid w:val="005D473A"/>
    <w:rsid w:val="005D7603"/>
    <w:rsid w:val="005E1303"/>
    <w:rsid w:val="005E5786"/>
    <w:rsid w:val="005E6A31"/>
    <w:rsid w:val="005E6B29"/>
    <w:rsid w:val="005F7B6E"/>
    <w:rsid w:val="0060450F"/>
    <w:rsid w:val="00606C72"/>
    <w:rsid w:val="0060722C"/>
    <w:rsid w:val="00607891"/>
    <w:rsid w:val="0061100F"/>
    <w:rsid w:val="00614233"/>
    <w:rsid w:val="006158AB"/>
    <w:rsid w:val="006172C0"/>
    <w:rsid w:val="0062245C"/>
    <w:rsid w:val="00624FD3"/>
    <w:rsid w:val="006252C9"/>
    <w:rsid w:val="00630587"/>
    <w:rsid w:val="00632C84"/>
    <w:rsid w:val="00636E34"/>
    <w:rsid w:val="00640392"/>
    <w:rsid w:val="00642BF2"/>
    <w:rsid w:val="00650466"/>
    <w:rsid w:val="00661F3F"/>
    <w:rsid w:val="006623DA"/>
    <w:rsid w:val="006634EF"/>
    <w:rsid w:val="006662F5"/>
    <w:rsid w:val="00675AF8"/>
    <w:rsid w:val="00685B4D"/>
    <w:rsid w:val="006914B7"/>
    <w:rsid w:val="0069314D"/>
    <w:rsid w:val="006A1C6D"/>
    <w:rsid w:val="006A4C9F"/>
    <w:rsid w:val="006A6725"/>
    <w:rsid w:val="006A6E46"/>
    <w:rsid w:val="006B7C34"/>
    <w:rsid w:val="006C3108"/>
    <w:rsid w:val="006D0AC4"/>
    <w:rsid w:val="006D1528"/>
    <w:rsid w:val="006D35FA"/>
    <w:rsid w:val="006D48B1"/>
    <w:rsid w:val="006E0B3A"/>
    <w:rsid w:val="006E2816"/>
    <w:rsid w:val="006E2FC2"/>
    <w:rsid w:val="006F3375"/>
    <w:rsid w:val="00711E22"/>
    <w:rsid w:val="007152E6"/>
    <w:rsid w:val="007211DC"/>
    <w:rsid w:val="00721AB5"/>
    <w:rsid w:val="0072247D"/>
    <w:rsid w:val="00723B8C"/>
    <w:rsid w:val="00724896"/>
    <w:rsid w:val="00727DF3"/>
    <w:rsid w:val="007308F1"/>
    <w:rsid w:val="0074331E"/>
    <w:rsid w:val="00756F76"/>
    <w:rsid w:val="00764432"/>
    <w:rsid w:val="00775941"/>
    <w:rsid w:val="0077780B"/>
    <w:rsid w:val="00777F65"/>
    <w:rsid w:val="007859D5"/>
    <w:rsid w:val="00791CB3"/>
    <w:rsid w:val="0079330B"/>
    <w:rsid w:val="007A177C"/>
    <w:rsid w:val="007A252A"/>
    <w:rsid w:val="007A3D08"/>
    <w:rsid w:val="007C6233"/>
    <w:rsid w:val="007D1C86"/>
    <w:rsid w:val="00805320"/>
    <w:rsid w:val="008078AC"/>
    <w:rsid w:val="00811770"/>
    <w:rsid w:val="008136AD"/>
    <w:rsid w:val="00817411"/>
    <w:rsid w:val="0083521D"/>
    <w:rsid w:val="008422DD"/>
    <w:rsid w:val="008422FF"/>
    <w:rsid w:val="00847343"/>
    <w:rsid w:val="00861367"/>
    <w:rsid w:val="00872A96"/>
    <w:rsid w:val="00875414"/>
    <w:rsid w:val="00877CC5"/>
    <w:rsid w:val="00887693"/>
    <w:rsid w:val="00890AA5"/>
    <w:rsid w:val="008924D4"/>
    <w:rsid w:val="008A559C"/>
    <w:rsid w:val="008B18B1"/>
    <w:rsid w:val="008C2C8E"/>
    <w:rsid w:val="008C332B"/>
    <w:rsid w:val="008C3FEC"/>
    <w:rsid w:val="008D40AA"/>
    <w:rsid w:val="008D74F7"/>
    <w:rsid w:val="008E0FDD"/>
    <w:rsid w:val="009073AE"/>
    <w:rsid w:val="00926F9E"/>
    <w:rsid w:val="00927A44"/>
    <w:rsid w:val="00930FD9"/>
    <w:rsid w:val="009369A0"/>
    <w:rsid w:val="00942A33"/>
    <w:rsid w:val="0094563B"/>
    <w:rsid w:val="00946009"/>
    <w:rsid w:val="009526BE"/>
    <w:rsid w:val="009638E2"/>
    <w:rsid w:val="00972019"/>
    <w:rsid w:val="0098051D"/>
    <w:rsid w:val="009811BE"/>
    <w:rsid w:val="0098509F"/>
    <w:rsid w:val="009A035C"/>
    <w:rsid w:val="009A3553"/>
    <w:rsid w:val="009B085A"/>
    <w:rsid w:val="009B2D8A"/>
    <w:rsid w:val="009B62F6"/>
    <w:rsid w:val="009C311A"/>
    <w:rsid w:val="009D5528"/>
    <w:rsid w:val="009D7CFD"/>
    <w:rsid w:val="009E2998"/>
    <w:rsid w:val="009E41FC"/>
    <w:rsid w:val="009E53D5"/>
    <w:rsid w:val="009E7965"/>
    <w:rsid w:val="009F7763"/>
    <w:rsid w:val="00A04CCA"/>
    <w:rsid w:val="00A04D35"/>
    <w:rsid w:val="00A13C22"/>
    <w:rsid w:val="00A17D7E"/>
    <w:rsid w:val="00A20ECC"/>
    <w:rsid w:val="00A234A4"/>
    <w:rsid w:val="00A26744"/>
    <w:rsid w:val="00A34B7D"/>
    <w:rsid w:val="00A35491"/>
    <w:rsid w:val="00A427A2"/>
    <w:rsid w:val="00A44123"/>
    <w:rsid w:val="00A44195"/>
    <w:rsid w:val="00A467F5"/>
    <w:rsid w:val="00A51837"/>
    <w:rsid w:val="00A54D92"/>
    <w:rsid w:val="00A62565"/>
    <w:rsid w:val="00A6704C"/>
    <w:rsid w:val="00A6732E"/>
    <w:rsid w:val="00A73248"/>
    <w:rsid w:val="00A737B8"/>
    <w:rsid w:val="00A81D18"/>
    <w:rsid w:val="00A9124B"/>
    <w:rsid w:val="00A941BD"/>
    <w:rsid w:val="00A974AB"/>
    <w:rsid w:val="00AA18D3"/>
    <w:rsid w:val="00AA1C34"/>
    <w:rsid w:val="00AA2721"/>
    <w:rsid w:val="00AA2C76"/>
    <w:rsid w:val="00AB3B8B"/>
    <w:rsid w:val="00AB63B4"/>
    <w:rsid w:val="00AB68AC"/>
    <w:rsid w:val="00AC1445"/>
    <w:rsid w:val="00AC2EBD"/>
    <w:rsid w:val="00AD056C"/>
    <w:rsid w:val="00AD242A"/>
    <w:rsid w:val="00AD3D95"/>
    <w:rsid w:val="00AD70CF"/>
    <w:rsid w:val="00AE191B"/>
    <w:rsid w:val="00AE37C9"/>
    <w:rsid w:val="00AE4342"/>
    <w:rsid w:val="00AE6502"/>
    <w:rsid w:val="00AE7556"/>
    <w:rsid w:val="00AF38EF"/>
    <w:rsid w:val="00AF450C"/>
    <w:rsid w:val="00B0471D"/>
    <w:rsid w:val="00B05E02"/>
    <w:rsid w:val="00B13CB1"/>
    <w:rsid w:val="00B15D4D"/>
    <w:rsid w:val="00B24613"/>
    <w:rsid w:val="00B31AEE"/>
    <w:rsid w:val="00B43F54"/>
    <w:rsid w:val="00B53F7C"/>
    <w:rsid w:val="00B576D2"/>
    <w:rsid w:val="00B60784"/>
    <w:rsid w:val="00B62B70"/>
    <w:rsid w:val="00B65515"/>
    <w:rsid w:val="00B6696F"/>
    <w:rsid w:val="00B7716F"/>
    <w:rsid w:val="00B772E2"/>
    <w:rsid w:val="00B8145F"/>
    <w:rsid w:val="00B85994"/>
    <w:rsid w:val="00B90958"/>
    <w:rsid w:val="00B90D34"/>
    <w:rsid w:val="00B919A1"/>
    <w:rsid w:val="00B93D81"/>
    <w:rsid w:val="00B954E7"/>
    <w:rsid w:val="00B95A88"/>
    <w:rsid w:val="00BA0F94"/>
    <w:rsid w:val="00BA2558"/>
    <w:rsid w:val="00BA3183"/>
    <w:rsid w:val="00BB1014"/>
    <w:rsid w:val="00BB2088"/>
    <w:rsid w:val="00BB48D2"/>
    <w:rsid w:val="00BB520E"/>
    <w:rsid w:val="00BB602F"/>
    <w:rsid w:val="00BB6609"/>
    <w:rsid w:val="00BB6726"/>
    <w:rsid w:val="00BE3873"/>
    <w:rsid w:val="00BE57CA"/>
    <w:rsid w:val="00BF1685"/>
    <w:rsid w:val="00BF4554"/>
    <w:rsid w:val="00C125FD"/>
    <w:rsid w:val="00C16236"/>
    <w:rsid w:val="00C1668D"/>
    <w:rsid w:val="00C16BB0"/>
    <w:rsid w:val="00C21B58"/>
    <w:rsid w:val="00C21C2B"/>
    <w:rsid w:val="00C23DD3"/>
    <w:rsid w:val="00C24441"/>
    <w:rsid w:val="00C2781A"/>
    <w:rsid w:val="00C3701D"/>
    <w:rsid w:val="00C414D4"/>
    <w:rsid w:val="00C424C5"/>
    <w:rsid w:val="00C501C9"/>
    <w:rsid w:val="00C53D32"/>
    <w:rsid w:val="00C55914"/>
    <w:rsid w:val="00C56157"/>
    <w:rsid w:val="00C7166F"/>
    <w:rsid w:val="00C84E4E"/>
    <w:rsid w:val="00CB2611"/>
    <w:rsid w:val="00CB6B3D"/>
    <w:rsid w:val="00CC1A9C"/>
    <w:rsid w:val="00CC2C3F"/>
    <w:rsid w:val="00CC606E"/>
    <w:rsid w:val="00CE05FC"/>
    <w:rsid w:val="00D00754"/>
    <w:rsid w:val="00D100C6"/>
    <w:rsid w:val="00D2558E"/>
    <w:rsid w:val="00D264AE"/>
    <w:rsid w:val="00D30A49"/>
    <w:rsid w:val="00D44024"/>
    <w:rsid w:val="00D45643"/>
    <w:rsid w:val="00D467AF"/>
    <w:rsid w:val="00D61F75"/>
    <w:rsid w:val="00D655D7"/>
    <w:rsid w:val="00D7744B"/>
    <w:rsid w:val="00D775DC"/>
    <w:rsid w:val="00D82529"/>
    <w:rsid w:val="00D83A7D"/>
    <w:rsid w:val="00D83B0F"/>
    <w:rsid w:val="00D84B67"/>
    <w:rsid w:val="00D9398E"/>
    <w:rsid w:val="00DA7365"/>
    <w:rsid w:val="00DB2CD7"/>
    <w:rsid w:val="00DB2DD4"/>
    <w:rsid w:val="00DB5562"/>
    <w:rsid w:val="00DC222F"/>
    <w:rsid w:val="00DC463E"/>
    <w:rsid w:val="00DC4E7E"/>
    <w:rsid w:val="00DE05B8"/>
    <w:rsid w:val="00DE069C"/>
    <w:rsid w:val="00DF6415"/>
    <w:rsid w:val="00E07E72"/>
    <w:rsid w:val="00E350DE"/>
    <w:rsid w:val="00E41476"/>
    <w:rsid w:val="00E45C34"/>
    <w:rsid w:val="00E54671"/>
    <w:rsid w:val="00E62519"/>
    <w:rsid w:val="00E634C0"/>
    <w:rsid w:val="00E66D41"/>
    <w:rsid w:val="00E70A49"/>
    <w:rsid w:val="00E749B7"/>
    <w:rsid w:val="00E76CB8"/>
    <w:rsid w:val="00E82D13"/>
    <w:rsid w:val="00EB177A"/>
    <w:rsid w:val="00EB2CA1"/>
    <w:rsid w:val="00EB7691"/>
    <w:rsid w:val="00EC4BA8"/>
    <w:rsid w:val="00EC57F4"/>
    <w:rsid w:val="00EC65C7"/>
    <w:rsid w:val="00ED222B"/>
    <w:rsid w:val="00ED2955"/>
    <w:rsid w:val="00ED499F"/>
    <w:rsid w:val="00ED6FB6"/>
    <w:rsid w:val="00EE4B55"/>
    <w:rsid w:val="00EE5FED"/>
    <w:rsid w:val="00EF0A68"/>
    <w:rsid w:val="00EF0F7E"/>
    <w:rsid w:val="00EF6319"/>
    <w:rsid w:val="00EF7E17"/>
    <w:rsid w:val="00F00046"/>
    <w:rsid w:val="00F01FB4"/>
    <w:rsid w:val="00F0323C"/>
    <w:rsid w:val="00F07D82"/>
    <w:rsid w:val="00F11D0C"/>
    <w:rsid w:val="00F24B01"/>
    <w:rsid w:val="00F32071"/>
    <w:rsid w:val="00F322CC"/>
    <w:rsid w:val="00F36720"/>
    <w:rsid w:val="00F45293"/>
    <w:rsid w:val="00F46BF8"/>
    <w:rsid w:val="00F47C79"/>
    <w:rsid w:val="00F5289A"/>
    <w:rsid w:val="00F53E01"/>
    <w:rsid w:val="00F54463"/>
    <w:rsid w:val="00F60B8A"/>
    <w:rsid w:val="00F660D9"/>
    <w:rsid w:val="00F732F3"/>
    <w:rsid w:val="00F7552C"/>
    <w:rsid w:val="00F8034F"/>
    <w:rsid w:val="00F85172"/>
    <w:rsid w:val="00F85D02"/>
    <w:rsid w:val="00F92D09"/>
    <w:rsid w:val="00F930B2"/>
    <w:rsid w:val="00FA3446"/>
    <w:rsid w:val="00FB5386"/>
    <w:rsid w:val="00FC063B"/>
    <w:rsid w:val="00FD0D97"/>
    <w:rsid w:val="00FD6BCE"/>
    <w:rsid w:val="00FE49AC"/>
    <w:rsid w:val="00FE76BE"/>
    <w:rsid w:val="00FF4F70"/>
    <w:rsid w:val="00FF534E"/>
    <w:rsid w:val="00FF6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0651"/>
  <w15:docId w15:val="{F6C9309E-17AE-438C-99A6-3569A4FB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C79"/>
  </w:style>
  <w:style w:type="paragraph" w:styleId="1">
    <w:name w:val="heading 1"/>
    <w:basedOn w:val="a"/>
    <w:next w:val="a"/>
    <w:link w:val="10"/>
    <w:uiPriority w:val="9"/>
    <w:qFormat/>
    <w:rsid w:val="00F47C7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0">
    <w:name w:val="heading 2"/>
    <w:basedOn w:val="a"/>
    <w:next w:val="a"/>
    <w:link w:val="21"/>
    <w:uiPriority w:val="9"/>
    <w:unhideWhenUsed/>
    <w:qFormat/>
    <w:rsid w:val="00F47C7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F47C7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F47C7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unhideWhenUsed/>
    <w:qFormat/>
    <w:rsid w:val="00F47C79"/>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unhideWhenUsed/>
    <w:qFormat/>
    <w:rsid w:val="00F47C79"/>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unhideWhenUsed/>
    <w:qFormat/>
    <w:rsid w:val="00F47C7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unhideWhenUsed/>
    <w:qFormat/>
    <w:rsid w:val="00F47C7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unhideWhenUsed/>
    <w:qFormat/>
    <w:rsid w:val="00F47C7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7C79"/>
    <w:rPr>
      <w:rFonts w:asciiTheme="majorHAnsi" w:eastAsiaTheme="majorEastAsia" w:hAnsiTheme="majorHAnsi" w:cstheme="majorBidi"/>
      <w:b/>
      <w:bCs/>
      <w:color w:val="365F91" w:themeColor="accent1" w:themeShade="BF"/>
      <w:sz w:val="24"/>
      <w:szCs w:val="24"/>
    </w:rPr>
  </w:style>
  <w:style w:type="character" w:customStyle="1" w:styleId="21">
    <w:name w:val="Заголовок 2 Знак"/>
    <w:basedOn w:val="a0"/>
    <w:link w:val="20"/>
    <w:uiPriority w:val="9"/>
    <w:rsid w:val="00F47C79"/>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F47C79"/>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rsid w:val="00F47C79"/>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rsid w:val="00F47C79"/>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rsid w:val="00F47C79"/>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rsid w:val="00F47C79"/>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rsid w:val="00F47C79"/>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rsid w:val="00F47C79"/>
    <w:rPr>
      <w:rFonts w:asciiTheme="majorHAnsi" w:eastAsiaTheme="majorEastAsia" w:hAnsiTheme="majorHAnsi" w:cstheme="majorBidi"/>
      <w:i/>
      <w:iCs/>
      <w:color w:val="9BBB59" w:themeColor="accent3"/>
      <w:sz w:val="20"/>
      <w:szCs w:val="20"/>
    </w:rPr>
  </w:style>
  <w:style w:type="character" w:customStyle="1" w:styleId="WW8Num2z0">
    <w:name w:val="WW8Num2z0"/>
    <w:rsid w:val="00ED6FB6"/>
    <w:rPr>
      <w:rFonts w:ascii="Symbol" w:hAnsi="Symbol"/>
    </w:rPr>
  </w:style>
  <w:style w:type="character" w:customStyle="1" w:styleId="WW8Num3z0">
    <w:name w:val="WW8Num3z0"/>
    <w:rsid w:val="00ED6FB6"/>
    <w:rPr>
      <w:rFonts w:ascii="Wingdings" w:hAnsi="Wingdings"/>
    </w:rPr>
  </w:style>
  <w:style w:type="character" w:customStyle="1" w:styleId="WW8Num4z0">
    <w:name w:val="WW8Num4z0"/>
    <w:rsid w:val="00ED6FB6"/>
    <w:rPr>
      <w:rFonts w:ascii="Symbol" w:hAnsi="Symbol"/>
    </w:rPr>
  </w:style>
  <w:style w:type="character" w:customStyle="1" w:styleId="WW8Num5z0">
    <w:name w:val="WW8Num5z0"/>
    <w:rsid w:val="00ED6FB6"/>
    <w:rPr>
      <w:rFonts w:ascii="Symbol" w:hAnsi="Symbol"/>
    </w:rPr>
  </w:style>
  <w:style w:type="character" w:customStyle="1" w:styleId="WW8Num6z0">
    <w:name w:val="WW8Num6z0"/>
    <w:rsid w:val="00ED6FB6"/>
    <w:rPr>
      <w:rFonts w:ascii="Symbol" w:hAnsi="Symbol"/>
    </w:rPr>
  </w:style>
  <w:style w:type="character" w:customStyle="1" w:styleId="WW8Num8z0">
    <w:name w:val="WW8Num8z0"/>
    <w:rsid w:val="00ED6FB6"/>
    <w:rPr>
      <w:rFonts w:ascii="Symbol" w:hAnsi="Symbol"/>
    </w:rPr>
  </w:style>
  <w:style w:type="character" w:customStyle="1" w:styleId="WW8Num9z0">
    <w:name w:val="WW8Num9z0"/>
    <w:rsid w:val="00ED6FB6"/>
    <w:rPr>
      <w:rFonts w:ascii="Symbol" w:hAnsi="Symbol"/>
    </w:rPr>
  </w:style>
  <w:style w:type="character" w:customStyle="1" w:styleId="WW8Num10z0">
    <w:name w:val="WW8Num10z0"/>
    <w:rsid w:val="00ED6FB6"/>
    <w:rPr>
      <w:rFonts w:ascii="Symbol" w:hAnsi="Symbol"/>
    </w:rPr>
  </w:style>
  <w:style w:type="character" w:customStyle="1" w:styleId="WW8Num11z0">
    <w:name w:val="WW8Num11z0"/>
    <w:rsid w:val="00ED6FB6"/>
    <w:rPr>
      <w:rFonts w:ascii="Symbol" w:hAnsi="Symbol"/>
    </w:rPr>
  </w:style>
  <w:style w:type="character" w:customStyle="1" w:styleId="WW8Num12z0">
    <w:name w:val="WW8Num12z0"/>
    <w:rsid w:val="00ED6FB6"/>
    <w:rPr>
      <w:rFonts w:ascii="Symbol" w:hAnsi="Symbol"/>
    </w:rPr>
  </w:style>
  <w:style w:type="character" w:customStyle="1" w:styleId="WW8Num13z0">
    <w:name w:val="WW8Num13z0"/>
    <w:rsid w:val="00ED6FB6"/>
    <w:rPr>
      <w:rFonts w:ascii="Symbol" w:hAnsi="Symbol"/>
    </w:rPr>
  </w:style>
  <w:style w:type="character" w:customStyle="1" w:styleId="WW8Num14z0">
    <w:name w:val="WW8Num14z0"/>
    <w:rsid w:val="00ED6FB6"/>
    <w:rPr>
      <w:rFonts w:ascii="Wingdings" w:hAnsi="Wingdings"/>
    </w:rPr>
  </w:style>
  <w:style w:type="character" w:customStyle="1" w:styleId="WW8Num15z0">
    <w:name w:val="WW8Num15z0"/>
    <w:rsid w:val="00ED6FB6"/>
    <w:rPr>
      <w:rFonts w:ascii="Symbol" w:hAnsi="Symbol"/>
    </w:rPr>
  </w:style>
  <w:style w:type="character" w:customStyle="1" w:styleId="WW8Num15z1">
    <w:name w:val="WW8Num15z1"/>
    <w:rsid w:val="00ED6FB6"/>
    <w:rPr>
      <w:rFonts w:ascii="Courier New" w:hAnsi="Courier New" w:cs="Courier New"/>
    </w:rPr>
  </w:style>
  <w:style w:type="character" w:customStyle="1" w:styleId="WW8Num15z4">
    <w:name w:val="WW8Num15z4"/>
    <w:rsid w:val="00ED6FB6"/>
    <w:rPr>
      <w:rFonts w:ascii="Courier New" w:hAnsi="Courier New" w:cs="Courier New"/>
    </w:rPr>
  </w:style>
  <w:style w:type="character" w:customStyle="1" w:styleId="WW8Num16z0">
    <w:name w:val="WW8Num16z0"/>
    <w:rsid w:val="00ED6FB6"/>
    <w:rPr>
      <w:rFonts w:ascii="Symbol" w:hAnsi="Symbol"/>
    </w:rPr>
  </w:style>
  <w:style w:type="character" w:customStyle="1" w:styleId="WW8Num17z0">
    <w:name w:val="WW8Num17z0"/>
    <w:rsid w:val="00ED6FB6"/>
    <w:rPr>
      <w:rFonts w:ascii="Symbol" w:hAnsi="Symbol"/>
    </w:rPr>
  </w:style>
  <w:style w:type="character" w:customStyle="1" w:styleId="WW8Num18z0">
    <w:name w:val="WW8Num18z0"/>
    <w:rsid w:val="00ED6FB6"/>
    <w:rPr>
      <w:rFonts w:ascii="Symbol" w:hAnsi="Symbol"/>
    </w:rPr>
  </w:style>
  <w:style w:type="character" w:customStyle="1" w:styleId="WW8Num19z0">
    <w:name w:val="WW8Num19z0"/>
    <w:rsid w:val="00ED6FB6"/>
    <w:rPr>
      <w:rFonts w:ascii="Symbol" w:hAnsi="Symbol"/>
    </w:rPr>
  </w:style>
  <w:style w:type="character" w:customStyle="1" w:styleId="WW8Num20z0">
    <w:name w:val="WW8Num20z0"/>
    <w:rsid w:val="00ED6FB6"/>
    <w:rPr>
      <w:rFonts w:ascii="Symbol" w:hAnsi="Symbol"/>
    </w:rPr>
  </w:style>
  <w:style w:type="character" w:customStyle="1" w:styleId="WW8Num21z0">
    <w:name w:val="WW8Num21z0"/>
    <w:rsid w:val="00ED6FB6"/>
    <w:rPr>
      <w:rFonts w:ascii="Symbol" w:hAnsi="Symbol"/>
    </w:rPr>
  </w:style>
  <w:style w:type="character" w:customStyle="1" w:styleId="WW8Num22z1">
    <w:name w:val="WW8Num22z1"/>
    <w:rsid w:val="00ED6FB6"/>
    <w:rPr>
      <w:rFonts w:ascii="Courier New" w:hAnsi="Courier New" w:cs="Courier New"/>
    </w:rPr>
  </w:style>
  <w:style w:type="character" w:customStyle="1" w:styleId="WW8Num23z0">
    <w:name w:val="WW8Num23z0"/>
    <w:rsid w:val="00ED6FB6"/>
    <w:rPr>
      <w:rFonts w:ascii="Symbol" w:hAnsi="Symbol"/>
    </w:rPr>
  </w:style>
  <w:style w:type="character" w:customStyle="1" w:styleId="WW8Num24z0">
    <w:name w:val="WW8Num24z0"/>
    <w:rsid w:val="00ED6FB6"/>
    <w:rPr>
      <w:rFonts w:ascii="Symbol" w:hAnsi="Symbol"/>
    </w:rPr>
  </w:style>
  <w:style w:type="character" w:customStyle="1" w:styleId="WW8Num25z0">
    <w:name w:val="WW8Num25z0"/>
    <w:rsid w:val="00ED6FB6"/>
    <w:rPr>
      <w:rFonts w:ascii="Symbol" w:hAnsi="Symbol"/>
    </w:rPr>
  </w:style>
  <w:style w:type="character" w:customStyle="1" w:styleId="WW8Num27z0">
    <w:name w:val="WW8Num27z0"/>
    <w:rsid w:val="00ED6FB6"/>
    <w:rPr>
      <w:rFonts w:ascii="Symbol" w:hAnsi="Symbol"/>
    </w:rPr>
  </w:style>
  <w:style w:type="character" w:customStyle="1" w:styleId="WW8Num29z0">
    <w:name w:val="WW8Num29z0"/>
    <w:rsid w:val="00ED6FB6"/>
    <w:rPr>
      <w:rFonts w:ascii="Symbol" w:hAnsi="Symbol"/>
    </w:rPr>
  </w:style>
  <w:style w:type="character" w:customStyle="1" w:styleId="WW8Num30z0">
    <w:name w:val="WW8Num30z0"/>
    <w:rsid w:val="00ED6FB6"/>
    <w:rPr>
      <w:rFonts w:ascii="Symbol" w:hAnsi="Symbol"/>
    </w:rPr>
  </w:style>
  <w:style w:type="character" w:customStyle="1" w:styleId="WW8Num31z0">
    <w:name w:val="WW8Num31z0"/>
    <w:rsid w:val="00ED6FB6"/>
    <w:rPr>
      <w:rFonts w:ascii="Symbol" w:hAnsi="Symbol"/>
    </w:rPr>
  </w:style>
  <w:style w:type="character" w:customStyle="1" w:styleId="WW8Num32z0">
    <w:name w:val="WW8Num32z0"/>
    <w:rsid w:val="00ED6FB6"/>
    <w:rPr>
      <w:rFonts w:ascii="Symbol" w:hAnsi="Symbol"/>
    </w:rPr>
  </w:style>
  <w:style w:type="character" w:customStyle="1" w:styleId="WW8Num33z0">
    <w:name w:val="WW8Num33z0"/>
    <w:rsid w:val="00ED6FB6"/>
    <w:rPr>
      <w:rFonts w:ascii="Symbol" w:hAnsi="Symbol"/>
    </w:rPr>
  </w:style>
  <w:style w:type="character" w:customStyle="1" w:styleId="WW8Num34z0">
    <w:name w:val="WW8Num34z0"/>
    <w:rsid w:val="00ED6FB6"/>
    <w:rPr>
      <w:rFonts w:ascii="Symbol" w:hAnsi="Symbol"/>
    </w:rPr>
  </w:style>
  <w:style w:type="character" w:customStyle="1" w:styleId="WW8Num35z0">
    <w:name w:val="WW8Num35z0"/>
    <w:rsid w:val="00ED6FB6"/>
    <w:rPr>
      <w:rFonts w:ascii="Symbol" w:hAnsi="Symbol"/>
    </w:rPr>
  </w:style>
  <w:style w:type="character" w:customStyle="1" w:styleId="WW8Num36z0">
    <w:name w:val="WW8Num36z0"/>
    <w:rsid w:val="00ED6FB6"/>
    <w:rPr>
      <w:rFonts w:ascii="Symbol" w:hAnsi="Symbol"/>
    </w:rPr>
  </w:style>
  <w:style w:type="character" w:customStyle="1" w:styleId="WW8Num37z0">
    <w:name w:val="WW8Num37z0"/>
    <w:rsid w:val="00ED6FB6"/>
    <w:rPr>
      <w:rFonts w:ascii="Symbol" w:hAnsi="Symbol"/>
    </w:rPr>
  </w:style>
  <w:style w:type="character" w:customStyle="1" w:styleId="WW8Num38z0">
    <w:name w:val="WW8Num38z0"/>
    <w:rsid w:val="00ED6FB6"/>
    <w:rPr>
      <w:rFonts w:ascii="Symbol" w:hAnsi="Symbol"/>
    </w:rPr>
  </w:style>
  <w:style w:type="character" w:customStyle="1" w:styleId="WW8Num39z0">
    <w:name w:val="WW8Num39z0"/>
    <w:rsid w:val="00ED6FB6"/>
    <w:rPr>
      <w:rFonts w:ascii="Symbol" w:hAnsi="Symbol"/>
    </w:rPr>
  </w:style>
  <w:style w:type="character" w:customStyle="1" w:styleId="WW8Num40z0">
    <w:name w:val="WW8Num40z0"/>
    <w:rsid w:val="00ED6FB6"/>
    <w:rPr>
      <w:rFonts w:ascii="Symbol" w:hAnsi="Symbol"/>
    </w:rPr>
  </w:style>
  <w:style w:type="character" w:customStyle="1" w:styleId="WW8Num41z0">
    <w:name w:val="WW8Num41z0"/>
    <w:rsid w:val="00ED6FB6"/>
    <w:rPr>
      <w:rFonts w:ascii="Symbol" w:hAnsi="Symbol"/>
    </w:rPr>
  </w:style>
  <w:style w:type="character" w:customStyle="1" w:styleId="WW8Num42z0">
    <w:name w:val="WW8Num42z0"/>
    <w:rsid w:val="00ED6FB6"/>
    <w:rPr>
      <w:rFonts w:ascii="Symbol" w:hAnsi="Symbol"/>
    </w:rPr>
  </w:style>
  <w:style w:type="character" w:customStyle="1" w:styleId="WW8Num44z0">
    <w:name w:val="WW8Num44z0"/>
    <w:rsid w:val="00ED6FB6"/>
    <w:rPr>
      <w:rFonts w:ascii="Symbol" w:hAnsi="Symbol"/>
    </w:rPr>
  </w:style>
  <w:style w:type="character" w:customStyle="1" w:styleId="WW8Num45z0">
    <w:name w:val="WW8Num45z0"/>
    <w:rsid w:val="00ED6FB6"/>
    <w:rPr>
      <w:rFonts w:ascii="Symbol" w:hAnsi="Symbol"/>
    </w:rPr>
  </w:style>
  <w:style w:type="character" w:customStyle="1" w:styleId="WW8Num46z0">
    <w:name w:val="WW8Num46z0"/>
    <w:rsid w:val="00ED6FB6"/>
    <w:rPr>
      <w:rFonts w:ascii="Symbol" w:hAnsi="Symbol"/>
    </w:rPr>
  </w:style>
  <w:style w:type="character" w:customStyle="1" w:styleId="WW8Num47z0">
    <w:name w:val="WW8Num47z0"/>
    <w:rsid w:val="00ED6FB6"/>
    <w:rPr>
      <w:rFonts w:ascii="Symbol" w:hAnsi="Symbol"/>
    </w:rPr>
  </w:style>
  <w:style w:type="character" w:customStyle="1" w:styleId="WW8Num49z0">
    <w:name w:val="WW8Num49z0"/>
    <w:rsid w:val="00ED6FB6"/>
    <w:rPr>
      <w:rFonts w:ascii="Symbol" w:hAnsi="Symbol"/>
      <w:color w:val="auto"/>
    </w:rPr>
  </w:style>
  <w:style w:type="character" w:customStyle="1" w:styleId="WW8Num50z0">
    <w:name w:val="WW8Num50z0"/>
    <w:rsid w:val="00ED6FB6"/>
    <w:rPr>
      <w:rFonts w:ascii="Symbol" w:hAnsi="Symbol"/>
    </w:rPr>
  </w:style>
  <w:style w:type="character" w:customStyle="1" w:styleId="WW8Num51z0">
    <w:name w:val="WW8Num51z0"/>
    <w:rsid w:val="00ED6FB6"/>
    <w:rPr>
      <w:rFonts w:ascii="Symbol" w:hAnsi="Symbol"/>
    </w:rPr>
  </w:style>
  <w:style w:type="character" w:customStyle="1" w:styleId="WW8Num53z0">
    <w:name w:val="WW8Num53z0"/>
    <w:rsid w:val="00ED6FB6"/>
    <w:rPr>
      <w:rFonts w:ascii="Symbol" w:hAnsi="Symbol"/>
    </w:rPr>
  </w:style>
  <w:style w:type="character" w:customStyle="1" w:styleId="WW8Num53z1">
    <w:name w:val="WW8Num53z1"/>
    <w:rsid w:val="00ED6FB6"/>
    <w:rPr>
      <w:rFonts w:ascii="Courier New" w:hAnsi="Courier New" w:cs="Courier New"/>
    </w:rPr>
  </w:style>
  <w:style w:type="character" w:customStyle="1" w:styleId="WW8Num53z2">
    <w:name w:val="WW8Num53z2"/>
    <w:rsid w:val="00ED6FB6"/>
    <w:rPr>
      <w:rFonts w:ascii="Wingdings" w:hAnsi="Wingdings"/>
    </w:rPr>
  </w:style>
  <w:style w:type="character" w:customStyle="1" w:styleId="WW8Num54z0">
    <w:name w:val="WW8Num54z0"/>
    <w:rsid w:val="00ED6FB6"/>
    <w:rPr>
      <w:rFonts w:ascii="Symbol" w:hAnsi="Symbol"/>
    </w:rPr>
  </w:style>
  <w:style w:type="character" w:customStyle="1" w:styleId="WW8Num56z0">
    <w:name w:val="WW8Num56z0"/>
    <w:rsid w:val="00ED6FB6"/>
    <w:rPr>
      <w:rFonts w:ascii="Symbol" w:hAnsi="Symbol"/>
    </w:rPr>
  </w:style>
  <w:style w:type="character" w:customStyle="1" w:styleId="WW8Num58z0">
    <w:name w:val="WW8Num58z0"/>
    <w:rsid w:val="00ED6FB6"/>
    <w:rPr>
      <w:rFonts w:ascii="Symbol" w:hAnsi="Symbol"/>
    </w:rPr>
  </w:style>
  <w:style w:type="character" w:customStyle="1" w:styleId="WW8Num60z0">
    <w:name w:val="WW8Num60z0"/>
    <w:rsid w:val="00ED6FB6"/>
    <w:rPr>
      <w:rFonts w:ascii="Symbol" w:hAnsi="Symbol"/>
    </w:rPr>
  </w:style>
  <w:style w:type="character" w:customStyle="1" w:styleId="WW8Num61z0">
    <w:name w:val="WW8Num61z0"/>
    <w:rsid w:val="00ED6FB6"/>
    <w:rPr>
      <w:rFonts w:ascii="Wingdings" w:eastAsia="Wingdings" w:hAnsi="Wingdings" w:cs="Wingdings"/>
    </w:rPr>
  </w:style>
  <w:style w:type="character" w:customStyle="1" w:styleId="WW8Num62z0">
    <w:name w:val="WW8Num62z0"/>
    <w:rsid w:val="00ED6FB6"/>
    <w:rPr>
      <w:rFonts w:ascii="Symbol" w:hAnsi="Symbol"/>
    </w:rPr>
  </w:style>
  <w:style w:type="character" w:customStyle="1" w:styleId="WW8Num63z0">
    <w:name w:val="WW8Num63z0"/>
    <w:rsid w:val="00ED6FB6"/>
    <w:rPr>
      <w:rFonts w:ascii="Symbol" w:hAnsi="Symbol"/>
    </w:rPr>
  </w:style>
  <w:style w:type="character" w:customStyle="1" w:styleId="WW8Num64z0">
    <w:name w:val="WW8Num64z0"/>
    <w:rsid w:val="00ED6FB6"/>
    <w:rPr>
      <w:rFonts w:ascii="Symbol" w:hAnsi="Symbol"/>
    </w:rPr>
  </w:style>
  <w:style w:type="character" w:customStyle="1" w:styleId="WW8Num66z0">
    <w:name w:val="WW8Num66z0"/>
    <w:rsid w:val="00ED6FB6"/>
    <w:rPr>
      <w:rFonts w:ascii="Symbol" w:hAnsi="Symbol"/>
    </w:rPr>
  </w:style>
  <w:style w:type="character" w:customStyle="1" w:styleId="WW8Num67z0">
    <w:name w:val="WW8Num67z0"/>
    <w:rsid w:val="00ED6FB6"/>
    <w:rPr>
      <w:rFonts w:ascii="Symbol" w:hAnsi="Symbol"/>
    </w:rPr>
  </w:style>
  <w:style w:type="character" w:customStyle="1" w:styleId="WW8Num68z0">
    <w:name w:val="WW8Num68z0"/>
    <w:rsid w:val="00ED6FB6"/>
    <w:rPr>
      <w:rFonts w:ascii="Symbol" w:hAnsi="Symbol"/>
    </w:rPr>
  </w:style>
  <w:style w:type="character" w:customStyle="1" w:styleId="WW8Num69z0">
    <w:name w:val="WW8Num69z0"/>
    <w:rsid w:val="00ED6FB6"/>
    <w:rPr>
      <w:rFonts w:ascii="Wingdings" w:hAnsi="Wingdings"/>
    </w:rPr>
  </w:style>
  <w:style w:type="character" w:customStyle="1" w:styleId="WW8Num70z0">
    <w:name w:val="WW8Num70z0"/>
    <w:rsid w:val="00ED6FB6"/>
    <w:rPr>
      <w:rFonts w:ascii="Symbol" w:hAnsi="Symbol"/>
    </w:rPr>
  </w:style>
  <w:style w:type="character" w:customStyle="1" w:styleId="WW8Num72z0">
    <w:name w:val="WW8Num72z0"/>
    <w:rsid w:val="00ED6FB6"/>
    <w:rPr>
      <w:rFonts w:ascii="Symbol" w:hAnsi="Symbol"/>
    </w:rPr>
  </w:style>
  <w:style w:type="character" w:customStyle="1" w:styleId="WW8Num73z0">
    <w:name w:val="WW8Num73z0"/>
    <w:rsid w:val="00ED6FB6"/>
    <w:rPr>
      <w:rFonts w:ascii="Symbol" w:hAnsi="Symbol"/>
    </w:rPr>
  </w:style>
  <w:style w:type="character" w:customStyle="1" w:styleId="WW8Num74z0">
    <w:name w:val="WW8Num74z0"/>
    <w:rsid w:val="00ED6FB6"/>
    <w:rPr>
      <w:rFonts w:ascii="Symbol" w:hAnsi="Symbol"/>
    </w:rPr>
  </w:style>
  <w:style w:type="character" w:customStyle="1" w:styleId="WW8Num75z0">
    <w:name w:val="WW8Num75z0"/>
    <w:rsid w:val="00ED6FB6"/>
    <w:rPr>
      <w:rFonts w:ascii="Symbol" w:hAnsi="Symbol"/>
    </w:rPr>
  </w:style>
  <w:style w:type="character" w:customStyle="1" w:styleId="WW8Num76z0">
    <w:name w:val="WW8Num76z0"/>
    <w:rsid w:val="00ED6FB6"/>
    <w:rPr>
      <w:rFonts w:ascii="Symbol" w:hAnsi="Symbol"/>
    </w:rPr>
  </w:style>
  <w:style w:type="character" w:customStyle="1" w:styleId="WW8Num77z0">
    <w:name w:val="WW8Num77z0"/>
    <w:rsid w:val="00ED6FB6"/>
    <w:rPr>
      <w:rFonts w:ascii="Symbol" w:hAnsi="Symbol"/>
    </w:rPr>
  </w:style>
  <w:style w:type="character" w:customStyle="1" w:styleId="WW8Num79z0">
    <w:name w:val="WW8Num79z0"/>
    <w:rsid w:val="00ED6FB6"/>
    <w:rPr>
      <w:rFonts w:ascii="Symbol" w:hAnsi="Symbol"/>
    </w:rPr>
  </w:style>
  <w:style w:type="character" w:customStyle="1" w:styleId="WW8Num80z0">
    <w:name w:val="WW8Num80z0"/>
    <w:rsid w:val="00ED6FB6"/>
    <w:rPr>
      <w:rFonts w:ascii="Symbol" w:hAnsi="Symbol"/>
    </w:rPr>
  </w:style>
  <w:style w:type="character" w:customStyle="1" w:styleId="WW8Num81z0">
    <w:name w:val="WW8Num81z0"/>
    <w:rsid w:val="00ED6FB6"/>
    <w:rPr>
      <w:rFonts w:ascii="Symbol" w:hAnsi="Symbol"/>
    </w:rPr>
  </w:style>
  <w:style w:type="character" w:customStyle="1" w:styleId="WW8Num82z0">
    <w:name w:val="WW8Num82z0"/>
    <w:rsid w:val="00ED6FB6"/>
    <w:rPr>
      <w:rFonts w:ascii="Symbol" w:hAnsi="Symbol"/>
    </w:rPr>
  </w:style>
  <w:style w:type="character" w:customStyle="1" w:styleId="WW8Num83z0">
    <w:name w:val="WW8Num83z0"/>
    <w:rsid w:val="00ED6FB6"/>
    <w:rPr>
      <w:rFonts w:ascii="Symbol" w:hAnsi="Symbol"/>
    </w:rPr>
  </w:style>
  <w:style w:type="character" w:customStyle="1" w:styleId="WW8Num84z0">
    <w:name w:val="WW8Num84z0"/>
    <w:rsid w:val="00ED6FB6"/>
    <w:rPr>
      <w:rFonts w:ascii="Symbol" w:hAnsi="Symbol"/>
    </w:rPr>
  </w:style>
  <w:style w:type="character" w:customStyle="1" w:styleId="WW8Num86z0">
    <w:name w:val="WW8Num86z0"/>
    <w:rsid w:val="00ED6FB6"/>
    <w:rPr>
      <w:rFonts w:ascii="Symbol" w:hAnsi="Symbol"/>
    </w:rPr>
  </w:style>
  <w:style w:type="character" w:customStyle="1" w:styleId="WW8Num87z0">
    <w:name w:val="WW8Num87z0"/>
    <w:rsid w:val="00ED6FB6"/>
    <w:rPr>
      <w:rFonts w:ascii="Symbol" w:hAnsi="Symbol"/>
    </w:rPr>
  </w:style>
  <w:style w:type="character" w:customStyle="1" w:styleId="WW8Num88z0">
    <w:name w:val="WW8Num88z0"/>
    <w:rsid w:val="00ED6FB6"/>
    <w:rPr>
      <w:rFonts w:ascii="Symbol" w:hAnsi="Symbol"/>
    </w:rPr>
  </w:style>
  <w:style w:type="character" w:customStyle="1" w:styleId="WW8Num91z0">
    <w:name w:val="WW8Num91z0"/>
    <w:rsid w:val="00ED6FB6"/>
    <w:rPr>
      <w:rFonts w:ascii="Symbol" w:hAnsi="Symbol"/>
    </w:rPr>
  </w:style>
  <w:style w:type="character" w:customStyle="1" w:styleId="WW8Num93z0">
    <w:name w:val="WW8Num93z0"/>
    <w:rsid w:val="00ED6FB6"/>
    <w:rPr>
      <w:rFonts w:ascii="Symbol" w:hAnsi="Symbol"/>
    </w:rPr>
  </w:style>
  <w:style w:type="character" w:customStyle="1" w:styleId="WW8Num94z0">
    <w:name w:val="WW8Num94z0"/>
    <w:rsid w:val="00ED6FB6"/>
    <w:rPr>
      <w:rFonts w:ascii="Symbol" w:hAnsi="Symbol"/>
    </w:rPr>
  </w:style>
  <w:style w:type="character" w:customStyle="1" w:styleId="WW8Num95z0">
    <w:name w:val="WW8Num95z0"/>
    <w:rsid w:val="00ED6FB6"/>
    <w:rPr>
      <w:rFonts w:ascii="Symbol" w:hAnsi="Symbol"/>
    </w:rPr>
  </w:style>
  <w:style w:type="character" w:customStyle="1" w:styleId="WW8Num98z0">
    <w:name w:val="WW8Num98z0"/>
    <w:rsid w:val="00ED6FB6"/>
    <w:rPr>
      <w:rFonts w:ascii="Symbol" w:hAnsi="Symbol"/>
    </w:rPr>
  </w:style>
  <w:style w:type="character" w:customStyle="1" w:styleId="WW8Num99z0">
    <w:name w:val="WW8Num99z0"/>
    <w:rsid w:val="00ED6FB6"/>
    <w:rPr>
      <w:rFonts w:ascii="Symbol" w:hAnsi="Symbol"/>
    </w:rPr>
  </w:style>
  <w:style w:type="character" w:customStyle="1" w:styleId="WW8Num100z0">
    <w:name w:val="WW8Num100z0"/>
    <w:rsid w:val="00ED6FB6"/>
    <w:rPr>
      <w:rFonts w:ascii="Symbol" w:hAnsi="Symbol"/>
    </w:rPr>
  </w:style>
  <w:style w:type="character" w:customStyle="1" w:styleId="WW8Num101z0">
    <w:name w:val="WW8Num101z0"/>
    <w:rsid w:val="00ED6FB6"/>
    <w:rPr>
      <w:rFonts w:ascii="Symbol" w:hAnsi="Symbol"/>
    </w:rPr>
  </w:style>
  <w:style w:type="character" w:customStyle="1" w:styleId="WW8Num102z0">
    <w:name w:val="WW8Num102z0"/>
    <w:rsid w:val="00ED6FB6"/>
    <w:rPr>
      <w:rFonts w:ascii="Symbol" w:hAnsi="Symbol"/>
    </w:rPr>
  </w:style>
  <w:style w:type="character" w:customStyle="1" w:styleId="WW8Num104z0">
    <w:name w:val="WW8Num104z0"/>
    <w:rsid w:val="00ED6FB6"/>
    <w:rPr>
      <w:rFonts w:ascii="Symbol" w:hAnsi="Symbol"/>
    </w:rPr>
  </w:style>
  <w:style w:type="character" w:customStyle="1" w:styleId="WW8Num105z0">
    <w:name w:val="WW8Num105z0"/>
    <w:rsid w:val="00ED6FB6"/>
    <w:rPr>
      <w:rFonts w:ascii="Symbol" w:hAnsi="Symbol"/>
    </w:rPr>
  </w:style>
  <w:style w:type="character" w:customStyle="1" w:styleId="WW8Num107z0">
    <w:name w:val="WW8Num107z0"/>
    <w:rsid w:val="00ED6FB6"/>
    <w:rPr>
      <w:rFonts w:ascii="Symbol" w:hAnsi="Symbol"/>
    </w:rPr>
  </w:style>
  <w:style w:type="character" w:customStyle="1" w:styleId="WW8Num109z1">
    <w:name w:val="WW8Num109z1"/>
    <w:rsid w:val="00ED6FB6"/>
    <w:rPr>
      <w:rFonts w:ascii="Symbol" w:hAnsi="Symbol"/>
    </w:rPr>
  </w:style>
  <w:style w:type="character" w:customStyle="1" w:styleId="WW8Num109z3">
    <w:name w:val="WW8Num109z3"/>
    <w:rsid w:val="00ED6FB6"/>
    <w:rPr>
      <w:rFonts w:ascii="Wingdings" w:hAnsi="Wingdings"/>
    </w:rPr>
  </w:style>
  <w:style w:type="character" w:customStyle="1" w:styleId="WW8Num110z0">
    <w:name w:val="WW8Num110z0"/>
    <w:rsid w:val="00ED6FB6"/>
    <w:rPr>
      <w:rFonts w:ascii="Symbol" w:hAnsi="Symbol"/>
    </w:rPr>
  </w:style>
  <w:style w:type="character" w:customStyle="1" w:styleId="WW8Num111z0">
    <w:name w:val="WW8Num111z0"/>
    <w:rsid w:val="00ED6FB6"/>
    <w:rPr>
      <w:rFonts w:ascii="Symbol" w:hAnsi="Symbol"/>
    </w:rPr>
  </w:style>
  <w:style w:type="character" w:customStyle="1" w:styleId="WW8Num113z0">
    <w:name w:val="WW8Num113z0"/>
    <w:rsid w:val="00ED6FB6"/>
    <w:rPr>
      <w:rFonts w:ascii="Symbol" w:hAnsi="Symbol"/>
      <w:color w:val="auto"/>
    </w:rPr>
  </w:style>
  <w:style w:type="character" w:customStyle="1" w:styleId="WW8Num114z0">
    <w:name w:val="WW8Num114z0"/>
    <w:rsid w:val="00ED6FB6"/>
    <w:rPr>
      <w:rFonts w:ascii="Symbol" w:hAnsi="Symbol"/>
      <w:color w:val="auto"/>
    </w:rPr>
  </w:style>
  <w:style w:type="character" w:customStyle="1" w:styleId="WW8Num115z0">
    <w:name w:val="WW8Num115z0"/>
    <w:rsid w:val="00ED6FB6"/>
    <w:rPr>
      <w:rFonts w:ascii="Symbol" w:hAnsi="Symbol"/>
    </w:rPr>
  </w:style>
  <w:style w:type="character" w:customStyle="1" w:styleId="WW8Num116z0">
    <w:name w:val="WW8Num116z0"/>
    <w:rsid w:val="00ED6FB6"/>
    <w:rPr>
      <w:rFonts w:ascii="Symbol" w:hAnsi="Symbol"/>
    </w:rPr>
  </w:style>
  <w:style w:type="character" w:customStyle="1" w:styleId="WW8Num117z0">
    <w:name w:val="WW8Num117z0"/>
    <w:rsid w:val="00ED6FB6"/>
    <w:rPr>
      <w:rFonts w:ascii="Symbol" w:hAnsi="Symbol"/>
    </w:rPr>
  </w:style>
  <w:style w:type="character" w:customStyle="1" w:styleId="WW8Num118z0">
    <w:name w:val="WW8Num118z0"/>
    <w:rsid w:val="00ED6FB6"/>
    <w:rPr>
      <w:rFonts w:ascii="Symbol" w:hAnsi="Symbol"/>
    </w:rPr>
  </w:style>
  <w:style w:type="character" w:customStyle="1" w:styleId="WW8Num119z0">
    <w:name w:val="WW8Num119z0"/>
    <w:rsid w:val="00ED6FB6"/>
    <w:rPr>
      <w:rFonts w:ascii="Symbol" w:hAnsi="Symbol"/>
    </w:rPr>
  </w:style>
  <w:style w:type="character" w:customStyle="1" w:styleId="WW8Num120z0">
    <w:name w:val="WW8Num120z0"/>
    <w:rsid w:val="00ED6FB6"/>
    <w:rPr>
      <w:rFonts w:ascii="Wingdings" w:hAnsi="Wingdings"/>
    </w:rPr>
  </w:style>
  <w:style w:type="character" w:customStyle="1" w:styleId="WW8Num124z0">
    <w:name w:val="WW8Num124z0"/>
    <w:rsid w:val="00ED6FB6"/>
    <w:rPr>
      <w:rFonts w:ascii="Symbol" w:hAnsi="Symbol"/>
    </w:rPr>
  </w:style>
  <w:style w:type="character" w:customStyle="1" w:styleId="WW8Num125z0">
    <w:name w:val="WW8Num125z0"/>
    <w:rsid w:val="00ED6FB6"/>
    <w:rPr>
      <w:rFonts w:ascii="Symbol" w:hAnsi="Symbol"/>
    </w:rPr>
  </w:style>
  <w:style w:type="character" w:customStyle="1" w:styleId="WW8Num128z0">
    <w:name w:val="WW8Num128z0"/>
    <w:rsid w:val="00ED6FB6"/>
    <w:rPr>
      <w:rFonts w:ascii="Symbol" w:hAnsi="Symbol"/>
    </w:rPr>
  </w:style>
  <w:style w:type="character" w:customStyle="1" w:styleId="WW8Num129z0">
    <w:name w:val="WW8Num129z0"/>
    <w:rsid w:val="00ED6FB6"/>
    <w:rPr>
      <w:rFonts w:ascii="Symbol" w:hAnsi="Symbol"/>
    </w:rPr>
  </w:style>
  <w:style w:type="character" w:customStyle="1" w:styleId="WW8Num130z0">
    <w:name w:val="WW8Num130z0"/>
    <w:rsid w:val="00ED6FB6"/>
    <w:rPr>
      <w:rFonts w:ascii="Symbol" w:hAnsi="Symbol"/>
    </w:rPr>
  </w:style>
  <w:style w:type="character" w:customStyle="1" w:styleId="WW8Num131z0">
    <w:name w:val="WW8Num131z0"/>
    <w:rsid w:val="00ED6FB6"/>
    <w:rPr>
      <w:rFonts w:ascii="Symbol" w:hAnsi="Symbol"/>
    </w:rPr>
  </w:style>
  <w:style w:type="character" w:customStyle="1" w:styleId="WW8Num132z0">
    <w:name w:val="WW8Num132z0"/>
    <w:rsid w:val="00ED6FB6"/>
    <w:rPr>
      <w:rFonts w:ascii="Symbol" w:hAnsi="Symbol"/>
    </w:rPr>
  </w:style>
  <w:style w:type="character" w:customStyle="1" w:styleId="WW8Num135z0">
    <w:name w:val="WW8Num135z0"/>
    <w:rsid w:val="00ED6FB6"/>
    <w:rPr>
      <w:rFonts w:ascii="Symbol" w:hAnsi="Symbol"/>
    </w:rPr>
  </w:style>
  <w:style w:type="character" w:customStyle="1" w:styleId="WW8Num136z0">
    <w:name w:val="WW8Num136z0"/>
    <w:rsid w:val="00ED6FB6"/>
    <w:rPr>
      <w:rFonts w:ascii="Symbol" w:hAnsi="Symbol"/>
    </w:rPr>
  </w:style>
  <w:style w:type="character" w:customStyle="1" w:styleId="WW8Num138z0">
    <w:name w:val="WW8Num138z0"/>
    <w:rsid w:val="00ED6FB6"/>
    <w:rPr>
      <w:rFonts w:ascii="Symbol" w:hAnsi="Symbol"/>
    </w:rPr>
  </w:style>
  <w:style w:type="character" w:customStyle="1" w:styleId="WW8Num139z0">
    <w:name w:val="WW8Num139z0"/>
    <w:rsid w:val="00ED6FB6"/>
    <w:rPr>
      <w:rFonts w:ascii="Symbol" w:hAnsi="Symbol"/>
    </w:rPr>
  </w:style>
  <w:style w:type="character" w:customStyle="1" w:styleId="WW8Num140z0">
    <w:name w:val="WW8Num140z0"/>
    <w:rsid w:val="00ED6FB6"/>
    <w:rPr>
      <w:rFonts w:ascii="Symbol" w:hAnsi="Symbol"/>
    </w:rPr>
  </w:style>
  <w:style w:type="character" w:customStyle="1" w:styleId="WW8Num141z0">
    <w:name w:val="WW8Num141z0"/>
    <w:rsid w:val="00ED6FB6"/>
    <w:rPr>
      <w:rFonts w:ascii="Symbol" w:hAnsi="Symbol"/>
    </w:rPr>
  </w:style>
  <w:style w:type="character" w:customStyle="1" w:styleId="WW8Num142z0">
    <w:name w:val="WW8Num142z0"/>
    <w:rsid w:val="00ED6FB6"/>
    <w:rPr>
      <w:rFonts w:ascii="Symbol" w:hAnsi="Symbol"/>
    </w:rPr>
  </w:style>
  <w:style w:type="character" w:customStyle="1" w:styleId="WW8Num144z1">
    <w:name w:val="WW8Num144z1"/>
    <w:rsid w:val="00ED6FB6"/>
    <w:rPr>
      <w:rFonts w:ascii="Symbol" w:hAnsi="Symbol"/>
    </w:rPr>
  </w:style>
  <w:style w:type="character" w:customStyle="1" w:styleId="WW8Num145z0">
    <w:name w:val="WW8Num145z0"/>
    <w:rsid w:val="00ED6FB6"/>
    <w:rPr>
      <w:rFonts w:ascii="Symbol" w:hAnsi="Symbol" w:cs="OpenSymbol"/>
    </w:rPr>
  </w:style>
  <w:style w:type="character" w:customStyle="1" w:styleId="WW8Num145z1">
    <w:name w:val="WW8Num145z1"/>
    <w:rsid w:val="00ED6FB6"/>
    <w:rPr>
      <w:rFonts w:ascii="OpenSymbol" w:hAnsi="OpenSymbol" w:cs="OpenSymbol"/>
    </w:rPr>
  </w:style>
  <w:style w:type="character" w:customStyle="1" w:styleId="WW8Num146z0">
    <w:name w:val="WW8Num146z0"/>
    <w:rsid w:val="00ED6FB6"/>
    <w:rPr>
      <w:rFonts w:ascii="Symbol" w:hAnsi="Symbol" w:cs="OpenSymbol"/>
    </w:rPr>
  </w:style>
  <w:style w:type="character" w:customStyle="1" w:styleId="Absatz-Standardschriftart">
    <w:name w:val="Absatz-Standardschriftart"/>
    <w:rsid w:val="00ED6FB6"/>
  </w:style>
  <w:style w:type="character" w:customStyle="1" w:styleId="WW8Num1z0">
    <w:name w:val="WW8Num1z0"/>
    <w:rsid w:val="00ED6FB6"/>
    <w:rPr>
      <w:rFonts w:ascii="Symbol" w:hAnsi="Symbol"/>
    </w:rPr>
  </w:style>
  <w:style w:type="character" w:customStyle="1" w:styleId="WW8Num3z1">
    <w:name w:val="WW8Num3z1"/>
    <w:rsid w:val="00ED6FB6"/>
    <w:rPr>
      <w:rFonts w:ascii="Courier New" w:hAnsi="Courier New" w:cs="Courier New"/>
    </w:rPr>
  </w:style>
  <w:style w:type="character" w:customStyle="1" w:styleId="WW8Num3z3">
    <w:name w:val="WW8Num3z3"/>
    <w:rsid w:val="00ED6FB6"/>
    <w:rPr>
      <w:rFonts w:ascii="Symbol" w:hAnsi="Symbol"/>
    </w:rPr>
  </w:style>
  <w:style w:type="character" w:customStyle="1" w:styleId="WW8Num4z1">
    <w:name w:val="WW8Num4z1"/>
    <w:rsid w:val="00ED6FB6"/>
    <w:rPr>
      <w:rFonts w:ascii="Courier New" w:hAnsi="Courier New" w:cs="Courier New"/>
    </w:rPr>
  </w:style>
  <w:style w:type="character" w:customStyle="1" w:styleId="WW8Num4z2">
    <w:name w:val="WW8Num4z2"/>
    <w:rsid w:val="00ED6FB6"/>
    <w:rPr>
      <w:rFonts w:ascii="Wingdings" w:hAnsi="Wingdings"/>
    </w:rPr>
  </w:style>
  <w:style w:type="character" w:customStyle="1" w:styleId="WW8Num7z0">
    <w:name w:val="WW8Num7z0"/>
    <w:rsid w:val="00ED6FB6"/>
    <w:rPr>
      <w:rFonts w:ascii="Symbol" w:hAnsi="Symbol"/>
    </w:rPr>
  </w:style>
  <w:style w:type="character" w:customStyle="1" w:styleId="WW8Num7z1">
    <w:name w:val="WW8Num7z1"/>
    <w:rsid w:val="00ED6FB6"/>
    <w:rPr>
      <w:rFonts w:ascii="Courier New" w:hAnsi="Courier New" w:cs="Courier New"/>
    </w:rPr>
  </w:style>
  <w:style w:type="character" w:customStyle="1" w:styleId="WW8Num7z2">
    <w:name w:val="WW8Num7z2"/>
    <w:rsid w:val="00ED6FB6"/>
    <w:rPr>
      <w:rFonts w:ascii="Wingdings" w:hAnsi="Wingdings"/>
    </w:rPr>
  </w:style>
  <w:style w:type="character" w:customStyle="1" w:styleId="WW8Num8z1">
    <w:name w:val="WW8Num8z1"/>
    <w:rsid w:val="00ED6FB6"/>
    <w:rPr>
      <w:rFonts w:ascii="Courier New" w:hAnsi="Courier New" w:cs="Courier New"/>
    </w:rPr>
  </w:style>
  <w:style w:type="character" w:customStyle="1" w:styleId="WW8Num8z2">
    <w:name w:val="WW8Num8z2"/>
    <w:rsid w:val="00ED6FB6"/>
    <w:rPr>
      <w:rFonts w:ascii="Wingdings" w:hAnsi="Wingdings"/>
    </w:rPr>
  </w:style>
  <w:style w:type="character" w:customStyle="1" w:styleId="WW8Num9z1">
    <w:name w:val="WW8Num9z1"/>
    <w:rsid w:val="00ED6FB6"/>
    <w:rPr>
      <w:rFonts w:ascii="Courier New" w:hAnsi="Courier New" w:cs="Courier New"/>
    </w:rPr>
  </w:style>
  <w:style w:type="character" w:customStyle="1" w:styleId="WW8Num9z2">
    <w:name w:val="WW8Num9z2"/>
    <w:rsid w:val="00ED6FB6"/>
    <w:rPr>
      <w:rFonts w:ascii="Wingdings" w:hAnsi="Wingdings"/>
    </w:rPr>
  </w:style>
  <w:style w:type="character" w:customStyle="1" w:styleId="WW8Num10z1">
    <w:name w:val="WW8Num10z1"/>
    <w:rsid w:val="00ED6FB6"/>
    <w:rPr>
      <w:rFonts w:ascii="Courier New" w:hAnsi="Courier New" w:cs="Courier New"/>
    </w:rPr>
  </w:style>
  <w:style w:type="character" w:customStyle="1" w:styleId="WW8Num10z2">
    <w:name w:val="WW8Num10z2"/>
    <w:rsid w:val="00ED6FB6"/>
    <w:rPr>
      <w:rFonts w:ascii="Wingdings" w:hAnsi="Wingdings"/>
    </w:rPr>
  </w:style>
  <w:style w:type="character" w:customStyle="1" w:styleId="WW8Num13z1">
    <w:name w:val="WW8Num13z1"/>
    <w:rsid w:val="00ED6FB6"/>
    <w:rPr>
      <w:rFonts w:ascii="Courier New" w:hAnsi="Courier New" w:cs="Courier New"/>
    </w:rPr>
  </w:style>
  <w:style w:type="character" w:customStyle="1" w:styleId="WW8Num13z2">
    <w:name w:val="WW8Num13z2"/>
    <w:rsid w:val="00ED6FB6"/>
    <w:rPr>
      <w:rFonts w:ascii="Wingdings" w:hAnsi="Wingdings"/>
    </w:rPr>
  </w:style>
  <w:style w:type="character" w:customStyle="1" w:styleId="WW8Num14z1">
    <w:name w:val="WW8Num14z1"/>
    <w:rsid w:val="00ED6FB6"/>
    <w:rPr>
      <w:rFonts w:ascii="Symbol" w:hAnsi="Symbol"/>
    </w:rPr>
  </w:style>
  <w:style w:type="character" w:customStyle="1" w:styleId="WW8Num14z4">
    <w:name w:val="WW8Num14z4"/>
    <w:rsid w:val="00ED6FB6"/>
    <w:rPr>
      <w:rFonts w:ascii="Courier New" w:hAnsi="Courier New" w:cs="Courier New"/>
    </w:rPr>
  </w:style>
  <w:style w:type="character" w:customStyle="1" w:styleId="WW8Num15z2">
    <w:name w:val="WW8Num15z2"/>
    <w:rsid w:val="00ED6FB6"/>
    <w:rPr>
      <w:rFonts w:ascii="Wingdings" w:hAnsi="Wingdings"/>
    </w:rPr>
  </w:style>
  <w:style w:type="character" w:customStyle="1" w:styleId="WW8Num16z1">
    <w:name w:val="WW8Num16z1"/>
    <w:rsid w:val="00ED6FB6"/>
    <w:rPr>
      <w:rFonts w:ascii="Courier New" w:hAnsi="Courier New" w:cs="Courier New"/>
    </w:rPr>
  </w:style>
  <w:style w:type="character" w:customStyle="1" w:styleId="WW8Num16z2">
    <w:name w:val="WW8Num16z2"/>
    <w:rsid w:val="00ED6FB6"/>
    <w:rPr>
      <w:rFonts w:ascii="Wingdings" w:hAnsi="Wingdings"/>
    </w:rPr>
  </w:style>
  <w:style w:type="character" w:customStyle="1" w:styleId="WW8Num17z1">
    <w:name w:val="WW8Num17z1"/>
    <w:rsid w:val="00ED6FB6"/>
    <w:rPr>
      <w:rFonts w:ascii="Courier New" w:hAnsi="Courier New" w:cs="Courier New"/>
    </w:rPr>
  </w:style>
  <w:style w:type="character" w:customStyle="1" w:styleId="WW8Num17z2">
    <w:name w:val="WW8Num17z2"/>
    <w:rsid w:val="00ED6FB6"/>
    <w:rPr>
      <w:rFonts w:ascii="Wingdings" w:hAnsi="Wingdings"/>
    </w:rPr>
  </w:style>
  <w:style w:type="character" w:customStyle="1" w:styleId="WW8Num18z1">
    <w:name w:val="WW8Num18z1"/>
    <w:rsid w:val="00ED6FB6"/>
    <w:rPr>
      <w:rFonts w:ascii="Courier New" w:hAnsi="Courier New" w:cs="Courier New"/>
    </w:rPr>
  </w:style>
  <w:style w:type="character" w:customStyle="1" w:styleId="WW8Num18z2">
    <w:name w:val="WW8Num18z2"/>
    <w:rsid w:val="00ED6FB6"/>
    <w:rPr>
      <w:rFonts w:ascii="Wingdings" w:hAnsi="Wingdings"/>
    </w:rPr>
  </w:style>
  <w:style w:type="character" w:customStyle="1" w:styleId="WW8Num19z1">
    <w:name w:val="WW8Num19z1"/>
    <w:rsid w:val="00ED6FB6"/>
    <w:rPr>
      <w:rFonts w:ascii="Courier New" w:hAnsi="Courier New" w:cs="Courier New"/>
    </w:rPr>
  </w:style>
  <w:style w:type="character" w:customStyle="1" w:styleId="WW8Num19z2">
    <w:name w:val="WW8Num19z2"/>
    <w:rsid w:val="00ED6FB6"/>
    <w:rPr>
      <w:rFonts w:ascii="Wingdings" w:hAnsi="Wingdings"/>
    </w:rPr>
  </w:style>
  <w:style w:type="character" w:customStyle="1" w:styleId="WW8Num20z1">
    <w:name w:val="WW8Num20z1"/>
    <w:rsid w:val="00ED6FB6"/>
    <w:rPr>
      <w:rFonts w:ascii="Courier New" w:hAnsi="Courier New" w:cs="Courier New"/>
    </w:rPr>
  </w:style>
  <w:style w:type="character" w:customStyle="1" w:styleId="WW8Num20z2">
    <w:name w:val="WW8Num20z2"/>
    <w:rsid w:val="00ED6FB6"/>
    <w:rPr>
      <w:rFonts w:ascii="Wingdings" w:hAnsi="Wingdings"/>
    </w:rPr>
  </w:style>
  <w:style w:type="character" w:customStyle="1" w:styleId="WW8Num21z1">
    <w:name w:val="WW8Num21z1"/>
    <w:rsid w:val="00ED6FB6"/>
    <w:rPr>
      <w:rFonts w:ascii="Symbol" w:hAnsi="Symbol"/>
    </w:rPr>
  </w:style>
  <w:style w:type="character" w:customStyle="1" w:styleId="WW8Num22z0">
    <w:name w:val="WW8Num22z0"/>
    <w:rsid w:val="00ED6FB6"/>
    <w:rPr>
      <w:rFonts w:ascii="Symbol" w:hAnsi="Symbol"/>
    </w:rPr>
  </w:style>
  <w:style w:type="character" w:customStyle="1" w:styleId="WW8Num22z2">
    <w:name w:val="WW8Num22z2"/>
    <w:rsid w:val="00ED6FB6"/>
    <w:rPr>
      <w:rFonts w:ascii="Wingdings" w:hAnsi="Wingdings"/>
    </w:rPr>
  </w:style>
  <w:style w:type="character" w:customStyle="1" w:styleId="WW8Num26z0">
    <w:name w:val="WW8Num26z0"/>
    <w:rsid w:val="00ED6FB6"/>
    <w:rPr>
      <w:rFonts w:ascii="Symbol" w:hAnsi="Symbol"/>
    </w:rPr>
  </w:style>
  <w:style w:type="character" w:customStyle="1" w:styleId="WW8Num26z1">
    <w:name w:val="WW8Num26z1"/>
    <w:rsid w:val="00ED6FB6"/>
    <w:rPr>
      <w:rFonts w:ascii="Courier New" w:hAnsi="Courier New" w:cs="Courier New"/>
    </w:rPr>
  </w:style>
  <w:style w:type="character" w:customStyle="1" w:styleId="WW8Num26z2">
    <w:name w:val="WW8Num26z2"/>
    <w:rsid w:val="00ED6FB6"/>
    <w:rPr>
      <w:rFonts w:ascii="Wingdings" w:hAnsi="Wingdings"/>
    </w:rPr>
  </w:style>
  <w:style w:type="character" w:customStyle="1" w:styleId="WW8Num28z0">
    <w:name w:val="WW8Num28z0"/>
    <w:rsid w:val="00ED6FB6"/>
    <w:rPr>
      <w:rFonts w:ascii="Symbol" w:hAnsi="Symbol"/>
    </w:rPr>
  </w:style>
  <w:style w:type="character" w:customStyle="1" w:styleId="WW8Num29z1">
    <w:name w:val="WW8Num29z1"/>
    <w:rsid w:val="00ED6FB6"/>
    <w:rPr>
      <w:rFonts w:ascii="Courier New" w:hAnsi="Courier New" w:cs="Courier New"/>
    </w:rPr>
  </w:style>
  <w:style w:type="character" w:customStyle="1" w:styleId="WW8Num29z2">
    <w:name w:val="WW8Num29z2"/>
    <w:rsid w:val="00ED6FB6"/>
    <w:rPr>
      <w:rFonts w:ascii="Wingdings" w:hAnsi="Wingdings"/>
    </w:rPr>
  </w:style>
  <w:style w:type="character" w:customStyle="1" w:styleId="WW8Num30z1">
    <w:name w:val="WW8Num30z1"/>
    <w:rsid w:val="00ED6FB6"/>
    <w:rPr>
      <w:rFonts w:ascii="Courier New" w:hAnsi="Courier New" w:cs="Courier New"/>
    </w:rPr>
  </w:style>
  <w:style w:type="character" w:customStyle="1" w:styleId="WW8Num30z2">
    <w:name w:val="WW8Num30z2"/>
    <w:rsid w:val="00ED6FB6"/>
    <w:rPr>
      <w:rFonts w:ascii="Wingdings" w:hAnsi="Wingdings"/>
    </w:rPr>
  </w:style>
  <w:style w:type="character" w:customStyle="1" w:styleId="WW8Num31z1">
    <w:name w:val="WW8Num31z1"/>
    <w:rsid w:val="00ED6FB6"/>
    <w:rPr>
      <w:rFonts w:ascii="Courier New" w:hAnsi="Courier New" w:cs="Courier New"/>
    </w:rPr>
  </w:style>
  <w:style w:type="character" w:customStyle="1" w:styleId="WW8Num31z2">
    <w:name w:val="WW8Num31z2"/>
    <w:rsid w:val="00ED6FB6"/>
    <w:rPr>
      <w:rFonts w:ascii="Wingdings" w:hAnsi="Wingdings"/>
    </w:rPr>
  </w:style>
  <w:style w:type="character" w:customStyle="1" w:styleId="WW8Num33z1">
    <w:name w:val="WW8Num33z1"/>
    <w:rsid w:val="00ED6FB6"/>
    <w:rPr>
      <w:rFonts w:ascii="Courier New" w:hAnsi="Courier New" w:cs="Courier New"/>
    </w:rPr>
  </w:style>
  <w:style w:type="character" w:customStyle="1" w:styleId="WW8Num33z2">
    <w:name w:val="WW8Num33z2"/>
    <w:rsid w:val="00ED6FB6"/>
    <w:rPr>
      <w:rFonts w:ascii="Wingdings" w:hAnsi="Wingdings"/>
    </w:rPr>
  </w:style>
  <w:style w:type="character" w:customStyle="1" w:styleId="WW8Num34z1">
    <w:name w:val="WW8Num34z1"/>
    <w:rsid w:val="00ED6FB6"/>
    <w:rPr>
      <w:rFonts w:ascii="Courier New" w:hAnsi="Courier New" w:cs="Courier New"/>
    </w:rPr>
  </w:style>
  <w:style w:type="character" w:customStyle="1" w:styleId="WW8Num34z2">
    <w:name w:val="WW8Num34z2"/>
    <w:rsid w:val="00ED6FB6"/>
    <w:rPr>
      <w:rFonts w:ascii="Wingdings" w:hAnsi="Wingdings"/>
    </w:rPr>
  </w:style>
  <w:style w:type="character" w:customStyle="1" w:styleId="WW8Num35z1">
    <w:name w:val="WW8Num35z1"/>
    <w:rsid w:val="00ED6FB6"/>
    <w:rPr>
      <w:rFonts w:ascii="Courier New" w:hAnsi="Courier New" w:cs="Courier New"/>
    </w:rPr>
  </w:style>
  <w:style w:type="character" w:customStyle="1" w:styleId="WW8Num35z2">
    <w:name w:val="WW8Num35z2"/>
    <w:rsid w:val="00ED6FB6"/>
    <w:rPr>
      <w:rFonts w:ascii="Wingdings" w:hAnsi="Wingdings"/>
    </w:rPr>
  </w:style>
  <w:style w:type="character" w:customStyle="1" w:styleId="WW8Num36z1">
    <w:name w:val="WW8Num36z1"/>
    <w:rsid w:val="00ED6FB6"/>
    <w:rPr>
      <w:rFonts w:ascii="Courier New" w:hAnsi="Courier New" w:cs="Courier New"/>
    </w:rPr>
  </w:style>
  <w:style w:type="character" w:customStyle="1" w:styleId="WW8Num36z2">
    <w:name w:val="WW8Num36z2"/>
    <w:rsid w:val="00ED6FB6"/>
    <w:rPr>
      <w:rFonts w:ascii="Wingdings" w:hAnsi="Wingdings"/>
    </w:rPr>
  </w:style>
  <w:style w:type="character" w:customStyle="1" w:styleId="WW8Num37z1">
    <w:name w:val="WW8Num37z1"/>
    <w:rsid w:val="00ED6FB6"/>
    <w:rPr>
      <w:rFonts w:ascii="Courier New" w:hAnsi="Courier New" w:cs="Courier New"/>
    </w:rPr>
  </w:style>
  <w:style w:type="character" w:customStyle="1" w:styleId="WW8Num37z2">
    <w:name w:val="WW8Num37z2"/>
    <w:rsid w:val="00ED6FB6"/>
    <w:rPr>
      <w:rFonts w:ascii="Wingdings" w:hAnsi="Wingdings"/>
    </w:rPr>
  </w:style>
  <w:style w:type="character" w:customStyle="1" w:styleId="WW8Num38z1">
    <w:name w:val="WW8Num38z1"/>
    <w:rsid w:val="00ED6FB6"/>
    <w:rPr>
      <w:rFonts w:ascii="Courier New" w:hAnsi="Courier New" w:cs="Courier New"/>
    </w:rPr>
  </w:style>
  <w:style w:type="character" w:customStyle="1" w:styleId="WW8Num38z2">
    <w:name w:val="WW8Num38z2"/>
    <w:rsid w:val="00ED6FB6"/>
    <w:rPr>
      <w:rFonts w:ascii="Wingdings" w:hAnsi="Wingdings"/>
    </w:rPr>
  </w:style>
  <w:style w:type="character" w:customStyle="1" w:styleId="WW8Num39z1">
    <w:name w:val="WW8Num39z1"/>
    <w:rsid w:val="00ED6FB6"/>
    <w:rPr>
      <w:rFonts w:ascii="Courier New" w:hAnsi="Courier New" w:cs="Courier New"/>
    </w:rPr>
  </w:style>
  <w:style w:type="character" w:customStyle="1" w:styleId="WW8Num39z2">
    <w:name w:val="WW8Num39z2"/>
    <w:rsid w:val="00ED6FB6"/>
    <w:rPr>
      <w:rFonts w:ascii="Wingdings" w:hAnsi="Wingdings"/>
    </w:rPr>
  </w:style>
  <w:style w:type="character" w:customStyle="1" w:styleId="WW8Num40z1">
    <w:name w:val="WW8Num40z1"/>
    <w:rsid w:val="00ED6FB6"/>
    <w:rPr>
      <w:rFonts w:ascii="Courier New" w:hAnsi="Courier New" w:cs="Courier New"/>
    </w:rPr>
  </w:style>
  <w:style w:type="character" w:customStyle="1" w:styleId="WW8Num40z2">
    <w:name w:val="WW8Num40z2"/>
    <w:rsid w:val="00ED6FB6"/>
    <w:rPr>
      <w:rFonts w:ascii="Wingdings" w:hAnsi="Wingdings"/>
    </w:rPr>
  </w:style>
  <w:style w:type="character" w:customStyle="1" w:styleId="WW8Num41z1">
    <w:name w:val="WW8Num41z1"/>
    <w:rsid w:val="00ED6FB6"/>
    <w:rPr>
      <w:rFonts w:ascii="Courier New" w:hAnsi="Courier New" w:cs="Courier New"/>
    </w:rPr>
  </w:style>
  <w:style w:type="character" w:customStyle="1" w:styleId="WW8Num41z2">
    <w:name w:val="WW8Num41z2"/>
    <w:rsid w:val="00ED6FB6"/>
    <w:rPr>
      <w:rFonts w:ascii="Wingdings" w:hAnsi="Wingdings"/>
    </w:rPr>
  </w:style>
  <w:style w:type="character" w:customStyle="1" w:styleId="WW8Num43z0">
    <w:name w:val="WW8Num43z0"/>
    <w:rsid w:val="00ED6FB6"/>
    <w:rPr>
      <w:rFonts w:ascii="Symbol" w:hAnsi="Symbol"/>
    </w:rPr>
  </w:style>
  <w:style w:type="character" w:customStyle="1" w:styleId="WW8Num43z1">
    <w:name w:val="WW8Num43z1"/>
    <w:rsid w:val="00ED6FB6"/>
    <w:rPr>
      <w:rFonts w:ascii="Courier New" w:hAnsi="Courier New" w:cs="Courier New"/>
    </w:rPr>
  </w:style>
  <w:style w:type="character" w:customStyle="1" w:styleId="WW8Num43z2">
    <w:name w:val="WW8Num43z2"/>
    <w:rsid w:val="00ED6FB6"/>
    <w:rPr>
      <w:rFonts w:ascii="Wingdings" w:hAnsi="Wingdings"/>
    </w:rPr>
  </w:style>
  <w:style w:type="character" w:customStyle="1" w:styleId="WW8Num44z1">
    <w:name w:val="WW8Num44z1"/>
    <w:rsid w:val="00ED6FB6"/>
    <w:rPr>
      <w:rFonts w:ascii="Courier New" w:hAnsi="Courier New" w:cs="Courier New"/>
    </w:rPr>
  </w:style>
  <w:style w:type="character" w:customStyle="1" w:styleId="WW8Num44z2">
    <w:name w:val="WW8Num44z2"/>
    <w:rsid w:val="00ED6FB6"/>
    <w:rPr>
      <w:rFonts w:ascii="Wingdings" w:hAnsi="Wingdings"/>
    </w:rPr>
  </w:style>
  <w:style w:type="character" w:customStyle="1" w:styleId="WW8Num45z1">
    <w:name w:val="WW8Num45z1"/>
    <w:rsid w:val="00ED6FB6"/>
    <w:rPr>
      <w:rFonts w:ascii="Courier New" w:hAnsi="Courier New" w:cs="Courier New"/>
    </w:rPr>
  </w:style>
  <w:style w:type="character" w:customStyle="1" w:styleId="WW8Num45z2">
    <w:name w:val="WW8Num45z2"/>
    <w:rsid w:val="00ED6FB6"/>
    <w:rPr>
      <w:rFonts w:ascii="Wingdings" w:hAnsi="Wingdings"/>
    </w:rPr>
  </w:style>
  <w:style w:type="character" w:customStyle="1" w:styleId="WW8Num47z1">
    <w:name w:val="WW8Num47z1"/>
    <w:rsid w:val="00ED6FB6"/>
    <w:rPr>
      <w:rFonts w:ascii="Symbol" w:hAnsi="Symbol"/>
    </w:rPr>
  </w:style>
  <w:style w:type="character" w:customStyle="1" w:styleId="WW8Num48z0">
    <w:name w:val="WW8Num48z0"/>
    <w:rsid w:val="00ED6FB6"/>
    <w:rPr>
      <w:rFonts w:ascii="Symbol" w:hAnsi="Symbol"/>
    </w:rPr>
  </w:style>
  <w:style w:type="character" w:customStyle="1" w:styleId="WW8Num49z1">
    <w:name w:val="WW8Num49z1"/>
    <w:rsid w:val="00ED6FB6"/>
    <w:rPr>
      <w:rFonts w:ascii="Courier New" w:hAnsi="Courier New" w:cs="Courier New"/>
    </w:rPr>
  </w:style>
  <w:style w:type="character" w:customStyle="1" w:styleId="WW8Num49z2">
    <w:name w:val="WW8Num49z2"/>
    <w:rsid w:val="00ED6FB6"/>
    <w:rPr>
      <w:rFonts w:ascii="Wingdings" w:hAnsi="Wingdings"/>
    </w:rPr>
  </w:style>
  <w:style w:type="character" w:customStyle="1" w:styleId="WW8Num49z3">
    <w:name w:val="WW8Num49z3"/>
    <w:rsid w:val="00ED6FB6"/>
    <w:rPr>
      <w:rFonts w:ascii="Symbol" w:hAnsi="Symbol"/>
    </w:rPr>
  </w:style>
  <w:style w:type="character" w:customStyle="1" w:styleId="WW8Num50z2">
    <w:name w:val="WW8Num50z2"/>
    <w:rsid w:val="00ED6FB6"/>
    <w:rPr>
      <w:rFonts w:ascii="Wingdings" w:hAnsi="Wingdings"/>
    </w:rPr>
  </w:style>
  <w:style w:type="character" w:customStyle="1" w:styleId="WW8Num50z4">
    <w:name w:val="WW8Num50z4"/>
    <w:rsid w:val="00ED6FB6"/>
    <w:rPr>
      <w:rFonts w:ascii="Courier New" w:hAnsi="Courier New" w:cs="Courier New"/>
    </w:rPr>
  </w:style>
  <w:style w:type="character" w:customStyle="1" w:styleId="WW8Num52z0">
    <w:name w:val="WW8Num52z0"/>
    <w:rsid w:val="00ED6FB6"/>
    <w:rPr>
      <w:rFonts w:ascii="Symbol" w:hAnsi="Symbol"/>
    </w:rPr>
  </w:style>
  <w:style w:type="character" w:customStyle="1" w:styleId="WW8Num52z1">
    <w:name w:val="WW8Num52z1"/>
    <w:rsid w:val="00ED6FB6"/>
    <w:rPr>
      <w:rFonts w:ascii="Courier New" w:hAnsi="Courier New" w:cs="Courier New"/>
    </w:rPr>
  </w:style>
  <w:style w:type="character" w:customStyle="1" w:styleId="WW8Num52z2">
    <w:name w:val="WW8Num52z2"/>
    <w:rsid w:val="00ED6FB6"/>
    <w:rPr>
      <w:rFonts w:ascii="Wingdings" w:hAnsi="Wingdings"/>
    </w:rPr>
  </w:style>
  <w:style w:type="character" w:customStyle="1" w:styleId="WW8Num55z0">
    <w:name w:val="WW8Num55z0"/>
    <w:rsid w:val="00ED6FB6"/>
    <w:rPr>
      <w:rFonts w:ascii="Symbol" w:hAnsi="Symbol"/>
    </w:rPr>
  </w:style>
  <w:style w:type="character" w:customStyle="1" w:styleId="WW8Num55z1">
    <w:name w:val="WW8Num55z1"/>
    <w:rsid w:val="00ED6FB6"/>
    <w:rPr>
      <w:rFonts w:ascii="Courier New" w:hAnsi="Courier New" w:cs="Courier New"/>
    </w:rPr>
  </w:style>
  <w:style w:type="character" w:customStyle="1" w:styleId="WW8Num55z2">
    <w:name w:val="WW8Num55z2"/>
    <w:rsid w:val="00ED6FB6"/>
    <w:rPr>
      <w:rFonts w:ascii="Wingdings" w:hAnsi="Wingdings"/>
    </w:rPr>
  </w:style>
  <w:style w:type="character" w:customStyle="1" w:styleId="WW8Num57z0">
    <w:name w:val="WW8Num57z0"/>
    <w:rsid w:val="00ED6FB6"/>
    <w:rPr>
      <w:rFonts w:ascii="Symbol" w:hAnsi="Symbol"/>
    </w:rPr>
  </w:style>
  <w:style w:type="character" w:customStyle="1" w:styleId="WW8Num57z1">
    <w:name w:val="WW8Num57z1"/>
    <w:rsid w:val="00ED6FB6"/>
    <w:rPr>
      <w:rFonts w:ascii="Courier New" w:hAnsi="Courier New" w:cs="Courier New"/>
    </w:rPr>
  </w:style>
  <w:style w:type="character" w:customStyle="1" w:styleId="WW8Num57z2">
    <w:name w:val="WW8Num57z2"/>
    <w:rsid w:val="00ED6FB6"/>
    <w:rPr>
      <w:rFonts w:ascii="Wingdings" w:hAnsi="Wingdings"/>
    </w:rPr>
  </w:style>
  <w:style w:type="character" w:customStyle="1" w:styleId="WW8Num59z0">
    <w:name w:val="WW8Num59z0"/>
    <w:rsid w:val="00ED6FB6"/>
    <w:rPr>
      <w:rFonts w:ascii="Symbol" w:hAnsi="Symbol"/>
    </w:rPr>
  </w:style>
  <w:style w:type="character" w:customStyle="1" w:styleId="WW8Num59z1">
    <w:name w:val="WW8Num59z1"/>
    <w:rsid w:val="00ED6FB6"/>
    <w:rPr>
      <w:rFonts w:ascii="Courier New" w:hAnsi="Courier New" w:cs="Courier New"/>
    </w:rPr>
  </w:style>
  <w:style w:type="character" w:customStyle="1" w:styleId="WW8Num59z2">
    <w:name w:val="WW8Num59z2"/>
    <w:rsid w:val="00ED6FB6"/>
    <w:rPr>
      <w:rFonts w:ascii="Wingdings" w:hAnsi="Wingdings"/>
    </w:rPr>
  </w:style>
  <w:style w:type="character" w:customStyle="1" w:styleId="WW8Num60z1">
    <w:name w:val="WW8Num60z1"/>
    <w:rsid w:val="00ED6FB6"/>
    <w:rPr>
      <w:rFonts w:ascii="Courier New" w:hAnsi="Courier New" w:cs="Courier New"/>
    </w:rPr>
  </w:style>
  <w:style w:type="character" w:customStyle="1" w:styleId="WW8Num60z2">
    <w:name w:val="WW8Num60z2"/>
    <w:rsid w:val="00ED6FB6"/>
    <w:rPr>
      <w:rFonts w:ascii="Wingdings" w:hAnsi="Wingdings"/>
    </w:rPr>
  </w:style>
  <w:style w:type="character" w:customStyle="1" w:styleId="WW8Num61z1">
    <w:name w:val="WW8Num61z1"/>
    <w:rsid w:val="00ED6FB6"/>
    <w:rPr>
      <w:rFonts w:ascii="Courier New" w:hAnsi="Courier New" w:cs="Courier New"/>
    </w:rPr>
  </w:style>
  <w:style w:type="character" w:customStyle="1" w:styleId="WW8Num61z2">
    <w:name w:val="WW8Num61z2"/>
    <w:rsid w:val="00ED6FB6"/>
    <w:rPr>
      <w:rFonts w:ascii="Wingdings" w:hAnsi="Wingdings"/>
    </w:rPr>
  </w:style>
  <w:style w:type="character" w:customStyle="1" w:styleId="WW8Num61z3">
    <w:name w:val="WW8Num61z3"/>
    <w:rsid w:val="00ED6FB6"/>
    <w:rPr>
      <w:rFonts w:ascii="Symbol" w:hAnsi="Symbol"/>
    </w:rPr>
  </w:style>
  <w:style w:type="character" w:customStyle="1" w:styleId="WW8Num62z1">
    <w:name w:val="WW8Num62z1"/>
    <w:rsid w:val="00ED6FB6"/>
    <w:rPr>
      <w:rFonts w:ascii="Courier New" w:hAnsi="Courier New" w:cs="Courier New"/>
    </w:rPr>
  </w:style>
  <w:style w:type="character" w:customStyle="1" w:styleId="WW8Num62z2">
    <w:name w:val="WW8Num62z2"/>
    <w:rsid w:val="00ED6FB6"/>
    <w:rPr>
      <w:rFonts w:ascii="Wingdings" w:hAnsi="Wingdings"/>
    </w:rPr>
  </w:style>
  <w:style w:type="character" w:customStyle="1" w:styleId="WW8Num64z1">
    <w:name w:val="WW8Num64z1"/>
    <w:rsid w:val="00ED6FB6"/>
    <w:rPr>
      <w:rFonts w:ascii="Courier New" w:hAnsi="Courier New" w:cs="Courier New"/>
    </w:rPr>
  </w:style>
  <w:style w:type="character" w:customStyle="1" w:styleId="WW8Num64z2">
    <w:name w:val="WW8Num64z2"/>
    <w:rsid w:val="00ED6FB6"/>
    <w:rPr>
      <w:rFonts w:ascii="Wingdings" w:hAnsi="Wingdings"/>
    </w:rPr>
  </w:style>
  <w:style w:type="character" w:customStyle="1" w:styleId="WW8Num66z1">
    <w:name w:val="WW8Num66z1"/>
    <w:rsid w:val="00ED6FB6"/>
    <w:rPr>
      <w:rFonts w:ascii="Courier New" w:hAnsi="Courier New" w:cs="Courier New"/>
    </w:rPr>
  </w:style>
  <w:style w:type="character" w:customStyle="1" w:styleId="WW8Num66z2">
    <w:name w:val="WW8Num66z2"/>
    <w:rsid w:val="00ED6FB6"/>
    <w:rPr>
      <w:rFonts w:ascii="Wingdings" w:hAnsi="Wingdings"/>
    </w:rPr>
  </w:style>
  <w:style w:type="character" w:customStyle="1" w:styleId="WW8Num67z1">
    <w:name w:val="WW8Num67z1"/>
    <w:rsid w:val="00ED6FB6"/>
    <w:rPr>
      <w:rFonts w:ascii="Courier New" w:hAnsi="Courier New" w:cs="Courier New"/>
    </w:rPr>
  </w:style>
  <w:style w:type="character" w:customStyle="1" w:styleId="WW8Num67z2">
    <w:name w:val="WW8Num67z2"/>
    <w:rsid w:val="00ED6FB6"/>
    <w:rPr>
      <w:rFonts w:ascii="Wingdings" w:hAnsi="Wingdings"/>
    </w:rPr>
  </w:style>
  <w:style w:type="character" w:customStyle="1" w:styleId="WW8Num68z1">
    <w:name w:val="WW8Num68z1"/>
    <w:rsid w:val="00ED6FB6"/>
    <w:rPr>
      <w:rFonts w:ascii="Courier New" w:hAnsi="Courier New" w:cs="Courier New"/>
    </w:rPr>
  </w:style>
  <w:style w:type="character" w:customStyle="1" w:styleId="WW8Num68z2">
    <w:name w:val="WW8Num68z2"/>
    <w:rsid w:val="00ED6FB6"/>
    <w:rPr>
      <w:rFonts w:ascii="Wingdings" w:hAnsi="Wingdings"/>
    </w:rPr>
  </w:style>
  <w:style w:type="character" w:customStyle="1" w:styleId="WW8Num70z1">
    <w:name w:val="WW8Num70z1"/>
    <w:rsid w:val="00ED6FB6"/>
    <w:rPr>
      <w:rFonts w:ascii="Courier New" w:hAnsi="Courier New" w:cs="Courier New"/>
    </w:rPr>
  </w:style>
  <w:style w:type="character" w:customStyle="1" w:styleId="WW8Num70z2">
    <w:name w:val="WW8Num70z2"/>
    <w:rsid w:val="00ED6FB6"/>
    <w:rPr>
      <w:rFonts w:ascii="Wingdings" w:hAnsi="Wingdings"/>
    </w:rPr>
  </w:style>
  <w:style w:type="character" w:customStyle="1" w:styleId="WW8Num72z1">
    <w:name w:val="WW8Num72z1"/>
    <w:rsid w:val="00ED6FB6"/>
    <w:rPr>
      <w:rFonts w:ascii="Courier New" w:hAnsi="Courier New" w:cs="Courier New"/>
    </w:rPr>
  </w:style>
  <w:style w:type="character" w:customStyle="1" w:styleId="WW8Num72z2">
    <w:name w:val="WW8Num72z2"/>
    <w:rsid w:val="00ED6FB6"/>
    <w:rPr>
      <w:rFonts w:ascii="Wingdings" w:hAnsi="Wingdings"/>
    </w:rPr>
  </w:style>
  <w:style w:type="character" w:customStyle="1" w:styleId="WW8Num75z1">
    <w:name w:val="WW8Num75z1"/>
    <w:rsid w:val="00ED6FB6"/>
    <w:rPr>
      <w:rFonts w:ascii="Courier New" w:hAnsi="Courier New" w:cs="Courier New"/>
    </w:rPr>
  </w:style>
  <w:style w:type="character" w:customStyle="1" w:styleId="WW8Num75z2">
    <w:name w:val="WW8Num75z2"/>
    <w:rsid w:val="00ED6FB6"/>
    <w:rPr>
      <w:rFonts w:ascii="Wingdings" w:hAnsi="Wingdings"/>
    </w:rPr>
  </w:style>
  <w:style w:type="character" w:customStyle="1" w:styleId="WW8Num76z1">
    <w:name w:val="WW8Num76z1"/>
    <w:rsid w:val="00ED6FB6"/>
    <w:rPr>
      <w:rFonts w:ascii="Courier New" w:hAnsi="Courier New" w:cs="Courier New"/>
    </w:rPr>
  </w:style>
  <w:style w:type="character" w:customStyle="1" w:styleId="WW8Num76z2">
    <w:name w:val="WW8Num76z2"/>
    <w:rsid w:val="00ED6FB6"/>
    <w:rPr>
      <w:rFonts w:ascii="Wingdings" w:hAnsi="Wingdings"/>
    </w:rPr>
  </w:style>
  <w:style w:type="character" w:customStyle="1" w:styleId="WW8Num79z1">
    <w:name w:val="WW8Num79z1"/>
    <w:rsid w:val="00ED6FB6"/>
    <w:rPr>
      <w:rFonts w:ascii="Courier New" w:hAnsi="Courier New" w:cs="Courier New"/>
    </w:rPr>
  </w:style>
  <w:style w:type="character" w:customStyle="1" w:styleId="WW8Num79z2">
    <w:name w:val="WW8Num79z2"/>
    <w:rsid w:val="00ED6FB6"/>
    <w:rPr>
      <w:rFonts w:ascii="Wingdings" w:hAnsi="Wingdings"/>
    </w:rPr>
  </w:style>
  <w:style w:type="character" w:customStyle="1" w:styleId="WW8Num80z1">
    <w:name w:val="WW8Num80z1"/>
    <w:rsid w:val="00ED6FB6"/>
    <w:rPr>
      <w:rFonts w:ascii="Courier New" w:hAnsi="Courier New" w:cs="Courier New"/>
    </w:rPr>
  </w:style>
  <w:style w:type="character" w:customStyle="1" w:styleId="WW8Num80z2">
    <w:name w:val="WW8Num80z2"/>
    <w:rsid w:val="00ED6FB6"/>
    <w:rPr>
      <w:rFonts w:ascii="Wingdings" w:hAnsi="Wingdings"/>
    </w:rPr>
  </w:style>
  <w:style w:type="character" w:customStyle="1" w:styleId="WW8Num81z1">
    <w:name w:val="WW8Num81z1"/>
    <w:rsid w:val="00ED6FB6"/>
    <w:rPr>
      <w:rFonts w:ascii="Courier New" w:hAnsi="Courier New" w:cs="Courier New"/>
    </w:rPr>
  </w:style>
  <w:style w:type="character" w:customStyle="1" w:styleId="WW8Num81z2">
    <w:name w:val="WW8Num81z2"/>
    <w:rsid w:val="00ED6FB6"/>
    <w:rPr>
      <w:rFonts w:ascii="Wingdings" w:hAnsi="Wingdings"/>
    </w:rPr>
  </w:style>
  <w:style w:type="character" w:customStyle="1" w:styleId="WW8Num83z1">
    <w:name w:val="WW8Num83z1"/>
    <w:rsid w:val="00ED6FB6"/>
    <w:rPr>
      <w:rFonts w:ascii="Courier New" w:hAnsi="Courier New" w:cs="Courier New"/>
    </w:rPr>
  </w:style>
  <w:style w:type="character" w:customStyle="1" w:styleId="WW8Num83z2">
    <w:name w:val="WW8Num83z2"/>
    <w:rsid w:val="00ED6FB6"/>
    <w:rPr>
      <w:rFonts w:ascii="Wingdings" w:hAnsi="Wingdings"/>
    </w:rPr>
  </w:style>
  <w:style w:type="character" w:customStyle="1" w:styleId="WW8Num84z1">
    <w:name w:val="WW8Num84z1"/>
    <w:rsid w:val="00ED6FB6"/>
    <w:rPr>
      <w:rFonts w:ascii="Courier New" w:hAnsi="Courier New" w:cs="Courier New"/>
    </w:rPr>
  </w:style>
  <w:style w:type="character" w:customStyle="1" w:styleId="WW8Num84z2">
    <w:name w:val="WW8Num84z2"/>
    <w:rsid w:val="00ED6FB6"/>
    <w:rPr>
      <w:rFonts w:ascii="Wingdings" w:hAnsi="Wingdings"/>
    </w:rPr>
  </w:style>
  <w:style w:type="character" w:customStyle="1" w:styleId="WW8Num86z1">
    <w:name w:val="WW8Num86z1"/>
    <w:rsid w:val="00ED6FB6"/>
    <w:rPr>
      <w:rFonts w:ascii="Courier New" w:hAnsi="Courier New" w:cs="Courier New"/>
    </w:rPr>
  </w:style>
  <w:style w:type="character" w:customStyle="1" w:styleId="WW8Num86z2">
    <w:name w:val="WW8Num86z2"/>
    <w:rsid w:val="00ED6FB6"/>
    <w:rPr>
      <w:rFonts w:ascii="Wingdings" w:hAnsi="Wingdings"/>
    </w:rPr>
  </w:style>
  <w:style w:type="character" w:customStyle="1" w:styleId="WW8Num87z1">
    <w:name w:val="WW8Num87z1"/>
    <w:rsid w:val="00ED6FB6"/>
    <w:rPr>
      <w:rFonts w:ascii="Courier New" w:hAnsi="Courier New" w:cs="Courier New"/>
    </w:rPr>
  </w:style>
  <w:style w:type="character" w:customStyle="1" w:styleId="WW8Num87z2">
    <w:name w:val="WW8Num87z2"/>
    <w:rsid w:val="00ED6FB6"/>
    <w:rPr>
      <w:rFonts w:ascii="Wingdings" w:hAnsi="Wingdings"/>
    </w:rPr>
  </w:style>
  <w:style w:type="character" w:customStyle="1" w:styleId="WW8Num88z1">
    <w:name w:val="WW8Num88z1"/>
    <w:rsid w:val="00ED6FB6"/>
    <w:rPr>
      <w:rFonts w:ascii="Courier New" w:hAnsi="Courier New" w:cs="Courier New"/>
    </w:rPr>
  </w:style>
  <w:style w:type="character" w:customStyle="1" w:styleId="WW8Num88z2">
    <w:name w:val="WW8Num88z2"/>
    <w:rsid w:val="00ED6FB6"/>
    <w:rPr>
      <w:rFonts w:ascii="Wingdings" w:hAnsi="Wingdings"/>
    </w:rPr>
  </w:style>
  <w:style w:type="character" w:customStyle="1" w:styleId="WW8Num91z1">
    <w:name w:val="WW8Num91z1"/>
    <w:rsid w:val="00ED6FB6"/>
    <w:rPr>
      <w:rFonts w:ascii="Courier New" w:hAnsi="Courier New" w:cs="Courier New"/>
    </w:rPr>
  </w:style>
  <w:style w:type="character" w:customStyle="1" w:styleId="WW8Num91z2">
    <w:name w:val="WW8Num91z2"/>
    <w:rsid w:val="00ED6FB6"/>
    <w:rPr>
      <w:rFonts w:ascii="Wingdings" w:hAnsi="Wingdings"/>
    </w:rPr>
  </w:style>
  <w:style w:type="character" w:customStyle="1" w:styleId="WW8Num93z1">
    <w:name w:val="WW8Num93z1"/>
    <w:rsid w:val="00ED6FB6"/>
    <w:rPr>
      <w:rFonts w:ascii="Courier New" w:hAnsi="Courier New" w:cs="Courier New"/>
    </w:rPr>
  </w:style>
  <w:style w:type="character" w:customStyle="1" w:styleId="WW8Num93z2">
    <w:name w:val="WW8Num93z2"/>
    <w:rsid w:val="00ED6FB6"/>
    <w:rPr>
      <w:rFonts w:ascii="Wingdings" w:hAnsi="Wingdings"/>
    </w:rPr>
  </w:style>
  <w:style w:type="character" w:customStyle="1" w:styleId="WW8Num94z1">
    <w:name w:val="WW8Num94z1"/>
    <w:rsid w:val="00ED6FB6"/>
    <w:rPr>
      <w:rFonts w:ascii="Courier New" w:hAnsi="Courier New" w:cs="Courier New"/>
    </w:rPr>
  </w:style>
  <w:style w:type="character" w:customStyle="1" w:styleId="WW8Num94z2">
    <w:name w:val="WW8Num94z2"/>
    <w:rsid w:val="00ED6FB6"/>
    <w:rPr>
      <w:rFonts w:ascii="Wingdings" w:hAnsi="Wingdings"/>
    </w:rPr>
  </w:style>
  <w:style w:type="character" w:customStyle="1" w:styleId="WW8Num95z1">
    <w:name w:val="WW8Num95z1"/>
    <w:rsid w:val="00ED6FB6"/>
    <w:rPr>
      <w:rFonts w:ascii="Courier New" w:hAnsi="Courier New" w:cs="Courier New"/>
    </w:rPr>
  </w:style>
  <w:style w:type="character" w:customStyle="1" w:styleId="WW8Num95z2">
    <w:name w:val="WW8Num95z2"/>
    <w:rsid w:val="00ED6FB6"/>
    <w:rPr>
      <w:rFonts w:ascii="Wingdings" w:hAnsi="Wingdings"/>
    </w:rPr>
  </w:style>
  <w:style w:type="character" w:customStyle="1" w:styleId="WW8Num98z1">
    <w:name w:val="WW8Num98z1"/>
    <w:rsid w:val="00ED6FB6"/>
    <w:rPr>
      <w:rFonts w:ascii="Courier New" w:hAnsi="Courier New" w:cs="Courier New"/>
    </w:rPr>
  </w:style>
  <w:style w:type="character" w:customStyle="1" w:styleId="WW8Num98z2">
    <w:name w:val="WW8Num98z2"/>
    <w:rsid w:val="00ED6FB6"/>
    <w:rPr>
      <w:rFonts w:ascii="Wingdings" w:hAnsi="Wingdings"/>
    </w:rPr>
  </w:style>
  <w:style w:type="character" w:customStyle="1" w:styleId="WW8Num99z1">
    <w:name w:val="WW8Num99z1"/>
    <w:rsid w:val="00ED6FB6"/>
    <w:rPr>
      <w:rFonts w:ascii="Courier New" w:hAnsi="Courier New" w:cs="Courier New"/>
    </w:rPr>
  </w:style>
  <w:style w:type="character" w:customStyle="1" w:styleId="WW8Num99z2">
    <w:name w:val="WW8Num99z2"/>
    <w:rsid w:val="00ED6FB6"/>
    <w:rPr>
      <w:rFonts w:ascii="Wingdings" w:hAnsi="Wingdings"/>
    </w:rPr>
  </w:style>
  <w:style w:type="character" w:customStyle="1" w:styleId="WW8Num100z1">
    <w:name w:val="WW8Num100z1"/>
    <w:rsid w:val="00ED6FB6"/>
    <w:rPr>
      <w:rFonts w:ascii="Courier New" w:hAnsi="Courier New" w:cs="Courier New"/>
    </w:rPr>
  </w:style>
  <w:style w:type="character" w:customStyle="1" w:styleId="WW8Num100z2">
    <w:name w:val="WW8Num100z2"/>
    <w:rsid w:val="00ED6FB6"/>
    <w:rPr>
      <w:rFonts w:ascii="Wingdings" w:hAnsi="Wingdings"/>
    </w:rPr>
  </w:style>
  <w:style w:type="character" w:customStyle="1" w:styleId="WW8Num101z1">
    <w:name w:val="WW8Num101z1"/>
    <w:rsid w:val="00ED6FB6"/>
    <w:rPr>
      <w:rFonts w:ascii="Courier New" w:hAnsi="Courier New" w:cs="Courier New"/>
    </w:rPr>
  </w:style>
  <w:style w:type="character" w:customStyle="1" w:styleId="WW8Num101z2">
    <w:name w:val="WW8Num101z2"/>
    <w:rsid w:val="00ED6FB6"/>
    <w:rPr>
      <w:rFonts w:ascii="Wingdings" w:hAnsi="Wingdings"/>
    </w:rPr>
  </w:style>
  <w:style w:type="character" w:customStyle="1" w:styleId="WW8Num102z1">
    <w:name w:val="WW8Num102z1"/>
    <w:rsid w:val="00ED6FB6"/>
    <w:rPr>
      <w:rFonts w:ascii="Courier New" w:hAnsi="Courier New" w:cs="Courier New"/>
    </w:rPr>
  </w:style>
  <w:style w:type="character" w:customStyle="1" w:styleId="WW8Num102z2">
    <w:name w:val="WW8Num102z2"/>
    <w:rsid w:val="00ED6FB6"/>
    <w:rPr>
      <w:rFonts w:ascii="Wingdings" w:hAnsi="Wingdings"/>
    </w:rPr>
  </w:style>
  <w:style w:type="character" w:customStyle="1" w:styleId="WW8Num104z2">
    <w:name w:val="WW8Num104z2"/>
    <w:rsid w:val="00ED6FB6"/>
    <w:rPr>
      <w:rFonts w:ascii="Wingdings" w:hAnsi="Wingdings"/>
    </w:rPr>
  </w:style>
  <w:style w:type="character" w:customStyle="1" w:styleId="WW8Num104z4">
    <w:name w:val="WW8Num104z4"/>
    <w:rsid w:val="00ED6FB6"/>
    <w:rPr>
      <w:rFonts w:ascii="Courier New" w:hAnsi="Courier New" w:cs="Courier New"/>
    </w:rPr>
  </w:style>
  <w:style w:type="character" w:customStyle="1" w:styleId="WW8Num105z1">
    <w:name w:val="WW8Num105z1"/>
    <w:rsid w:val="00ED6FB6"/>
    <w:rPr>
      <w:rFonts w:ascii="Courier New" w:hAnsi="Courier New" w:cs="Courier New"/>
    </w:rPr>
  </w:style>
  <w:style w:type="character" w:customStyle="1" w:styleId="WW8Num105z2">
    <w:name w:val="WW8Num105z2"/>
    <w:rsid w:val="00ED6FB6"/>
    <w:rPr>
      <w:rFonts w:ascii="Wingdings" w:hAnsi="Wingdings"/>
    </w:rPr>
  </w:style>
  <w:style w:type="character" w:customStyle="1" w:styleId="WW8Num107z1">
    <w:name w:val="WW8Num107z1"/>
    <w:rsid w:val="00ED6FB6"/>
    <w:rPr>
      <w:rFonts w:ascii="Courier New" w:hAnsi="Courier New" w:cs="Courier New"/>
    </w:rPr>
  </w:style>
  <w:style w:type="character" w:customStyle="1" w:styleId="WW8Num107z2">
    <w:name w:val="WW8Num107z2"/>
    <w:rsid w:val="00ED6FB6"/>
    <w:rPr>
      <w:rFonts w:ascii="Wingdings" w:hAnsi="Wingdings"/>
    </w:rPr>
  </w:style>
  <w:style w:type="character" w:customStyle="1" w:styleId="WW8Num111z1">
    <w:name w:val="WW8Num111z1"/>
    <w:rsid w:val="00ED6FB6"/>
    <w:rPr>
      <w:rFonts w:ascii="Courier New" w:hAnsi="Courier New" w:cs="Courier New"/>
    </w:rPr>
  </w:style>
  <w:style w:type="character" w:customStyle="1" w:styleId="WW8Num111z2">
    <w:name w:val="WW8Num111z2"/>
    <w:rsid w:val="00ED6FB6"/>
    <w:rPr>
      <w:rFonts w:ascii="Wingdings" w:hAnsi="Wingdings"/>
    </w:rPr>
  </w:style>
  <w:style w:type="character" w:customStyle="1" w:styleId="WW8Num113z1">
    <w:name w:val="WW8Num113z1"/>
    <w:rsid w:val="00ED6FB6"/>
    <w:rPr>
      <w:rFonts w:ascii="Symbol" w:hAnsi="Symbol"/>
    </w:rPr>
  </w:style>
  <w:style w:type="character" w:customStyle="1" w:styleId="WW8Num114z1">
    <w:name w:val="WW8Num114z1"/>
    <w:rsid w:val="00ED6FB6"/>
    <w:rPr>
      <w:rFonts w:ascii="Courier New" w:hAnsi="Courier New" w:cs="Courier New"/>
    </w:rPr>
  </w:style>
  <w:style w:type="character" w:customStyle="1" w:styleId="WW8Num114z2">
    <w:name w:val="WW8Num114z2"/>
    <w:rsid w:val="00ED6FB6"/>
    <w:rPr>
      <w:rFonts w:ascii="Wingdings" w:hAnsi="Wingdings"/>
    </w:rPr>
  </w:style>
  <w:style w:type="character" w:customStyle="1" w:styleId="WW8Num114z3">
    <w:name w:val="WW8Num114z3"/>
    <w:rsid w:val="00ED6FB6"/>
    <w:rPr>
      <w:rFonts w:ascii="Symbol" w:hAnsi="Symbol"/>
    </w:rPr>
  </w:style>
  <w:style w:type="character" w:customStyle="1" w:styleId="WW8Num115z1">
    <w:name w:val="WW8Num115z1"/>
    <w:rsid w:val="00ED6FB6"/>
    <w:rPr>
      <w:rFonts w:ascii="Courier New" w:hAnsi="Courier New" w:cs="Courier New"/>
    </w:rPr>
  </w:style>
  <w:style w:type="character" w:customStyle="1" w:styleId="WW8Num115z2">
    <w:name w:val="WW8Num115z2"/>
    <w:rsid w:val="00ED6FB6"/>
    <w:rPr>
      <w:rFonts w:ascii="Wingdings" w:hAnsi="Wingdings"/>
    </w:rPr>
  </w:style>
  <w:style w:type="character" w:customStyle="1" w:styleId="WW8Num116z1">
    <w:name w:val="WW8Num116z1"/>
    <w:rsid w:val="00ED6FB6"/>
    <w:rPr>
      <w:rFonts w:ascii="Courier New" w:hAnsi="Courier New" w:cs="Courier New"/>
    </w:rPr>
  </w:style>
  <w:style w:type="character" w:customStyle="1" w:styleId="WW8Num116z2">
    <w:name w:val="WW8Num116z2"/>
    <w:rsid w:val="00ED6FB6"/>
    <w:rPr>
      <w:rFonts w:ascii="Wingdings" w:hAnsi="Wingdings"/>
    </w:rPr>
  </w:style>
  <w:style w:type="character" w:customStyle="1" w:styleId="WW8Num117z1">
    <w:name w:val="WW8Num117z1"/>
    <w:rsid w:val="00ED6FB6"/>
    <w:rPr>
      <w:rFonts w:ascii="Courier New" w:hAnsi="Courier New" w:cs="Courier New"/>
    </w:rPr>
  </w:style>
  <w:style w:type="character" w:customStyle="1" w:styleId="WW8Num117z2">
    <w:name w:val="WW8Num117z2"/>
    <w:rsid w:val="00ED6FB6"/>
    <w:rPr>
      <w:rFonts w:ascii="Wingdings" w:hAnsi="Wingdings"/>
    </w:rPr>
  </w:style>
  <w:style w:type="character" w:customStyle="1" w:styleId="WW8Num119z1">
    <w:name w:val="WW8Num119z1"/>
    <w:rsid w:val="00ED6FB6"/>
    <w:rPr>
      <w:rFonts w:ascii="Courier New" w:hAnsi="Courier New" w:cs="Courier New"/>
    </w:rPr>
  </w:style>
  <w:style w:type="character" w:customStyle="1" w:styleId="WW8Num119z2">
    <w:name w:val="WW8Num119z2"/>
    <w:rsid w:val="00ED6FB6"/>
    <w:rPr>
      <w:rFonts w:ascii="Wingdings" w:hAnsi="Wingdings"/>
    </w:rPr>
  </w:style>
  <w:style w:type="character" w:customStyle="1" w:styleId="WW8Num120z1">
    <w:name w:val="WW8Num120z1"/>
    <w:rsid w:val="00ED6FB6"/>
    <w:rPr>
      <w:rFonts w:ascii="Courier New" w:hAnsi="Courier New" w:cs="Courier New"/>
    </w:rPr>
  </w:style>
  <w:style w:type="character" w:customStyle="1" w:styleId="WW8Num120z3">
    <w:name w:val="WW8Num120z3"/>
    <w:rsid w:val="00ED6FB6"/>
    <w:rPr>
      <w:rFonts w:ascii="Symbol" w:hAnsi="Symbol"/>
    </w:rPr>
  </w:style>
  <w:style w:type="character" w:customStyle="1" w:styleId="WW8Num121z0">
    <w:name w:val="WW8Num121z0"/>
    <w:rsid w:val="00ED6FB6"/>
    <w:rPr>
      <w:rFonts w:ascii="Symbol" w:hAnsi="Symbol"/>
    </w:rPr>
  </w:style>
  <w:style w:type="character" w:customStyle="1" w:styleId="WW8Num121z1">
    <w:name w:val="WW8Num121z1"/>
    <w:rsid w:val="00ED6FB6"/>
    <w:rPr>
      <w:rFonts w:ascii="Courier New" w:hAnsi="Courier New" w:cs="Courier New"/>
    </w:rPr>
  </w:style>
  <w:style w:type="character" w:customStyle="1" w:styleId="WW8Num121z2">
    <w:name w:val="WW8Num121z2"/>
    <w:rsid w:val="00ED6FB6"/>
    <w:rPr>
      <w:rFonts w:ascii="Wingdings" w:hAnsi="Wingdings"/>
    </w:rPr>
  </w:style>
  <w:style w:type="character" w:customStyle="1" w:styleId="WW8Num125z1">
    <w:name w:val="WW8Num125z1"/>
    <w:rsid w:val="00ED6FB6"/>
    <w:rPr>
      <w:rFonts w:ascii="Courier New" w:hAnsi="Courier New" w:cs="Courier New"/>
    </w:rPr>
  </w:style>
  <w:style w:type="character" w:customStyle="1" w:styleId="WW8Num125z2">
    <w:name w:val="WW8Num125z2"/>
    <w:rsid w:val="00ED6FB6"/>
    <w:rPr>
      <w:rFonts w:ascii="Wingdings" w:hAnsi="Wingdings"/>
    </w:rPr>
  </w:style>
  <w:style w:type="character" w:customStyle="1" w:styleId="WW8Num126z0">
    <w:name w:val="WW8Num126z0"/>
    <w:rsid w:val="00ED6FB6"/>
    <w:rPr>
      <w:rFonts w:ascii="Symbol" w:hAnsi="Symbol"/>
    </w:rPr>
  </w:style>
  <w:style w:type="character" w:customStyle="1" w:styleId="WW8Num126z1">
    <w:name w:val="WW8Num126z1"/>
    <w:rsid w:val="00ED6FB6"/>
    <w:rPr>
      <w:rFonts w:ascii="Courier New" w:hAnsi="Courier New" w:cs="Courier New"/>
    </w:rPr>
  </w:style>
  <w:style w:type="character" w:customStyle="1" w:styleId="WW8Num126z2">
    <w:name w:val="WW8Num126z2"/>
    <w:rsid w:val="00ED6FB6"/>
    <w:rPr>
      <w:rFonts w:ascii="Wingdings" w:hAnsi="Wingdings"/>
    </w:rPr>
  </w:style>
  <w:style w:type="character" w:customStyle="1" w:styleId="WW8Num128z1">
    <w:name w:val="WW8Num128z1"/>
    <w:rsid w:val="00ED6FB6"/>
    <w:rPr>
      <w:rFonts w:ascii="Symbol" w:hAnsi="Symbol"/>
    </w:rPr>
  </w:style>
  <w:style w:type="character" w:customStyle="1" w:styleId="WW8Num130z1">
    <w:name w:val="WW8Num130z1"/>
    <w:rsid w:val="00ED6FB6"/>
    <w:rPr>
      <w:rFonts w:ascii="Courier New" w:hAnsi="Courier New" w:cs="Courier New"/>
    </w:rPr>
  </w:style>
  <w:style w:type="character" w:customStyle="1" w:styleId="WW8Num130z2">
    <w:name w:val="WW8Num130z2"/>
    <w:rsid w:val="00ED6FB6"/>
    <w:rPr>
      <w:rFonts w:ascii="Wingdings" w:hAnsi="Wingdings"/>
    </w:rPr>
  </w:style>
  <w:style w:type="character" w:customStyle="1" w:styleId="WW8Num131z1">
    <w:name w:val="WW8Num131z1"/>
    <w:rsid w:val="00ED6FB6"/>
    <w:rPr>
      <w:rFonts w:ascii="Courier New" w:hAnsi="Courier New" w:cs="Courier New"/>
    </w:rPr>
  </w:style>
  <w:style w:type="character" w:customStyle="1" w:styleId="WW8Num131z2">
    <w:name w:val="WW8Num131z2"/>
    <w:rsid w:val="00ED6FB6"/>
    <w:rPr>
      <w:rFonts w:ascii="Wingdings" w:hAnsi="Wingdings"/>
    </w:rPr>
  </w:style>
  <w:style w:type="character" w:customStyle="1" w:styleId="WW8Num132z1">
    <w:name w:val="WW8Num132z1"/>
    <w:rsid w:val="00ED6FB6"/>
    <w:rPr>
      <w:rFonts w:ascii="Courier New" w:hAnsi="Courier New" w:cs="Courier New"/>
    </w:rPr>
  </w:style>
  <w:style w:type="character" w:customStyle="1" w:styleId="WW8Num132z2">
    <w:name w:val="WW8Num132z2"/>
    <w:rsid w:val="00ED6FB6"/>
    <w:rPr>
      <w:rFonts w:ascii="Wingdings" w:hAnsi="Wingdings"/>
    </w:rPr>
  </w:style>
  <w:style w:type="character" w:customStyle="1" w:styleId="WW8Num133z0">
    <w:name w:val="WW8Num133z0"/>
    <w:rsid w:val="00ED6FB6"/>
    <w:rPr>
      <w:rFonts w:ascii="Symbol" w:hAnsi="Symbol"/>
    </w:rPr>
  </w:style>
  <w:style w:type="character" w:customStyle="1" w:styleId="WW8Num133z1">
    <w:name w:val="WW8Num133z1"/>
    <w:rsid w:val="00ED6FB6"/>
    <w:rPr>
      <w:rFonts w:ascii="Courier New" w:hAnsi="Courier New" w:cs="Courier New"/>
    </w:rPr>
  </w:style>
  <w:style w:type="character" w:customStyle="1" w:styleId="WW8Num133z2">
    <w:name w:val="WW8Num133z2"/>
    <w:rsid w:val="00ED6FB6"/>
    <w:rPr>
      <w:rFonts w:ascii="Wingdings" w:hAnsi="Wingdings"/>
    </w:rPr>
  </w:style>
  <w:style w:type="character" w:customStyle="1" w:styleId="WW8Num137z0">
    <w:name w:val="WW8Num137z0"/>
    <w:rsid w:val="00ED6FB6"/>
    <w:rPr>
      <w:rFonts w:ascii="Symbol" w:hAnsi="Symbol"/>
    </w:rPr>
  </w:style>
  <w:style w:type="character" w:customStyle="1" w:styleId="WW8Num137z1">
    <w:name w:val="WW8Num137z1"/>
    <w:rsid w:val="00ED6FB6"/>
    <w:rPr>
      <w:rFonts w:ascii="Courier New" w:hAnsi="Courier New" w:cs="Courier New"/>
    </w:rPr>
  </w:style>
  <w:style w:type="character" w:customStyle="1" w:styleId="WW8Num137z2">
    <w:name w:val="WW8Num137z2"/>
    <w:rsid w:val="00ED6FB6"/>
    <w:rPr>
      <w:rFonts w:ascii="Wingdings" w:hAnsi="Wingdings"/>
    </w:rPr>
  </w:style>
  <w:style w:type="character" w:customStyle="1" w:styleId="WW8Num139z1">
    <w:name w:val="WW8Num139z1"/>
    <w:rsid w:val="00ED6FB6"/>
    <w:rPr>
      <w:rFonts w:ascii="Courier New" w:hAnsi="Courier New" w:cs="Courier New"/>
    </w:rPr>
  </w:style>
  <w:style w:type="character" w:customStyle="1" w:styleId="WW8Num139z2">
    <w:name w:val="WW8Num139z2"/>
    <w:rsid w:val="00ED6FB6"/>
    <w:rPr>
      <w:rFonts w:ascii="Wingdings" w:hAnsi="Wingdings"/>
    </w:rPr>
  </w:style>
  <w:style w:type="character" w:customStyle="1" w:styleId="WW8Num140z1">
    <w:name w:val="WW8Num140z1"/>
    <w:rsid w:val="00ED6FB6"/>
    <w:rPr>
      <w:rFonts w:ascii="Courier New" w:hAnsi="Courier New" w:cs="Courier New"/>
    </w:rPr>
  </w:style>
  <w:style w:type="character" w:customStyle="1" w:styleId="WW8Num140z2">
    <w:name w:val="WW8Num140z2"/>
    <w:rsid w:val="00ED6FB6"/>
    <w:rPr>
      <w:rFonts w:ascii="Wingdings" w:hAnsi="Wingdings"/>
    </w:rPr>
  </w:style>
  <w:style w:type="character" w:customStyle="1" w:styleId="WW8Num141z1">
    <w:name w:val="WW8Num141z1"/>
    <w:rsid w:val="00ED6FB6"/>
    <w:rPr>
      <w:rFonts w:ascii="Courier New" w:hAnsi="Courier New" w:cs="Courier New"/>
    </w:rPr>
  </w:style>
  <w:style w:type="character" w:customStyle="1" w:styleId="WW8Num141z2">
    <w:name w:val="WW8Num141z2"/>
    <w:rsid w:val="00ED6FB6"/>
    <w:rPr>
      <w:rFonts w:ascii="Wingdings" w:hAnsi="Wingdings"/>
    </w:rPr>
  </w:style>
  <w:style w:type="character" w:customStyle="1" w:styleId="WW8Num143z0">
    <w:name w:val="WW8Num143z0"/>
    <w:rsid w:val="00ED6FB6"/>
    <w:rPr>
      <w:rFonts w:ascii="Symbol" w:hAnsi="Symbol"/>
    </w:rPr>
  </w:style>
  <w:style w:type="character" w:customStyle="1" w:styleId="11">
    <w:name w:val="Основной шрифт абзаца1"/>
    <w:rsid w:val="00ED6FB6"/>
  </w:style>
  <w:style w:type="character" w:customStyle="1" w:styleId="100">
    <w:name w:val="Знак Знак10"/>
    <w:basedOn w:val="11"/>
    <w:rsid w:val="00ED6FB6"/>
    <w:rPr>
      <w:sz w:val="24"/>
      <w:szCs w:val="24"/>
      <w:lang w:val="ru-RU" w:eastAsia="ar-SA" w:bidi="ar-SA"/>
    </w:rPr>
  </w:style>
  <w:style w:type="character" w:customStyle="1" w:styleId="91">
    <w:name w:val="Знак Знак9"/>
    <w:basedOn w:val="11"/>
    <w:rsid w:val="00ED6FB6"/>
    <w:rPr>
      <w:sz w:val="28"/>
      <w:lang w:val="ru-RU" w:eastAsia="ar-SA" w:bidi="ar-SA"/>
    </w:rPr>
  </w:style>
  <w:style w:type="character" w:customStyle="1" w:styleId="71">
    <w:name w:val="Знак Знак7"/>
    <w:basedOn w:val="11"/>
    <w:rsid w:val="00ED6FB6"/>
    <w:rPr>
      <w:sz w:val="16"/>
      <w:szCs w:val="16"/>
      <w:lang w:val="ru-RU" w:eastAsia="ar-SA" w:bidi="ar-SA"/>
    </w:rPr>
  </w:style>
  <w:style w:type="character" w:styleId="a3">
    <w:name w:val="page number"/>
    <w:basedOn w:val="11"/>
    <w:rsid w:val="00ED6FB6"/>
  </w:style>
  <w:style w:type="character" w:styleId="a4">
    <w:name w:val="Strong"/>
    <w:basedOn w:val="a0"/>
    <w:uiPriority w:val="22"/>
    <w:qFormat/>
    <w:rsid w:val="00F47C79"/>
    <w:rPr>
      <w:b/>
      <w:bCs/>
      <w:spacing w:val="0"/>
    </w:rPr>
  </w:style>
  <w:style w:type="character" w:customStyle="1" w:styleId="61">
    <w:name w:val="Знак Знак6"/>
    <w:basedOn w:val="11"/>
    <w:rsid w:val="00ED6FB6"/>
    <w:rPr>
      <w:sz w:val="24"/>
      <w:lang w:val="ru-RU" w:eastAsia="ar-SA" w:bidi="ar-SA"/>
    </w:rPr>
  </w:style>
  <w:style w:type="character" w:customStyle="1" w:styleId="a5">
    <w:name w:val="Символ сноски"/>
    <w:basedOn w:val="11"/>
    <w:rsid w:val="00ED6FB6"/>
  </w:style>
  <w:style w:type="character" w:customStyle="1" w:styleId="googqs-tidbit-0">
    <w:name w:val="goog_qs-tidbit-0"/>
    <w:basedOn w:val="11"/>
    <w:rsid w:val="00ED6FB6"/>
  </w:style>
  <w:style w:type="character" w:customStyle="1" w:styleId="51">
    <w:name w:val="Знак Знак5"/>
    <w:basedOn w:val="11"/>
    <w:rsid w:val="00ED6FB6"/>
    <w:rPr>
      <w:sz w:val="16"/>
      <w:szCs w:val="16"/>
      <w:lang w:val="ru-RU" w:eastAsia="ar-SA" w:bidi="ar-SA"/>
    </w:rPr>
  </w:style>
  <w:style w:type="character" w:customStyle="1" w:styleId="41">
    <w:name w:val="Знак Знак4"/>
    <w:basedOn w:val="11"/>
    <w:rsid w:val="00ED6FB6"/>
    <w:rPr>
      <w:rFonts w:eastAsia="Calibri"/>
      <w:sz w:val="28"/>
      <w:szCs w:val="22"/>
      <w:lang w:val="ru-RU" w:eastAsia="ar-SA" w:bidi="ar-SA"/>
    </w:rPr>
  </w:style>
  <w:style w:type="character" w:customStyle="1" w:styleId="31">
    <w:name w:val="Знак Знак3"/>
    <w:basedOn w:val="11"/>
    <w:rsid w:val="00ED6FB6"/>
    <w:rPr>
      <w:rFonts w:eastAsia="Calibri"/>
      <w:lang w:val="ru-RU" w:eastAsia="ar-SA" w:bidi="ar-SA"/>
    </w:rPr>
  </w:style>
  <w:style w:type="character" w:customStyle="1" w:styleId="22">
    <w:name w:val="Знак Знак2"/>
    <w:basedOn w:val="11"/>
    <w:rsid w:val="00ED6FB6"/>
    <w:rPr>
      <w:rFonts w:eastAsia="Calibri"/>
      <w:lang w:val="ru-RU" w:eastAsia="ar-SA" w:bidi="ar-SA"/>
    </w:rPr>
  </w:style>
  <w:style w:type="character" w:customStyle="1" w:styleId="12">
    <w:name w:val="Текст концевой сноски Знак1"/>
    <w:basedOn w:val="11"/>
    <w:rsid w:val="00ED6FB6"/>
  </w:style>
  <w:style w:type="character" w:customStyle="1" w:styleId="13">
    <w:name w:val="Знак Знак1"/>
    <w:basedOn w:val="11"/>
    <w:rsid w:val="00ED6FB6"/>
    <w:rPr>
      <w:rFonts w:ascii="Tahoma" w:eastAsia="Calibri" w:hAnsi="Tahoma" w:cs="Tahoma"/>
      <w:sz w:val="16"/>
      <w:szCs w:val="16"/>
      <w:lang w:val="ru-RU" w:eastAsia="ar-SA" w:bidi="ar-SA"/>
    </w:rPr>
  </w:style>
  <w:style w:type="character" w:customStyle="1" w:styleId="a6">
    <w:name w:val="Знак Знак"/>
    <w:basedOn w:val="11"/>
    <w:rsid w:val="00ED6FB6"/>
    <w:rPr>
      <w:rFonts w:eastAsia="Calibri"/>
      <w:lang w:val="ru-RU" w:eastAsia="ar-SA" w:bidi="ar-SA"/>
    </w:rPr>
  </w:style>
  <w:style w:type="character" w:styleId="a7">
    <w:name w:val="Hyperlink"/>
    <w:basedOn w:val="11"/>
    <w:uiPriority w:val="99"/>
    <w:rsid w:val="00ED6FB6"/>
    <w:rPr>
      <w:color w:val="0000FF"/>
      <w:u w:val="single"/>
    </w:rPr>
  </w:style>
  <w:style w:type="character" w:customStyle="1" w:styleId="text1">
    <w:name w:val="text1"/>
    <w:basedOn w:val="11"/>
    <w:rsid w:val="00ED6FB6"/>
    <w:rPr>
      <w:rFonts w:ascii="Verdana" w:hAnsi="Verdana"/>
      <w:sz w:val="20"/>
      <w:szCs w:val="20"/>
    </w:rPr>
  </w:style>
  <w:style w:type="character" w:styleId="a8">
    <w:name w:val="FollowedHyperlink"/>
    <w:basedOn w:val="11"/>
    <w:rsid w:val="00ED6FB6"/>
    <w:rPr>
      <w:color w:val="800080"/>
      <w:u w:val="single"/>
    </w:rPr>
  </w:style>
  <w:style w:type="character" w:customStyle="1" w:styleId="81">
    <w:name w:val="Знак Знак8"/>
    <w:basedOn w:val="11"/>
    <w:rsid w:val="00ED6FB6"/>
    <w:rPr>
      <w:rFonts w:ascii="Calibri" w:eastAsia="Calibri" w:hAnsi="Calibri"/>
      <w:lang w:val="ru-RU" w:eastAsia="ar-SA" w:bidi="ar-SA"/>
    </w:rPr>
  </w:style>
  <w:style w:type="character" w:customStyle="1" w:styleId="310">
    <w:name w:val="Знак Знак31"/>
    <w:basedOn w:val="11"/>
    <w:rsid w:val="00ED6FB6"/>
    <w:rPr>
      <w:rFonts w:ascii="Calibri" w:eastAsia="Calibri" w:hAnsi="Calibri"/>
      <w:sz w:val="28"/>
      <w:szCs w:val="28"/>
      <w:lang w:val="ru-RU" w:eastAsia="ar-SA" w:bidi="ar-SA"/>
    </w:rPr>
  </w:style>
  <w:style w:type="character" w:customStyle="1" w:styleId="710">
    <w:name w:val="Знак Знак71"/>
    <w:basedOn w:val="11"/>
    <w:rsid w:val="00ED6FB6"/>
    <w:rPr>
      <w:rFonts w:ascii="Calibri" w:eastAsia="Calibri" w:hAnsi="Calibri"/>
      <w:sz w:val="16"/>
      <w:szCs w:val="16"/>
      <w:lang w:val="ru-RU" w:eastAsia="ar-SA" w:bidi="ar-SA"/>
    </w:rPr>
  </w:style>
  <w:style w:type="character" w:customStyle="1" w:styleId="810">
    <w:name w:val="Знак Знак81"/>
    <w:basedOn w:val="11"/>
    <w:rsid w:val="00ED6FB6"/>
    <w:rPr>
      <w:sz w:val="24"/>
    </w:rPr>
  </w:style>
  <w:style w:type="character" w:styleId="a9">
    <w:name w:val="footnote reference"/>
    <w:uiPriority w:val="99"/>
    <w:rsid w:val="00ED6FB6"/>
    <w:rPr>
      <w:vertAlign w:val="superscript"/>
    </w:rPr>
  </w:style>
  <w:style w:type="character" w:customStyle="1" w:styleId="aa">
    <w:name w:val="Маркеры списка"/>
    <w:rsid w:val="00ED6FB6"/>
    <w:rPr>
      <w:rFonts w:ascii="OpenSymbol" w:eastAsia="OpenSymbol" w:hAnsi="OpenSymbol" w:cs="OpenSymbol"/>
    </w:rPr>
  </w:style>
  <w:style w:type="character" w:customStyle="1" w:styleId="ab">
    <w:name w:val="Символ нумерации"/>
    <w:rsid w:val="00ED6FB6"/>
  </w:style>
  <w:style w:type="character" w:customStyle="1" w:styleId="ac">
    <w:name w:val="Символы концевой сноски"/>
    <w:rsid w:val="00ED6FB6"/>
    <w:rPr>
      <w:vertAlign w:val="superscript"/>
    </w:rPr>
  </w:style>
  <w:style w:type="character" w:customStyle="1" w:styleId="WW-">
    <w:name w:val="WW-Символы концевой сноски"/>
    <w:rsid w:val="00ED6FB6"/>
  </w:style>
  <w:style w:type="character" w:styleId="ad">
    <w:name w:val="endnote reference"/>
    <w:rsid w:val="00ED6FB6"/>
    <w:rPr>
      <w:vertAlign w:val="superscript"/>
    </w:rPr>
  </w:style>
  <w:style w:type="paragraph" w:customStyle="1" w:styleId="14">
    <w:name w:val="Заголовок1"/>
    <w:basedOn w:val="a"/>
    <w:next w:val="ae"/>
    <w:rsid w:val="00ED6FB6"/>
    <w:pPr>
      <w:keepNext/>
      <w:spacing w:before="240" w:after="120"/>
    </w:pPr>
    <w:rPr>
      <w:rFonts w:ascii="Arial" w:eastAsia="SimSun" w:hAnsi="Arial" w:cs="Tahoma"/>
      <w:sz w:val="28"/>
      <w:szCs w:val="28"/>
    </w:rPr>
  </w:style>
  <w:style w:type="paragraph" w:styleId="ae">
    <w:name w:val="Body Text"/>
    <w:basedOn w:val="a"/>
    <w:link w:val="af"/>
    <w:rsid w:val="00ED6FB6"/>
    <w:rPr>
      <w:sz w:val="28"/>
    </w:rPr>
  </w:style>
  <w:style w:type="character" w:customStyle="1" w:styleId="af">
    <w:name w:val="Основной текст Знак"/>
    <w:basedOn w:val="a0"/>
    <w:link w:val="ae"/>
    <w:rsid w:val="00ED6FB6"/>
    <w:rPr>
      <w:rFonts w:ascii="Times New Roman" w:eastAsia="Times New Roman" w:hAnsi="Times New Roman" w:cs="Times New Roman"/>
      <w:sz w:val="28"/>
      <w:szCs w:val="20"/>
      <w:lang w:eastAsia="ar-SA"/>
    </w:rPr>
  </w:style>
  <w:style w:type="paragraph" w:styleId="af0">
    <w:name w:val="List"/>
    <w:basedOn w:val="ae"/>
    <w:rsid w:val="00ED6FB6"/>
    <w:rPr>
      <w:rFonts w:cs="Tahoma"/>
    </w:rPr>
  </w:style>
  <w:style w:type="paragraph" w:customStyle="1" w:styleId="15">
    <w:name w:val="Название1"/>
    <w:basedOn w:val="a"/>
    <w:rsid w:val="00ED6FB6"/>
    <w:pPr>
      <w:suppressLineNumbers/>
      <w:spacing w:before="120" w:after="120"/>
    </w:pPr>
    <w:rPr>
      <w:rFonts w:cs="Tahoma"/>
      <w:i/>
      <w:iCs/>
      <w:szCs w:val="24"/>
    </w:rPr>
  </w:style>
  <w:style w:type="paragraph" w:customStyle="1" w:styleId="16">
    <w:name w:val="Указатель1"/>
    <w:basedOn w:val="a"/>
    <w:rsid w:val="00ED6FB6"/>
    <w:pPr>
      <w:suppressLineNumbers/>
    </w:pPr>
    <w:rPr>
      <w:rFonts w:cs="Tahoma"/>
    </w:rPr>
  </w:style>
  <w:style w:type="paragraph" w:styleId="af1">
    <w:name w:val="header"/>
    <w:basedOn w:val="a"/>
    <w:link w:val="af2"/>
    <w:uiPriority w:val="99"/>
    <w:rsid w:val="00ED6FB6"/>
    <w:pPr>
      <w:tabs>
        <w:tab w:val="center" w:pos="4677"/>
        <w:tab w:val="right" w:pos="9355"/>
      </w:tabs>
    </w:pPr>
    <w:rPr>
      <w:szCs w:val="24"/>
    </w:rPr>
  </w:style>
  <w:style w:type="character" w:customStyle="1" w:styleId="af2">
    <w:name w:val="Верхний колонтитул Знак"/>
    <w:basedOn w:val="a0"/>
    <w:link w:val="af1"/>
    <w:uiPriority w:val="99"/>
    <w:rsid w:val="00ED6FB6"/>
    <w:rPr>
      <w:rFonts w:ascii="Times New Roman" w:eastAsia="Times New Roman" w:hAnsi="Times New Roman" w:cs="Times New Roman"/>
      <w:sz w:val="24"/>
      <w:szCs w:val="24"/>
      <w:lang w:eastAsia="ar-SA"/>
    </w:rPr>
  </w:style>
  <w:style w:type="paragraph" w:styleId="af3">
    <w:name w:val="footer"/>
    <w:basedOn w:val="a"/>
    <w:link w:val="af4"/>
    <w:uiPriority w:val="99"/>
    <w:rsid w:val="00ED6FB6"/>
    <w:pPr>
      <w:tabs>
        <w:tab w:val="center" w:pos="4677"/>
        <w:tab w:val="right" w:pos="9355"/>
      </w:tabs>
    </w:pPr>
  </w:style>
  <w:style w:type="character" w:customStyle="1" w:styleId="af4">
    <w:name w:val="Нижний колонтитул Знак"/>
    <w:basedOn w:val="a0"/>
    <w:link w:val="af3"/>
    <w:uiPriority w:val="99"/>
    <w:rsid w:val="00ED6FB6"/>
    <w:rPr>
      <w:rFonts w:ascii="Times New Roman" w:eastAsia="Times New Roman" w:hAnsi="Times New Roman" w:cs="Times New Roman"/>
      <w:sz w:val="24"/>
      <w:szCs w:val="20"/>
      <w:lang w:eastAsia="ar-SA"/>
    </w:rPr>
  </w:style>
  <w:style w:type="paragraph" w:styleId="af5">
    <w:name w:val="Title"/>
    <w:basedOn w:val="a"/>
    <w:next w:val="a"/>
    <w:link w:val="af6"/>
    <w:uiPriority w:val="10"/>
    <w:qFormat/>
    <w:rsid w:val="00F47C7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f6">
    <w:name w:val="Название Знак"/>
    <w:basedOn w:val="a0"/>
    <w:link w:val="af5"/>
    <w:uiPriority w:val="10"/>
    <w:rsid w:val="00F47C79"/>
    <w:rPr>
      <w:rFonts w:asciiTheme="majorHAnsi" w:eastAsiaTheme="majorEastAsia" w:hAnsiTheme="majorHAnsi" w:cstheme="majorBidi"/>
      <w:i/>
      <w:iCs/>
      <w:color w:val="243F60" w:themeColor="accent1" w:themeShade="7F"/>
      <w:sz w:val="60"/>
      <w:szCs w:val="60"/>
    </w:rPr>
  </w:style>
  <w:style w:type="paragraph" w:styleId="af7">
    <w:name w:val="Subtitle"/>
    <w:basedOn w:val="a"/>
    <w:next w:val="a"/>
    <w:link w:val="af8"/>
    <w:uiPriority w:val="11"/>
    <w:qFormat/>
    <w:rsid w:val="00F47C79"/>
    <w:pPr>
      <w:spacing w:before="200" w:after="900"/>
      <w:ind w:firstLine="0"/>
      <w:jc w:val="right"/>
    </w:pPr>
    <w:rPr>
      <w:i/>
      <w:iCs/>
      <w:sz w:val="24"/>
      <w:szCs w:val="24"/>
    </w:rPr>
  </w:style>
  <w:style w:type="character" w:customStyle="1" w:styleId="af8">
    <w:name w:val="Подзаголовок Знак"/>
    <w:basedOn w:val="a0"/>
    <w:link w:val="af7"/>
    <w:uiPriority w:val="11"/>
    <w:rsid w:val="00F47C79"/>
    <w:rPr>
      <w:rFonts w:asciiTheme="minorHAnsi"/>
      <w:i/>
      <w:iCs/>
      <w:sz w:val="24"/>
      <w:szCs w:val="24"/>
    </w:rPr>
  </w:style>
  <w:style w:type="paragraph" w:customStyle="1" w:styleId="210">
    <w:name w:val="Основной текст 21"/>
    <w:basedOn w:val="a"/>
    <w:rsid w:val="00ED6FB6"/>
    <w:pPr>
      <w:spacing w:after="120" w:line="480" w:lineRule="auto"/>
    </w:pPr>
  </w:style>
  <w:style w:type="paragraph" w:customStyle="1" w:styleId="311">
    <w:name w:val="Основной текст 31"/>
    <w:basedOn w:val="a"/>
    <w:rsid w:val="00ED6FB6"/>
    <w:pPr>
      <w:spacing w:after="120"/>
    </w:pPr>
    <w:rPr>
      <w:sz w:val="16"/>
      <w:szCs w:val="16"/>
    </w:rPr>
  </w:style>
  <w:style w:type="paragraph" w:styleId="af9">
    <w:name w:val="Body Text Indent"/>
    <w:basedOn w:val="a"/>
    <w:link w:val="afa"/>
    <w:uiPriority w:val="99"/>
    <w:rsid w:val="00ED6FB6"/>
    <w:pPr>
      <w:spacing w:after="120"/>
      <w:ind w:left="283"/>
    </w:pPr>
  </w:style>
  <w:style w:type="character" w:customStyle="1" w:styleId="afa">
    <w:name w:val="Основной текст с отступом Знак"/>
    <w:basedOn w:val="a0"/>
    <w:link w:val="af9"/>
    <w:uiPriority w:val="99"/>
    <w:rsid w:val="00ED6FB6"/>
    <w:rPr>
      <w:rFonts w:ascii="Times New Roman" w:eastAsia="Times New Roman" w:hAnsi="Times New Roman" w:cs="Times New Roman"/>
      <w:sz w:val="24"/>
      <w:szCs w:val="20"/>
      <w:lang w:eastAsia="ar-SA"/>
    </w:rPr>
  </w:style>
  <w:style w:type="paragraph" w:customStyle="1" w:styleId="msolistparagraphcxsplast">
    <w:name w:val="msolistparagraphcxsplast"/>
    <w:basedOn w:val="a"/>
    <w:rsid w:val="00ED6FB6"/>
    <w:pPr>
      <w:spacing w:before="30" w:after="30"/>
    </w:pPr>
    <w:rPr>
      <w:sz w:val="20"/>
    </w:rPr>
  </w:style>
  <w:style w:type="paragraph" w:customStyle="1" w:styleId="msolistparagraph0">
    <w:name w:val="msolistparagraph"/>
    <w:basedOn w:val="a"/>
    <w:rsid w:val="00ED6FB6"/>
    <w:pPr>
      <w:spacing w:before="30" w:after="30"/>
    </w:pPr>
    <w:rPr>
      <w:sz w:val="20"/>
    </w:rPr>
  </w:style>
  <w:style w:type="paragraph" w:customStyle="1" w:styleId="msolistparagraphcxspmiddle">
    <w:name w:val="msolistparagraphcxspmiddle"/>
    <w:basedOn w:val="a"/>
    <w:rsid w:val="00ED6FB6"/>
    <w:pPr>
      <w:spacing w:before="30" w:after="30"/>
    </w:pPr>
    <w:rPr>
      <w:sz w:val="20"/>
    </w:rPr>
  </w:style>
  <w:style w:type="paragraph" w:customStyle="1" w:styleId="msonormalcxspmiddle">
    <w:name w:val="msonormalcxspmiddle"/>
    <w:basedOn w:val="a"/>
    <w:rsid w:val="00ED6FB6"/>
    <w:pPr>
      <w:spacing w:before="30" w:after="30"/>
    </w:pPr>
    <w:rPr>
      <w:sz w:val="20"/>
    </w:rPr>
  </w:style>
  <w:style w:type="paragraph" w:customStyle="1" w:styleId="msonormalcxsplast">
    <w:name w:val="msonormalcxsplast"/>
    <w:basedOn w:val="a"/>
    <w:rsid w:val="00ED6FB6"/>
    <w:pPr>
      <w:spacing w:before="30" w:after="30"/>
    </w:pPr>
    <w:rPr>
      <w:sz w:val="20"/>
    </w:rPr>
  </w:style>
  <w:style w:type="paragraph" w:styleId="afb">
    <w:name w:val="Normal (Web)"/>
    <w:basedOn w:val="a"/>
    <w:uiPriority w:val="99"/>
    <w:rsid w:val="00ED6FB6"/>
    <w:pPr>
      <w:spacing w:before="30" w:after="30"/>
    </w:pPr>
    <w:rPr>
      <w:sz w:val="20"/>
    </w:rPr>
  </w:style>
  <w:style w:type="paragraph" w:customStyle="1" w:styleId="17">
    <w:name w:val="Без интервала1"/>
    <w:qFormat/>
    <w:rsid w:val="00ED6FB6"/>
    <w:pPr>
      <w:suppressAutoHyphens/>
    </w:pPr>
    <w:rPr>
      <w:rFonts w:ascii="Calibri" w:eastAsia="Arial" w:hAnsi="Calibri" w:cs="Times New Roman"/>
      <w:lang w:eastAsia="ar-SA"/>
    </w:rPr>
  </w:style>
  <w:style w:type="paragraph" w:customStyle="1" w:styleId="msonormalcxspmiddlecxspmiddle">
    <w:name w:val="msonormalcxspmiddlecxspmiddle"/>
    <w:basedOn w:val="a"/>
    <w:rsid w:val="00ED6FB6"/>
    <w:pPr>
      <w:spacing w:before="280" w:after="280"/>
    </w:pPr>
    <w:rPr>
      <w:szCs w:val="24"/>
    </w:rPr>
  </w:style>
  <w:style w:type="paragraph" w:customStyle="1" w:styleId="msonormalcxspmiddlecxsplast">
    <w:name w:val="msonormalcxspmiddlecxsplast"/>
    <w:basedOn w:val="a"/>
    <w:rsid w:val="00ED6FB6"/>
    <w:pPr>
      <w:spacing w:before="280" w:after="280"/>
    </w:pPr>
    <w:rPr>
      <w:szCs w:val="24"/>
    </w:rPr>
  </w:style>
  <w:style w:type="paragraph" w:customStyle="1" w:styleId="312">
    <w:name w:val="Основной текст с отступом 31"/>
    <w:basedOn w:val="a"/>
    <w:rsid w:val="00ED6FB6"/>
    <w:pPr>
      <w:spacing w:after="120"/>
      <w:ind w:left="283"/>
    </w:pPr>
    <w:rPr>
      <w:sz w:val="16"/>
      <w:szCs w:val="16"/>
    </w:rPr>
  </w:style>
  <w:style w:type="paragraph" w:customStyle="1" w:styleId="211">
    <w:name w:val="Основной текст с отступом 21"/>
    <w:basedOn w:val="a"/>
    <w:rsid w:val="00ED6FB6"/>
    <w:pPr>
      <w:spacing w:after="120" w:line="480" w:lineRule="auto"/>
      <w:ind w:left="283" w:firstLine="1134"/>
      <w:jc w:val="center"/>
    </w:pPr>
    <w:rPr>
      <w:rFonts w:eastAsia="Calibri"/>
      <w:sz w:val="28"/>
    </w:rPr>
  </w:style>
  <w:style w:type="paragraph" w:styleId="afc">
    <w:name w:val="footnote text"/>
    <w:basedOn w:val="a"/>
    <w:link w:val="afd"/>
    <w:uiPriority w:val="99"/>
    <w:rsid w:val="00ED6FB6"/>
    <w:pPr>
      <w:spacing w:after="200" w:line="276" w:lineRule="auto"/>
      <w:ind w:firstLine="1134"/>
      <w:jc w:val="center"/>
    </w:pPr>
    <w:rPr>
      <w:rFonts w:eastAsia="Calibri"/>
      <w:sz w:val="20"/>
    </w:rPr>
  </w:style>
  <w:style w:type="character" w:customStyle="1" w:styleId="afd">
    <w:name w:val="Текст сноски Знак"/>
    <w:basedOn w:val="a0"/>
    <w:link w:val="afc"/>
    <w:uiPriority w:val="99"/>
    <w:rsid w:val="00ED6FB6"/>
    <w:rPr>
      <w:rFonts w:ascii="Times New Roman" w:eastAsia="Calibri" w:hAnsi="Times New Roman" w:cs="Times New Roman"/>
      <w:sz w:val="20"/>
      <w:szCs w:val="20"/>
      <w:lang w:eastAsia="ar-SA"/>
    </w:rPr>
  </w:style>
  <w:style w:type="paragraph" w:styleId="afe">
    <w:name w:val="List Paragraph"/>
    <w:basedOn w:val="a"/>
    <w:uiPriority w:val="34"/>
    <w:qFormat/>
    <w:rsid w:val="00F47C79"/>
    <w:pPr>
      <w:ind w:left="720"/>
      <w:contextualSpacing/>
    </w:pPr>
  </w:style>
  <w:style w:type="paragraph" w:customStyle="1" w:styleId="2">
    <w:name w:val="Стиль2"/>
    <w:basedOn w:val="a"/>
    <w:uiPriority w:val="99"/>
    <w:rsid w:val="00ED6FB6"/>
    <w:pPr>
      <w:numPr>
        <w:numId w:val="1"/>
      </w:numPr>
      <w:tabs>
        <w:tab w:val="left" w:pos="1080"/>
      </w:tabs>
      <w:spacing w:line="360" w:lineRule="auto"/>
      <w:ind w:left="1080" w:hanging="371"/>
    </w:pPr>
    <w:rPr>
      <w:szCs w:val="24"/>
    </w:rPr>
  </w:style>
  <w:style w:type="paragraph" w:styleId="aff">
    <w:name w:val="endnote text"/>
    <w:basedOn w:val="a"/>
    <w:link w:val="aff0"/>
    <w:rsid w:val="00ED6FB6"/>
    <w:rPr>
      <w:rFonts w:eastAsia="Calibri"/>
      <w:sz w:val="20"/>
    </w:rPr>
  </w:style>
  <w:style w:type="character" w:customStyle="1" w:styleId="aff0">
    <w:name w:val="Текст концевой сноски Знак"/>
    <w:basedOn w:val="a0"/>
    <w:link w:val="aff"/>
    <w:rsid w:val="00ED6FB6"/>
    <w:rPr>
      <w:rFonts w:ascii="Times New Roman" w:eastAsia="Calibri" w:hAnsi="Times New Roman" w:cs="Times New Roman"/>
      <w:sz w:val="20"/>
      <w:szCs w:val="20"/>
      <w:lang w:eastAsia="ar-SA"/>
    </w:rPr>
  </w:style>
  <w:style w:type="paragraph" w:styleId="aff1">
    <w:name w:val="Balloon Text"/>
    <w:basedOn w:val="a"/>
    <w:link w:val="aff2"/>
    <w:uiPriority w:val="99"/>
    <w:rsid w:val="00ED6FB6"/>
    <w:rPr>
      <w:rFonts w:ascii="Tahoma" w:eastAsia="Calibri" w:hAnsi="Tahoma" w:cs="Tahoma"/>
      <w:sz w:val="16"/>
      <w:szCs w:val="16"/>
    </w:rPr>
  </w:style>
  <w:style w:type="character" w:customStyle="1" w:styleId="aff2">
    <w:name w:val="Текст выноски Знак"/>
    <w:basedOn w:val="a0"/>
    <w:link w:val="aff1"/>
    <w:uiPriority w:val="99"/>
    <w:rsid w:val="00ED6FB6"/>
    <w:rPr>
      <w:rFonts w:ascii="Tahoma" w:eastAsia="Calibri" w:hAnsi="Tahoma" w:cs="Tahoma"/>
      <w:sz w:val="16"/>
      <w:szCs w:val="16"/>
      <w:lang w:eastAsia="ar-SA"/>
    </w:rPr>
  </w:style>
  <w:style w:type="paragraph" w:customStyle="1" w:styleId="18">
    <w:name w:val="Текст примечания1"/>
    <w:basedOn w:val="a"/>
    <w:rsid w:val="00ED6FB6"/>
    <w:pPr>
      <w:spacing w:after="200"/>
    </w:pPr>
    <w:rPr>
      <w:rFonts w:eastAsia="Calibri"/>
      <w:sz w:val="20"/>
    </w:rPr>
  </w:style>
  <w:style w:type="paragraph" w:customStyle="1" w:styleId="aff3">
    <w:name w:val="Новый"/>
    <w:basedOn w:val="a"/>
    <w:uiPriority w:val="99"/>
    <w:rsid w:val="00ED6FB6"/>
    <w:pPr>
      <w:spacing w:line="360" w:lineRule="auto"/>
      <w:ind w:firstLine="454"/>
      <w:jc w:val="both"/>
    </w:pPr>
    <w:rPr>
      <w:sz w:val="28"/>
      <w:szCs w:val="24"/>
    </w:rPr>
  </w:style>
  <w:style w:type="paragraph" w:customStyle="1" w:styleId="aff4">
    <w:name w:val="Содержимое таблицы"/>
    <w:basedOn w:val="a"/>
    <w:uiPriority w:val="99"/>
    <w:rsid w:val="00ED6FB6"/>
    <w:pPr>
      <w:suppressLineNumbers/>
    </w:pPr>
  </w:style>
  <w:style w:type="paragraph" w:customStyle="1" w:styleId="aff5">
    <w:name w:val="Заголовок таблицы"/>
    <w:basedOn w:val="aff4"/>
    <w:rsid w:val="00ED6FB6"/>
    <w:pPr>
      <w:jc w:val="center"/>
    </w:pPr>
    <w:rPr>
      <w:b/>
      <w:bCs/>
    </w:rPr>
  </w:style>
  <w:style w:type="paragraph" w:customStyle="1" w:styleId="aff6">
    <w:name w:val="Содержимое врезки"/>
    <w:basedOn w:val="ae"/>
    <w:rsid w:val="00ED6FB6"/>
  </w:style>
  <w:style w:type="paragraph" w:styleId="aff7">
    <w:name w:val="No Spacing"/>
    <w:basedOn w:val="a"/>
    <w:link w:val="aff8"/>
    <w:uiPriority w:val="1"/>
    <w:qFormat/>
    <w:rsid w:val="00F47C79"/>
    <w:pPr>
      <w:ind w:firstLine="0"/>
    </w:pPr>
  </w:style>
  <w:style w:type="character" w:customStyle="1" w:styleId="aff8">
    <w:name w:val="Без интервала Знак"/>
    <w:basedOn w:val="a0"/>
    <w:link w:val="aff7"/>
    <w:uiPriority w:val="1"/>
    <w:locked/>
    <w:rsid w:val="00F47C79"/>
  </w:style>
  <w:style w:type="paragraph" w:customStyle="1" w:styleId="19">
    <w:name w:val="Обычный1"/>
    <w:rsid w:val="00ED6FB6"/>
    <w:rPr>
      <w:rFonts w:ascii="MS Sans Serif" w:eastAsia="Times New Roman" w:hAnsi="MS Sans Serif" w:cs="Times New Roman"/>
      <w:snapToGrid w:val="0"/>
      <w:sz w:val="20"/>
      <w:szCs w:val="20"/>
      <w:lang w:eastAsia="ru-RU"/>
    </w:rPr>
  </w:style>
  <w:style w:type="character" w:customStyle="1" w:styleId="FontStyle19">
    <w:name w:val="Font Style19"/>
    <w:rsid w:val="00ED6FB6"/>
    <w:rPr>
      <w:rFonts w:ascii="Times New Roman" w:hAnsi="Times New Roman" w:cs="Times New Roman"/>
      <w:color w:val="000000"/>
      <w:sz w:val="18"/>
      <w:szCs w:val="18"/>
    </w:rPr>
  </w:style>
  <w:style w:type="paragraph" w:customStyle="1" w:styleId="Style4">
    <w:name w:val="Style4"/>
    <w:basedOn w:val="a"/>
    <w:rsid w:val="00ED6FB6"/>
    <w:pPr>
      <w:widowControl w:val="0"/>
      <w:autoSpaceDE w:val="0"/>
      <w:autoSpaceDN w:val="0"/>
      <w:adjustRightInd w:val="0"/>
      <w:jc w:val="both"/>
    </w:pPr>
    <w:rPr>
      <w:rFonts w:ascii="Tahoma" w:hAnsi="Tahoma" w:cs="Tahoma"/>
      <w:szCs w:val="24"/>
      <w:lang w:eastAsia="ru-RU"/>
    </w:rPr>
  </w:style>
  <w:style w:type="paragraph" w:customStyle="1" w:styleId="Style11">
    <w:name w:val="Style11"/>
    <w:basedOn w:val="a"/>
    <w:rsid w:val="00ED6FB6"/>
    <w:pPr>
      <w:widowControl w:val="0"/>
      <w:autoSpaceDE w:val="0"/>
      <w:autoSpaceDN w:val="0"/>
      <w:adjustRightInd w:val="0"/>
      <w:spacing w:line="259" w:lineRule="exact"/>
      <w:ind w:firstLine="384"/>
      <w:jc w:val="both"/>
    </w:pPr>
    <w:rPr>
      <w:rFonts w:ascii="Tahoma" w:hAnsi="Tahoma" w:cs="Tahoma"/>
      <w:szCs w:val="24"/>
      <w:lang w:eastAsia="ru-RU"/>
    </w:rPr>
  </w:style>
  <w:style w:type="paragraph" w:styleId="32">
    <w:name w:val="Body Text 3"/>
    <w:basedOn w:val="a"/>
    <w:link w:val="33"/>
    <w:uiPriority w:val="99"/>
    <w:unhideWhenUsed/>
    <w:rsid w:val="00ED6FB6"/>
    <w:pPr>
      <w:spacing w:after="120"/>
    </w:pPr>
    <w:rPr>
      <w:sz w:val="16"/>
      <w:szCs w:val="16"/>
    </w:rPr>
  </w:style>
  <w:style w:type="character" w:customStyle="1" w:styleId="33">
    <w:name w:val="Основной текст 3 Знак"/>
    <w:basedOn w:val="a0"/>
    <w:link w:val="32"/>
    <w:uiPriority w:val="99"/>
    <w:rsid w:val="00ED6FB6"/>
    <w:rPr>
      <w:rFonts w:ascii="Times New Roman" w:eastAsia="Times New Roman" w:hAnsi="Times New Roman" w:cs="Times New Roman"/>
      <w:sz w:val="16"/>
      <w:szCs w:val="16"/>
      <w:lang w:eastAsia="ar-SA"/>
    </w:rPr>
  </w:style>
  <w:style w:type="paragraph" w:styleId="aff9">
    <w:name w:val="Plain Text"/>
    <w:basedOn w:val="a"/>
    <w:link w:val="affa"/>
    <w:rsid w:val="00ED6FB6"/>
    <w:pPr>
      <w:widowControl w:val="0"/>
      <w:ind w:firstLine="720"/>
    </w:pPr>
    <w:rPr>
      <w:sz w:val="28"/>
      <w:szCs w:val="28"/>
      <w:lang w:val="el-GR" w:eastAsia="ru-RU"/>
    </w:rPr>
  </w:style>
  <w:style w:type="character" w:customStyle="1" w:styleId="affa">
    <w:name w:val="Текст Знак"/>
    <w:basedOn w:val="a0"/>
    <w:link w:val="aff9"/>
    <w:rsid w:val="00ED6FB6"/>
    <w:rPr>
      <w:rFonts w:ascii="Times New Roman" w:eastAsia="Times New Roman" w:hAnsi="Times New Roman" w:cs="Times New Roman"/>
      <w:sz w:val="28"/>
      <w:szCs w:val="28"/>
      <w:lang w:val="el-GR" w:eastAsia="ru-RU"/>
    </w:rPr>
  </w:style>
  <w:style w:type="paragraph" w:customStyle="1" w:styleId="affb">
    <w:name w:val="Знак"/>
    <w:basedOn w:val="a"/>
    <w:rsid w:val="00ED6FB6"/>
    <w:pPr>
      <w:spacing w:after="160" w:line="240" w:lineRule="exact"/>
    </w:pPr>
    <w:rPr>
      <w:rFonts w:ascii="Verdana" w:hAnsi="Verdana" w:cs="Verdana"/>
      <w:sz w:val="20"/>
    </w:rPr>
  </w:style>
  <w:style w:type="character" w:customStyle="1" w:styleId="610">
    <w:name w:val="Основной текст (61)"/>
    <w:basedOn w:val="a0"/>
    <w:rsid w:val="00ED6FB6"/>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61MicrosoftSansSerif">
    <w:name w:val="Основной текст (61) + Microsoft Sans Serif"/>
    <w:aliases w:val="8,5 pt,Полужирный,Интервал 0 pt"/>
    <w:basedOn w:val="a0"/>
    <w:rsid w:val="00ED6FB6"/>
    <w:rPr>
      <w:rFonts w:ascii="Microsoft Sans Serif" w:eastAsia="Microsoft Sans Serif" w:hAnsi="Microsoft Sans Serif" w:cs="Microsoft Sans Serif" w:hint="default"/>
      <w:b/>
      <w:bCs/>
      <w:i w:val="0"/>
      <w:iCs w:val="0"/>
      <w:smallCaps w:val="0"/>
      <w:strike w:val="0"/>
      <w:dstrike w:val="0"/>
      <w:spacing w:val="-10"/>
      <w:sz w:val="17"/>
      <w:szCs w:val="17"/>
      <w:u w:val="none"/>
      <w:effect w:val="none"/>
    </w:rPr>
  </w:style>
  <w:style w:type="paragraph" w:customStyle="1" w:styleId="1a">
    <w:name w:val="Знак1"/>
    <w:basedOn w:val="a"/>
    <w:rsid w:val="00ED6FB6"/>
    <w:pPr>
      <w:spacing w:after="160" w:line="240" w:lineRule="exact"/>
    </w:pPr>
    <w:rPr>
      <w:rFonts w:ascii="Verdana" w:hAnsi="Verdana" w:cs="Verdana"/>
      <w:sz w:val="20"/>
    </w:rPr>
  </w:style>
  <w:style w:type="paragraph" w:customStyle="1" w:styleId="Style5">
    <w:name w:val="Style5"/>
    <w:basedOn w:val="a"/>
    <w:rsid w:val="00ED6FB6"/>
    <w:pPr>
      <w:widowControl w:val="0"/>
      <w:autoSpaceDE w:val="0"/>
      <w:autoSpaceDN w:val="0"/>
      <w:adjustRightInd w:val="0"/>
      <w:spacing w:line="401" w:lineRule="exact"/>
      <w:ind w:firstLine="701"/>
      <w:jc w:val="both"/>
    </w:pPr>
    <w:rPr>
      <w:szCs w:val="24"/>
      <w:lang w:eastAsia="ru-RU"/>
    </w:rPr>
  </w:style>
  <w:style w:type="character" w:customStyle="1" w:styleId="FontStyle16">
    <w:name w:val="Font Style16"/>
    <w:basedOn w:val="a0"/>
    <w:rsid w:val="00ED6FB6"/>
    <w:rPr>
      <w:rFonts w:ascii="Times New Roman" w:hAnsi="Times New Roman" w:cs="Times New Roman"/>
      <w:sz w:val="26"/>
      <w:szCs w:val="26"/>
    </w:rPr>
  </w:style>
  <w:style w:type="character" w:customStyle="1" w:styleId="FontStyle17">
    <w:name w:val="Font Style17"/>
    <w:basedOn w:val="a0"/>
    <w:rsid w:val="00ED6FB6"/>
    <w:rPr>
      <w:rFonts w:ascii="Times New Roman" w:hAnsi="Times New Roman" w:cs="Times New Roman"/>
      <w:b/>
      <w:bCs/>
      <w:sz w:val="26"/>
      <w:szCs w:val="26"/>
    </w:rPr>
  </w:style>
  <w:style w:type="character" w:customStyle="1" w:styleId="FontStyle207">
    <w:name w:val="Font Style207"/>
    <w:rsid w:val="00ED6FB6"/>
    <w:rPr>
      <w:rFonts w:ascii="Century Schoolbook" w:hAnsi="Century Schoolbook" w:cs="Century Schoolbook"/>
      <w:sz w:val="18"/>
      <w:szCs w:val="18"/>
    </w:rPr>
  </w:style>
  <w:style w:type="paragraph" w:customStyle="1" w:styleId="110">
    <w:name w:val="Обычный11"/>
    <w:rsid w:val="00ED6FB6"/>
    <w:rPr>
      <w:rFonts w:ascii="Times New Roman" w:eastAsia="Times New Roman" w:hAnsi="Times New Roman" w:cs="Times New Roman"/>
      <w:sz w:val="20"/>
      <w:szCs w:val="20"/>
      <w:lang w:eastAsia="ru-RU"/>
    </w:rPr>
  </w:style>
  <w:style w:type="paragraph" w:customStyle="1" w:styleId="Style8">
    <w:name w:val="Style8"/>
    <w:basedOn w:val="a"/>
    <w:rsid w:val="00ED6FB6"/>
    <w:pPr>
      <w:widowControl w:val="0"/>
      <w:autoSpaceDE w:val="0"/>
      <w:autoSpaceDN w:val="0"/>
      <w:adjustRightInd w:val="0"/>
      <w:spacing w:line="221" w:lineRule="exact"/>
      <w:ind w:firstLine="298"/>
      <w:jc w:val="both"/>
    </w:pPr>
    <w:rPr>
      <w:rFonts w:ascii="Tahoma" w:hAnsi="Tahoma" w:cs="Tahoma"/>
      <w:szCs w:val="24"/>
      <w:lang w:eastAsia="ru-RU"/>
    </w:rPr>
  </w:style>
  <w:style w:type="character" w:customStyle="1" w:styleId="FontStyle202">
    <w:name w:val="Font Style202"/>
    <w:rsid w:val="00ED6FB6"/>
    <w:rPr>
      <w:rFonts w:ascii="Century Schoolbook" w:hAnsi="Century Schoolbook" w:cs="Century Schoolbook"/>
      <w:b/>
      <w:bCs/>
      <w:sz w:val="20"/>
      <w:szCs w:val="20"/>
    </w:rPr>
  </w:style>
  <w:style w:type="character" w:customStyle="1" w:styleId="FontStyle245">
    <w:name w:val="Font Style245"/>
    <w:rsid w:val="00ED6FB6"/>
    <w:rPr>
      <w:rFonts w:ascii="Microsoft Sans Serif" w:hAnsi="Microsoft Sans Serif" w:cs="Microsoft Sans Serif"/>
      <w:i/>
      <w:iCs/>
      <w:spacing w:val="10"/>
      <w:sz w:val="14"/>
      <w:szCs w:val="14"/>
    </w:rPr>
  </w:style>
  <w:style w:type="character" w:customStyle="1" w:styleId="FontStyle210">
    <w:name w:val="Font Style210"/>
    <w:rsid w:val="00ED6FB6"/>
    <w:rPr>
      <w:rFonts w:ascii="Microsoft Sans Serif" w:hAnsi="Microsoft Sans Serif" w:cs="Microsoft Sans Serif"/>
      <w:b/>
      <w:bCs/>
      <w:spacing w:val="-10"/>
      <w:sz w:val="46"/>
      <w:szCs w:val="46"/>
    </w:rPr>
  </w:style>
  <w:style w:type="paragraph" w:customStyle="1" w:styleId="Style17">
    <w:name w:val="Style17"/>
    <w:basedOn w:val="a"/>
    <w:rsid w:val="00ED6FB6"/>
    <w:pPr>
      <w:widowControl w:val="0"/>
      <w:autoSpaceDE w:val="0"/>
      <w:autoSpaceDN w:val="0"/>
      <w:adjustRightInd w:val="0"/>
    </w:pPr>
    <w:rPr>
      <w:rFonts w:ascii="Tahoma" w:hAnsi="Tahoma" w:cs="Tahoma"/>
      <w:szCs w:val="24"/>
      <w:lang w:eastAsia="ru-RU"/>
    </w:rPr>
  </w:style>
  <w:style w:type="paragraph" w:customStyle="1" w:styleId="Style20">
    <w:name w:val="Style20"/>
    <w:basedOn w:val="a"/>
    <w:rsid w:val="00ED6FB6"/>
    <w:pPr>
      <w:widowControl w:val="0"/>
      <w:autoSpaceDE w:val="0"/>
      <w:autoSpaceDN w:val="0"/>
      <w:adjustRightInd w:val="0"/>
      <w:spacing w:line="269" w:lineRule="exact"/>
      <w:jc w:val="both"/>
    </w:pPr>
    <w:rPr>
      <w:rFonts w:ascii="Tahoma" w:hAnsi="Tahoma" w:cs="Tahoma"/>
      <w:szCs w:val="24"/>
      <w:lang w:eastAsia="ru-RU"/>
    </w:rPr>
  </w:style>
  <w:style w:type="character" w:customStyle="1" w:styleId="FontStyle209">
    <w:name w:val="Font Style209"/>
    <w:rsid w:val="00ED6FB6"/>
    <w:rPr>
      <w:rFonts w:ascii="Microsoft Sans Serif" w:hAnsi="Microsoft Sans Serif" w:cs="Microsoft Sans Serif"/>
      <w:b/>
      <w:bCs/>
      <w:sz w:val="26"/>
      <w:szCs w:val="26"/>
    </w:rPr>
  </w:style>
  <w:style w:type="paragraph" w:customStyle="1" w:styleId="Style46">
    <w:name w:val="Style46"/>
    <w:basedOn w:val="a"/>
    <w:rsid w:val="00ED6FB6"/>
    <w:pPr>
      <w:widowControl w:val="0"/>
      <w:autoSpaceDE w:val="0"/>
      <w:autoSpaceDN w:val="0"/>
      <w:adjustRightInd w:val="0"/>
      <w:spacing w:line="264" w:lineRule="exact"/>
    </w:pPr>
    <w:rPr>
      <w:rFonts w:ascii="Tahoma" w:hAnsi="Tahoma" w:cs="Tahoma"/>
      <w:szCs w:val="24"/>
      <w:lang w:eastAsia="ru-RU"/>
    </w:rPr>
  </w:style>
  <w:style w:type="paragraph" w:customStyle="1" w:styleId="Style79">
    <w:name w:val="Style79"/>
    <w:basedOn w:val="a"/>
    <w:rsid w:val="00ED6FB6"/>
    <w:pPr>
      <w:widowControl w:val="0"/>
      <w:autoSpaceDE w:val="0"/>
      <w:autoSpaceDN w:val="0"/>
      <w:adjustRightInd w:val="0"/>
      <w:spacing w:line="263" w:lineRule="exact"/>
      <w:jc w:val="right"/>
    </w:pPr>
    <w:rPr>
      <w:rFonts w:ascii="Tahoma" w:hAnsi="Tahoma" w:cs="Tahoma"/>
      <w:szCs w:val="24"/>
      <w:lang w:eastAsia="ru-RU"/>
    </w:rPr>
  </w:style>
  <w:style w:type="paragraph" w:customStyle="1" w:styleId="Style14">
    <w:name w:val="Style14"/>
    <w:basedOn w:val="a"/>
    <w:rsid w:val="00ED6FB6"/>
    <w:pPr>
      <w:widowControl w:val="0"/>
      <w:autoSpaceDE w:val="0"/>
      <w:autoSpaceDN w:val="0"/>
      <w:adjustRightInd w:val="0"/>
    </w:pPr>
    <w:rPr>
      <w:rFonts w:ascii="Tahoma" w:hAnsi="Tahoma" w:cs="Tahoma"/>
      <w:szCs w:val="24"/>
      <w:lang w:eastAsia="ru-RU"/>
    </w:rPr>
  </w:style>
  <w:style w:type="character" w:customStyle="1" w:styleId="FontStyle227">
    <w:name w:val="Font Style227"/>
    <w:rsid w:val="00ED6FB6"/>
    <w:rPr>
      <w:rFonts w:ascii="Microsoft Sans Serif" w:hAnsi="Microsoft Sans Serif" w:cs="Microsoft Sans Serif"/>
      <w:b/>
      <w:bCs/>
      <w:sz w:val="20"/>
      <w:szCs w:val="20"/>
    </w:rPr>
  </w:style>
  <w:style w:type="paragraph" w:customStyle="1" w:styleId="Style18">
    <w:name w:val="Style18"/>
    <w:basedOn w:val="a"/>
    <w:rsid w:val="00ED6FB6"/>
    <w:pPr>
      <w:widowControl w:val="0"/>
      <w:autoSpaceDE w:val="0"/>
      <w:autoSpaceDN w:val="0"/>
      <w:adjustRightInd w:val="0"/>
    </w:pPr>
    <w:rPr>
      <w:rFonts w:ascii="Tahoma" w:hAnsi="Tahoma" w:cs="Tahoma"/>
      <w:szCs w:val="24"/>
      <w:lang w:eastAsia="ru-RU"/>
    </w:rPr>
  </w:style>
  <w:style w:type="paragraph" w:customStyle="1" w:styleId="Style86">
    <w:name w:val="Style86"/>
    <w:basedOn w:val="a"/>
    <w:rsid w:val="00ED6FB6"/>
    <w:pPr>
      <w:widowControl w:val="0"/>
      <w:autoSpaceDE w:val="0"/>
      <w:autoSpaceDN w:val="0"/>
      <w:adjustRightInd w:val="0"/>
      <w:jc w:val="both"/>
    </w:pPr>
    <w:rPr>
      <w:rFonts w:ascii="Tahoma" w:hAnsi="Tahoma" w:cs="Tahoma"/>
      <w:szCs w:val="24"/>
      <w:lang w:eastAsia="ru-RU"/>
    </w:rPr>
  </w:style>
  <w:style w:type="character" w:customStyle="1" w:styleId="FontStyle251">
    <w:name w:val="Font Style251"/>
    <w:rsid w:val="00ED6FB6"/>
    <w:rPr>
      <w:rFonts w:ascii="Microsoft Sans Serif" w:hAnsi="Microsoft Sans Serif" w:cs="Microsoft Sans Serif"/>
      <w:b/>
      <w:bCs/>
      <w:sz w:val="10"/>
      <w:szCs w:val="10"/>
    </w:rPr>
  </w:style>
  <w:style w:type="paragraph" w:customStyle="1" w:styleId="Style24">
    <w:name w:val="Style24"/>
    <w:basedOn w:val="a"/>
    <w:rsid w:val="00ED6FB6"/>
    <w:pPr>
      <w:widowControl w:val="0"/>
      <w:autoSpaceDE w:val="0"/>
      <w:autoSpaceDN w:val="0"/>
      <w:adjustRightInd w:val="0"/>
      <w:spacing w:line="262" w:lineRule="exact"/>
      <w:ind w:firstLine="355"/>
    </w:pPr>
    <w:rPr>
      <w:rFonts w:ascii="Tahoma" w:hAnsi="Tahoma" w:cs="Tahoma"/>
      <w:szCs w:val="24"/>
      <w:lang w:eastAsia="ru-RU"/>
    </w:rPr>
  </w:style>
  <w:style w:type="character" w:customStyle="1" w:styleId="FontStyle208">
    <w:name w:val="Font Style208"/>
    <w:rsid w:val="00ED6FB6"/>
    <w:rPr>
      <w:rFonts w:ascii="MS Reference Sans Serif" w:hAnsi="MS Reference Sans Serif" w:cs="MS Reference Sans Serif"/>
      <w:b/>
      <w:bCs/>
      <w:smallCaps/>
      <w:sz w:val="12"/>
      <w:szCs w:val="12"/>
    </w:rPr>
  </w:style>
  <w:style w:type="paragraph" w:customStyle="1" w:styleId="Style52">
    <w:name w:val="Style52"/>
    <w:basedOn w:val="a"/>
    <w:rsid w:val="00ED6FB6"/>
    <w:pPr>
      <w:widowControl w:val="0"/>
      <w:autoSpaceDE w:val="0"/>
      <w:autoSpaceDN w:val="0"/>
      <w:adjustRightInd w:val="0"/>
      <w:spacing w:line="262" w:lineRule="exact"/>
      <w:ind w:firstLine="173"/>
      <w:jc w:val="both"/>
    </w:pPr>
    <w:rPr>
      <w:rFonts w:ascii="Tahoma" w:hAnsi="Tahoma" w:cs="Tahoma"/>
      <w:szCs w:val="24"/>
      <w:lang w:eastAsia="ru-RU"/>
    </w:rPr>
  </w:style>
  <w:style w:type="paragraph" w:customStyle="1" w:styleId="Style9">
    <w:name w:val="Style9"/>
    <w:basedOn w:val="a"/>
    <w:rsid w:val="00ED6FB6"/>
    <w:pPr>
      <w:widowControl w:val="0"/>
      <w:autoSpaceDE w:val="0"/>
      <w:autoSpaceDN w:val="0"/>
      <w:adjustRightInd w:val="0"/>
      <w:jc w:val="both"/>
    </w:pPr>
    <w:rPr>
      <w:rFonts w:ascii="Tahoma" w:hAnsi="Tahoma" w:cs="Tahoma"/>
      <w:szCs w:val="24"/>
      <w:lang w:eastAsia="ru-RU"/>
    </w:rPr>
  </w:style>
  <w:style w:type="paragraph" w:customStyle="1" w:styleId="Style99">
    <w:name w:val="Style99"/>
    <w:basedOn w:val="a"/>
    <w:rsid w:val="00ED6FB6"/>
    <w:pPr>
      <w:widowControl w:val="0"/>
      <w:autoSpaceDE w:val="0"/>
      <w:autoSpaceDN w:val="0"/>
      <w:adjustRightInd w:val="0"/>
    </w:pPr>
    <w:rPr>
      <w:rFonts w:ascii="Tahoma" w:hAnsi="Tahoma" w:cs="Tahoma"/>
      <w:szCs w:val="24"/>
      <w:lang w:eastAsia="ru-RU"/>
    </w:rPr>
  </w:style>
  <w:style w:type="paragraph" w:customStyle="1" w:styleId="Style102">
    <w:name w:val="Style102"/>
    <w:basedOn w:val="a"/>
    <w:rsid w:val="00ED6FB6"/>
    <w:pPr>
      <w:widowControl w:val="0"/>
      <w:autoSpaceDE w:val="0"/>
      <w:autoSpaceDN w:val="0"/>
      <w:adjustRightInd w:val="0"/>
      <w:spacing w:line="259" w:lineRule="exact"/>
      <w:ind w:firstLine="192"/>
    </w:pPr>
    <w:rPr>
      <w:rFonts w:ascii="Tahoma" w:hAnsi="Tahoma" w:cs="Tahoma"/>
      <w:szCs w:val="24"/>
      <w:lang w:eastAsia="ru-RU"/>
    </w:rPr>
  </w:style>
  <w:style w:type="paragraph" w:customStyle="1" w:styleId="Style103">
    <w:name w:val="Style103"/>
    <w:basedOn w:val="a"/>
    <w:rsid w:val="00ED6FB6"/>
    <w:pPr>
      <w:widowControl w:val="0"/>
      <w:autoSpaceDE w:val="0"/>
      <w:autoSpaceDN w:val="0"/>
      <w:adjustRightInd w:val="0"/>
      <w:spacing w:line="259" w:lineRule="exact"/>
    </w:pPr>
    <w:rPr>
      <w:rFonts w:ascii="Tahoma" w:hAnsi="Tahoma" w:cs="Tahoma"/>
      <w:szCs w:val="24"/>
      <w:lang w:eastAsia="ru-RU"/>
    </w:rPr>
  </w:style>
  <w:style w:type="character" w:customStyle="1" w:styleId="FontStyle249">
    <w:name w:val="Font Style249"/>
    <w:rsid w:val="00ED6FB6"/>
    <w:rPr>
      <w:rFonts w:ascii="MS Reference Sans Serif" w:hAnsi="MS Reference Sans Serif" w:cs="MS Reference Sans Serif"/>
      <w:i/>
      <w:iCs/>
      <w:sz w:val="18"/>
      <w:szCs w:val="18"/>
    </w:rPr>
  </w:style>
  <w:style w:type="character" w:customStyle="1" w:styleId="FontStyle252">
    <w:name w:val="Font Style252"/>
    <w:rsid w:val="00ED6FB6"/>
    <w:rPr>
      <w:rFonts w:ascii="Century Schoolbook" w:hAnsi="Century Schoolbook" w:cs="Century Schoolbook"/>
      <w:b/>
      <w:bCs/>
      <w:sz w:val="14"/>
      <w:szCs w:val="14"/>
    </w:rPr>
  </w:style>
  <w:style w:type="character" w:customStyle="1" w:styleId="FontStyle263">
    <w:name w:val="Font Style263"/>
    <w:rsid w:val="00ED6FB6"/>
    <w:rPr>
      <w:rFonts w:ascii="Century Schoolbook" w:hAnsi="Century Schoolbook" w:cs="Century Schoolbook"/>
      <w:sz w:val="20"/>
      <w:szCs w:val="20"/>
    </w:rPr>
  </w:style>
  <w:style w:type="character" w:customStyle="1" w:styleId="FontStyle267">
    <w:name w:val="Font Style267"/>
    <w:rsid w:val="00ED6FB6"/>
    <w:rPr>
      <w:rFonts w:ascii="Franklin Gothic Medium" w:hAnsi="Franklin Gothic Medium" w:cs="Franklin Gothic Medium"/>
      <w:sz w:val="20"/>
      <w:szCs w:val="20"/>
    </w:rPr>
  </w:style>
  <w:style w:type="character" w:customStyle="1" w:styleId="FontStyle269">
    <w:name w:val="Font Style269"/>
    <w:rsid w:val="00ED6FB6"/>
    <w:rPr>
      <w:rFonts w:ascii="Century Schoolbook" w:hAnsi="Century Schoolbook" w:cs="Century Schoolbook"/>
      <w:i/>
      <w:iCs/>
      <w:spacing w:val="-10"/>
      <w:sz w:val="22"/>
      <w:szCs w:val="22"/>
    </w:rPr>
  </w:style>
  <w:style w:type="character" w:customStyle="1" w:styleId="FontStyle201">
    <w:name w:val="Font Style201"/>
    <w:rsid w:val="00ED6FB6"/>
    <w:rPr>
      <w:rFonts w:ascii="Century Schoolbook" w:hAnsi="Century Schoolbook" w:cs="Century Schoolbook"/>
      <w:b/>
      <w:bCs/>
      <w:i/>
      <w:iCs/>
      <w:sz w:val="18"/>
      <w:szCs w:val="18"/>
    </w:rPr>
  </w:style>
  <w:style w:type="character" w:customStyle="1" w:styleId="FontStyle217">
    <w:name w:val="Font Style217"/>
    <w:rsid w:val="00ED6FB6"/>
    <w:rPr>
      <w:rFonts w:ascii="Microsoft Sans Serif" w:hAnsi="Microsoft Sans Serif" w:cs="Microsoft Sans Serif"/>
      <w:sz w:val="14"/>
      <w:szCs w:val="14"/>
    </w:rPr>
  </w:style>
  <w:style w:type="paragraph" w:customStyle="1" w:styleId="Style29">
    <w:name w:val="Style29"/>
    <w:basedOn w:val="a"/>
    <w:rsid w:val="00ED6FB6"/>
    <w:pPr>
      <w:widowControl w:val="0"/>
      <w:autoSpaceDE w:val="0"/>
      <w:autoSpaceDN w:val="0"/>
      <w:adjustRightInd w:val="0"/>
    </w:pPr>
    <w:rPr>
      <w:rFonts w:ascii="Tahoma" w:hAnsi="Tahoma" w:cs="Tahoma"/>
      <w:szCs w:val="24"/>
      <w:lang w:eastAsia="ru-RU"/>
    </w:rPr>
  </w:style>
  <w:style w:type="paragraph" w:customStyle="1" w:styleId="Style94">
    <w:name w:val="Style94"/>
    <w:basedOn w:val="a"/>
    <w:rsid w:val="00ED6FB6"/>
    <w:pPr>
      <w:widowControl w:val="0"/>
      <w:autoSpaceDE w:val="0"/>
      <w:autoSpaceDN w:val="0"/>
      <w:adjustRightInd w:val="0"/>
      <w:spacing w:line="259" w:lineRule="exact"/>
    </w:pPr>
    <w:rPr>
      <w:rFonts w:ascii="Tahoma" w:hAnsi="Tahoma" w:cs="Tahoma"/>
      <w:szCs w:val="24"/>
      <w:lang w:eastAsia="ru-RU"/>
    </w:rPr>
  </w:style>
  <w:style w:type="paragraph" w:customStyle="1" w:styleId="Style89">
    <w:name w:val="Style89"/>
    <w:basedOn w:val="a"/>
    <w:rsid w:val="00ED6FB6"/>
    <w:pPr>
      <w:widowControl w:val="0"/>
      <w:autoSpaceDE w:val="0"/>
      <w:autoSpaceDN w:val="0"/>
      <w:adjustRightInd w:val="0"/>
      <w:spacing w:line="261" w:lineRule="exact"/>
      <w:ind w:hanging="144"/>
      <w:jc w:val="both"/>
    </w:pPr>
    <w:rPr>
      <w:rFonts w:ascii="Tahoma" w:hAnsi="Tahoma" w:cs="Tahoma"/>
      <w:szCs w:val="24"/>
      <w:lang w:eastAsia="ru-RU"/>
    </w:rPr>
  </w:style>
  <w:style w:type="paragraph" w:customStyle="1" w:styleId="Style90">
    <w:name w:val="Style90"/>
    <w:basedOn w:val="a"/>
    <w:rsid w:val="00ED6FB6"/>
    <w:pPr>
      <w:widowControl w:val="0"/>
      <w:autoSpaceDE w:val="0"/>
      <w:autoSpaceDN w:val="0"/>
      <w:adjustRightInd w:val="0"/>
      <w:spacing w:line="262" w:lineRule="exact"/>
      <w:jc w:val="both"/>
    </w:pPr>
    <w:rPr>
      <w:rFonts w:ascii="Tahoma" w:hAnsi="Tahoma" w:cs="Tahoma"/>
      <w:szCs w:val="24"/>
      <w:lang w:eastAsia="ru-RU"/>
    </w:rPr>
  </w:style>
  <w:style w:type="paragraph" w:customStyle="1" w:styleId="Style118">
    <w:name w:val="Style118"/>
    <w:basedOn w:val="a"/>
    <w:rsid w:val="00ED6FB6"/>
    <w:pPr>
      <w:widowControl w:val="0"/>
      <w:autoSpaceDE w:val="0"/>
      <w:autoSpaceDN w:val="0"/>
      <w:adjustRightInd w:val="0"/>
      <w:spacing w:line="262" w:lineRule="exact"/>
      <w:ind w:firstLine="461"/>
      <w:jc w:val="both"/>
    </w:pPr>
    <w:rPr>
      <w:rFonts w:ascii="Tahoma" w:hAnsi="Tahoma" w:cs="Tahoma"/>
      <w:szCs w:val="24"/>
      <w:lang w:eastAsia="ru-RU"/>
    </w:rPr>
  </w:style>
  <w:style w:type="paragraph" w:customStyle="1" w:styleId="Style136">
    <w:name w:val="Style136"/>
    <w:basedOn w:val="a"/>
    <w:rsid w:val="00ED6FB6"/>
    <w:pPr>
      <w:widowControl w:val="0"/>
      <w:autoSpaceDE w:val="0"/>
      <w:autoSpaceDN w:val="0"/>
      <w:adjustRightInd w:val="0"/>
      <w:spacing w:line="326" w:lineRule="exact"/>
      <w:ind w:firstLine="403"/>
    </w:pPr>
    <w:rPr>
      <w:rFonts w:ascii="Tahoma" w:hAnsi="Tahoma" w:cs="Tahoma"/>
      <w:szCs w:val="24"/>
      <w:lang w:eastAsia="ru-RU"/>
    </w:rPr>
  </w:style>
  <w:style w:type="paragraph" w:customStyle="1" w:styleId="Style128">
    <w:name w:val="Style128"/>
    <w:basedOn w:val="a"/>
    <w:rsid w:val="00ED6FB6"/>
    <w:pPr>
      <w:widowControl w:val="0"/>
      <w:autoSpaceDE w:val="0"/>
      <w:autoSpaceDN w:val="0"/>
      <w:adjustRightInd w:val="0"/>
      <w:spacing w:line="264" w:lineRule="exact"/>
    </w:pPr>
    <w:rPr>
      <w:rFonts w:ascii="Tahoma" w:hAnsi="Tahoma" w:cs="Tahoma"/>
      <w:szCs w:val="24"/>
      <w:lang w:eastAsia="ru-RU"/>
    </w:rPr>
  </w:style>
  <w:style w:type="character" w:customStyle="1" w:styleId="FontStyle226">
    <w:name w:val="Font Style226"/>
    <w:rsid w:val="00ED6FB6"/>
    <w:rPr>
      <w:rFonts w:ascii="Century Schoolbook" w:hAnsi="Century Schoolbook" w:cs="Century Schoolbook"/>
      <w:sz w:val="18"/>
      <w:szCs w:val="18"/>
    </w:rPr>
  </w:style>
  <w:style w:type="paragraph" w:customStyle="1" w:styleId="Style152">
    <w:name w:val="Style152"/>
    <w:basedOn w:val="a"/>
    <w:rsid w:val="00ED6FB6"/>
    <w:pPr>
      <w:widowControl w:val="0"/>
      <w:autoSpaceDE w:val="0"/>
      <w:autoSpaceDN w:val="0"/>
      <w:adjustRightInd w:val="0"/>
    </w:pPr>
    <w:rPr>
      <w:rFonts w:ascii="Tahoma" w:hAnsi="Tahoma" w:cs="Tahoma"/>
      <w:szCs w:val="24"/>
      <w:lang w:eastAsia="ru-RU"/>
    </w:rPr>
  </w:style>
  <w:style w:type="paragraph" w:customStyle="1" w:styleId="Style156">
    <w:name w:val="Style156"/>
    <w:basedOn w:val="a"/>
    <w:rsid w:val="00ED6FB6"/>
    <w:pPr>
      <w:widowControl w:val="0"/>
      <w:autoSpaceDE w:val="0"/>
      <w:autoSpaceDN w:val="0"/>
      <w:adjustRightInd w:val="0"/>
      <w:spacing w:line="262" w:lineRule="exact"/>
      <w:jc w:val="center"/>
    </w:pPr>
    <w:rPr>
      <w:rFonts w:ascii="Tahoma" w:hAnsi="Tahoma" w:cs="Tahoma"/>
      <w:szCs w:val="24"/>
      <w:lang w:eastAsia="ru-RU"/>
    </w:rPr>
  </w:style>
  <w:style w:type="character" w:customStyle="1" w:styleId="FontStyle290">
    <w:name w:val="Font Style290"/>
    <w:rsid w:val="00ED6FB6"/>
    <w:rPr>
      <w:rFonts w:ascii="Century Schoolbook" w:hAnsi="Century Schoolbook" w:cs="Century Schoolbook"/>
      <w:i/>
      <w:iCs/>
      <w:sz w:val="18"/>
      <w:szCs w:val="18"/>
    </w:rPr>
  </w:style>
  <w:style w:type="character" w:customStyle="1" w:styleId="FontStyle292">
    <w:name w:val="Font Style292"/>
    <w:rsid w:val="00ED6FB6"/>
    <w:rPr>
      <w:rFonts w:ascii="Century Schoolbook" w:hAnsi="Century Schoolbook" w:cs="Century Schoolbook"/>
      <w:b/>
      <w:bCs/>
      <w:sz w:val="18"/>
      <w:szCs w:val="18"/>
    </w:rPr>
  </w:style>
  <w:style w:type="character" w:customStyle="1" w:styleId="FontStyle293">
    <w:name w:val="Font Style293"/>
    <w:rsid w:val="00ED6FB6"/>
    <w:rPr>
      <w:rFonts w:ascii="Bookman Old Style" w:hAnsi="Bookman Old Style" w:cs="Bookman Old Style"/>
      <w:b/>
      <w:bCs/>
      <w:i/>
      <w:iCs/>
      <w:sz w:val="12"/>
      <w:szCs w:val="12"/>
    </w:rPr>
  </w:style>
  <w:style w:type="character" w:customStyle="1" w:styleId="FontStyle308">
    <w:name w:val="Font Style308"/>
    <w:rsid w:val="00ED6FB6"/>
    <w:rPr>
      <w:rFonts w:ascii="Century Schoolbook" w:hAnsi="Century Schoolbook" w:cs="Century Schoolbook"/>
      <w:i/>
      <w:iCs/>
      <w:spacing w:val="-20"/>
      <w:sz w:val="20"/>
      <w:szCs w:val="20"/>
    </w:rPr>
  </w:style>
  <w:style w:type="paragraph" w:customStyle="1" w:styleId="Default">
    <w:name w:val="Default"/>
    <w:rsid w:val="00ED6FB6"/>
    <w:pPr>
      <w:autoSpaceDE w:val="0"/>
      <w:autoSpaceDN w:val="0"/>
      <w:adjustRightInd w:val="0"/>
    </w:pPr>
    <w:rPr>
      <w:rFonts w:ascii="Times New Roman" w:eastAsia="Times New Roman" w:hAnsi="Times New Roman" w:cs="Times New Roman"/>
      <w:color w:val="000000"/>
      <w:sz w:val="24"/>
      <w:szCs w:val="24"/>
      <w:lang w:eastAsia="ru-RU"/>
    </w:rPr>
  </w:style>
  <w:style w:type="character" w:styleId="affc">
    <w:name w:val="Emphasis"/>
    <w:uiPriority w:val="20"/>
    <w:qFormat/>
    <w:rsid w:val="00F47C79"/>
    <w:rPr>
      <w:b/>
      <w:bCs/>
      <w:i/>
      <w:iCs/>
      <w:color w:val="5A5A5A" w:themeColor="text1" w:themeTint="A5"/>
    </w:rPr>
  </w:style>
  <w:style w:type="paragraph" w:customStyle="1" w:styleId="1b">
    <w:name w:val="Знак1 Знак Знак"/>
    <w:basedOn w:val="a"/>
    <w:rsid w:val="00ED6FB6"/>
    <w:pPr>
      <w:spacing w:after="160" w:line="240" w:lineRule="exact"/>
    </w:pPr>
    <w:rPr>
      <w:rFonts w:ascii="Verdana" w:hAnsi="Verdana"/>
      <w:sz w:val="20"/>
    </w:rPr>
  </w:style>
  <w:style w:type="paragraph" w:customStyle="1" w:styleId="111">
    <w:name w:val="Знак Знак11"/>
    <w:basedOn w:val="a"/>
    <w:rsid w:val="00ED6FB6"/>
    <w:pPr>
      <w:tabs>
        <w:tab w:val="num" w:pos="0"/>
      </w:tabs>
      <w:spacing w:after="160" w:line="240" w:lineRule="exact"/>
    </w:pPr>
    <w:rPr>
      <w:rFonts w:ascii="Verdana" w:hAnsi="Verdana"/>
      <w:sz w:val="20"/>
      <w:szCs w:val="24"/>
    </w:rPr>
  </w:style>
  <w:style w:type="paragraph" w:styleId="34">
    <w:name w:val="Body Text Indent 3"/>
    <w:basedOn w:val="a"/>
    <w:link w:val="35"/>
    <w:uiPriority w:val="99"/>
    <w:rsid w:val="00ED6FB6"/>
    <w:pPr>
      <w:ind w:left="33"/>
    </w:pPr>
    <w:rPr>
      <w:sz w:val="20"/>
      <w:lang w:eastAsia="ru-RU"/>
    </w:rPr>
  </w:style>
  <w:style w:type="character" w:customStyle="1" w:styleId="35">
    <w:name w:val="Основной текст с отступом 3 Знак"/>
    <w:basedOn w:val="a0"/>
    <w:link w:val="34"/>
    <w:uiPriority w:val="99"/>
    <w:rsid w:val="00ED6FB6"/>
    <w:rPr>
      <w:rFonts w:ascii="Times New Roman" w:eastAsia="Times New Roman" w:hAnsi="Times New Roman" w:cs="Times New Roman"/>
      <w:sz w:val="20"/>
      <w:szCs w:val="20"/>
      <w:lang w:eastAsia="ru-RU"/>
    </w:rPr>
  </w:style>
  <w:style w:type="paragraph" w:customStyle="1" w:styleId="1c">
    <w:name w:val="Абзац списка1"/>
    <w:basedOn w:val="a"/>
    <w:rsid w:val="00ED6FB6"/>
    <w:pPr>
      <w:spacing w:after="200" w:line="276" w:lineRule="auto"/>
      <w:ind w:left="720"/>
      <w:contextualSpacing/>
    </w:pPr>
    <w:rPr>
      <w:rFonts w:ascii="Calibri" w:hAnsi="Calibri"/>
      <w:lang w:eastAsia="ru-RU"/>
    </w:rPr>
  </w:style>
  <w:style w:type="paragraph" w:customStyle="1" w:styleId="msolistbulletcxsplast">
    <w:name w:val="msolistbulletcxsplast"/>
    <w:basedOn w:val="a"/>
    <w:rsid w:val="00ED6FB6"/>
    <w:pPr>
      <w:spacing w:before="30" w:after="30"/>
    </w:pPr>
    <w:rPr>
      <w:sz w:val="20"/>
      <w:lang w:eastAsia="ru-RU"/>
    </w:rPr>
  </w:style>
  <w:style w:type="paragraph" w:customStyle="1" w:styleId="consplusnormal">
    <w:name w:val="consplusnormal"/>
    <w:basedOn w:val="a"/>
    <w:rsid w:val="00ED6FB6"/>
    <w:pPr>
      <w:spacing w:before="30" w:after="30"/>
    </w:pPr>
    <w:rPr>
      <w:sz w:val="20"/>
      <w:lang w:eastAsia="ru-RU"/>
    </w:rPr>
  </w:style>
  <w:style w:type="paragraph" w:styleId="HTML">
    <w:name w:val="HTML Preformatted"/>
    <w:basedOn w:val="a"/>
    <w:link w:val="HTML0"/>
    <w:unhideWhenUsed/>
    <w:rsid w:val="00ED6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rsid w:val="00ED6FB6"/>
    <w:rPr>
      <w:rFonts w:ascii="Courier New" w:eastAsia="Times New Roman" w:hAnsi="Courier New" w:cs="Courier New"/>
      <w:sz w:val="20"/>
      <w:szCs w:val="20"/>
      <w:lang w:eastAsia="ru-RU"/>
    </w:rPr>
  </w:style>
  <w:style w:type="paragraph" w:styleId="23">
    <w:name w:val="Body Text Indent 2"/>
    <w:basedOn w:val="a"/>
    <w:link w:val="24"/>
    <w:uiPriority w:val="99"/>
    <w:rsid w:val="00ED6FB6"/>
    <w:pPr>
      <w:spacing w:after="120" w:line="480" w:lineRule="auto"/>
      <w:ind w:left="283"/>
    </w:pPr>
    <w:rPr>
      <w:rFonts w:ascii="Calibri" w:hAnsi="Calibri"/>
      <w:lang w:eastAsia="ru-RU"/>
    </w:rPr>
  </w:style>
  <w:style w:type="character" w:customStyle="1" w:styleId="24">
    <w:name w:val="Основной текст с отступом 2 Знак"/>
    <w:basedOn w:val="a0"/>
    <w:link w:val="23"/>
    <w:uiPriority w:val="99"/>
    <w:rsid w:val="00ED6FB6"/>
    <w:rPr>
      <w:rFonts w:ascii="Calibri" w:eastAsia="Times New Roman" w:hAnsi="Calibri" w:cs="Times New Roman"/>
      <w:lang w:eastAsia="ru-RU"/>
    </w:rPr>
  </w:style>
  <w:style w:type="paragraph" w:styleId="25">
    <w:name w:val="Body Text 2"/>
    <w:basedOn w:val="a"/>
    <w:link w:val="26"/>
    <w:uiPriority w:val="99"/>
    <w:rsid w:val="00ED6FB6"/>
    <w:pPr>
      <w:spacing w:after="120" w:line="480" w:lineRule="auto"/>
    </w:pPr>
    <w:rPr>
      <w:rFonts w:ascii="Calibri" w:hAnsi="Calibri"/>
      <w:lang w:eastAsia="ru-RU"/>
    </w:rPr>
  </w:style>
  <w:style w:type="character" w:customStyle="1" w:styleId="26">
    <w:name w:val="Основной текст 2 Знак"/>
    <w:basedOn w:val="a0"/>
    <w:link w:val="25"/>
    <w:uiPriority w:val="99"/>
    <w:rsid w:val="00ED6FB6"/>
    <w:rPr>
      <w:rFonts w:ascii="Calibri" w:eastAsia="Times New Roman" w:hAnsi="Calibri" w:cs="Times New Roman"/>
      <w:lang w:eastAsia="ru-RU"/>
    </w:rPr>
  </w:style>
  <w:style w:type="paragraph" w:customStyle="1" w:styleId="affd">
    <w:name w:val="Стиль"/>
    <w:uiPriority w:val="99"/>
    <w:rsid w:val="00ED6FB6"/>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1d">
    <w:name w:val="Текст выноски Знак1"/>
    <w:basedOn w:val="a0"/>
    <w:rsid w:val="00ED6FB6"/>
    <w:rPr>
      <w:rFonts w:ascii="Tahoma" w:hAnsi="Tahoma" w:cs="Tahoma"/>
      <w:sz w:val="16"/>
      <w:szCs w:val="16"/>
    </w:rPr>
  </w:style>
  <w:style w:type="paragraph" w:customStyle="1" w:styleId="Style1">
    <w:name w:val="Style1"/>
    <w:basedOn w:val="a"/>
    <w:uiPriority w:val="99"/>
    <w:rsid w:val="00ED6FB6"/>
    <w:pPr>
      <w:widowControl w:val="0"/>
      <w:numPr>
        <w:numId w:val="30"/>
      </w:numPr>
      <w:tabs>
        <w:tab w:val="clear" w:pos="537"/>
      </w:tabs>
      <w:autoSpaceDE w:val="0"/>
      <w:autoSpaceDN w:val="0"/>
      <w:adjustRightInd w:val="0"/>
      <w:spacing w:line="216" w:lineRule="exact"/>
      <w:ind w:left="0" w:firstLine="341"/>
      <w:jc w:val="both"/>
    </w:pPr>
    <w:rPr>
      <w:szCs w:val="24"/>
      <w:lang w:eastAsia="ru-RU"/>
    </w:rPr>
  </w:style>
  <w:style w:type="character" w:customStyle="1" w:styleId="FontStyle12">
    <w:name w:val="Font Style12"/>
    <w:uiPriority w:val="99"/>
    <w:rsid w:val="00ED6FB6"/>
    <w:rPr>
      <w:rFonts w:ascii="Times New Roman" w:hAnsi="Times New Roman"/>
      <w:color w:val="000000"/>
      <w:spacing w:val="10"/>
      <w:sz w:val="18"/>
    </w:rPr>
  </w:style>
  <w:style w:type="paragraph" w:customStyle="1" w:styleId="affe">
    <w:name w:val="Центр"/>
    <w:basedOn w:val="a"/>
    <w:uiPriority w:val="99"/>
    <w:rsid w:val="00ED6FB6"/>
    <w:pPr>
      <w:autoSpaceDE w:val="0"/>
      <w:autoSpaceDN w:val="0"/>
      <w:spacing w:line="320" w:lineRule="exact"/>
      <w:jc w:val="center"/>
    </w:pPr>
    <w:rPr>
      <w:sz w:val="28"/>
      <w:szCs w:val="28"/>
      <w:lang w:eastAsia="ru-RU"/>
    </w:rPr>
  </w:style>
  <w:style w:type="character" w:customStyle="1" w:styleId="FontStyle13">
    <w:name w:val="Font Style13"/>
    <w:basedOn w:val="a0"/>
    <w:rsid w:val="00ED6FB6"/>
    <w:rPr>
      <w:rFonts w:ascii="Times New Roman" w:hAnsi="Times New Roman" w:cs="Times New Roman"/>
      <w:color w:val="000000"/>
      <w:spacing w:val="10"/>
      <w:sz w:val="18"/>
      <w:szCs w:val="18"/>
    </w:rPr>
  </w:style>
  <w:style w:type="paragraph" w:customStyle="1" w:styleId="112">
    <w:name w:val="Абзац списка11"/>
    <w:basedOn w:val="a"/>
    <w:rsid w:val="00ED6FB6"/>
    <w:pPr>
      <w:spacing w:after="200" w:line="276" w:lineRule="auto"/>
      <w:ind w:left="720"/>
      <w:contextualSpacing/>
    </w:pPr>
    <w:rPr>
      <w:rFonts w:ascii="Calibri" w:hAnsi="Calibri"/>
      <w:sz w:val="28"/>
      <w:szCs w:val="28"/>
      <w:lang w:eastAsia="ru-RU"/>
    </w:rPr>
  </w:style>
  <w:style w:type="paragraph" w:styleId="afff">
    <w:name w:val="Block Text"/>
    <w:basedOn w:val="a"/>
    <w:rsid w:val="00ED6FB6"/>
    <w:pPr>
      <w:ind w:left="-851" w:right="-1192" w:firstLine="851"/>
      <w:jc w:val="center"/>
    </w:pPr>
    <w:rPr>
      <w:b/>
      <w:sz w:val="28"/>
      <w:lang w:eastAsia="ru-RU"/>
    </w:rPr>
  </w:style>
  <w:style w:type="paragraph" w:styleId="afff0">
    <w:name w:val="caption"/>
    <w:basedOn w:val="a"/>
    <w:next w:val="a"/>
    <w:uiPriority w:val="35"/>
    <w:unhideWhenUsed/>
    <w:qFormat/>
    <w:rsid w:val="00F47C79"/>
    <w:rPr>
      <w:b/>
      <w:bCs/>
      <w:sz w:val="18"/>
      <w:szCs w:val="18"/>
    </w:rPr>
  </w:style>
  <w:style w:type="character" w:customStyle="1" w:styleId="wrc01">
    <w:name w:val="wrc01"/>
    <w:basedOn w:val="a0"/>
    <w:rsid w:val="00ED6FB6"/>
    <w:rPr>
      <w:vanish/>
      <w:webHidden w:val="0"/>
      <w:specVanish w:val="0"/>
    </w:rPr>
  </w:style>
  <w:style w:type="table" w:styleId="afff1">
    <w:name w:val="Table Grid"/>
    <w:basedOn w:val="a1"/>
    <w:uiPriority w:val="59"/>
    <w:rsid w:val="00ED6FB6"/>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2">
    <w:name w:val="Базовый"/>
    <w:rsid w:val="00ED6FB6"/>
    <w:pPr>
      <w:tabs>
        <w:tab w:val="left" w:pos="708"/>
      </w:tabs>
      <w:suppressAutoHyphens/>
    </w:pPr>
    <w:rPr>
      <w:rFonts w:ascii="Calibri" w:eastAsia="Droid Sans Fallback" w:hAnsi="Calibri" w:cs="Calibri"/>
    </w:rPr>
  </w:style>
  <w:style w:type="character" w:customStyle="1" w:styleId="FontStyle23">
    <w:name w:val="Font Style23"/>
    <w:basedOn w:val="a0"/>
    <w:rsid w:val="00ED6FB6"/>
    <w:rPr>
      <w:rFonts w:ascii="Times New Roman" w:hAnsi="Times New Roman" w:cs="Times New Roman"/>
      <w:b/>
      <w:bCs/>
      <w:sz w:val="26"/>
      <w:szCs w:val="26"/>
    </w:rPr>
  </w:style>
  <w:style w:type="character" w:customStyle="1" w:styleId="FontStyle25">
    <w:name w:val="Font Style25"/>
    <w:basedOn w:val="a0"/>
    <w:rsid w:val="00ED6FB6"/>
    <w:rPr>
      <w:rFonts w:ascii="Times New Roman" w:hAnsi="Times New Roman" w:cs="Times New Roman"/>
      <w:sz w:val="26"/>
      <w:szCs w:val="26"/>
    </w:rPr>
  </w:style>
  <w:style w:type="paragraph" w:customStyle="1" w:styleId="Style6">
    <w:name w:val="Style6"/>
    <w:basedOn w:val="afff2"/>
    <w:rsid w:val="00ED6FB6"/>
    <w:pPr>
      <w:widowControl w:val="0"/>
      <w:spacing w:line="648" w:lineRule="exact"/>
    </w:pPr>
    <w:rPr>
      <w:rFonts w:ascii="Times New Roman" w:hAnsi="Times New Roman" w:cs="Times New Roman"/>
      <w:sz w:val="24"/>
      <w:szCs w:val="24"/>
      <w:lang w:eastAsia="ru-RU"/>
    </w:rPr>
  </w:style>
  <w:style w:type="paragraph" w:customStyle="1" w:styleId="Style7">
    <w:name w:val="Style7"/>
    <w:basedOn w:val="afff2"/>
    <w:rsid w:val="00ED6FB6"/>
    <w:pPr>
      <w:widowControl w:val="0"/>
      <w:spacing w:line="312" w:lineRule="exact"/>
      <w:ind w:firstLine="86"/>
    </w:pPr>
    <w:rPr>
      <w:rFonts w:ascii="Times New Roman" w:hAnsi="Times New Roman" w:cs="Times New Roman"/>
      <w:sz w:val="24"/>
      <w:szCs w:val="24"/>
      <w:lang w:eastAsia="ru-RU"/>
    </w:rPr>
  </w:style>
  <w:style w:type="paragraph" w:customStyle="1" w:styleId="Style16">
    <w:name w:val="Style16"/>
    <w:basedOn w:val="afff2"/>
    <w:rsid w:val="00ED6FB6"/>
    <w:pPr>
      <w:widowControl w:val="0"/>
      <w:spacing w:line="319" w:lineRule="exact"/>
    </w:pPr>
    <w:rPr>
      <w:rFonts w:ascii="Times New Roman" w:hAnsi="Times New Roman" w:cs="Times New Roman"/>
      <w:sz w:val="24"/>
      <w:szCs w:val="24"/>
      <w:lang w:eastAsia="ru-RU"/>
    </w:rPr>
  </w:style>
  <w:style w:type="paragraph" w:styleId="27">
    <w:name w:val="Quote"/>
    <w:basedOn w:val="a"/>
    <w:next w:val="a"/>
    <w:link w:val="28"/>
    <w:uiPriority w:val="29"/>
    <w:qFormat/>
    <w:rsid w:val="00F47C79"/>
    <w:rPr>
      <w:rFonts w:asciiTheme="majorHAnsi" w:eastAsiaTheme="majorEastAsia" w:hAnsiTheme="majorHAnsi" w:cstheme="majorBidi"/>
      <w:i/>
      <w:iCs/>
      <w:color w:val="5A5A5A" w:themeColor="text1" w:themeTint="A5"/>
    </w:rPr>
  </w:style>
  <w:style w:type="character" w:customStyle="1" w:styleId="28">
    <w:name w:val="Цитата 2 Знак"/>
    <w:basedOn w:val="a0"/>
    <w:link w:val="27"/>
    <w:uiPriority w:val="29"/>
    <w:rsid w:val="00F47C79"/>
    <w:rPr>
      <w:rFonts w:asciiTheme="majorHAnsi" w:eastAsiaTheme="majorEastAsia" w:hAnsiTheme="majorHAnsi" w:cstheme="majorBidi"/>
      <w:i/>
      <w:iCs/>
      <w:color w:val="5A5A5A" w:themeColor="text1" w:themeTint="A5"/>
    </w:rPr>
  </w:style>
  <w:style w:type="paragraph" w:styleId="afff3">
    <w:name w:val="Intense Quote"/>
    <w:basedOn w:val="a"/>
    <w:next w:val="a"/>
    <w:link w:val="afff4"/>
    <w:uiPriority w:val="30"/>
    <w:qFormat/>
    <w:rsid w:val="00F47C7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ff4">
    <w:name w:val="Выделенная цитата Знак"/>
    <w:basedOn w:val="a0"/>
    <w:link w:val="afff3"/>
    <w:uiPriority w:val="30"/>
    <w:rsid w:val="00F47C79"/>
    <w:rPr>
      <w:rFonts w:asciiTheme="majorHAnsi" w:eastAsiaTheme="majorEastAsia" w:hAnsiTheme="majorHAnsi" w:cstheme="majorBidi"/>
      <w:i/>
      <w:iCs/>
      <w:color w:val="FFFFFF" w:themeColor="background1"/>
      <w:sz w:val="24"/>
      <w:szCs w:val="24"/>
      <w:shd w:val="clear" w:color="auto" w:fill="4F81BD" w:themeFill="accent1"/>
    </w:rPr>
  </w:style>
  <w:style w:type="character" w:styleId="afff5">
    <w:name w:val="Subtle Emphasis"/>
    <w:uiPriority w:val="19"/>
    <w:qFormat/>
    <w:rsid w:val="00F47C79"/>
    <w:rPr>
      <w:i/>
      <w:iCs/>
      <w:color w:val="5A5A5A" w:themeColor="text1" w:themeTint="A5"/>
    </w:rPr>
  </w:style>
  <w:style w:type="character" w:styleId="afff6">
    <w:name w:val="Intense Emphasis"/>
    <w:uiPriority w:val="21"/>
    <w:qFormat/>
    <w:rsid w:val="00F47C79"/>
    <w:rPr>
      <w:b/>
      <w:bCs/>
      <w:i/>
      <w:iCs/>
      <w:color w:val="4F81BD" w:themeColor="accent1"/>
      <w:sz w:val="22"/>
      <w:szCs w:val="22"/>
    </w:rPr>
  </w:style>
  <w:style w:type="character" w:styleId="afff7">
    <w:name w:val="Subtle Reference"/>
    <w:uiPriority w:val="31"/>
    <w:qFormat/>
    <w:rsid w:val="00F47C79"/>
    <w:rPr>
      <w:color w:val="auto"/>
      <w:u w:val="single" w:color="9BBB59" w:themeColor="accent3"/>
    </w:rPr>
  </w:style>
  <w:style w:type="character" w:styleId="afff8">
    <w:name w:val="Intense Reference"/>
    <w:basedOn w:val="a0"/>
    <w:uiPriority w:val="32"/>
    <w:qFormat/>
    <w:rsid w:val="00F47C79"/>
    <w:rPr>
      <w:b/>
      <w:bCs/>
      <w:color w:val="76923C" w:themeColor="accent3" w:themeShade="BF"/>
      <w:u w:val="single" w:color="9BBB59" w:themeColor="accent3"/>
    </w:rPr>
  </w:style>
  <w:style w:type="character" w:styleId="afff9">
    <w:name w:val="Book Title"/>
    <w:basedOn w:val="a0"/>
    <w:uiPriority w:val="33"/>
    <w:qFormat/>
    <w:rsid w:val="00F47C79"/>
    <w:rPr>
      <w:rFonts w:asciiTheme="majorHAnsi" w:eastAsiaTheme="majorEastAsia" w:hAnsiTheme="majorHAnsi" w:cstheme="majorBidi"/>
      <w:b/>
      <w:bCs/>
      <w:i/>
      <w:iCs/>
      <w:color w:val="auto"/>
    </w:rPr>
  </w:style>
  <w:style w:type="paragraph" w:styleId="afffa">
    <w:name w:val="TOC Heading"/>
    <w:basedOn w:val="1"/>
    <w:next w:val="a"/>
    <w:uiPriority w:val="39"/>
    <w:semiHidden/>
    <w:unhideWhenUsed/>
    <w:qFormat/>
    <w:rsid w:val="00F47C79"/>
    <w:pPr>
      <w:outlineLvl w:val="9"/>
    </w:pPr>
  </w:style>
  <w:style w:type="table" w:styleId="-5">
    <w:name w:val="Light Shading Accent 5"/>
    <w:basedOn w:val="a1"/>
    <w:uiPriority w:val="60"/>
    <w:rsid w:val="0094600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
    <w:name w:val="Light Shading Accent 3"/>
    <w:basedOn w:val="a1"/>
    <w:uiPriority w:val="60"/>
    <w:rsid w:val="00D655D7"/>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1"/>
    <w:uiPriority w:val="60"/>
    <w:rsid w:val="00AE191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
    <w:name w:val="Светлая заливка - Акцент 11"/>
    <w:basedOn w:val="a1"/>
    <w:uiPriority w:val="60"/>
    <w:rsid w:val="00C84E4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5">
    <w:name w:val="Medium Shading 1 Accent 5"/>
    <w:basedOn w:val="a1"/>
    <w:uiPriority w:val="63"/>
    <w:rsid w:val="00DC222F"/>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6">
    <w:name w:val="Light Shading Accent 6"/>
    <w:basedOn w:val="a1"/>
    <w:uiPriority w:val="60"/>
    <w:rsid w:val="002D59B9"/>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30">
    <w:name w:val="Light List Accent 3"/>
    <w:basedOn w:val="a1"/>
    <w:uiPriority w:val="61"/>
    <w:rsid w:val="009B62F6"/>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50">
    <w:name w:val="Colorful Shading Accent 5"/>
    <w:basedOn w:val="a1"/>
    <w:uiPriority w:val="71"/>
    <w:rsid w:val="006E0B3A"/>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customStyle="1" w:styleId="apple-converted-space">
    <w:name w:val="apple-converted-space"/>
    <w:basedOn w:val="a0"/>
    <w:rsid w:val="00056F5E"/>
  </w:style>
  <w:style w:type="paragraph" w:customStyle="1" w:styleId="c4">
    <w:name w:val="c4"/>
    <w:basedOn w:val="a"/>
    <w:rsid w:val="00CB6B3D"/>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character" w:customStyle="1" w:styleId="c23">
    <w:name w:val="c23"/>
    <w:basedOn w:val="a0"/>
    <w:rsid w:val="00CB6B3D"/>
  </w:style>
  <w:style w:type="paragraph" w:customStyle="1" w:styleId="c14">
    <w:name w:val="c14"/>
    <w:basedOn w:val="a"/>
    <w:rsid w:val="00CB6B3D"/>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character" w:customStyle="1" w:styleId="c37">
    <w:name w:val="c37"/>
    <w:basedOn w:val="a0"/>
    <w:rsid w:val="00CB6B3D"/>
  </w:style>
  <w:style w:type="character" w:customStyle="1" w:styleId="c2">
    <w:name w:val="c2"/>
    <w:basedOn w:val="a0"/>
    <w:rsid w:val="00CB6B3D"/>
  </w:style>
  <w:style w:type="paragraph" w:customStyle="1" w:styleId="c0">
    <w:name w:val="c0"/>
    <w:basedOn w:val="a"/>
    <w:rsid w:val="00CB6B3D"/>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character" w:customStyle="1" w:styleId="c1">
    <w:name w:val="c1"/>
    <w:basedOn w:val="a0"/>
    <w:rsid w:val="00CB6B3D"/>
  </w:style>
  <w:style w:type="paragraph" w:customStyle="1" w:styleId="c52">
    <w:name w:val="c52"/>
    <w:basedOn w:val="a"/>
    <w:rsid w:val="00CB6B3D"/>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c26">
    <w:name w:val="c26"/>
    <w:basedOn w:val="a"/>
    <w:rsid w:val="00CB6B3D"/>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character" w:customStyle="1" w:styleId="butback">
    <w:name w:val="butback"/>
    <w:basedOn w:val="a0"/>
    <w:rsid w:val="00094786"/>
  </w:style>
  <w:style w:type="character" w:customStyle="1" w:styleId="submenu-table">
    <w:name w:val="submenu-table"/>
    <w:basedOn w:val="a0"/>
    <w:rsid w:val="00094786"/>
  </w:style>
  <w:style w:type="table" w:styleId="-4">
    <w:name w:val="Light Shading Accent 4"/>
    <w:basedOn w:val="a1"/>
    <w:uiPriority w:val="60"/>
    <w:rsid w:val="00AF450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Grid Accent 4"/>
    <w:basedOn w:val="a1"/>
    <w:uiPriority w:val="62"/>
    <w:rsid w:val="00AF450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hl">
    <w:name w:val="hl"/>
    <w:basedOn w:val="a0"/>
    <w:rsid w:val="006A6725"/>
  </w:style>
  <w:style w:type="table" w:styleId="-41">
    <w:name w:val="Colorful Shading Accent 4"/>
    <w:basedOn w:val="a1"/>
    <w:uiPriority w:val="71"/>
    <w:rsid w:val="00D775DC"/>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customStyle="1" w:styleId="c11">
    <w:name w:val="c11"/>
    <w:basedOn w:val="a"/>
    <w:rsid w:val="00642BF2"/>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character" w:customStyle="1" w:styleId="c7">
    <w:name w:val="c7"/>
    <w:basedOn w:val="a0"/>
    <w:rsid w:val="00642BF2"/>
  </w:style>
  <w:style w:type="character" w:customStyle="1" w:styleId="c10">
    <w:name w:val="c10"/>
    <w:basedOn w:val="a0"/>
    <w:rsid w:val="00642BF2"/>
  </w:style>
  <w:style w:type="paragraph" w:customStyle="1" w:styleId="c8">
    <w:name w:val="c8"/>
    <w:basedOn w:val="a"/>
    <w:rsid w:val="00642BF2"/>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table" w:styleId="2-3">
    <w:name w:val="Medium Shading 2 Accent 3"/>
    <w:basedOn w:val="a1"/>
    <w:uiPriority w:val="64"/>
    <w:rsid w:val="00146BF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1">
    <w:name w:val="Colorful Shading Accent 3"/>
    <w:basedOn w:val="a1"/>
    <w:uiPriority w:val="71"/>
    <w:rsid w:val="00146BF8"/>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0">
    <w:name w:val="Colorful List Accent 2"/>
    <w:basedOn w:val="a1"/>
    <w:uiPriority w:val="72"/>
    <w:rsid w:val="00146BF8"/>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60">
    <w:name w:val="Colorful Shading Accent 6"/>
    <w:basedOn w:val="a1"/>
    <w:uiPriority w:val="71"/>
    <w:rsid w:val="008924D4"/>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List Accent 4"/>
    <w:basedOn w:val="a1"/>
    <w:uiPriority w:val="72"/>
    <w:rsid w:val="008924D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styleId="afffb">
    <w:name w:val="annotation reference"/>
    <w:basedOn w:val="a0"/>
    <w:uiPriority w:val="99"/>
    <w:semiHidden/>
    <w:unhideWhenUsed/>
    <w:rsid w:val="00DA7365"/>
    <w:rPr>
      <w:sz w:val="16"/>
      <w:szCs w:val="16"/>
    </w:rPr>
  </w:style>
  <w:style w:type="paragraph" w:styleId="afffc">
    <w:name w:val="annotation text"/>
    <w:basedOn w:val="a"/>
    <w:link w:val="afffd"/>
    <w:uiPriority w:val="99"/>
    <w:semiHidden/>
    <w:unhideWhenUsed/>
    <w:rsid w:val="00DA7365"/>
    <w:rPr>
      <w:sz w:val="20"/>
      <w:szCs w:val="20"/>
    </w:rPr>
  </w:style>
  <w:style w:type="character" w:customStyle="1" w:styleId="afffd">
    <w:name w:val="Текст примечания Знак"/>
    <w:basedOn w:val="a0"/>
    <w:link w:val="afffc"/>
    <w:uiPriority w:val="99"/>
    <w:semiHidden/>
    <w:rsid w:val="00DA7365"/>
    <w:rPr>
      <w:sz w:val="20"/>
      <w:szCs w:val="20"/>
    </w:rPr>
  </w:style>
  <w:style w:type="paragraph" w:styleId="afffe">
    <w:name w:val="annotation subject"/>
    <w:basedOn w:val="afffc"/>
    <w:next w:val="afffc"/>
    <w:link w:val="affff"/>
    <w:uiPriority w:val="99"/>
    <w:semiHidden/>
    <w:unhideWhenUsed/>
    <w:rsid w:val="00DA7365"/>
    <w:rPr>
      <w:b/>
      <w:bCs/>
    </w:rPr>
  </w:style>
  <w:style w:type="character" w:customStyle="1" w:styleId="affff">
    <w:name w:val="Тема примечания Знак"/>
    <w:basedOn w:val="afffd"/>
    <w:link w:val="afffe"/>
    <w:uiPriority w:val="99"/>
    <w:semiHidden/>
    <w:rsid w:val="00DA73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88582">
      <w:bodyDiv w:val="1"/>
      <w:marLeft w:val="0"/>
      <w:marRight w:val="0"/>
      <w:marTop w:val="0"/>
      <w:marBottom w:val="0"/>
      <w:divBdr>
        <w:top w:val="none" w:sz="0" w:space="0" w:color="auto"/>
        <w:left w:val="none" w:sz="0" w:space="0" w:color="auto"/>
        <w:bottom w:val="none" w:sz="0" w:space="0" w:color="auto"/>
        <w:right w:val="none" w:sz="0" w:space="0" w:color="auto"/>
      </w:divBdr>
    </w:div>
    <w:div w:id="217669384">
      <w:bodyDiv w:val="1"/>
      <w:marLeft w:val="0"/>
      <w:marRight w:val="0"/>
      <w:marTop w:val="0"/>
      <w:marBottom w:val="0"/>
      <w:divBdr>
        <w:top w:val="none" w:sz="0" w:space="0" w:color="auto"/>
        <w:left w:val="none" w:sz="0" w:space="0" w:color="auto"/>
        <w:bottom w:val="none" w:sz="0" w:space="0" w:color="auto"/>
        <w:right w:val="none" w:sz="0" w:space="0" w:color="auto"/>
      </w:divBdr>
    </w:div>
    <w:div w:id="420567212">
      <w:bodyDiv w:val="1"/>
      <w:marLeft w:val="0"/>
      <w:marRight w:val="0"/>
      <w:marTop w:val="0"/>
      <w:marBottom w:val="0"/>
      <w:divBdr>
        <w:top w:val="none" w:sz="0" w:space="0" w:color="auto"/>
        <w:left w:val="none" w:sz="0" w:space="0" w:color="auto"/>
        <w:bottom w:val="none" w:sz="0" w:space="0" w:color="auto"/>
        <w:right w:val="none" w:sz="0" w:space="0" w:color="auto"/>
      </w:divBdr>
    </w:div>
    <w:div w:id="476267236">
      <w:bodyDiv w:val="1"/>
      <w:marLeft w:val="0"/>
      <w:marRight w:val="0"/>
      <w:marTop w:val="0"/>
      <w:marBottom w:val="0"/>
      <w:divBdr>
        <w:top w:val="none" w:sz="0" w:space="0" w:color="auto"/>
        <w:left w:val="none" w:sz="0" w:space="0" w:color="auto"/>
        <w:bottom w:val="none" w:sz="0" w:space="0" w:color="auto"/>
        <w:right w:val="none" w:sz="0" w:space="0" w:color="auto"/>
      </w:divBdr>
    </w:div>
    <w:div w:id="703218081">
      <w:bodyDiv w:val="1"/>
      <w:marLeft w:val="0"/>
      <w:marRight w:val="0"/>
      <w:marTop w:val="0"/>
      <w:marBottom w:val="0"/>
      <w:divBdr>
        <w:top w:val="none" w:sz="0" w:space="0" w:color="auto"/>
        <w:left w:val="none" w:sz="0" w:space="0" w:color="auto"/>
        <w:bottom w:val="none" w:sz="0" w:space="0" w:color="auto"/>
        <w:right w:val="none" w:sz="0" w:space="0" w:color="auto"/>
      </w:divBdr>
    </w:div>
    <w:div w:id="866603860">
      <w:bodyDiv w:val="1"/>
      <w:marLeft w:val="0"/>
      <w:marRight w:val="0"/>
      <w:marTop w:val="0"/>
      <w:marBottom w:val="0"/>
      <w:divBdr>
        <w:top w:val="none" w:sz="0" w:space="0" w:color="auto"/>
        <w:left w:val="none" w:sz="0" w:space="0" w:color="auto"/>
        <w:bottom w:val="none" w:sz="0" w:space="0" w:color="auto"/>
        <w:right w:val="none" w:sz="0" w:space="0" w:color="auto"/>
      </w:divBdr>
    </w:div>
    <w:div w:id="886183876">
      <w:bodyDiv w:val="1"/>
      <w:marLeft w:val="0"/>
      <w:marRight w:val="0"/>
      <w:marTop w:val="0"/>
      <w:marBottom w:val="0"/>
      <w:divBdr>
        <w:top w:val="none" w:sz="0" w:space="0" w:color="auto"/>
        <w:left w:val="none" w:sz="0" w:space="0" w:color="auto"/>
        <w:bottom w:val="none" w:sz="0" w:space="0" w:color="auto"/>
        <w:right w:val="none" w:sz="0" w:space="0" w:color="auto"/>
      </w:divBdr>
    </w:div>
    <w:div w:id="978455283">
      <w:bodyDiv w:val="1"/>
      <w:marLeft w:val="0"/>
      <w:marRight w:val="0"/>
      <w:marTop w:val="0"/>
      <w:marBottom w:val="0"/>
      <w:divBdr>
        <w:top w:val="none" w:sz="0" w:space="0" w:color="auto"/>
        <w:left w:val="none" w:sz="0" w:space="0" w:color="auto"/>
        <w:bottom w:val="none" w:sz="0" w:space="0" w:color="auto"/>
        <w:right w:val="none" w:sz="0" w:space="0" w:color="auto"/>
      </w:divBdr>
    </w:div>
    <w:div w:id="1239484928">
      <w:bodyDiv w:val="1"/>
      <w:marLeft w:val="0"/>
      <w:marRight w:val="0"/>
      <w:marTop w:val="0"/>
      <w:marBottom w:val="0"/>
      <w:divBdr>
        <w:top w:val="none" w:sz="0" w:space="0" w:color="auto"/>
        <w:left w:val="none" w:sz="0" w:space="0" w:color="auto"/>
        <w:bottom w:val="none" w:sz="0" w:space="0" w:color="auto"/>
        <w:right w:val="none" w:sz="0" w:space="0" w:color="auto"/>
      </w:divBdr>
      <w:divsChild>
        <w:div w:id="1558471694">
          <w:marLeft w:val="0"/>
          <w:marRight w:val="0"/>
          <w:marTop w:val="0"/>
          <w:marBottom w:val="0"/>
          <w:divBdr>
            <w:top w:val="none" w:sz="0" w:space="0" w:color="auto"/>
            <w:left w:val="none" w:sz="0" w:space="0" w:color="auto"/>
            <w:bottom w:val="none" w:sz="0" w:space="0" w:color="auto"/>
            <w:right w:val="none" w:sz="0" w:space="0" w:color="auto"/>
          </w:divBdr>
        </w:div>
      </w:divsChild>
    </w:div>
    <w:div w:id="1461727611">
      <w:bodyDiv w:val="1"/>
      <w:marLeft w:val="0"/>
      <w:marRight w:val="0"/>
      <w:marTop w:val="0"/>
      <w:marBottom w:val="0"/>
      <w:divBdr>
        <w:top w:val="none" w:sz="0" w:space="0" w:color="auto"/>
        <w:left w:val="none" w:sz="0" w:space="0" w:color="auto"/>
        <w:bottom w:val="none" w:sz="0" w:space="0" w:color="auto"/>
        <w:right w:val="none" w:sz="0" w:space="0" w:color="auto"/>
      </w:divBdr>
    </w:div>
    <w:div w:id="1584872232">
      <w:bodyDiv w:val="1"/>
      <w:marLeft w:val="0"/>
      <w:marRight w:val="0"/>
      <w:marTop w:val="0"/>
      <w:marBottom w:val="0"/>
      <w:divBdr>
        <w:top w:val="none" w:sz="0" w:space="0" w:color="auto"/>
        <w:left w:val="none" w:sz="0" w:space="0" w:color="auto"/>
        <w:bottom w:val="none" w:sz="0" w:space="0" w:color="auto"/>
        <w:right w:val="none" w:sz="0" w:space="0" w:color="auto"/>
      </w:divBdr>
    </w:div>
    <w:div w:id="1643578809">
      <w:bodyDiv w:val="1"/>
      <w:marLeft w:val="0"/>
      <w:marRight w:val="0"/>
      <w:marTop w:val="0"/>
      <w:marBottom w:val="0"/>
      <w:divBdr>
        <w:top w:val="none" w:sz="0" w:space="0" w:color="auto"/>
        <w:left w:val="none" w:sz="0" w:space="0" w:color="auto"/>
        <w:bottom w:val="none" w:sz="0" w:space="0" w:color="auto"/>
        <w:right w:val="none" w:sz="0" w:space="0" w:color="auto"/>
      </w:divBdr>
    </w:div>
    <w:div w:id="1792703765">
      <w:bodyDiv w:val="1"/>
      <w:marLeft w:val="0"/>
      <w:marRight w:val="0"/>
      <w:marTop w:val="0"/>
      <w:marBottom w:val="0"/>
      <w:divBdr>
        <w:top w:val="none" w:sz="0" w:space="0" w:color="auto"/>
        <w:left w:val="none" w:sz="0" w:space="0" w:color="auto"/>
        <w:bottom w:val="none" w:sz="0" w:space="0" w:color="auto"/>
        <w:right w:val="none" w:sz="0" w:space="0" w:color="auto"/>
      </w:divBdr>
    </w:div>
    <w:div w:id="1933540776">
      <w:bodyDiv w:val="1"/>
      <w:marLeft w:val="0"/>
      <w:marRight w:val="0"/>
      <w:marTop w:val="0"/>
      <w:marBottom w:val="0"/>
      <w:divBdr>
        <w:top w:val="none" w:sz="0" w:space="0" w:color="auto"/>
        <w:left w:val="none" w:sz="0" w:space="0" w:color="auto"/>
        <w:bottom w:val="none" w:sz="0" w:space="0" w:color="auto"/>
        <w:right w:val="none" w:sz="0" w:space="0" w:color="auto"/>
      </w:divBdr>
    </w:div>
    <w:div w:id="1938363649">
      <w:bodyDiv w:val="1"/>
      <w:marLeft w:val="0"/>
      <w:marRight w:val="0"/>
      <w:marTop w:val="0"/>
      <w:marBottom w:val="0"/>
      <w:divBdr>
        <w:top w:val="none" w:sz="0" w:space="0" w:color="auto"/>
        <w:left w:val="none" w:sz="0" w:space="0" w:color="auto"/>
        <w:bottom w:val="none" w:sz="0" w:space="0" w:color="auto"/>
        <w:right w:val="none" w:sz="0" w:space="0" w:color="auto"/>
      </w:divBdr>
    </w:div>
    <w:div w:id="210445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B0162-49A3-4EA3-88B7-7866289E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6203</TotalTime>
  <Pages>1</Pages>
  <Words>51429</Words>
  <Characters>293151</Characters>
  <Application>Microsoft Office Word</Application>
  <DocSecurity>0</DocSecurity>
  <Lines>2442</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343893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8</cp:revision>
  <cp:lastPrinted>2018-09-10T13:46:00Z</cp:lastPrinted>
  <dcterms:created xsi:type="dcterms:W3CDTF">2018-04-06T03:21:00Z</dcterms:created>
  <dcterms:modified xsi:type="dcterms:W3CDTF">2020-02-02T19:52:00Z</dcterms:modified>
</cp:coreProperties>
</file>